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884787">
        <w:rPr>
          <w:b/>
        </w:rPr>
        <w:t>29</w:t>
      </w:r>
      <w:r w:rsidR="006439F1">
        <w:rPr>
          <w:b/>
        </w:rPr>
        <w:t>.01</w:t>
      </w:r>
      <w:r w:rsidR="00B132C5" w:rsidRPr="00B132C5">
        <w:rPr>
          <w:b/>
        </w:rPr>
        <w:t>.202</w:t>
      </w:r>
      <w:r w:rsidR="006439F1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A55448">
        <w:rPr>
          <w:sz w:val="18"/>
          <w:szCs w:val="18"/>
        </w:rPr>
        <w:t>102</w:t>
      </w:r>
      <w:r w:rsidR="00884787">
        <w:rPr>
          <w:sz w:val="18"/>
          <w:szCs w:val="18"/>
        </w:rPr>
        <w:t>/2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954A89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p w:rsidR="00884787" w:rsidRPr="00884787" w:rsidRDefault="00884787" w:rsidP="0088478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84787">
        <w:rPr>
          <w:rFonts w:ascii="Arial" w:hAnsi="Arial" w:cs="Arial"/>
          <w:b/>
          <w:sz w:val="18"/>
          <w:szCs w:val="18"/>
        </w:rPr>
        <w:t>СОВЕТ МУНИЦИПАЛЬНОГО ОБРАЗОВАНИЯ</w:t>
      </w:r>
    </w:p>
    <w:p w:rsidR="00884787" w:rsidRPr="00884787" w:rsidRDefault="00884787" w:rsidP="00884787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84787">
        <w:rPr>
          <w:rFonts w:ascii="Arial" w:hAnsi="Arial" w:cs="Arial"/>
          <w:b/>
          <w:sz w:val="18"/>
          <w:szCs w:val="18"/>
        </w:rPr>
        <w:t xml:space="preserve"> «ЗОРКАЛЬЦЕВСКОЕ СЕЛЬСКОЕ ПОСЕЛЕНИЕ»</w:t>
      </w:r>
    </w:p>
    <w:p w:rsidR="00884787" w:rsidRPr="00884787" w:rsidRDefault="00884787" w:rsidP="00884787">
      <w:pPr>
        <w:jc w:val="center"/>
        <w:rPr>
          <w:rFonts w:ascii="Arial" w:hAnsi="Arial" w:cs="Arial"/>
          <w:b/>
          <w:sz w:val="18"/>
          <w:szCs w:val="18"/>
        </w:rPr>
      </w:pPr>
      <w:r w:rsidRPr="00884787">
        <w:rPr>
          <w:rFonts w:ascii="Arial" w:hAnsi="Arial" w:cs="Arial"/>
          <w:b/>
          <w:sz w:val="18"/>
          <w:szCs w:val="18"/>
        </w:rPr>
        <w:t>РЕШЕНИЕ № 55.1</w:t>
      </w:r>
    </w:p>
    <w:p w:rsidR="00884787" w:rsidRPr="00884787" w:rsidRDefault="00884787" w:rsidP="00884787">
      <w:pPr>
        <w:jc w:val="center"/>
        <w:rPr>
          <w:rFonts w:ascii="Arial" w:hAnsi="Arial" w:cs="Arial"/>
          <w:b/>
          <w:sz w:val="18"/>
          <w:szCs w:val="18"/>
        </w:rPr>
      </w:pPr>
    </w:p>
    <w:p w:rsidR="00884787" w:rsidRPr="00884787" w:rsidRDefault="00884787" w:rsidP="00884787">
      <w:pPr>
        <w:rPr>
          <w:rFonts w:ascii="Arial" w:hAnsi="Arial" w:cs="Arial"/>
          <w:sz w:val="18"/>
          <w:szCs w:val="18"/>
        </w:rPr>
      </w:pPr>
      <w:r w:rsidRPr="00884787">
        <w:rPr>
          <w:rFonts w:ascii="Arial" w:hAnsi="Arial" w:cs="Arial"/>
          <w:sz w:val="18"/>
          <w:szCs w:val="18"/>
        </w:rPr>
        <w:t>с. Зоркальцево</w:t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b/>
          <w:sz w:val="18"/>
          <w:szCs w:val="18"/>
          <w:u w:val="single"/>
        </w:rPr>
        <w:t>_______29.01.2026_______</w:t>
      </w:r>
    </w:p>
    <w:p w:rsidR="00884787" w:rsidRPr="00884787" w:rsidRDefault="00884787" w:rsidP="00884787">
      <w:pPr>
        <w:rPr>
          <w:bCs/>
          <w:sz w:val="18"/>
          <w:szCs w:val="18"/>
        </w:rPr>
      </w:pP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</w:r>
      <w:r w:rsidRPr="00884787">
        <w:rPr>
          <w:rFonts w:ascii="Arial" w:hAnsi="Arial" w:cs="Arial"/>
          <w:sz w:val="18"/>
          <w:szCs w:val="18"/>
        </w:rPr>
        <w:tab/>
        <w:t xml:space="preserve">    </w:t>
      </w:r>
      <w:r w:rsidRPr="00884787">
        <w:rPr>
          <w:rFonts w:ascii="Arial" w:hAnsi="Arial" w:cs="Arial"/>
          <w:b/>
          <w:sz w:val="18"/>
          <w:szCs w:val="18"/>
        </w:rPr>
        <w:t xml:space="preserve">     55-е собрание </w:t>
      </w:r>
      <w:r w:rsidRPr="00884787">
        <w:rPr>
          <w:rFonts w:ascii="Arial" w:hAnsi="Arial" w:cs="Arial"/>
          <w:b/>
          <w:sz w:val="18"/>
          <w:szCs w:val="18"/>
          <w:lang w:val="en-US"/>
        </w:rPr>
        <w:t>V</w:t>
      </w:r>
      <w:r w:rsidRPr="00884787">
        <w:rPr>
          <w:rFonts w:ascii="Arial" w:hAnsi="Arial" w:cs="Arial"/>
          <w:b/>
          <w:sz w:val="18"/>
          <w:szCs w:val="18"/>
        </w:rPr>
        <w:t>-го созыва</w:t>
      </w:r>
    </w:p>
    <w:p w:rsidR="00884787" w:rsidRPr="00884787" w:rsidRDefault="00884787" w:rsidP="00884787">
      <w:pPr>
        <w:rPr>
          <w:bCs/>
          <w:sz w:val="18"/>
          <w:szCs w:val="18"/>
        </w:rPr>
      </w:pPr>
    </w:p>
    <w:p w:rsidR="00884787" w:rsidRPr="00884787" w:rsidRDefault="00884787" w:rsidP="00884787">
      <w:pPr>
        <w:rPr>
          <w:bCs/>
          <w:sz w:val="18"/>
          <w:szCs w:val="18"/>
        </w:rPr>
      </w:pPr>
    </w:p>
    <w:p w:rsidR="00884787" w:rsidRPr="00884787" w:rsidRDefault="00884787" w:rsidP="00884787">
      <w:pPr>
        <w:rPr>
          <w:rFonts w:ascii="Arial" w:hAnsi="Arial" w:cs="Arial"/>
          <w:bCs/>
          <w:sz w:val="18"/>
          <w:szCs w:val="18"/>
        </w:rPr>
      </w:pPr>
      <w:r w:rsidRPr="00884787">
        <w:rPr>
          <w:rFonts w:ascii="Arial" w:hAnsi="Arial" w:cs="Arial"/>
          <w:bCs/>
          <w:sz w:val="18"/>
          <w:szCs w:val="18"/>
        </w:rPr>
        <w:t>О внесении изменений в Решение Совета</w:t>
      </w:r>
    </w:p>
    <w:p w:rsidR="00884787" w:rsidRPr="00884787" w:rsidRDefault="00884787" w:rsidP="00884787">
      <w:pPr>
        <w:rPr>
          <w:rFonts w:ascii="Arial" w:hAnsi="Arial" w:cs="Arial"/>
          <w:bCs/>
          <w:sz w:val="18"/>
          <w:szCs w:val="18"/>
        </w:rPr>
      </w:pPr>
      <w:r w:rsidRPr="00884787">
        <w:rPr>
          <w:rFonts w:ascii="Arial" w:hAnsi="Arial" w:cs="Arial"/>
          <w:bCs/>
          <w:sz w:val="18"/>
          <w:szCs w:val="18"/>
        </w:rPr>
        <w:t xml:space="preserve">Зоркальцевского сельского поселения от </w:t>
      </w:r>
    </w:p>
    <w:p w:rsidR="00884787" w:rsidRPr="00884787" w:rsidRDefault="00884787" w:rsidP="00884787">
      <w:pPr>
        <w:rPr>
          <w:rFonts w:ascii="Arial" w:hAnsi="Arial" w:cs="Arial"/>
          <w:bCs/>
          <w:sz w:val="18"/>
          <w:szCs w:val="18"/>
        </w:rPr>
      </w:pPr>
      <w:r w:rsidRPr="00884787">
        <w:rPr>
          <w:rFonts w:ascii="Arial" w:hAnsi="Arial" w:cs="Arial"/>
          <w:bCs/>
          <w:sz w:val="18"/>
          <w:szCs w:val="18"/>
        </w:rPr>
        <w:t xml:space="preserve">25.12.2025 № 53,1 «Об утверждении    бюджета </w:t>
      </w:r>
    </w:p>
    <w:p w:rsidR="00884787" w:rsidRPr="00884787" w:rsidRDefault="00884787" w:rsidP="00884787">
      <w:pPr>
        <w:rPr>
          <w:rFonts w:ascii="Arial" w:hAnsi="Arial" w:cs="Arial"/>
          <w:bCs/>
          <w:sz w:val="18"/>
          <w:szCs w:val="18"/>
        </w:rPr>
      </w:pPr>
      <w:r w:rsidRPr="00884787">
        <w:rPr>
          <w:rFonts w:ascii="Arial" w:hAnsi="Arial" w:cs="Arial"/>
          <w:bCs/>
          <w:sz w:val="18"/>
          <w:szCs w:val="18"/>
        </w:rPr>
        <w:t>Зоркальцевского сельского поселения</w:t>
      </w:r>
    </w:p>
    <w:p w:rsidR="00884787" w:rsidRPr="00884787" w:rsidRDefault="00884787" w:rsidP="00884787">
      <w:pPr>
        <w:rPr>
          <w:rFonts w:ascii="Arial" w:hAnsi="Arial" w:cs="Arial"/>
          <w:bCs/>
          <w:sz w:val="18"/>
          <w:szCs w:val="18"/>
        </w:rPr>
      </w:pPr>
      <w:r w:rsidRPr="00884787">
        <w:rPr>
          <w:rFonts w:ascii="Arial" w:hAnsi="Arial" w:cs="Arial"/>
          <w:bCs/>
          <w:sz w:val="18"/>
          <w:szCs w:val="18"/>
        </w:rPr>
        <w:t>на 2026 год и плановый период 2027-2028 годов»</w:t>
      </w:r>
    </w:p>
    <w:p w:rsidR="00884787" w:rsidRPr="00884787" w:rsidRDefault="00884787" w:rsidP="00884787">
      <w:pPr>
        <w:rPr>
          <w:rFonts w:ascii="Arial" w:hAnsi="Arial" w:cs="Arial"/>
          <w:bCs/>
          <w:sz w:val="18"/>
          <w:szCs w:val="18"/>
        </w:rPr>
      </w:pPr>
    </w:p>
    <w:p w:rsidR="00884787" w:rsidRPr="00884787" w:rsidRDefault="00884787" w:rsidP="00884787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884787">
        <w:rPr>
          <w:rFonts w:ascii="Arial" w:hAnsi="Arial" w:cs="Arial"/>
          <w:bCs/>
          <w:sz w:val="18"/>
          <w:szCs w:val="18"/>
        </w:rPr>
        <w:t xml:space="preserve">На основании п.п.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письма в Совет Зоркальцевского сельского поселения от 22 января  2026 № 02-07-____ и ст. 92.1 Бюджетного кодекса Российской Федерации,  </w:t>
      </w:r>
    </w:p>
    <w:p w:rsidR="00884787" w:rsidRPr="00884787" w:rsidRDefault="00884787" w:rsidP="00884787">
      <w:pPr>
        <w:rPr>
          <w:rFonts w:ascii="Arial" w:hAnsi="Arial" w:cs="Arial"/>
          <w:bCs/>
          <w:sz w:val="18"/>
          <w:szCs w:val="18"/>
        </w:rPr>
      </w:pPr>
    </w:p>
    <w:p w:rsidR="00884787" w:rsidRPr="00884787" w:rsidRDefault="00884787" w:rsidP="0088478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84787">
        <w:rPr>
          <w:rFonts w:ascii="Arial" w:hAnsi="Arial" w:cs="Arial"/>
          <w:b/>
          <w:bCs/>
          <w:sz w:val="18"/>
          <w:szCs w:val="18"/>
        </w:rPr>
        <w:t>Совет Зоркальцевского сельского поселения РЕШИЛ:</w:t>
      </w:r>
    </w:p>
    <w:p w:rsidR="00884787" w:rsidRPr="00884787" w:rsidRDefault="00884787" w:rsidP="00884787">
      <w:pPr>
        <w:jc w:val="both"/>
        <w:rPr>
          <w:rFonts w:ascii="Arial" w:hAnsi="Arial" w:cs="Arial"/>
          <w:bCs/>
          <w:sz w:val="18"/>
          <w:szCs w:val="18"/>
        </w:rPr>
      </w:pPr>
    </w:p>
    <w:p w:rsidR="00884787" w:rsidRPr="00884787" w:rsidRDefault="00884787" w:rsidP="00884787">
      <w:pPr>
        <w:jc w:val="both"/>
        <w:rPr>
          <w:rFonts w:ascii="Arial" w:hAnsi="Arial" w:cs="Arial"/>
          <w:sz w:val="18"/>
          <w:szCs w:val="18"/>
        </w:rPr>
      </w:pPr>
      <w:r w:rsidRPr="00884787">
        <w:rPr>
          <w:rFonts w:ascii="Arial" w:hAnsi="Arial" w:cs="Arial"/>
          <w:sz w:val="18"/>
          <w:szCs w:val="18"/>
        </w:rPr>
        <w:t xml:space="preserve">1. Внести изменения в Решение Совета Зоркальцевского сельского поселения от </w:t>
      </w:r>
      <w:r w:rsidRPr="00884787">
        <w:rPr>
          <w:rFonts w:ascii="Arial" w:hAnsi="Arial" w:cs="Arial"/>
          <w:bCs/>
          <w:sz w:val="18"/>
          <w:szCs w:val="18"/>
        </w:rPr>
        <w:t xml:space="preserve">25.12.2025 № 53.1 </w:t>
      </w:r>
      <w:r w:rsidRPr="00884787">
        <w:rPr>
          <w:rFonts w:ascii="Arial" w:hAnsi="Arial" w:cs="Arial"/>
          <w:sz w:val="18"/>
          <w:szCs w:val="18"/>
        </w:rPr>
        <w:t>«О бюджете Зоркальцевского сельского поселения на 2026 год и плановый период 2027-2028 годов».</w:t>
      </w:r>
    </w:p>
    <w:p w:rsidR="00884787" w:rsidRPr="00884787" w:rsidRDefault="00884787" w:rsidP="00884787">
      <w:pPr>
        <w:jc w:val="both"/>
        <w:rPr>
          <w:rFonts w:ascii="Arial" w:hAnsi="Arial" w:cs="Arial"/>
          <w:sz w:val="18"/>
          <w:szCs w:val="18"/>
        </w:rPr>
      </w:pPr>
    </w:p>
    <w:p w:rsidR="00884787" w:rsidRPr="00884787" w:rsidRDefault="00884787" w:rsidP="00884787">
      <w:pPr>
        <w:jc w:val="both"/>
        <w:rPr>
          <w:rFonts w:ascii="Arial" w:hAnsi="Arial" w:cs="Arial"/>
          <w:bCs/>
          <w:sz w:val="18"/>
          <w:szCs w:val="18"/>
        </w:rPr>
      </w:pPr>
      <w:r w:rsidRPr="00884787">
        <w:rPr>
          <w:rFonts w:ascii="Arial" w:hAnsi="Arial" w:cs="Arial"/>
          <w:sz w:val="18"/>
          <w:szCs w:val="18"/>
        </w:rPr>
        <w:t xml:space="preserve">2. </w:t>
      </w:r>
      <w:r w:rsidRPr="00884787">
        <w:rPr>
          <w:rFonts w:ascii="Arial" w:hAnsi="Arial" w:cs="Arial"/>
          <w:bCs/>
          <w:sz w:val="18"/>
          <w:szCs w:val="18"/>
        </w:rPr>
        <w:t xml:space="preserve"> Приложение 1 к Решению Совета Зоркальцевского сельского поселения </w:t>
      </w:r>
      <w:r w:rsidRPr="00884787">
        <w:rPr>
          <w:rFonts w:ascii="Arial" w:hAnsi="Arial" w:cs="Arial"/>
          <w:sz w:val="18"/>
          <w:szCs w:val="18"/>
        </w:rPr>
        <w:t xml:space="preserve">от </w:t>
      </w:r>
      <w:r w:rsidRPr="00884787">
        <w:rPr>
          <w:rFonts w:ascii="Arial" w:hAnsi="Arial" w:cs="Arial"/>
          <w:bCs/>
          <w:sz w:val="18"/>
          <w:szCs w:val="18"/>
        </w:rPr>
        <w:t xml:space="preserve">25.12.2025 № 53.1 </w:t>
      </w:r>
      <w:r w:rsidRPr="00884787">
        <w:rPr>
          <w:rFonts w:ascii="Arial" w:hAnsi="Arial" w:cs="Arial"/>
          <w:sz w:val="18"/>
          <w:szCs w:val="18"/>
        </w:rPr>
        <w:t>«О бюджете Зоркальцевского сельского поселения на 2026 год и плановый период 2027-2028 годов» изложить</w:t>
      </w:r>
      <w:r w:rsidRPr="00884787">
        <w:rPr>
          <w:rFonts w:ascii="Arial" w:hAnsi="Arial" w:cs="Arial"/>
          <w:bCs/>
          <w:sz w:val="18"/>
          <w:szCs w:val="18"/>
        </w:rPr>
        <w:t xml:space="preserve"> в редакции согласно приложению 1 к настоящему Решению.</w:t>
      </w:r>
    </w:p>
    <w:p w:rsidR="00884787" w:rsidRPr="00884787" w:rsidRDefault="00884787" w:rsidP="00884787">
      <w:pPr>
        <w:jc w:val="both"/>
        <w:rPr>
          <w:rFonts w:ascii="Arial" w:hAnsi="Arial" w:cs="Arial"/>
          <w:bCs/>
          <w:sz w:val="18"/>
          <w:szCs w:val="18"/>
        </w:rPr>
      </w:pPr>
    </w:p>
    <w:p w:rsidR="00884787" w:rsidRPr="00884787" w:rsidRDefault="00884787" w:rsidP="00884787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884787">
        <w:rPr>
          <w:rFonts w:ascii="Arial" w:hAnsi="Arial" w:cs="Arial"/>
          <w:bCs/>
          <w:sz w:val="18"/>
          <w:szCs w:val="18"/>
        </w:rPr>
        <w:t>3</w:t>
      </w:r>
      <w:r w:rsidRPr="00884787">
        <w:rPr>
          <w:rFonts w:ascii="Arial" w:hAnsi="Arial" w:cs="Arial"/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Pr="00884787">
          <w:rPr>
            <w:rStyle w:val="af0"/>
            <w:rFonts w:ascii="Arial" w:hAnsi="Arial" w:cs="Arial"/>
            <w:b/>
            <w:sz w:val="18"/>
            <w:szCs w:val="18"/>
            <w:lang w:val="en-US"/>
          </w:rPr>
          <w:t>www</w:t>
        </w:r>
        <w:r w:rsidRPr="00884787">
          <w:rPr>
            <w:rStyle w:val="af0"/>
            <w:rFonts w:ascii="Arial" w:hAnsi="Arial" w:cs="Arial"/>
            <w:b/>
            <w:sz w:val="18"/>
            <w:szCs w:val="18"/>
          </w:rPr>
          <w:t>.</w:t>
        </w:r>
        <w:r w:rsidRPr="00884787">
          <w:rPr>
            <w:rStyle w:val="af0"/>
            <w:rFonts w:ascii="Arial" w:hAnsi="Arial" w:cs="Arial"/>
            <w:b/>
            <w:sz w:val="18"/>
            <w:szCs w:val="18"/>
            <w:lang w:val="en-US"/>
          </w:rPr>
          <w:t>zorkpos</w:t>
        </w:r>
        <w:r w:rsidRPr="00884787">
          <w:rPr>
            <w:rStyle w:val="af0"/>
            <w:rFonts w:ascii="Arial" w:hAnsi="Arial" w:cs="Arial"/>
            <w:b/>
            <w:sz w:val="18"/>
            <w:szCs w:val="18"/>
          </w:rPr>
          <w:t>.</w:t>
        </w:r>
        <w:r w:rsidRPr="00884787">
          <w:rPr>
            <w:rStyle w:val="af0"/>
            <w:rFonts w:ascii="Arial" w:hAnsi="Arial" w:cs="Arial"/>
            <w:b/>
            <w:sz w:val="18"/>
            <w:szCs w:val="18"/>
            <w:lang w:val="en-US"/>
          </w:rPr>
          <w:t>tomsk</w:t>
        </w:r>
        <w:r w:rsidRPr="00884787">
          <w:rPr>
            <w:rStyle w:val="af0"/>
            <w:rFonts w:ascii="Arial" w:hAnsi="Arial" w:cs="Arial"/>
            <w:b/>
            <w:sz w:val="18"/>
            <w:szCs w:val="18"/>
          </w:rPr>
          <w:t>.</w:t>
        </w:r>
        <w:r w:rsidRPr="00884787">
          <w:rPr>
            <w:rStyle w:val="af0"/>
            <w:rFonts w:ascii="Arial" w:hAnsi="Arial" w:cs="Arial"/>
            <w:b/>
            <w:sz w:val="18"/>
            <w:szCs w:val="18"/>
            <w:lang w:val="en-US"/>
          </w:rPr>
          <w:t>ru</w:t>
        </w:r>
      </w:hyperlink>
      <w:r w:rsidRPr="00884787">
        <w:rPr>
          <w:rFonts w:ascii="Arial" w:hAnsi="Arial" w:cs="Arial"/>
          <w:b/>
          <w:sz w:val="18"/>
          <w:szCs w:val="18"/>
          <w:u w:val="single"/>
        </w:rPr>
        <w:t>.</w:t>
      </w:r>
    </w:p>
    <w:p w:rsidR="00884787" w:rsidRPr="00884787" w:rsidRDefault="00884787" w:rsidP="00884787">
      <w:pPr>
        <w:keepNext/>
        <w:jc w:val="both"/>
        <w:rPr>
          <w:rFonts w:ascii="Arial" w:hAnsi="Arial" w:cs="Arial"/>
          <w:sz w:val="18"/>
          <w:szCs w:val="18"/>
        </w:rPr>
      </w:pPr>
    </w:p>
    <w:p w:rsidR="00884787" w:rsidRPr="00884787" w:rsidRDefault="00884787" w:rsidP="00884787">
      <w:pPr>
        <w:keepNext/>
        <w:jc w:val="both"/>
        <w:rPr>
          <w:rFonts w:ascii="Arial" w:hAnsi="Arial" w:cs="Arial"/>
          <w:sz w:val="18"/>
          <w:szCs w:val="18"/>
        </w:rPr>
      </w:pPr>
      <w:r w:rsidRPr="00884787">
        <w:rPr>
          <w:rFonts w:ascii="Arial" w:hAnsi="Arial" w:cs="Arial"/>
          <w:sz w:val="18"/>
          <w:szCs w:val="18"/>
        </w:rPr>
        <w:t>4.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884787" w:rsidRPr="00884787" w:rsidRDefault="00884787" w:rsidP="00884787">
      <w:pPr>
        <w:keepNext/>
        <w:jc w:val="both"/>
        <w:rPr>
          <w:rFonts w:ascii="Arial" w:hAnsi="Arial" w:cs="Arial"/>
          <w:sz w:val="18"/>
          <w:szCs w:val="18"/>
        </w:rPr>
      </w:pPr>
    </w:p>
    <w:p w:rsidR="00884787" w:rsidRPr="00884787" w:rsidRDefault="00884787" w:rsidP="00884787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884787">
        <w:rPr>
          <w:rFonts w:ascii="Arial" w:hAnsi="Arial" w:cs="Arial"/>
          <w:sz w:val="18"/>
          <w:szCs w:val="18"/>
        </w:rPr>
        <w:t>5. Контроль за исполнением настоящего Решения оставляю за собой.</w:t>
      </w:r>
    </w:p>
    <w:p w:rsidR="00884787" w:rsidRPr="00884787" w:rsidRDefault="00884787" w:rsidP="00884787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884787" w:rsidRPr="00884787" w:rsidRDefault="00884787" w:rsidP="00884787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884787" w:rsidRPr="00884787" w:rsidRDefault="00884787" w:rsidP="00884787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884787">
        <w:rPr>
          <w:rFonts w:ascii="Arial" w:hAnsi="Arial" w:cs="Arial"/>
          <w:i/>
          <w:sz w:val="18"/>
          <w:szCs w:val="18"/>
        </w:rPr>
        <w:t>Председатель Совета</w:t>
      </w:r>
      <w:r w:rsidRPr="00884787">
        <w:rPr>
          <w:rFonts w:ascii="Arial" w:hAnsi="Arial" w:cs="Arial"/>
          <w:i/>
          <w:sz w:val="18"/>
          <w:szCs w:val="18"/>
        </w:rPr>
        <w:tab/>
      </w:r>
    </w:p>
    <w:p w:rsidR="00884787" w:rsidRPr="00884787" w:rsidRDefault="00884787" w:rsidP="00884787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884787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  <w:r w:rsidRPr="00884787">
        <w:rPr>
          <w:rFonts w:ascii="Arial" w:hAnsi="Arial" w:cs="Arial"/>
          <w:i/>
          <w:sz w:val="18"/>
          <w:szCs w:val="18"/>
        </w:rPr>
        <w:tab/>
        <w:t xml:space="preserve">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</w:t>
      </w:r>
    </w:p>
    <w:p w:rsidR="00884787" w:rsidRPr="00884787" w:rsidRDefault="00884787" w:rsidP="00884787">
      <w:pPr>
        <w:jc w:val="right"/>
        <w:rPr>
          <w:rFonts w:ascii="Arial" w:hAnsi="Arial" w:cs="Arial"/>
          <w:sz w:val="18"/>
          <w:szCs w:val="18"/>
        </w:rPr>
      </w:pPr>
    </w:p>
    <w:p w:rsidR="00884787" w:rsidRPr="00884787" w:rsidRDefault="00884787" w:rsidP="00884787">
      <w:pPr>
        <w:jc w:val="right"/>
        <w:rPr>
          <w:rFonts w:ascii="Arial" w:hAnsi="Arial" w:cs="Arial"/>
          <w:sz w:val="18"/>
          <w:szCs w:val="18"/>
        </w:rPr>
      </w:pPr>
      <w:r w:rsidRPr="0088478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884787" w:rsidRPr="00884787" w:rsidRDefault="00884787" w:rsidP="00884787">
      <w:pPr>
        <w:rPr>
          <w:rFonts w:ascii="Arial" w:hAnsi="Arial" w:cs="Arial"/>
          <w:i/>
          <w:iCs/>
          <w:sz w:val="18"/>
          <w:szCs w:val="18"/>
        </w:rPr>
      </w:pPr>
      <w:r w:rsidRPr="00884787">
        <w:rPr>
          <w:rFonts w:ascii="Arial" w:hAnsi="Arial" w:cs="Arial"/>
          <w:i/>
          <w:iCs/>
          <w:sz w:val="18"/>
          <w:szCs w:val="18"/>
        </w:rPr>
        <w:t xml:space="preserve">Глава Зоркальцевского  </w:t>
      </w:r>
    </w:p>
    <w:p w:rsidR="00884787" w:rsidRDefault="00884787" w:rsidP="00884787">
      <w:pPr>
        <w:rPr>
          <w:rFonts w:ascii="Arial" w:hAnsi="Arial" w:cs="Arial"/>
          <w:i/>
          <w:iCs/>
          <w:sz w:val="18"/>
          <w:szCs w:val="18"/>
        </w:rPr>
      </w:pPr>
      <w:r w:rsidRPr="00884787">
        <w:rPr>
          <w:rFonts w:ascii="Arial" w:hAnsi="Arial" w:cs="Arial"/>
          <w:i/>
          <w:iCs/>
          <w:sz w:val="18"/>
          <w:szCs w:val="18"/>
        </w:rPr>
        <w:t xml:space="preserve">сельского  поселения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</w:t>
      </w:r>
    </w:p>
    <w:p w:rsidR="00884787" w:rsidRDefault="00884787" w:rsidP="00884787">
      <w:pPr>
        <w:rPr>
          <w:rFonts w:ascii="Arial" w:hAnsi="Arial" w:cs="Arial"/>
          <w:i/>
          <w:iCs/>
          <w:sz w:val="18"/>
          <w:szCs w:val="18"/>
        </w:rPr>
      </w:pPr>
    </w:p>
    <w:p w:rsidR="00884787" w:rsidRDefault="00884787" w:rsidP="00884787">
      <w:pPr>
        <w:rPr>
          <w:rFonts w:ascii="Arial" w:hAnsi="Arial" w:cs="Arial"/>
          <w:i/>
          <w:iCs/>
          <w:sz w:val="18"/>
          <w:szCs w:val="18"/>
        </w:rPr>
      </w:pPr>
    </w:p>
    <w:p w:rsidR="00884787" w:rsidRDefault="00884787" w:rsidP="00884787">
      <w:pPr>
        <w:rPr>
          <w:rFonts w:ascii="Arial" w:hAnsi="Arial" w:cs="Arial"/>
          <w:i/>
          <w:iCs/>
          <w:sz w:val="18"/>
          <w:szCs w:val="18"/>
        </w:rPr>
      </w:pPr>
    </w:p>
    <w:p w:rsidR="00884787" w:rsidRDefault="00884787" w:rsidP="00884787">
      <w:pPr>
        <w:rPr>
          <w:rFonts w:ascii="Arial" w:hAnsi="Arial" w:cs="Arial"/>
          <w:i/>
          <w:iCs/>
          <w:sz w:val="18"/>
          <w:szCs w:val="18"/>
        </w:rPr>
      </w:pPr>
    </w:p>
    <w:p w:rsidR="00884787" w:rsidRPr="00884787" w:rsidRDefault="00884787" w:rsidP="00884787">
      <w:pPr>
        <w:rPr>
          <w:rFonts w:ascii="Arial" w:hAnsi="Arial" w:cs="Arial"/>
          <w:sz w:val="18"/>
          <w:szCs w:val="18"/>
        </w:rPr>
      </w:pPr>
    </w:p>
    <w:tbl>
      <w:tblPr>
        <w:tblW w:w="11024" w:type="dxa"/>
        <w:tblInd w:w="-284" w:type="dxa"/>
        <w:tblLook w:val="04A0" w:firstRow="1" w:lastRow="0" w:firstColumn="1" w:lastColumn="0" w:noHBand="0" w:noVBand="1"/>
      </w:tblPr>
      <w:tblGrid>
        <w:gridCol w:w="3969"/>
        <w:gridCol w:w="815"/>
        <w:gridCol w:w="844"/>
        <w:gridCol w:w="1464"/>
        <w:gridCol w:w="681"/>
        <w:gridCol w:w="1197"/>
        <w:gridCol w:w="1032"/>
        <w:gridCol w:w="1022"/>
      </w:tblGrid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7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884787" w:rsidRPr="00884787" w:rsidTr="00DF3A2B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 xml:space="preserve">к Решению Совета Зоркальцевского сельского поселения 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от 29.01.2026 № 55.1</w:t>
            </w:r>
          </w:p>
        </w:tc>
      </w:tr>
      <w:tr w:rsidR="00884787" w:rsidRPr="00884787" w:rsidTr="00DF3A2B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 xml:space="preserve">«О внесении изменений в решение Совета Зоркальцевского </w:t>
            </w:r>
          </w:p>
        </w:tc>
      </w:tr>
      <w:tr w:rsidR="00884787" w:rsidRPr="00884787" w:rsidTr="00DF3A2B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сельского поселения от 25.12.2025 № 53.1</w:t>
            </w:r>
          </w:p>
        </w:tc>
      </w:tr>
      <w:tr w:rsidR="00884787" w:rsidRPr="00884787" w:rsidTr="00DF3A2B">
        <w:trPr>
          <w:trHeight w:val="28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 xml:space="preserve"> « О бюджете Зоркальцевского сельского поселения на 2026 год 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rPr>
                <w:sz w:val="18"/>
                <w:szCs w:val="18"/>
              </w:rPr>
            </w:pPr>
          </w:p>
        </w:tc>
        <w:tc>
          <w:tcPr>
            <w:tcW w:w="6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88478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и плановый период 2027-2028 годов»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</w:tr>
      <w:tr w:rsidR="00884787" w:rsidRPr="00884787" w:rsidTr="00DF3A2B">
        <w:trPr>
          <w:trHeight w:val="309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884787" w:rsidRPr="00884787" w:rsidTr="00DF3A2B">
        <w:trPr>
          <w:trHeight w:val="32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884787" w:rsidRPr="00884787" w:rsidTr="00DF3A2B">
        <w:trPr>
          <w:trHeight w:val="32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884787" w:rsidRPr="00884787" w:rsidTr="00DF3A2B">
        <w:trPr>
          <w:trHeight w:val="326"/>
        </w:trPr>
        <w:tc>
          <w:tcPr>
            <w:tcW w:w="1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Зоркальцевского сельского поселения</w:t>
            </w:r>
          </w:p>
        </w:tc>
      </w:tr>
      <w:tr w:rsidR="00884787" w:rsidRPr="00884787" w:rsidTr="00DF3A2B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87" w:rsidRPr="00884787" w:rsidRDefault="00884787" w:rsidP="00DF3A2B">
            <w:pPr>
              <w:rPr>
                <w:sz w:val="18"/>
                <w:szCs w:val="18"/>
              </w:rPr>
            </w:pPr>
          </w:p>
        </w:tc>
      </w:tr>
      <w:tr w:rsidR="00884787" w:rsidRPr="00884787" w:rsidTr="00DF3A2B">
        <w:trPr>
          <w:trHeight w:val="85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2026 год сумма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2027 год сумма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2028 год сумма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117505,6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93932,1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98088,5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Зоркальцевское сельское  поселение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117505,6</w:t>
            </w:r>
          </w:p>
        </w:tc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93932,1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98088,5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23816,7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21924,4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23698,4</w:t>
            </w:r>
          </w:p>
        </w:tc>
      </w:tr>
      <w:tr w:rsidR="00884787" w:rsidRPr="00884787" w:rsidTr="00DF3A2B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1408,6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884787" w:rsidRPr="00884787" w:rsidTr="00DF3A2B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884787" w:rsidRPr="00884787" w:rsidTr="00DF3A2B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1408,6</w:t>
            </w:r>
          </w:p>
        </w:tc>
      </w:tr>
      <w:tr w:rsidR="00884787" w:rsidRPr="00884787" w:rsidTr="00DF3A2B">
        <w:trPr>
          <w:trHeight w:val="16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13979,2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13979,2</w:t>
            </w:r>
          </w:p>
        </w:tc>
      </w:tr>
      <w:tr w:rsidR="00884787" w:rsidRPr="00884787" w:rsidTr="00DF3A2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</w:tr>
      <w:tr w:rsidR="00884787" w:rsidRPr="00884787" w:rsidTr="00DF3A2B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14761,4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13979,2</w:t>
            </w:r>
          </w:p>
        </w:tc>
      </w:tr>
      <w:tr w:rsidR="00884787" w:rsidRPr="00884787" w:rsidTr="00DF3A2B">
        <w:trPr>
          <w:trHeight w:val="17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</w:tr>
      <w:tr w:rsidR="00884787" w:rsidRPr="00884787" w:rsidTr="00DF3A2B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9444,1</w:t>
            </w:r>
          </w:p>
        </w:tc>
      </w:tr>
      <w:tr w:rsidR="00884787" w:rsidRPr="00884787" w:rsidTr="00DF3A2B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4714,9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</w:tr>
      <w:tr w:rsidR="00884787" w:rsidRPr="00884787" w:rsidTr="00DF3A2B">
        <w:trPr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4714,9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4480,0</w:t>
            </w:r>
          </w:p>
        </w:tc>
      </w:tr>
      <w:tr w:rsidR="00884787" w:rsidRPr="00884787" w:rsidTr="00DF3A2B">
        <w:trPr>
          <w:trHeight w:val="57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</w:tr>
      <w:tr w:rsidR="00884787" w:rsidRPr="00884787" w:rsidTr="00DF3A2B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55,1</w:t>
            </w:r>
          </w:p>
        </w:tc>
      </w:tr>
      <w:tr w:rsidR="00884787" w:rsidRPr="00884787" w:rsidTr="00DF3A2B">
        <w:trPr>
          <w:trHeight w:val="11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542,5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6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9900600000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38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9900600700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</w:tr>
      <w:tr w:rsidR="00884787" w:rsidRPr="00884787" w:rsidTr="00DF3A2B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9900000700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884787" w:rsidRPr="00884787" w:rsidTr="00DF3A2B">
        <w:trPr>
          <w:trHeight w:val="6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36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51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7346,7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5986,6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8010,6</w:t>
            </w:r>
          </w:p>
        </w:tc>
      </w:tr>
      <w:tr w:rsidR="00884787" w:rsidRPr="00884787" w:rsidTr="00DF3A2B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7346,7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5986,6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8010,6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7346,7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5986,6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8010,6</w:t>
            </w:r>
          </w:p>
        </w:tc>
      </w:tr>
      <w:tr w:rsidR="00884787" w:rsidRPr="00884787" w:rsidTr="00DF3A2B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884787" w:rsidRPr="00884787" w:rsidTr="00DF3A2B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7256,7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4531,6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5031,6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3725,1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3725,1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</w:tr>
      <w:tr w:rsidR="00884787" w:rsidRPr="00884787" w:rsidTr="00DF3A2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31,6</w:t>
            </w:r>
          </w:p>
        </w:tc>
      </w:tr>
      <w:tr w:rsidR="00884787" w:rsidRPr="00884787" w:rsidTr="00DF3A2B">
        <w:trPr>
          <w:trHeight w:val="12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884787" w:rsidRPr="00884787" w:rsidTr="00DF3A2B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884787" w:rsidRPr="00884787" w:rsidTr="00DF3A2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884787" w:rsidRPr="00884787" w:rsidTr="00DF3A2B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1365,0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2889,0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1017,2</w:t>
            </w:r>
          </w:p>
        </w:tc>
      </w:tr>
      <w:tr w:rsidR="00884787" w:rsidRPr="00884787" w:rsidTr="00DF3A2B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1017,2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1017,2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712,4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796,2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1017,2</w:t>
            </w:r>
          </w:p>
        </w:tc>
      </w:tr>
      <w:tr w:rsidR="00884787" w:rsidRPr="00884787" w:rsidTr="00DF3A2B">
        <w:trPr>
          <w:trHeight w:val="19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550,3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245,9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466,9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245,9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466,9</w:t>
            </w:r>
          </w:p>
        </w:tc>
      </w:tr>
      <w:tr w:rsidR="00884787" w:rsidRPr="00884787" w:rsidTr="00DF3A2B">
        <w:trPr>
          <w:trHeight w:val="7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400,0</w:t>
            </w:r>
          </w:p>
        </w:tc>
      </w:tr>
      <w:tr w:rsidR="00884787" w:rsidRPr="00884787" w:rsidTr="00DF3A2B">
        <w:trPr>
          <w:trHeight w:val="12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400,0</w:t>
            </w:r>
          </w:p>
        </w:tc>
      </w:tr>
      <w:tr w:rsidR="00884787" w:rsidRPr="00884787" w:rsidTr="00DF3A2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884787" w:rsidRPr="00884787" w:rsidTr="00DF3A2B">
        <w:trPr>
          <w:trHeight w:val="10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884787" w:rsidRPr="00884787" w:rsidTr="00DF3A2B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884787" w:rsidRPr="00884787" w:rsidTr="00DF3A2B">
        <w:trPr>
          <w:trHeight w:val="10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884787" w:rsidRPr="00884787" w:rsidTr="00DF3A2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7474,6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5770,0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6013,0</w:t>
            </w:r>
          </w:p>
        </w:tc>
      </w:tr>
      <w:tr w:rsidR="00884787" w:rsidRPr="00884787" w:rsidTr="00DF3A2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5863,0</w:t>
            </w:r>
          </w:p>
        </w:tc>
      </w:tr>
      <w:tr w:rsidR="00884787" w:rsidRPr="00884787" w:rsidTr="00DF3A2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5863,0</w:t>
            </w:r>
          </w:p>
        </w:tc>
      </w:tr>
      <w:tr w:rsidR="00884787" w:rsidRPr="00884787" w:rsidTr="00DF3A2B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5863,0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7324,6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5620,0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5863,0</w:t>
            </w:r>
          </w:p>
        </w:tc>
      </w:tr>
      <w:tr w:rsidR="00884787" w:rsidRPr="00884787" w:rsidTr="00DF3A2B">
        <w:trPr>
          <w:trHeight w:val="8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4420,0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4663,0</w:t>
            </w:r>
          </w:p>
        </w:tc>
      </w:tr>
      <w:tr w:rsidR="00884787" w:rsidRPr="00884787" w:rsidTr="00DF3A2B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4420,0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4663,0</w:t>
            </w:r>
          </w:p>
        </w:tc>
      </w:tr>
      <w:tr w:rsidR="00884787" w:rsidRPr="00884787" w:rsidTr="00DF3A2B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6124,6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4420,0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4663,0</w:t>
            </w:r>
          </w:p>
        </w:tc>
      </w:tr>
      <w:tr w:rsidR="00884787" w:rsidRPr="00884787" w:rsidTr="00DF3A2B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</w:tr>
      <w:tr w:rsidR="00884787" w:rsidRPr="00884787" w:rsidTr="00DF3A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</w:tr>
      <w:tr w:rsidR="00884787" w:rsidRPr="00884787" w:rsidTr="00DF3A2B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</w:tr>
      <w:tr w:rsidR="00884787" w:rsidRPr="00884787" w:rsidTr="00DF3A2B">
        <w:trPr>
          <w:trHeight w:val="57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34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6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35478,6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36057,4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35478,6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36057,4</w:t>
            </w:r>
          </w:p>
        </w:tc>
      </w:tr>
      <w:tr w:rsidR="00884787" w:rsidRPr="00884787" w:rsidTr="00DF3A2B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43590,1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35478,6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36057,4</w:t>
            </w:r>
          </w:p>
        </w:tc>
      </w:tr>
      <w:tr w:rsidR="00884787" w:rsidRPr="00884787" w:rsidTr="00DF3A2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1300,0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1300,0</w:t>
            </w:r>
          </w:p>
        </w:tc>
      </w:tr>
      <w:tr w:rsidR="00884787" w:rsidRPr="00884787" w:rsidTr="00DF3A2B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1200,0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1300,0</w:t>
            </w:r>
          </w:p>
        </w:tc>
      </w:tr>
      <w:tr w:rsidR="00884787" w:rsidRPr="00884787" w:rsidTr="00DF3A2B">
        <w:trPr>
          <w:trHeight w:val="7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</w:tr>
      <w:tr w:rsidR="00884787" w:rsidRPr="00884787" w:rsidTr="00DF3A2B">
        <w:trPr>
          <w:trHeight w:val="9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</w:tr>
      <w:tr w:rsidR="00884787" w:rsidRPr="00884787" w:rsidTr="00DF3A2B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</w:tr>
      <w:tr w:rsidR="00884787" w:rsidRPr="00884787" w:rsidTr="00DF3A2B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884787" w:rsidRPr="00884787" w:rsidTr="00DF3A2B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</w:tr>
      <w:tr w:rsidR="00884787" w:rsidRPr="00884787" w:rsidTr="00DF3A2B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</w:tr>
      <w:tr w:rsidR="00884787" w:rsidRPr="00884787" w:rsidTr="00DF3A2B">
        <w:trPr>
          <w:trHeight w:val="9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800,0</w:t>
            </w:r>
          </w:p>
        </w:tc>
      </w:tr>
      <w:tr w:rsidR="00884787" w:rsidRPr="00884787" w:rsidTr="00DF3A2B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15049,4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15398,8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15398,8</w:t>
            </w:r>
          </w:p>
        </w:tc>
      </w:tr>
      <w:tr w:rsidR="00884787" w:rsidRPr="00884787" w:rsidTr="00DF3A2B">
        <w:trPr>
          <w:trHeight w:val="5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18597,0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15398,8</w:t>
            </w:r>
          </w:p>
        </w:tc>
      </w:tr>
      <w:tr w:rsidR="00884787" w:rsidRPr="00884787" w:rsidTr="00DF3A2B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11549,4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11398,8</w:t>
            </w:r>
          </w:p>
        </w:tc>
      </w:tr>
      <w:tr w:rsidR="00884787" w:rsidRPr="00884787" w:rsidTr="00DF3A2B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11549,4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11398,8</w:t>
            </w:r>
          </w:p>
        </w:tc>
      </w:tr>
      <w:tr w:rsidR="00884787" w:rsidRPr="00884787" w:rsidTr="00DF3A2B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11267,3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11549,4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11398,8</w:t>
            </w:r>
          </w:p>
        </w:tc>
      </w:tr>
      <w:tr w:rsidR="00884787" w:rsidRPr="00884787" w:rsidTr="00DF3A2B">
        <w:trPr>
          <w:trHeight w:val="73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</w:tr>
      <w:tr w:rsidR="00884787" w:rsidRPr="00884787" w:rsidTr="00DF3A2B">
        <w:trPr>
          <w:trHeight w:val="9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</w:tr>
      <w:tr w:rsidR="00884787" w:rsidRPr="00884787" w:rsidTr="00DF3A2B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4000,0</w:t>
            </w:r>
          </w:p>
        </w:tc>
      </w:tr>
      <w:tr w:rsidR="00884787" w:rsidRPr="00884787" w:rsidTr="00DF3A2B">
        <w:trPr>
          <w:trHeight w:val="96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8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326,9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фихическим лицам - производителям товаров, работ, услуг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9900000529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2774,9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19329,2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19358,6</w:t>
            </w:r>
          </w:p>
        </w:tc>
      </w:tr>
      <w:tr w:rsidR="00884787" w:rsidRPr="00884787" w:rsidTr="00DF3A2B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23793,1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19329,2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19358,6</w:t>
            </w:r>
          </w:p>
        </w:tc>
      </w:tr>
      <w:tr w:rsidR="00884787" w:rsidRPr="00884787" w:rsidTr="00DF3A2B">
        <w:trPr>
          <w:trHeight w:val="3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21995,1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17662,6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17692,0</w:t>
            </w:r>
          </w:p>
        </w:tc>
      </w:tr>
      <w:tr w:rsidR="00884787" w:rsidRPr="00884787" w:rsidTr="00DF3A2B">
        <w:trPr>
          <w:trHeight w:val="43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6740,0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7000,0</w:t>
            </w:r>
          </w:p>
        </w:tc>
      </w:tr>
      <w:tr w:rsidR="00884787" w:rsidRPr="00884787" w:rsidTr="00DF3A2B">
        <w:trPr>
          <w:trHeight w:val="88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6740,0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7000,0</w:t>
            </w:r>
          </w:p>
        </w:tc>
      </w:tr>
      <w:tr w:rsidR="00884787" w:rsidRPr="00884787" w:rsidTr="00DF3A2B">
        <w:trPr>
          <w:trHeight w:val="93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7970,0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6740,0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7000,0</w:t>
            </w:r>
          </w:p>
        </w:tc>
      </w:tr>
      <w:tr w:rsidR="00884787" w:rsidRPr="00884787" w:rsidTr="00DF3A2B">
        <w:trPr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</w:tr>
      <w:tr w:rsidR="00884787" w:rsidRPr="00884787" w:rsidTr="00DF3A2B">
        <w:trPr>
          <w:trHeight w:val="9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</w:tr>
      <w:tr w:rsidR="00884787" w:rsidRPr="00884787" w:rsidTr="00DF3A2B">
        <w:trPr>
          <w:trHeight w:val="82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3757,2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3000,0</w:t>
            </w:r>
          </w:p>
        </w:tc>
      </w:tr>
      <w:tr w:rsidR="00884787" w:rsidRPr="00884787" w:rsidTr="00DF3A2B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8422,6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7692,0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8422,6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7692,0</w:t>
            </w:r>
          </w:p>
        </w:tc>
      </w:tr>
      <w:tr w:rsidR="00884787" w:rsidRPr="00884787" w:rsidTr="00DF3A2B">
        <w:trPr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10267,9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8422,6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7692,0</w:t>
            </w:r>
          </w:p>
        </w:tc>
      </w:tr>
      <w:tr w:rsidR="00884787" w:rsidRPr="00884787" w:rsidTr="00DF3A2B">
        <w:trPr>
          <w:trHeight w:val="10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131,4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6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884787" w:rsidRPr="00884787" w:rsidTr="00DF3A2B">
        <w:trPr>
          <w:trHeight w:val="89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884787" w:rsidRPr="00884787" w:rsidTr="00DF3A2B">
        <w:trPr>
          <w:trHeight w:val="5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50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8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80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5000,0</w:t>
            </w:r>
          </w:p>
        </w:tc>
      </w:tr>
      <w:tr w:rsidR="00884787" w:rsidRPr="00884787" w:rsidTr="00DF3A2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18227,7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18227,7</w:t>
            </w:r>
          </w:p>
        </w:tc>
      </w:tr>
      <w:tr w:rsidR="00884787" w:rsidRPr="00884787" w:rsidTr="00DF3A2B">
        <w:trPr>
          <w:trHeight w:val="46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18227,7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18227,7</w:t>
            </w:r>
          </w:p>
        </w:tc>
      </w:tr>
      <w:tr w:rsidR="00884787" w:rsidRPr="00884787" w:rsidTr="00DF3A2B">
        <w:trPr>
          <w:trHeight w:val="40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27253,3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18227,7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18227,7</w:t>
            </w:r>
          </w:p>
        </w:tc>
      </w:tr>
      <w:tr w:rsidR="00884787" w:rsidRPr="00884787" w:rsidTr="00DF3A2B">
        <w:trPr>
          <w:trHeight w:val="8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9900000800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17979,7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111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4787" w:rsidRPr="00884787" w:rsidTr="00DF3A2B">
        <w:trPr>
          <w:trHeight w:val="9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4787" w:rsidRPr="00884787" w:rsidTr="00DF3A2B">
        <w:trPr>
          <w:trHeight w:val="104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8979,7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4787" w:rsidRPr="00884787" w:rsidTr="00DF3A2B">
        <w:trPr>
          <w:trHeight w:val="63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</w:tr>
      <w:tr w:rsidR="00884787" w:rsidRPr="00884787" w:rsidTr="00DF3A2B">
        <w:trPr>
          <w:trHeight w:val="55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9000,0</w:t>
            </w:r>
          </w:p>
        </w:tc>
      </w:tr>
      <w:tr w:rsidR="00884787" w:rsidRPr="00884787" w:rsidTr="00DF3A2B">
        <w:trPr>
          <w:trHeight w:val="16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884787" w:rsidRPr="00884787" w:rsidTr="00DF3A2B">
        <w:trPr>
          <w:trHeight w:val="9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884787" w:rsidRPr="00884787" w:rsidTr="00DF3A2B">
        <w:trPr>
          <w:trHeight w:val="10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9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52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45,9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180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</w:tr>
      <w:tr w:rsidR="00884787" w:rsidRPr="00884787" w:rsidTr="00DF3A2B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4787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</w:tr>
      <w:tr w:rsidR="00884787" w:rsidRPr="00884787" w:rsidTr="00DF3A2B">
        <w:trPr>
          <w:trHeight w:val="141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</w:tr>
      <w:tr w:rsidR="00884787" w:rsidRPr="00884787" w:rsidTr="00DF3A2B">
        <w:trPr>
          <w:trHeight w:val="8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</w:tr>
      <w:tr w:rsidR="00884787" w:rsidRPr="00884787" w:rsidTr="00DF3A2B">
        <w:trPr>
          <w:trHeight w:val="75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292,1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4793,0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4793,0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4793,0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4793,0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4793,0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4793,0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4793,0</w:t>
            </w:r>
          </w:p>
        </w:tc>
      </w:tr>
      <w:tr w:rsidR="00884787" w:rsidRPr="00884787" w:rsidTr="00DF3A2B">
        <w:trPr>
          <w:trHeight w:val="135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</w:tr>
      <w:tr w:rsidR="00884787" w:rsidRPr="00884787" w:rsidTr="00DF3A2B">
        <w:trPr>
          <w:trHeight w:val="54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4785,0</w:t>
            </w:r>
          </w:p>
        </w:tc>
      </w:tr>
      <w:tr w:rsidR="00884787" w:rsidRPr="00884787" w:rsidTr="00DF3A2B">
        <w:trPr>
          <w:trHeight w:val="24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884787" w:rsidRPr="00884787" w:rsidTr="00DF3A2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884787" w:rsidRPr="00884787" w:rsidTr="00DF3A2B">
        <w:trPr>
          <w:trHeight w:val="88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99000A0822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884787" w:rsidRPr="00884787" w:rsidTr="00DF3A2B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1527,4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2809,9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2627,4</w:t>
            </w:r>
          </w:p>
        </w:tc>
      </w:tr>
      <w:tr w:rsidR="00884787" w:rsidRPr="00884787" w:rsidTr="00DF3A2B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627,4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627,4</w:t>
            </w:r>
          </w:p>
        </w:tc>
      </w:tr>
      <w:tr w:rsidR="00884787" w:rsidRPr="00884787" w:rsidTr="00DF3A2B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627,4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627,4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627,4</w:t>
            </w:r>
          </w:p>
        </w:tc>
      </w:tr>
      <w:tr w:rsidR="00884787" w:rsidRPr="00884787" w:rsidTr="00DF3A2B">
        <w:trPr>
          <w:trHeight w:val="99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884787" w:rsidRPr="00884787" w:rsidTr="00DF3A2B">
        <w:trPr>
          <w:trHeight w:val="103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884787" w:rsidRPr="00884787" w:rsidTr="00DF3A2B">
        <w:trPr>
          <w:trHeight w:val="49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552,4</w:t>
            </w:r>
          </w:p>
        </w:tc>
      </w:tr>
      <w:tr w:rsidR="00884787" w:rsidRPr="00884787" w:rsidTr="00DF3A2B">
        <w:trPr>
          <w:trHeight w:val="45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2182,5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2000,0</w:t>
            </w:r>
          </w:p>
        </w:tc>
      </w:tr>
      <w:tr w:rsidR="00884787" w:rsidRPr="00884787" w:rsidTr="00DF3A2B">
        <w:trPr>
          <w:trHeight w:val="3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2182,5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884787" w:rsidRPr="00884787" w:rsidTr="00DF3A2B">
        <w:trPr>
          <w:trHeight w:val="6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884787" w:rsidRPr="00884787" w:rsidTr="00DF3A2B">
        <w:trPr>
          <w:trHeight w:val="93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2000,0</w:t>
            </w:r>
          </w:p>
        </w:tc>
      </w:tr>
      <w:tr w:rsidR="00884787" w:rsidRPr="00884787" w:rsidTr="00DF3A2B">
        <w:trPr>
          <w:trHeight w:val="29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8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990P540006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117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4787">
              <w:rPr>
                <w:rFonts w:ascii="Arial" w:hAnsi="Arial" w:cs="Arial"/>
                <w:b/>
                <w:bCs/>
                <w:sz w:val="18"/>
                <w:szCs w:val="18"/>
              </w:rPr>
              <w:t>254,4</w:t>
            </w:r>
          </w:p>
        </w:tc>
      </w:tr>
      <w:tr w:rsidR="00884787" w:rsidRPr="00884787" w:rsidTr="00DF3A2B">
        <w:trPr>
          <w:trHeight w:val="122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84787">
              <w:rPr>
                <w:rFonts w:ascii="Arial" w:hAnsi="Arial" w:cs="Arial"/>
                <w:i/>
                <w:iCs/>
                <w:sz w:val="18"/>
                <w:szCs w:val="18"/>
              </w:rPr>
              <w:t>254,4</w:t>
            </w:r>
          </w:p>
        </w:tc>
      </w:tr>
      <w:tr w:rsidR="00884787" w:rsidRPr="00884787" w:rsidTr="00DF3A2B">
        <w:trPr>
          <w:trHeight w:val="62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3038,1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884787" w:rsidRPr="00884787" w:rsidTr="00DF3A2B">
        <w:trPr>
          <w:trHeight w:val="21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lastRenderedPageBreak/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территории в границах муниципального образования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360,0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84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2678,1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282,3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884787" w:rsidRPr="00884787" w:rsidTr="00DF3A2B">
        <w:trPr>
          <w:trHeight w:val="13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9900000620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188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4787" w:rsidRPr="00884787" w:rsidTr="00DF3A2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4787" w:rsidRPr="00884787" w:rsidTr="00DF3A2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2395,8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4787" w:rsidRPr="00884787" w:rsidTr="00DF3A2B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0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884787" w:rsidRPr="00884787" w:rsidTr="00DF3A2B">
        <w:trPr>
          <w:trHeight w:val="42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884787" w:rsidRPr="00884787" w:rsidTr="00DF3A2B">
        <w:trPr>
          <w:trHeight w:val="16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  <w:tr w:rsidR="00884787" w:rsidRPr="00884787" w:rsidTr="00DF3A2B">
        <w:trPr>
          <w:trHeight w:val="28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787" w:rsidRPr="00884787" w:rsidRDefault="00884787" w:rsidP="00DF3A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787" w:rsidRPr="00884787" w:rsidRDefault="00884787" w:rsidP="00DF3A2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4787">
              <w:rPr>
                <w:rFonts w:ascii="Arial" w:hAnsi="Arial" w:cs="Arial"/>
                <w:sz w:val="18"/>
                <w:szCs w:val="18"/>
              </w:rPr>
              <w:t>254,4</w:t>
            </w:r>
          </w:p>
        </w:tc>
      </w:tr>
    </w:tbl>
    <w:p w:rsidR="00884787" w:rsidRPr="00D0383D" w:rsidRDefault="00884787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lastRenderedPageBreak/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1F" w:rsidRDefault="0006721F">
      <w:r>
        <w:separator/>
      </w:r>
    </w:p>
  </w:endnote>
  <w:endnote w:type="continuationSeparator" w:id="0">
    <w:p w:rsidR="0006721F" w:rsidRDefault="0006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84787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1F" w:rsidRDefault="0006721F">
      <w:r>
        <w:separator/>
      </w:r>
    </w:p>
  </w:footnote>
  <w:footnote w:type="continuationSeparator" w:id="0">
    <w:p w:rsidR="0006721F" w:rsidRDefault="0006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1</w:t>
    </w:r>
    <w:r w:rsidR="00A705E0">
      <w:rPr>
        <w:b/>
        <w:sz w:val="22"/>
        <w:szCs w:val="22"/>
      </w:rPr>
      <w:t>10</w:t>
    </w:r>
    <w:r w:rsidR="00A55448">
      <w:rPr>
        <w:b/>
        <w:sz w:val="22"/>
        <w:szCs w:val="22"/>
      </w:rPr>
      <w:t>2</w:t>
    </w:r>
    <w:r w:rsidR="00C62682">
      <w:rPr>
        <w:b/>
        <w:sz w:val="22"/>
        <w:szCs w:val="22"/>
      </w:rPr>
      <w:t>/</w:t>
    </w:r>
    <w:r w:rsidR="00884787">
      <w:rPr>
        <w:b/>
        <w:sz w:val="22"/>
        <w:szCs w:val="22"/>
      </w:rPr>
      <w:t>2</w:t>
    </w:r>
  </w:p>
  <w:p w:rsidR="00421BFC" w:rsidRPr="008911AB" w:rsidRDefault="00884787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29</w:t>
    </w:r>
    <w:bookmarkStart w:id="0" w:name="_GoBack"/>
    <w:bookmarkEnd w:id="0"/>
    <w:r w:rsidR="006439F1">
      <w:rPr>
        <w:b/>
        <w:sz w:val="18"/>
        <w:szCs w:val="18"/>
      </w:rPr>
      <w:t>.01</w:t>
    </w:r>
    <w:r w:rsidR="00421BFC">
      <w:rPr>
        <w:b/>
        <w:sz w:val="18"/>
        <w:szCs w:val="18"/>
      </w:rPr>
      <w:t>.202</w:t>
    </w:r>
    <w:r w:rsidR="006439F1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C2953"/>
    <w:multiLevelType w:val="hybridMultilevel"/>
    <w:tmpl w:val="6FAA6282"/>
    <w:lvl w:ilvl="0" w:tplc="8D0C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21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15"/>
  </w:num>
  <w:num w:numId="7">
    <w:abstractNumId w:val="13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9"/>
  </w:num>
  <w:num w:numId="19">
    <w:abstractNumId w:val="21"/>
  </w:num>
  <w:num w:numId="20">
    <w:abstractNumId w:val="7"/>
  </w:num>
  <w:num w:numId="21">
    <w:abstractNumId w:val="6"/>
  </w:num>
  <w:num w:numId="22">
    <w:abstractNumId w:val="12"/>
  </w:num>
  <w:num w:numId="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6721F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3A34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6CB3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39F1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2B40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4787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448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5E0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2682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3C2F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3F6E65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  <w:style w:type="paragraph" w:customStyle="1" w:styleId="affff2">
    <w:name w:val="Таблицы (моноширинный)"/>
    <w:basedOn w:val="a0"/>
    <w:next w:val="a0"/>
    <w:uiPriority w:val="99"/>
    <w:rsid w:val="00A70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A705E0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A70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D09F4-07CA-4703-92DF-C25D9439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26382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30</cp:revision>
  <cp:lastPrinted>2015-07-08T08:42:00Z</cp:lastPrinted>
  <dcterms:created xsi:type="dcterms:W3CDTF">2025-07-23T09:51:00Z</dcterms:created>
  <dcterms:modified xsi:type="dcterms:W3CDTF">2026-02-20T03:57:00Z</dcterms:modified>
</cp:coreProperties>
</file>