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BD" w:rsidRPr="00AE7E51" w:rsidRDefault="008954BD" w:rsidP="00FA0DA2">
      <w:pPr>
        <w:tabs>
          <w:tab w:val="left" w:pos="5334"/>
        </w:tabs>
        <w:jc w:val="center"/>
        <w:rPr>
          <w:b/>
        </w:rPr>
      </w:pPr>
      <w:r w:rsidRPr="00AE7E51">
        <w:rPr>
          <w:b/>
        </w:rPr>
        <w:t>ТОМСКИЙ РАЙОН</w:t>
      </w:r>
    </w:p>
    <w:p w:rsidR="008954BD" w:rsidRPr="00AE7E51" w:rsidRDefault="008954BD" w:rsidP="00FA0DA2">
      <w:pPr>
        <w:tabs>
          <w:tab w:val="left" w:pos="5334"/>
        </w:tabs>
        <w:jc w:val="center"/>
        <w:rPr>
          <w:b/>
        </w:rPr>
      </w:pPr>
      <w:r w:rsidRPr="00AE7E51">
        <w:rPr>
          <w:b/>
        </w:rPr>
        <w:t>Муниципальное образование «Зоркальцевское сельское поселение»</w:t>
      </w:r>
    </w:p>
    <w:p w:rsidR="008954BD" w:rsidRPr="00AE7E51" w:rsidRDefault="006B6841" w:rsidP="00FA0DA2">
      <w:pPr>
        <w:tabs>
          <w:tab w:val="left" w:pos="5334"/>
        </w:tabs>
        <w:jc w:val="center"/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198754</wp:posOffset>
                </wp:positionV>
                <wp:extent cx="6705600" cy="0"/>
                <wp:effectExtent l="0" t="38100" r="0" b="38100"/>
                <wp:wrapNone/>
                <wp:docPr id="3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6CA7DA" id="Line 2" o:spid="_x0000_s1026" style="position:absolute;z-index:25165670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15.65pt" to="528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" strokeweight="6pt">
                <v:stroke linestyle="thickBetweenThin"/>
              </v:line>
            </w:pict>
          </mc:Fallback>
        </mc:AlternateContent>
      </w:r>
    </w:p>
    <w:p w:rsidR="008954BD" w:rsidRPr="00AE7E51" w:rsidRDefault="008954BD" w:rsidP="00FA0DA2">
      <w:pPr>
        <w:tabs>
          <w:tab w:val="left" w:pos="5334"/>
        </w:tabs>
        <w:jc w:val="center"/>
        <w:rPr>
          <w:rFonts w:ascii="Arial Black" w:hAnsi="Arial Black"/>
          <w:sz w:val="48"/>
          <w:szCs w:val="48"/>
        </w:rPr>
      </w:pPr>
      <w:r w:rsidRPr="00AE7E51">
        <w:rPr>
          <w:rFonts w:ascii="Arial Black" w:hAnsi="Arial Black"/>
          <w:sz w:val="48"/>
          <w:szCs w:val="48"/>
        </w:rPr>
        <w:t>ИНФОРМАЦИОННЫЙ БЮЛЛЕТЕНЬ</w:t>
      </w:r>
    </w:p>
    <w:p w:rsidR="008954BD" w:rsidRPr="00AE7E51" w:rsidRDefault="008954BD" w:rsidP="00FA0DA2">
      <w:pPr>
        <w:tabs>
          <w:tab w:val="left" w:pos="5334"/>
        </w:tabs>
        <w:jc w:val="center"/>
      </w:pPr>
      <w:r w:rsidRPr="00AE7E51">
        <w:t>Периодическое официальное печатное издание, предназначенное для опубликования</w:t>
      </w:r>
    </w:p>
    <w:p w:rsidR="008954BD" w:rsidRPr="00AE7E51" w:rsidRDefault="008954BD" w:rsidP="00FA0DA2">
      <w:pPr>
        <w:tabs>
          <w:tab w:val="left" w:pos="5334"/>
        </w:tabs>
        <w:jc w:val="center"/>
      </w:pPr>
      <w:r w:rsidRPr="00AE7E51">
        <w:t xml:space="preserve">правовых актов органов местного самоуправления Зоркальцевского сельского поселения </w:t>
      </w:r>
    </w:p>
    <w:p w:rsidR="008954BD" w:rsidRPr="00AE7E51" w:rsidRDefault="008954BD" w:rsidP="00FA0DA2">
      <w:pPr>
        <w:tabs>
          <w:tab w:val="left" w:pos="5334"/>
        </w:tabs>
        <w:jc w:val="center"/>
      </w:pPr>
      <w:r w:rsidRPr="00AE7E51">
        <w:t>и иной официальной информации</w:t>
      </w:r>
    </w:p>
    <w:p w:rsidR="008954BD" w:rsidRPr="00AE7E51" w:rsidRDefault="006B6841" w:rsidP="00FA0DA2">
      <w:pPr>
        <w:tabs>
          <w:tab w:val="left" w:pos="5334"/>
        </w:tabs>
        <w:jc w:val="center"/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134619</wp:posOffset>
                </wp:positionV>
                <wp:extent cx="6705600" cy="0"/>
                <wp:effectExtent l="0" t="38100" r="0" b="38100"/>
                <wp:wrapNone/>
                <wp:docPr id="3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4779D1" id="Line 3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10.6pt" to="528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" strokeweight="6pt">
                <v:stroke linestyle="thickBetweenThin"/>
              </v:line>
            </w:pict>
          </mc:Fallback>
        </mc:AlternateContent>
      </w:r>
    </w:p>
    <w:p w:rsidR="00C54386" w:rsidRPr="00733CF6" w:rsidRDefault="008954BD" w:rsidP="00B132C5">
      <w:pPr>
        <w:tabs>
          <w:tab w:val="left" w:pos="5334"/>
          <w:tab w:val="left" w:pos="8265"/>
        </w:tabs>
        <w:jc w:val="both"/>
        <w:rPr>
          <w:sz w:val="18"/>
          <w:szCs w:val="18"/>
        </w:rPr>
      </w:pPr>
      <w:r w:rsidRPr="00AE7E51">
        <w:t>Издается с 2005 г.</w:t>
      </w:r>
      <w:r w:rsidR="00CB13F3">
        <w:t xml:space="preserve">                  </w:t>
      </w:r>
      <w:r w:rsidRPr="00AE7E51">
        <w:tab/>
      </w:r>
      <w:r w:rsidRPr="00AE7E51">
        <w:tab/>
      </w:r>
      <w:r w:rsidR="0013102B" w:rsidRPr="00631297">
        <w:rPr>
          <w:b/>
        </w:rPr>
        <w:t xml:space="preserve"> </w:t>
      </w:r>
      <w:r w:rsidR="00A55448">
        <w:rPr>
          <w:b/>
        </w:rPr>
        <w:t>16</w:t>
      </w:r>
      <w:r w:rsidR="006439F1">
        <w:rPr>
          <w:b/>
        </w:rPr>
        <w:t>.01</w:t>
      </w:r>
      <w:r w:rsidR="00B132C5" w:rsidRPr="00B132C5">
        <w:rPr>
          <w:b/>
        </w:rPr>
        <w:t>.202</w:t>
      </w:r>
      <w:r w:rsidR="006439F1">
        <w:rPr>
          <w:b/>
        </w:rPr>
        <w:t>6</w:t>
      </w:r>
      <w:r w:rsidR="00B132C5" w:rsidRPr="00B132C5">
        <w:rPr>
          <w:b/>
        </w:rPr>
        <w:t xml:space="preserve"> г</w:t>
      </w:r>
      <w:r w:rsidR="00B132C5">
        <w:t>.</w:t>
      </w:r>
      <w:r w:rsidRPr="00AE7E51">
        <w:tab/>
      </w:r>
      <w:r w:rsidRPr="00AE7E51">
        <w:tab/>
      </w:r>
      <w:r w:rsidRPr="00AE7E51">
        <w:tab/>
      </w:r>
      <w:r w:rsidRPr="00733CF6">
        <w:tab/>
      </w:r>
      <w:r w:rsidR="00B132C5" w:rsidRPr="00733CF6">
        <w:tab/>
      </w:r>
    </w:p>
    <w:p w:rsidR="000A39E7" w:rsidRDefault="0047133D" w:rsidP="00D0383D">
      <w:pPr>
        <w:tabs>
          <w:tab w:val="left" w:pos="5334"/>
        </w:tabs>
        <w:ind w:firstLine="709"/>
        <w:jc w:val="right"/>
        <w:rPr>
          <w:sz w:val="18"/>
          <w:szCs w:val="18"/>
        </w:rPr>
      </w:pPr>
      <w:r w:rsidRPr="00733CF6">
        <w:rPr>
          <w:sz w:val="18"/>
          <w:szCs w:val="18"/>
        </w:rPr>
        <w:t xml:space="preserve">№ </w:t>
      </w:r>
      <w:r w:rsidR="00D00A19" w:rsidRPr="00733CF6">
        <w:rPr>
          <w:sz w:val="18"/>
          <w:szCs w:val="18"/>
        </w:rPr>
        <w:t>1</w:t>
      </w:r>
      <w:r w:rsidR="00A55448">
        <w:rPr>
          <w:sz w:val="18"/>
          <w:szCs w:val="18"/>
        </w:rPr>
        <w:t>102</w:t>
      </w:r>
      <w:r w:rsidR="008A56A3" w:rsidRPr="00733CF6">
        <w:rPr>
          <w:sz w:val="18"/>
          <w:szCs w:val="18"/>
        </w:rPr>
        <w:t xml:space="preserve"> </w:t>
      </w:r>
      <w:r w:rsidR="001C5A5E" w:rsidRPr="00341D98">
        <w:rPr>
          <w:sz w:val="18"/>
          <w:szCs w:val="18"/>
        </w:rPr>
        <w:t>с.</w:t>
      </w:r>
      <w:r w:rsidR="008A56A3" w:rsidRPr="00341D98">
        <w:rPr>
          <w:sz w:val="18"/>
          <w:szCs w:val="18"/>
        </w:rPr>
        <w:t xml:space="preserve"> </w:t>
      </w:r>
      <w:r w:rsidR="001C5A5E" w:rsidRPr="00341D98">
        <w:rPr>
          <w:sz w:val="18"/>
          <w:szCs w:val="18"/>
        </w:rPr>
        <w:t>Зоркальцево</w:t>
      </w:r>
    </w:p>
    <w:p w:rsidR="001C1C0B" w:rsidRPr="00BF68FF" w:rsidRDefault="001C1C0B" w:rsidP="00D0383D">
      <w:pPr>
        <w:tabs>
          <w:tab w:val="left" w:pos="5334"/>
        </w:tabs>
        <w:ind w:firstLine="709"/>
        <w:jc w:val="right"/>
        <w:rPr>
          <w:sz w:val="18"/>
          <w:szCs w:val="18"/>
        </w:rPr>
      </w:pPr>
    </w:p>
    <w:p w:rsidR="00A55448" w:rsidRPr="00A55448" w:rsidRDefault="00A55448" w:rsidP="00A55448">
      <w:pPr>
        <w:jc w:val="center"/>
        <w:rPr>
          <w:b/>
          <w:sz w:val="18"/>
          <w:szCs w:val="18"/>
        </w:rPr>
      </w:pPr>
      <w:r w:rsidRPr="00A55448">
        <w:rPr>
          <w:b/>
          <w:sz w:val="18"/>
          <w:szCs w:val="18"/>
        </w:rPr>
        <w:t>МУНИЦИПАЛЬНОЕ ОБРАЗОВАНИЕ</w:t>
      </w:r>
      <w:r w:rsidRPr="00A55448">
        <w:rPr>
          <w:b/>
          <w:sz w:val="18"/>
          <w:szCs w:val="18"/>
        </w:rPr>
        <w:br/>
        <w:t>«ЗОРКАЛЬЦЕВСКОЕ СЕЛЬСКОЕ  ПОСЕЛЕНИЕ»</w:t>
      </w:r>
    </w:p>
    <w:p w:rsidR="00A55448" w:rsidRPr="00A55448" w:rsidRDefault="00A55448" w:rsidP="00A55448">
      <w:pPr>
        <w:spacing w:before="240" w:after="240"/>
        <w:jc w:val="center"/>
        <w:rPr>
          <w:b/>
          <w:sz w:val="18"/>
          <w:szCs w:val="18"/>
        </w:rPr>
      </w:pPr>
      <w:r w:rsidRPr="00A55448">
        <w:rPr>
          <w:b/>
          <w:sz w:val="18"/>
          <w:szCs w:val="18"/>
        </w:rPr>
        <w:t>АДМИНИСТРАЦИЯ ЗОРКАЛЬЦЕВСКОГО СЕЛЬСКОГО ПОСЕЛЕНИЯ</w:t>
      </w:r>
    </w:p>
    <w:p w:rsidR="00A55448" w:rsidRPr="00A55448" w:rsidRDefault="00A55448" w:rsidP="00A55448">
      <w:pPr>
        <w:keepNext/>
        <w:jc w:val="center"/>
        <w:outlineLvl w:val="0"/>
        <w:rPr>
          <w:sz w:val="18"/>
          <w:szCs w:val="18"/>
        </w:rPr>
      </w:pPr>
      <w:r w:rsidRPr="00A55448">
        <w:rPr>
          <w:sz w:val="18"/>
          <w:szCs w:val="18"/>
        </w:rPr>
        <w:t>РАСПОРЯЖЕНИЕ</w:t>
      </w:r>
    </w:p>
    <w:p w:rsidR="00A55448" w:rsidRPr="00A55448" w:rsidRDefault="00A55448" w:rsidP="00A55448">
      <w:pPr>
        <w:rPr>
          <w:sz w:val="18"/>
          <w:szCs w:val="18"/>
        </w:rPr>
      </w:pPr>
    </w:p>
    <w:p w:rsidR="00A55448" w:rsidRPr="00A55448" w:rsidRDefault="00A55448" w:rsidP="00A55448">
      <w:pPr>
        <w:tabs>
          <w:tab w:val="right" w:pos="9072"/>
        </w:tabs>
        <w:spacing w:before="240" w:after="240"/>
        <w:rPr>
          <w:sz w:val="18"/>
          <w:szCs w:val="18"/>
        </w:rPr>
      </w:pPr>
      <w:r w:rsidRPr="00A55448">
        <w:rPr>
          <w:sz w:val="18"/>
          <w:szCs w:val="18"/>
        </w:rPr>
        <w:t xml:space="preserve">16.01.2026 г.                                                                                                    </w:t>
      </w:r>
      <w:r>
        <w:rPr>
          <w:sz w:val="18"/>
          <w:szCs w:val="18"/>
        </w:rPr>
        <w:t xml:space="preserve">                                                                                           </w:t>
      </w:r>
      <w:r w:rsidRPr="00A55448">
        <w:rPr>
          <w:sz w:val="18"/>
          <w:szCs w:val="18"/>
        </w:rPr>
        <w:t xml:space="preserve">   № 3  </w:t>
      </w:r>
    </w:p>
    <w:p w:rsidR="00A55448" w:rsidRPr="00A55448" w:rsidRDefault="00A55448" w:rsidP="00A55448">
      <w:pPr>
        <w:tabs>
          <w:tab w:val="right" w:pos="9072"/>
        </w:tabs>
        <w:spacing w:before="240" w:after="240"/>
        <w:rPr>
          <w:sz w:val="18"/>
          <w:szCs w:val="18"/>
        </w:rPr>
      </w:pPr>
      <w:r w:rsidRPr="00A55448">
        <w:rPr>
          <w:sz w:val="18"/>
          <w:szCs w:val="18"/>
        </w:rPr>
        <w:t xml:space="preserve"> с. Зоркальцево</w:t>
      </w:r>
    </w:p>
    <w:p w:rsidR="00A55448" w:rsidRPr="00A55448" w:rsidRDefault="00A55448" w:rsidP="00A55448">
      <w:pPr>
        <w:tabs>
          <w:tab w:val="left" w:pos="7920"/>
        </w:tabs>
        <w:spacing w:line="360" w:lineRule="auto"/>
        <w:rPr>
          <w:sz w:val="18"/>
          <w:szCs w:val="18"/>
        </w:rPr>
      </w:pPr>
      <w:r w:rsidRPr="00A55448">
        <w:rPr>
          <w:sz w:val="18"/>
          <w:szCs w:val="18"/>
        </w:rPr>
        <w:t>Об опубликовании сведений</w:t>
      </w:r>
    </w:p>
    <w:p w:rsidR="00A55448" w:rsidRPr="00A55448" w:rsidRDefault="00A55448" w:rsidP="00A55448">
      <w:pPr>
        <w:tabs>
          <w:tab w:val="left" w:pos="7920"/>
        </w:tabs>
        <w:spacing w:line="360" w:lineRule="auto"/>
        <w:rPr>
          <w:sz w:val="18"/>
          <w:szCs w:val="18"/>
        </w:rPr>
      </w:pPr>
    </w:p>
    <w:p w:rsidR="00A55448" w:rsidRPr="00A55448" w:rsidRDefault="00A55448" w:rsidP="00A55448">
      <w:pPr>
        <w:tabs>
          <w:tab w:val="left" w:pos="7920"/>
        </w:tabs>
        <w:spacing w:line="360" w:lineRule="auto"/>
        <w:ind w:firstLine="720"/>
        <w:jc w:val="both"/>
        <w:rPr>
          <w:sz w:val="18"/>
          <w:szCs w:val="18"/>
        </w:rPr>
      </w:pPr>
      <w:r w:rsidRPr="00A55448">
        <w:rPr>
          <w:sz w:val="18"/>
          <w:szCs w:val="18"/>
        </w:rPr>
        <w:t>В целях реализации принципа гласности бюджетной системы, в соответствии с пунктом 6 статьи 52 Федерального закона от 06.10.2003г. № 131 – ФЗ «Об общих принципах организации местного самоуправления в Российской Федерации»,</w:t>
      </w:r>
    </w:p>
    <w:p w:rsidR="00A55448" w:rsidRPr="00A55448" w:rsidRDefault="00A55448" w:rsidP="00A55448">
      <w:pPr>
        <w:tabs>
          <w:tab w:val="left" w:pos="7920"/>
        </w:tabs>
        <w:spacing w:line="360" w:lineRule="auto"/>
        <w:ind w:firstLine="720"/>
        <w:jc w:val="both"/>
        <w:rPr>
          <w:sz w:val="18"/>
          <w:szCs w:val="18"/>
        </w:rPr>
      </w:pPr>
    </w:p>
    <w:p w:rsidR="00A55448" w:rsidRPr="00A55448" w:rsidRDefault="00A55448" w:rsidP="00A55448">
      <w:pPr>
        <w:tabs>
          <w:tab w:val="left" w:pos="7920"/>
        </w:tabs>
        <w:spacing w:line="360" w:lineRule="auto"/>
        <w:jc w:val="both"/>
        <w:rPr>
          <w:sz w:val="18"/>
          <w:szCs w:val="18"/>
        </w:rPr>
      </w:pPr>
      <w:r w:rsidRPr="00A55448">
        <w:rPr>
          <w:sz w:val="18"/>
          <w:szCs w:val="18"/>
        </w:rPr>
        <w:t>СЧИТАЮ НЕОБХОДИМЫМ:</w:t>
      </w:r>
    </w:p>
    <w:p w:rsidR="00A55448" w:rsidRPr="00A55448" w:rsidRDefault="00A55448" w:rsidP="00A55448">
      <w:pPr>
        <w:tabs>
          <w:tab w:val="left" w:pos="7920"/>
        </w:tabs>
        <w:spacing w:line="360" w:lineRule="auto"/>
        <w:jc w:val="both"/>
        <w:rPr>
          <w:sz w:val="18"/>
          <w:szCs w:val="18"/>
        </w:rPr>
      </w:pPr>
    </w:p>
    <w:p w:rsidR="00A55448" w:rsidRPr="00A55448" w:rsidRDefault="00A55448" w:rsidP="00A55448">
      <w:pPr>
        <w:tabs>
          <w:tab w:val="left" w:pos="7920"/>
        </w:tabs>
        <w:spacing w:line="360" w:lineRule="auto"/>
        <w:ind w:firstLine="900"/>
        <w:jc w:val="both"/>
        <w:rPr>
          <w:sz w:val="18"/>
          <w:szCs w:val="18"/>
        </w:rPr>
      </w:pPr>
      <w:r w:rsidRPr="00A55448">
        <w:rPr>
          <w:sz w:val="18"/>
          <w:szCs w:val="18"/>
        </w:rPr>
        <w:t xml:space="preserve">1. Опубликовать в информационном бюллетене Зоркальцевского сельского поселения сведения о численности муниципальных служащих администрации Зоркальцевского сельского поселения и работников муниципальных учреждений администрации Зоркальцевского сельского поселения, а также сведения о фактических затратах на их денежное содержание за 2025 год, согласно приложениям 1,2. </w:t>
      </w:r>
    </w:p>
    <w:p w:rsidR="00A55448" w:rsidRPr="00A55448" w:rsidRDefault="00A55448" w:rsidP="00A55448">
      <w:pPr>
        <w:tabs>
          <w:tab w:val="left" w:pos="7920"/>
        </w:tabs>
        <w:spacing w:line="360" w:lineRule="auto"/>
        <w:ind w:left="360" w:firstLine="540"/>
        <w:jc w:val="both"/>
        <w:rPr>
          <w:sz w:val="18"/>
          <w:szCs w:val="18"/>
        </w:rPr>
      </w:pPr>
    </w:p>
    <w:p w:rsidR="00A55448" w:rsidRPr="00A55448" w:rsidRDefault="00A55448" w:rsidP="00A55448">
      <w:pPr>
        <w:tabs>
          <w:tab w:val="left" w:pos="7920"/>
        </w:tabs>
        <w:spacing w:line="360" w:lineRule="auto"/>
        <w:ind w:left="360" w:firstLine="540"/>
        <w:jc w:val="both"/>
        <w:rPr>
          <w:sz w:val="18"/>
          <w:szCs w:val="18"/>
        </w:rPr>
      </w:pPr>
    </w:p>
    <w:p w:rsidR="00A55448" w:rsidRPr="00A55448" w:rsidRDefault="00A55448" w:rsidP="00A55448">
      <w:pPr>
        <w:spacing w:line="360" w:lineRule="auto"/>
        <w:rPr>
          <w:sz w:val="18"/>
          <w:szCs w:val="18"/>
        </w:rPr>
      </w:pPr>
      <w:r w:rsidRPr="00A55448">
        <w:rPr>
          <w:sz w:val="18"/>
          <w:szCs w:val="18"/>
        </w:rPr>
        <w:t xml:space="preserve">Глава поселения                 </w:t>
      </w:r>
      <w:r>
        <w:rPr>
          <w:sz w:val="18"/>
          <w:szCs w:val="18"/>
        </w:rPr>
        <w:t xml:space="preserve">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A55448" w:rsidRPr="00A55448" w:rsidRDefault="00A55448" w:rsidP="00A55448">
      <w:pPr>
        <w:tabs>
          <w:tab w:val="left" w:pos="2614"/>
        </w:tabs>
        <w:spacing w:after="120"/>
        <w:rPr>
          <w:sz w:val="18"/>
          <w:szCs w:val="18"/>
        </w:rPr>
      </w:pPr>
    </w:p>
    <w:tbl>
      <w:tblPr>
        <w:tblpPr w:leftFromText="180" w:rightFromText="180" w:vertAnchor="text" w:tblpY="1"/>
        <w:tblOverlap w:val="never"/>
        <w:tblW w:w="9158" w:type="dxa"/>
        <w:tblLook w:val="04A0" w:firstRow="1" w:lastRow="0" w:firstColumn="1" w:lastColumn="0" w:noHBand="0" w:noVBand="1"/>
      </w:tblPr>
      <w:tblGrid>
        <w:gridCol w:w="582"/>
        <w:gridCol w:w="3876"/>
        <w:gridCol w:w="1165"/>
        <w:gridCol w:w="1125"/>
        <w:gridCol w:w="944"/>
        <w:gridCol w:w="1466"/>
      </w:tblGrid>
      <w:tr w:rsidR="00A55448" w:rsidRPr="00A55448" w:rsidTr="00A55448">
        <w:trPr>
          <w:trHeight w:val="25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448" w:rsidRPr="00A55448" w:rsidRDefault="00A55448" w:rsidP="00A55448">
            <w:pPr>
              <w:rPr>
                <w:sz w:val="18"/>
                <w:szCs w:val="18"/>
              </w:rPr>
            </w:pPr>
          </w:p>
        </w:tc>
        <w:tc>
          <w:tcPr>
            <w:tcW w:w="85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448" w:rsidRPr="00A55448" w:rsidRDefault="00A55448" w:rsidP="00A554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5448">
              <w:rPr>
                <w:rFonts w:ascii="Arial" w:hAnsi="Arial" w:cs="Arial"/>
                <w:sz w:val="18"/>
                <w:szCs w:val="18"/>
              </w:rPr>
              <w:t>Приложение к распоряжению</w:t>
            </w:r>
          </w:p>
        </w:tc>
      </w:tr>
      <w:tr w:rsidR="00A55448" w:rsidRPr="00A55448" w:rsidTr="00A55448">
        <w:trPr>
          <w:trHeight w:val="25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448" w:rsidRPr="00A55448" w:rsidRDefault="00A55448" w:rsidP="00A554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448" w:rsidRPr="00A55448" w:rsidRDefault="00A55448" w:rsidP="00A554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5448">
              <w:rPr>
                <w:rFonts w:ascii="Arial" w:hAnsi="Arial" w:cs="Arial"/>
                <w:sz w:val="18"/>
                <w:szCs w:val="18"/>
              </w:rPr>
              <w:t>Администрации Зоркальцевского</w:t>
            </w:r>
          </w:p>
        </w:tc>
      </w:tr>
      <w:tr w:rsidR="00A55448" w:rsidRPr="00A55448" w:rsidTr="00A55448">
        <w:trPr>
          <w:trHeight w:val="25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448" w:rsidRPr="00A55448" w:rsidRDefault="00A55448" w:rsidP="00A554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448" w:rsidRPr="00A55448" w:rsidRDefault="00A55448" w:rsidP="00A554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5448">
              <w:rPr>
                <w:rFonts w:ascii="Arial" w:hAnsi="Arial" w:cs="Arial"/>
                <w:sz w:val="18"/>
                <w:szCs w:val="18"/>
              </w:rPr>
              <w:t>сельского поселения</w:t>
            </w:r>
          </w:p>
        </w:tc>
      </w:tr>
      <w:tr w:rsidR="00A55448" w:rsidRPr="00A55448" w:rsidTr="00A55448">
        <w:trPr>
          <w:trHeight w:val="25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448" w:rsidRPr="00A55448" w:rsidRDefault="00A55448" w:rsidP="00A554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448" w:rsidRPr="00A55448" w:rsidRDefault="00A55448" w:rsidP="00A554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5448">
              <w:rPr>
                <w:rFonts w:ascii="Arial" w:hAnsi="Arial" w:cs="Arial"/>
                <w:sz w:val="18"/>
                <w:szCs w:val="18"/>
              </w:rPr>
              <w:t>№03  от 16.01.2026г.</w:t>
            </w:r>
          </w:p>
        </w:tc>
      </w:tr>
      <w:tr w:rsidR="00A55448" w:rsidRPr="00A55448" w:rsidTr="00A55448">
        <w:trPr>
          <w:trHeight w:val="25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448" w:rsidRPr="00A55448" w:rsidRDefault="00A55448" w:rsidP="00A554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448" w:rsidRPr="00A55448" w:rsidRDefault="00A55448" w:rsidP="00A55448">
            <w:pPr>
              <w:rPr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448" w:rsidRPr="00A55448" w:rsidRDefault="00A55448" w:rsidP="00A55448">
            <w:pPr>
              <w:rPr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448" w:rsidRPr="00A55448" w:rsidRDefault="00A55448" w:rsidP="00A55448">
            <w:pPr>
              <w:rPr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448" w:rsidRPr="00A55448" w:rsidRDefault="00A55448" w:rsidP="00A55448">
            <w:pPr>
              <w:rPr>
                <w:sz w:val="18"/>
                <w:szCs w:val="18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448" w:rsidRPr="00A55448" w:rsidRDefault="00A55448" w:rsidP="00A55448">
            <w:pPr>
              <w:rPr>
                <w:sz w:val="18"/>
                <w:szCs w:val="18"/>
              </w:rPr>
            </w:pPr>
          </w:p>
        </w:tc>
      </w:tr>
      <w:tr w:rsidR="00A55448" w:rsidRPr="00A55448" w:rsidTr="00A55448">
        <w:trPr>
          <w:trHeight w:val="25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448" w:rsidRPr="00A55448" w:rsidRDefault="00A55448" w:rsidP="00A55448">
            <w:pPr>
              <w:rPr>
                <w:sz w:val="18"/>
                <w:szCs w:val="18"/>
              </w:rPr>
            </w:pP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448" w:rsidRPr="00A55448" w:rsidRDefault="00A55448" w:rsidP="00A55448">
            <w:pPr>
              <w:rPr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448" w:rsidRPr="00A55448" w:rsidRDefault="00A55448" w:rsidP="00A55448">
            <w:pPr>
              <w:rPr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448" w:rsidRPr="00A55448" w:rsidRDefault="00A55448" w:rsidP="00A55448">
            <w:pPr>
              <w:rPr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448" w:rsidRPr="00A55448" w:rsidRDefault="00A55448" w:rsidP="00A55448">
            <w:pPr>
              <w:rPr>
                <w:sz w:val="18"/>
                <w:szCs w:val="18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448" w:rsidRPr="00A55448" w:rsidRDefault="00A55448" w:rsidP="00A55448">
            <w:pPr>
              <w:rPr>
                <w:sz w:val="18"/>
                <w:szCs w:val="18"/>
              </w:rPr>
            </w:pPr>
          </w:p>
        </w:tc>
      </w:tr>
      <w:tr w:rsidR="00A55448" w:rsidRPr="00A55448" w:rsidTr="00A55448">
        <w:trPr>
          <w:trHeight w:val="25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448" w:rsidRPr="00A55448" w:rsidRDefault="00A55448" w:rsidP="00A55448">
            <w:pPr>
              <w:rPr>
                <w:sz w:val="18"/>
                <w:szCs w:val="18"/>
              </w:rPr>
            </w:pPr>
          </w:p>
        </w:tc>
        <w:tc>
          <w:tcPr>
            <w:tcW w:w="85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448" w:rsidRPr="00A55448" w:rsidRDefault="00A55448" w:rsidP="00A55448">
            <w:pPr>
              <w:rPr>
                <w:rFonts w:ascii="Arial" w:hAnsi="Arial" w:cs="Arial"/>
                <w:sz w:val="18"/>
                <w:szCs w:val="18"/>
              </w:rPr>
            </w:pPr>
            <w:r w:rsidRPr="00A55448">
              <w:rPr>
                <w:rFonts w:ascii="Arial" w:hAnsi="Arial" w:cs="Arial"/>
                <w:sz w:val="18"/>
                <w:szCs w:val="18"/>
              </w:rPr>
              <w:t xml:space="preserve">Сведения о фактических затратах на денежное содержание муниципальных служащих </w:t>
            </w:r>
          </w:p>
        </w:tc>
      </w:tr>
      <w:tr w:rsidR="00A55448" w:rsidRPr="00A55448" w:rsidTr="00A55448">
        <w:trPr>
          <w:trHeight w:val="255"/>
        </w:trPr>
        <w:tc>
          <w:tcPr>
            <w:tcW w:w="91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448" w:rsidRPr="00A55448" w:rsidRDefault="00A55448" w:rsidP="00A554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448">
              <w:rPr>
                <w:rFonts w:ascii="Arial" w:hAnsi="Arial" w:cs="Arial"/>
                <w:sz w:val="18"/>
                <w:szCs w:val="18"/>
              </w:rPr>
              <w:t>Администрации Зоркальцевского сельского поселения и работников муниципальных учреждений</w:t>
            </w:r>
          </w:p>
        </w:tc>
      </w:tr>
      <w:tr w:rsidR="00A55448" w:rsidRPr="00A55448" w:rsidTr="00A55448">
        <w:trPr>
          <w:trHeight w:val="25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448" w:rsidRPr="00A55448" w:rsidRDefault="00A55448" w:rsidP="00A554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448" w:rsidRPr="00A55448" w:rsidRDefault="00A55448" w:rsidP="00A554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448">
              <w:rPr>
                <w:rFonts w:ascii="Arial" w:hAnsi="Arial" w:cs="Arial"/>
                <w:sz w:val="18"/>
                <w:szCs w:val="18"/>
              </w:rPr>
              <w:t>за 2025 год.</w:t>
            </w:r>
          </w:p>
        </w:tc>
      </w:tr>
      <w:tr w:rsidR="00A55448" w:rsidRPr="00A55448" w:rsidTr="00A55448">
        <w:trPr>
          <w:trHeight w:val="7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448" w:rsidRPr="00A55448" w:rsidRDefault="00A55448" w:rsidP="00A55448">
            <w:pPr>
              <w:rPr>
                <w:rFonts w:ascii="Arial" w:hAnsi="Arial" w:cs="Arial"/>
                <w:sz w:val="18"/>
                <w:szCs w:val="18"/>
              </w:rPr>
            </w:pPr>
            <w:r w:rsidRPr="00A55448">
              <w:rPr>
                <w:rFonts w:ascii="Arial" w:hAnsi="Arial" w:cs="Arial"/>
                <w:sz w:val="18"/>
                <w:szCs w:val="18"/>
              </w:rPr>
              <w:t>№ п/п</w:t>
            </w:r>
          </w:p>
        </w:tc>
        <w:tc>
          <w:tcPr>
            <w:tcW w:w="3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448" w:rsidRPr="00A55448" w:rsidRDefault="00A55448" w:rsidP="00A554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448">
              <w:rPr>
                <w:rFonts w:ascii="Arial" w:hAnsi="Arial" w:cs="Arial"/>
                <w:sz w:val="18"/>
                <w:szCs w:val="18"/>
              </w:rPr>
              <w:t>Наименование учреждения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448" w:rsidRPr="00A55448" w:rsidRDefault="00A55448" w:rsidP="00A554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448">
              <w:rPr>
                <w:rFonts w:ascii="Arial" w:hAnsi="Arial" w:cs="Arial"/>
                <w:sz w:val="18"/>
                <w:szCs w:val="18"/>
              </w:rPr>
              <w:t>раздел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448" w:rsidRPr="00A55448" w:rsidRDefault="00A55448" w:rsidP="00A554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448">
              <w:rPr>
                <w:rFonts w:ascii="Arial" w:hAnsi="Arial" w:cs="Arial"/>
                <w:sz w:val="18"/>
                <w:szCs w:val="18"/>
              </w:rPr>
              <w:t>подраздел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448" w:rsidRPr="00A55448" w:rsidRDefault="00A55448" w:rsidP="00A554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448">
              <w:rPr>
                <w:rFonts w:ascii="Arial" w:hAnsi="Arial" w:cs="Arial"/>
                <w:sz w:val="18"/>
                <w:szCs w:val="18"/>
              </w:rPr>
              <w:t>КОСГУ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448" w:rsidRPr="00A55448" w:rsidRDefault="00A55448" w:rsidP="00A554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448">
              <w:rPr>
                <w:rFonts w:ascii="Arial" w:hAnsi="Arial" w:cs="Arial"/>
                <w:sz w:val="18"/>
                <w:szCs w:val="18"/>
              </w:rPr>
              <w:t>Сумма                   тыс. руб.</w:t>
            </w:r>
          </w:p>
        </w:tc>
      </w:tr>
      <w:tr w:rsidR="00A55448" w:rsidRPr="00A55448" w:rsidTr="00A55448">
        <w:trPr>
          <w:trHeight w:val="7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448" w:rsidRPr="00A55448" w:rsidRDefault="00A55448" w:rsidP="00A554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44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448" w:rsidRPr="00A55448" w:rsidRDefault="00A55448" w:rsidP="00A55448">
            <w:pPr>
              <w:rPr>
                <w:rFonts w:ascii="Arial" w:hAnsi="Arial" w:cs="Arial"/>
                <w:sz w:val="18"/>
                <w:szCs w:val="18"/>
              </w:rPr>
            </w:pPr>
            <w:r w:rsidRPr="00A55448">
              <w:rPr>
                <w:rFonts w:ascii="Arial" w:hAnsi="Arial" w:cs="Arial"/>
                <w:sz w:val="18"/>
                <w:szCs w:val="18"/>
              </w:rPr>
              <w:t>Администрация Зоркальцевского сельского поселения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448" w:rsidRPr="00A55448" w:rsidRDefault="00A55448" w:rsidP="00A554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4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448" w:rsidRPr="00A55448" w:rsidRDefault="00A55448" w:rsidP="00A554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4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448" w:rsidRPr="00A55448" w:rsidRDefault="00A55448" w:rsidP="00A554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44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448" w:rsidRPr="00A55448" w:rsidRDefault="00A55448" w:rsidP="00A554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448">
              <w:rPr>
                <w:rFonts w:ascii="Arial" w:hAnsi="Arial" w:cs="Arial"/>
                <w:sz w:val="18"/>
                <w:szCs w:val="18"/>
              </w:rPr>
              <w:t>7960,1</w:t>
            </w:r>
          </w:p>
        </w:tc>
      </w:tr>
      <w:tr w:rsidR="00A55448" w:rsidRPr="00A55448" w:rsidTr="00A55448">
        <w:trPr>
          <w:trHeight w:val="7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448" w:rsidRPr="00A55448" w:rsidRDefault="00A55448" w:rsidP="00A554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448">
              <w:rPr>
                <w:rFonts w:ascii="Arial" w:hAnsi="Arial" w:cs="Arial"/>
                <w:sz w:val="18"/>
                <w:szCs w:val="18"/>
              </w:rPr>
              <w:lastRenderedPageBreak/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448" w:rsidRPr="00A55448" w:rsidRDefault="00A55448" w:rsidP="00A55448">
            <w:pPr>
              <w:rPr>
                <w:rFonts w:ascii="Arial" w:hAnsi="Arial" w:cs="Arial"/>
                <w:sz w:val="18"/>
                <w:szCs w:val="18"/>
              </w:rPr>
            </w:pPr>
            <w:r w:rsidRPr="00A55448">
              <w:rPr>
                <w:rFonts w:ascii="Arial" w:hAnsi="Arial" w:cs="Arial"/>
                <w:sz w:val="18"/>
                <w:szCs w:val="18"/>
              </w:rPr>
              <w:t>в том числе: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448" w:rsidRPr="00A55448" w:rsidRDefault="00A55448" w:rsidP="00A554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4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448" w:rsidRPr="00A55448" w:rsidRDefault="00A55448" w:rsidP="00A554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4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448" w:rsidRPr="00A55448" w:rsidRDefault="00A55448" w:rsidP="00A554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4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448" w:rsidRPr="00A55448" w:rsidRDefault="00A55448" w:rsidP="00A554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4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55448" w:rsidRPr="00A55448" w:rsidTr="00A55448">
        <w:trPr>
          <w:trHeight w:val="7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448" w:rsidRPr="00A55448" w:rsidRDefault="00A55448" w:rsidP="00A554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4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448" w:rsidRPr="00A55448" w:rsidRDefault="00A55448" w:rsidP="00A554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5448">
              <w:rPr>
                <w:rFonts w:ascii="Arial" w:hAnsi="Arial" w:cs="Arial"/>
                <w:sz w:val="18"/>
                <w:szCs w:val="18"/>
              </w:rPr>
              <w:t>муниципальная должность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448" w:rsidRPr="00A55448" w:rsidRDefault="00A55448" w:rsidP="00A554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44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448" w:rsidRPr="00A55448" w:rsidRDefault="00A55448" w:rsidP="00A554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448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448" w:rsidRPr="00A55448" w:rsidRDefault="00A55448" w:rsidP="00A554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448">
              <w:rPr>
                <w:rFonts w:ascii="Arial" w:hAnsi="Arial" w:cs="Arial"/>
                <w:sz w:val="18"/>
                <w:szCs w:val="18"/>
              </w:rPr>
              <w:t>211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448" w:rsidRPr="00A55448" w:rsidRDefault="00A55448" w:rsidP="00A554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448">
              <w:rPr>
                <w:rFonts w:ascii="Arial" w:hAnsi="Arial" w:cs="Arial"/>
                <w:sz w:val="18"/>
                <w:szCs w:val="18"/>
              </w:rPr>
              <w:t>1026,0</w:t>
            </w:r>
          </w:p>
        </w:tc>
      </w:tr>
      <w:tr w:rsidR="00A55448" w:rsidRPr="00A55448" w:rsidTr="00A55448">
        <w:trPr>
          <w:trHeight w:val="7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448" w:rsidRPr="00A55448" w:rsidRDefault="00A55448" w:rsidP="00A554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4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448" w:rsidRPr="00A55448" w:rsidRDefault="00A55448" w:rsidP="00A554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5448">
              <w:rPr>
                <w:rFonts w:ascii="Arial" w:hAnsi="Arial" w:cs="Arial"/>
                <w:sz w:val="18"/>
                <w:szCs w:val="18"/>
              </w:rPr>
              <w:t>муниципальные служащие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448" w:rsidRPr="00A55448" w:rsidRDefault="00A55448" w:rsidP="00A554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44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448" w:rsidRPr="00A55448" w:rsidRDefault="00A55448" w:rsidP="00A554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448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448" w:rsidRPr="00A55448" w:rsidRDefault="00A55448" w:rsidP="00A554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448">
              <w:rPr>
                <w:rFonts w:ascii="Arial" w:hAnsi="Arial" w:cs="Arial"/>
                <w:sz w:val="18"/>
                <w:szCs w:val="18"/>
              </w:rPr>
              <w:t>211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448" w:rsidRPr="00A55448" w:rsidRDefault="00A55448" w:rsidP="00A554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448">
              <w:rPr>
                <w:rFonts w:ascii="Arial" w:hAnsi="Arial" w:cs="Arial"/>
                <w:sz w:val="18"/>
                <w:szCs w:val="18"/>
              </w:rPr>
              <w:t>3140,9</w:t>
            </w:r>
          </w:p>
        </w:tc>
      </w:tr>
      <w:tr w:rsidR="00A55448" w:rsidRPr="00A55448" w:rsidTr="00A55448">
        <w:trPr>
          <w:trHeight w:val="7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448" w:rsidRPr="00A55448" w:rsidRDefault="00A55448" w:rsidP="00A554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4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448" w:rsidRPr="00A55448" w:rsidRDefault="00A55448" w:rsidP="00A554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5448">
              <w:rPr>
                <w:rFonts w:ascii="Arial" w:hAnsi="Arial" w:cs="Arial"/>
                <w:sz w:val="18"/>
                <w:szCs w:val="18"/>
              </w:rPr>
              <w:t>работники ОМСУ не являющиеся должностями муниципальной службы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448" w:rsidRPr="00A55448" w:rsidRDefault="00A55448" w:rsidP="00A554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44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448" w:rsidRPr="00A55448" w:rsidRDefault="00A55448" w:rsidP="00A554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448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448" w:rsidRPr="00A55448" w:rsidRDefault="00A55448" w:rsidP="00A554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448">
              <w:rPr>
                <w:rFonts w:ascii="Arial" w:hAnsi="Arial" w:cs="Arial"/>
                <w:sz w:val="18"/>
                <w:szCs w:val="18"/>
              </w:rPr>
              <w:t>211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448" w:rsidRPr="00A55448" w:rsidRDefault="00A55448" w:rsidP="00A554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448">
              <w:rPr>
                <w:rFonts w:ascii="Arial" w:hAnsi="Arial" w:cs="Arial"/>
                <w:sz w:val="18"/>
                <w:szCs w:val="18"/>
              </w:rPr>
              <w:t>3440,4</w:t>
            </w:r>
          </w:p>
        </w:tc>
      </w:tr>
      <w:tr w:rsidR="00A55448" w:rsidRPr="00A55448" w:rsidTr="00A55448">
        <w:trPr>
          <w:trHeight w:val="7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448" w:rsidRPr="00A55448" w:rsidRDefault="00A55448" w:rsidP="00A554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4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448" w:rsidRPr="00A55448" w:rsidRDefault="00A55448" w:rsidP="00A554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5448">
              <w:rPr>
                <w:rFonts w:ascii="Arial" w:hAnsi="Arial" w:cs="Arial"/>
                <w:sz w:val="18"/>
                <w:szCs w:val="18"/>
              </w:rPr>
              <w:t>работники ВУС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448" w:rsidRPr="00A55448" w:rsidRDefault="00A55448" w:rsidP="00A554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448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448" w:rsidRPr="00A55448" w:rsidRDefault="00A55448" w:rsidP="00A554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448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448" w:rsidRPr="00A55448" w:rsidRDefault="00A55448" w:rsidP="00A554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448">
              <w:rPr>
                <w:rFonts w:ascii="Arial" w:hAnsi="Arial" w:cs="Arial"/>
                <w:sz w:val="18"/>
                <w:szCs w:val="18"/>
              </w:rPr>
              <w:t>211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448" w:rsidRPr="00A55448" w:rsidRDefault="00A55448" w:rsidP="00A554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448">
              <w:rPr>
                <w:rFonts w:ascii="Arial" w:hAnsi="Arial" w:cs="Arial"/>
                <w:sz w:val="18"/>
                <w:szCs w:val="18"/>
              </w:rPr>
              <w:t>352,8</w:t>
            </w:r>
          </w:p>
        </w:tc>
      </w:tr>
      <w:tr w:rsidR="00A55448" w:rsidRPr="00A55448" w:rsidTr="00A55448">
        <w:trPr>
          <w:trHeight w:val="10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448" w:rsidRPr="00A55448" w:rsidRDefault="00A55448" w:rsidP="00A554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44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448" w:rsidRPr="00A55448" w:rsidRDefault="00A55448" w:rsidP="00A55448">
            <w:pPr>
              <w:rPr>
                <w:rFonts w:ascii="Arial" w:hAnsi="Arial" w:cs="Arial"/>
                <w:sz w:val="18"/>
                <w:szCs w:val="18"/>
              </w:rPr>
            </w:pPr>
            <w:r w:rsidRPr="00A55448">
              <w:rPr>
                <w:rFonts w:ascii="Arial" w:hAnsi="Arial" w:cs="Arial"/>
                <w:sz w:val="18"/>
                <w:szCs w:val="18"/>
              </w:rPr>
              <w:t>Муниципальное автономное учреждение культуры "Сельский спортивно-досуговый комплекс" Зоркальцевского сельского поселения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448" w:rsidRPr="00A55448" w:rsidRDefault="00A55448" w:rsidP="00A554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4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448" w:rsidRPr="00A55448" w:rsidRDefault="00A55448" w:rsidP="00A554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4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448" w:rsidRPr="00A55448" w:rsidRDefault="00A55448" w:rsidP="00A554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4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448" w:rsidRPr="00A55448" w:rsidRDefault="00A55448" w:rsidP="00A554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448">
              <w:rPr>
                <w:rFonts w:ascii="Arial" w:hAnsi="Arial" w:cs="Arial"/>
                <w:sz w:val="18"/>
                <w:szCs w:val="18"/>
              </w:rPr>
              <w:t>11672,2</w:t>
            </w:r>
          </w:p>
        </w:tc>
      </w:tr>
      <w:tr w:rsidR="00A55448" w:rsidRPr="00A55448" w:rsidTr="00A55448">
        <w:trPr>
          <w:trHeight w:val="68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448" w:rsidRPr="00A55448" w:rsidRDefault="00A55448" w:rsidP="00A554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4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448" w:rsidRPr="00A55448" w:rsidRDefault="00A55448" w:rsidP="00A55448">
            <w:pPr>
              <w:rPr>
                <w:rFonts w:ascii="Arial" w:hAnsi="Arial" w:cs="Arial"/>
                <w:sz w:val="18"/>
                <w:szCs w:val="18"/>
              </w:rPr>
            </w:pPr>
            <w:r w:rsidRPr="00A55448">
              <w:rPr>
                <w:rFonts w:ascii="Arial" w:hAnsi="Arial" w:cs="Arial"/>
                <w:sz w:val="18"/>
                <w:szCs w:val="18"/>
              </w:rPr>
              <w:t>в том числе: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448" w:rsidRPr="00A55448" w:rsidRDefault="00A55448" w:rsidP="00A554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4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448" w:rsidRPr="00A55448" w:rsidRDefault="00A55448" w:rsidP="00A554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4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448" w:rsidRPr="00A55448" w:rsidRDefault="00A55448" w:rsidP="00A554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4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448" w:rsidRPr="00A55448" w:rsidRDefault="00A55448" w:rsidP="00A554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4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55448" w:rsidRPr="00A55448" w:rsidTr="00A55448">
        <w:trPr>
          <w:trHeight w:val="7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448" w:rsidRPr="00A55448" w:rsidRDefault="00A55448" w:rsidP="00A554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4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448" w:rsidRPr="00A55448" w:rsidRDefault="00A55448" w:rsidP="00A55448">
            <w:pPr>
              <w:jc w:val="right"/>
              <w:rPr>
                <w:sz w:val="18"/>
                <w:szCs w:val="18"/>
              </w:rPr>
            </w:pPr>
            <w:r w:rsidRPr="00A55448">
              <w:rPr>
                <w:sz w:val="18"/>
                <w:szCs w:val="18"/>
              </w:rPr>
              <w:t>Культура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448" w:rsidRPr="00A55448" w:rsidRDefault="00A55448" w:rsidP="00A554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448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448" w:rsidRPr="00A55448" w:rsidRDefault="00A55448" w:rsidP="00A554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44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448" w:rsidRPr="00A55448" w:rsidRDefault="00A55448" w:rsidP="00A554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448">
              <w:rPr>
                <w:rFonts w:ascii="Arial" w:hAnsi="Arial" w:cs="Arial"/>
                <w:sz w:val="18"/>
                <w:szCs w:val="18"/>
              </w:rPr>
              <w:t>211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448" w:rsidRPr="00A55448" w:rsidRDefault="00A55448" w:rsidP="00A554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448">
              <w:rPr>
                <w:rFonts w:ascii="Arial" w:hAnsi="Arial" w:cs="Arial"/>
                <w:sz w:val="18"/>
                <w:szCs w:val="18"/>
              </w:rPr>
              <w:t>11275,0</w:t>
            </w:r>
          </w:p>
        </w:tc>
      </w:tr>
      <w:tr w:rsidR="00A55448" w:rsidRPr="00A55448" w:rsidTr="00A55448">
        <w:trPr>
          <w:trHeight w:val="76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448" w:rsidRPr="00A55448" w:rsidRDefault="00A55448" w:rsidP="00A554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4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448" w:rsidRPr="00A55448" w:rsidRDefault="00A55448" w:rsidP="00A55448">
            <w:pPr>
              <w:jc w:val="right"/>
              <w:rPr>
                <w:sz w:val="18"/>
                <w:szCs w:val="18"/>
              </w:rPr>
            </w:pPr>
            <w:r w:rsidRPr="00A55448">
              <w:rPr>
                <w:sz w:val="18"/>
                <w:szCs w:val="18"/>
              </w:rPr>
              <w:t>Физическая культура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448" w:rsidRPr="00A55448" w:rsidRDefault="00A55448" w:rsidP="00A554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448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448" w:rsidRPr="00A55448" w:rsidRDefault="00A55448" w:rsidP="00A554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44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448" w:rsidRPr="00A55448" w:rsidRDefault="00A55448" w:rsidP="00A554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448">
              <w:rPr>
                <w:rFonts w:ascii="Arial" w:hAnsi="Arial" w:cs="Arial"/>
                <w:sz w:val="18"/>
                <w:szCs w:val="18"/>
              </w:rPr>
              <w:t>211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448" w:rsidRPr="00A55448" w:rsidRDefault="00A55448" w:rsidP="00A554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448">
              <w:rPr>
                <w:rFonts w:ascii="Arial" w:hAnsi="Arial" w:cs="Arial"/>
                <w:sz w:val="18"/>
                <w:szCs w:val="18"/>
              </w:rPr>
              <w:t>397,2</w:t>
            </w:r>
          </w:p>
        </w:tc>
      </w:tr>
      <w:tr w:rsidR="00A55448" w:rsidRPr="00A55448" w:rsidTr="00A55448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448" w:rsidRPr="00A55448" w:rsidRDefault="00A55448" w:rsidP="00A554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4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448" w:rsidRPr="00A55448" w:rsidRDefault="00A55448" w:rsidP="00A55448">
            <w:pPr>
              <w:rPr>
                <w:rFonts w:ascii="Arial" w:hAnsi="Arial" w:cs="Arial"/>
                <w:sz w:val="18"/>
                <w:szCs w:val="18"/>
              </w:rPr>
            </w:pPr>
            <w:r w:rsidRPr="00A554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448" w:rsidRPr="00A55448" w:rsidRDefault="00A55448" w:rsidP="00A554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4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448" w:rsidRPr="00A55448" w:rsidRDefault="00A55448" w:rsidP="00A554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4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448" w:rsidRPr="00A55448" w:rsidRDefault="00A55448" w:rsidP="00A554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4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448" w:rsidRPr="00A55448" w:rsidRDefault="00A55448" w:rsidP="00A554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4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55448" w:rsidRPr="00A55448" w:rsidTr="00A55448">
        <w:trPr>
          <w:trHeight w:val="7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448" w:rsidRPr="00A55448" w:rsidRDefault="00A55448" w:rsidP="00A55448">
            <w:pPr>
              <w:rPr>
                <w:rFonts w:ascii="Arial" w:hAnsi="Arial" w:cs="Arial"/>
                <w:sz w:val="18"/>
                <w:szCs w:val="18"/>
              </w:rPr>
            </w:pPr>
            <w:r w:rsidRPr="00A554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448" w:rsidRPr="00A55448" w:rsidRDefault="00A55448" w:rsidP="00A55448">
            <w:pPr>
              <w:rPr>
                <w:rFonts w:ascii="Arial" w:hAnsi="Arial" w:cs="Arial"/>
                <w:sz w:val="18"/>
                <w:szCs w:val="18"/>
              </w:rPr>
            </w:pPr>
            <w:r w:rsidRPr="00A55448">
              <w:rPr>
                <w:rFonts w:ascii="Arial" w:hAnsi="Arial" w:cs="Arial"/>
                <w:sz w:val="18"/>
                <w:szCs w:val="18"/>
              </w:rPr>
              <w:t>Всего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448" w:rsidRPr="00A55448" w:rsidRDefault="00A55448" w:rsidP="00A554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4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448" w:rsidRPr="00A55448" w:rsidRDefault="00A55448" w:rsidP="00A554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4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448" w:rsidRPr="00A55448" w:rsidRDefault="00A55448" w:rsidP="00A554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44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448" w:rsidRPr="00A55448" w:rsidRDefault="00A55448" w:rsidP="00A554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448">
              <w:rPr>
                <w:rFonts w:ascii="Arial" w:hAnsi="Arial" w:cs="Arial"/>
                <w:sz w:val="18"/>
                <w:szCs w:val="18"/>
              </w:rPr>
              <w:t>19632,3</w:t>
            </w:r>
          </w:p>
        </w:tc>
      </w:tr>
    </w:tbl>
    <w:p w:rsidR="00A55448" w:rsidRPr="00A55448" w:rsidRDefault="00A55448" w:rsidP="00A55448">
      <w:pPr>
        <w:tabs>
          <w:tab w:val="left" w:pos="2614"/>
        </w:tabs>
        <w:spacing w:after="120"/>
        <w:rPr>
          <w:sz w:val="18"/>
          <w:szCs w:val="18"/>
        </w:rPr>
      </w:pPr>
      <w:r>
        <w:rPr>
          <w:sz w:val="18"/>
          <w:szCs w:val="18"/>
        </w:rPr>
        <w:br w:type="textWrapping" w:clear="all"/>
      </w:r>
    </w:p>
    <w:p w:rsidR="00A55448" w:rsidRPr="00A55448" w:rsidRDefault="00A55448" w:rsidP="00A55448">
      <w:pPr>
        <w:tabs>
          <w:tab w:val="left" w:pos="2614"/>
        </w:tabs>
        <w:spacing w:after="120"/>
        <w:rPr>
          <w:sz w:val="18"/>
          <w:szCs w:val="18"/>
        </w:rPr>
      </w:pPr>
    </w:p>
    <w:tbl>
      <w:tblPr>
        <w:tblW w:w="9300" w:type="dxa"/>
        <w:tblLook w:val="04A0" w:firstRow="1" w:lastRow="0" w:firstColumn="1" w:lastColumn="0" w:noHBand="0" w:noVBand="1"/>
      </w:tblPr>
      <w:tblGrid>
        <w:gridCol w:w="580"/>
        <w:gridCol w:w="3860"/>
        <w:gridCol w:w="1160"/>
        <w:gridCol w:w="1120"/>
        <w:gridCol w:w="1620"/>
        <w:gridCol w:w="960"/>
      </w:tblGrid>
      <w:tr w:rsidR="00A55448" w:rsidRPr="00A55448" w:rsidTr="00CB3F14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448" w:rsidRPr="00A55448" w:rsidRDefault="00A55448" w:rsidP="00CB3F14">
            <w:pPr>
              <w:rPr>
                <w:sz w:val="18"/>
                <w:szCs w:val="18"/>
              </w:rPr>
            </w:pPr>
          </w:p>
        </w:tc>
        <w:tc>
          <w:tcPr>
            <w:tcW w:w="8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448" w:rsidRPr="00A55448" w:rsidRDefault="00A55448" w:rsidP="00CB3F1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5448">
              <w:rPr>
                <w:rFonts w:ascii="Arial" w:hAnsi="Arial" w:cs="Arial"/>
                <w:sz w:val="18"/>
                <w:szCs w:val="18"/>
              </w:rPr>
              <w:t>Приложение к распоряжению</w:t>
            </w:r>
          </w:p>
        </w:tc>
      </w:tr>
      <w:tr w:rsidR="00A55448" w:rsidRPr="00A55448" w:rsidTr="00CB3F14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448" w:rsidRPr="00A55448" w:rsidRDefault="00A55448" w:rsidP="00CB3F1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448" w:rsidRPr="00A55448" w:rsidRDefault="00A55448" w:rsidP="00CB3F1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5448">
              <w:rPr>
                <w:rFonts w:ascii="Arial" w:hAnsi="Arial" w:cs="Arial"/>
                <w:sz w:val="18"/>
                <w:szCs w:val="18"/>
              </w:rPr>
              <w:t>Администрации Зоркальцевского</w:t>
            </w:r>
          </w:p>
        </w:tc>
      </w:tr>
      <w:tr w:rsidR="00A55448" w:rsidRPr="00A55448" w:rsidTr="00CB3F14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448" w:rsidRPr="00A55448" w:rsidRDefault="00A55448" w:rsidP="00CB3F1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448" w:rsidRPr="00A55448" w:rsidRDefault="00A55448" w:rsidP="00CB3F1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5448">
              <w:rPr>
                <w:rFonts w:ascii="Arial" w:hAnsi="Arial" w:cs="Arial"/>
                <w:sz w:val="18"/>
                <w:szCs w:val="18"/>
              </w:rPr>
              <w:t>сельского поселения</w:t>
            </w:r>
          </w:p>
        </w:tc>
      </w:tr>
      <w:tr w:rsidR="00A55448" w:rsidRPr="00A55448" w:rsidTr="00CB3F14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448" w:rsidRPr="00A55448" w:rsidRDefault="00A55448" w:rsidP="00CB3F1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448" w:rsidRPr="00A55448" w:rsidRDefault="00A55448" w:rsidP="00CB3F1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5448">
              <w:rPr>
                <w:rFonts w:ascii="Arial" w:hAnsi="Arial" w:cs="Arial"/>
                <w:sz w:val="18"/>
                <w:szCs w:val="18"/>
              </w:rPr>
              <w:t>№ 03 от 16.01.2026 г.</w:t>
            </w:r>
          </w:p>
        </w:tc>
      </w:tr>
      <w:tr w:rsidR="00A55448" w:rsidRPr="00A55448" w:rsidTr="00CB3F14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448" w:rsidRPr="00A55448" w:rsidRDefault="00A55448" w:rsidP="00CB3F1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448" w:rsidRPr="00A55448" w:rsidRDefault="00A55448" w:rsidP="00CB3F14">
            <w:pPr>
              <w:rPr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448" w:rsidRPr="00A55448" w:rsidRDefault="00A55448" w:rsidP="00CB3F1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448" w:rsidRPr="00A55448" w:rsidRDefault="00A55448" w:rsidP="00CB3F14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448" w:rsidRPr="00A55448" w:rsidRDefault="00A55448" w:rsidP="00CB3F14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448" w:rsidRPr="00A55448" w:rsidRDefault="00A55448" w:rsidP="00CB3F14">
            <w:pPr>
              <w:rPr>
                <w:sz w:val="18"/>
                <w:szCs w:val="18"/>
              </w:rPr>
            </w:pPr>
          </w:p>
        </w:tc>
      </w:tr>
      <w:tr w:rsidR="00A55448" w:rsidRPr="00A55448" w:rsidTr="00CB3F14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448" w:rsidRPr="00A55448" w:rsidRDefault="00A55448" w:rsidP="00CB3F14">
            <w:pPr>
              <w:rPr>
                <w:sz w:val="18"/>
                <w:szCs w:val="18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448" w:rsidRPr="00A55448" w:rsidRDefault="00A55448" w:rsidP="00CB3F14">
            <w:pPr>
              <w:rPr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448" w:rsidRPr="00A55448" w:rsidRDefault="00A55448" w:rsidP="00CB3F1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448" w:rsidRPr="00A55448" w:rsidRDefault="00A55448" w:rsidP="00CB3F14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448" w:rsidRPr="00A55448" w:rsidRDefault="00A55448" w:rsidP="00CB3F14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448" w:rsidRPr="00A55448" w:rsidRDefault="00A55448" w:rsidP="00CB3F14">
            <w:pPr>
              <w:rPr>
                <w:sz w:val="18"/>
                <w:szCs w:val="18"/>
              </w:rPr>
            </w:pPr>
          </w:p>
        </w:tc>
      </w:tr>
      <w:tr w:rsidR="00A55448" w:rsidRPr="00A55448" w:rsidTr="00CB3F14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448" w:rsidRPr="00A55448" w:rsidRDefault="00A55448" w:rsidP="00CB3F14">
            <w:pPr>
              <w:rPr>
                <w:sz w:val="18"/>
                <w:szCs w:val="18"/>
              </w:rPr>
            </w:pPr>
          </w:p>
        </w:tc>
        <w:tc>
          <w:tcPr>
            <w:tcW w:w="8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448" w:rsidRPr="00A55448" w:rsidRDefault="00A55448" w:rsidP="00CB3F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448">
              <w:rPr>
                <w:rFonts w:ascii="Arial" w:hAnsi="Arial" w:cs="Arial"/>
                <w:sz w:val="18"/>
                <w:szCs w:val="18"/>
              </w:rPr>
              <w:t>Сведения о численности муниципальных служащих Администрации</w:t>
            </w:r>
          </w:p>
        </w:tc>
      </w:tr>
      <w:tr w:rsidR="00A55448" w:rsidRPr="00A55448" w:rsidTr="00CB3F14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448" w:rsidRPr="00A55448" w:rsidRDefault="00A55448" w:rsidP="00CB3F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448" w:rsidRPr="00A55448" w:rsidRDefault="00A55448" w:rsidP="00CB3F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448">
              <w:rPr>
                <w:rFonts w:ascii="Arial" w:hAnsi="Arial" w:cs="Arial"/>
                <w:sz w:val="18"/>
                <w:szCs w:val="18"/>
              </w:rPr>
              <w:t>Зоркальцевского сельского поселения и работников муниципальных учреждений</w:t>
            </w:r>
          </w:p>
        </w:tc>
      </w:tr>
      <w:tr w:rsidR="00A55448" w:rsidRPr="00A55448" w:rsidTr="00CB3F14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448" w:rsidRPr="00A55448" w:rsidRDefault="00A55448" w:rsidP="00CB3F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448" w:rsidRPr="00A55448" w:rsidRDefault="00A55448" w:rsidP="00CB3F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448">
              <w:rPr>
                <w:rFonts w:ascii="Arial" w:hAnsi="Arial" w:cs="Arial"/>
                <w:sz w:val="18"/>
                <w:szCs w:val="18"/>
              </w:rPr>
              <w:t>за 2025 год.</w:t>
            </w:r>
          </w:p>
        </w:tc>
      </w:tr>
      <w:tr w:rsidR="00A55448" w:rsidRPr="00A55448" w:rsidTr="00CB3F14">
        <w:trPr>
          <w:trHeight w:val="78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448" w:rsidRPr="00A55448" w:rsidRDefault="00A55448" w:rsidP="00CB3F14">
            <w:pPr>
              <w:rPr>
                <w:rFonts w:ascii="Arial" w:hAnsi="Arial" w:cs="Arial"/>
                <w:sz w:val="18"/>
                <w:szCs w:val="18"/>
              </w:rPr>
            </w:pPr>
            <w:r w:rsidRPr="00A55448">
              <w:rPr>
                <w:rFonts w:ascii="Arial" w:hAnsi="Arial" w:cs="Arial"/>
                <w:sz w:val="18"/>
                <w:szCs w:val="18"/>
              </w:rPr>
              <w:t>№ п/п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448" w:rsidRPr="00A55448" w:rsidRDefault="00A55448" w:rsidP="00CB3F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448">
              <w:rPr>
                <w:rFonts w:ascii="Arial" w:hAnsi="Arial" w:cs="Arial"/>
                <w:sz w:val="18"/>
                <w:szCs w:val="18"/>
              </w:rPr>
              <w:t>Наименование учреждения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448" w:rsidRPr="00A55448" w:rsidRDefault="00A55448" w:rsidP="00CB3F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448">
              <w:rPr>
                <w:rFonts w:ascii="Arial" w:hAnsi="Arial" w:cs="Arial"/>
                <w:sz w:val="18"/>
                <w:szCs w:val="18"/>
              </w:rPr>
              <w:t>раздел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448" w:rsidRPr="00A55448" w:rsidRDefault="00A55448" w:rsidP="00CB3F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448">
              <w:rPr>
                <w:rFonts w:ascii="Arial" w:hAnsi="Arial" w:cs="Arial"/>
                <w:sz w:val="18"/>
                <w:szCs w:val="18"/>
              </w:rPr>
              <w:t>подраздел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448" w:rsidRPr="00A55448" w:rsidRDefault="00A55448" w:rsidP="00CB3F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448">
              <w:rPr>
                <w:rFonts w:ascii="Arial" w:hAnsi="Arial" w:cs="Arial"/>
                <w:sz w:val="18"/>
                <w:szCs w:val="18"/>
              </w:rPr>
              <w:t>штатная численность   чел.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448" w:rsidRPr="00A55448" w:rsidRDefault="00A55448" w:rsidP="00CB3F14">
            <w:pPr>
              <w:rPr>
                <w:rFonts w:ascii="Arial" w:hAnsi="Arial" w:cs="Arial"/>
                <w:sz w:val="18"/>
                <w:szCs w:val="18"/>
              </w:rPr>
            </w:pPr>
            <w:r w:rsidRPr="00A554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55448" w:rsidRPr="00A55448" w:rsidTr="00CB3F14">
        <w:trPr>
          <w:trHeight w:val="7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448" w:rsidRPr="00A55448" w:rsidRDefault="00A55448" w:rsidP="00CB3F1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544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448" w:rsidRPr="00A55448" w:rsidRDefault="00A55448" w:rsidP="00CB3F14">
            <w:pPr>
              <w:rPr>
                <w:rFonts w:ascii="Arial" w:hAnsi="Arial" w:cs="Arial"/>
                <w:sz w:val="18"/>
                <w:szCs w:val="18"/>
              </w:rPr>
            </w:pPr>
            <w:r w:rsidRPr="00A55448">
              <w:rPr>
                <w:rFonts w:ascii="Arial" w:hAnsi="Arial" w:cs="Arial"/>
                <w:sz w:val="18"/>
                <w:szCs w:val="18"/>
              </w:rPr>
              <w:t>Администрация Зоркальцевского сельского поселения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448" w:rsidRPr="00A55448" w:rsidRDefault="00A55448" w:rsidP="00CB3F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4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448" w:rsidRPr="00A55448" w:rsidRDefault="00A55448" w:rsidP="00CB3F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4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448" w:rsidRPr="00A55448" w:rsidRDefault="00A55448" w:rsidP="00CB3F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448">
              <w:rPr>
                <w:rFonts w:ascii="Arial" w:hAnsi="Arial" w:cs="Arial"/>
                <w:sz w:val="18"/>
                <w:szCs w:val="18"/>
              </w:rPr>
              <w:t>16,5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448" w:rsidRPr="00A55448" w:rsidRDefault="00A55448" w:rsidP="00CB3F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4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55448" w:rsidRPr="00A55448" w:rsidTr="00CB3F14">
        <w:trPr>
          <w:trHeight w:val="7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448" w:rsidRPr="00A55448" w:rsidRDefault="00A55448" w:rsidP="00CB3F14">
            <w:pPr>
              <w:rPr>
                <w:rFonts w:ascii="Arial" w:hAnsi="Arial" w:cs="Arial"/>
                <w:sz w:val="18"/>
                <w:szCs w:val="18"/>
              </w:rPr>
            </w:pPr>
            <w:r w:rsidRPr="00A554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448" w:rsidRPr="00A55448" w:rsidRDefault="00A55448" w:rsidP="00CB3F14">
            <w:pPr>
              <w:rPr>
                <w:rFonts w:ascii="Arial" w:hAnsi="Arial" w:cs="Arial"/>
                <w:sz w:val="18"/>
                <w:szCs w:val="18"/>
              </w:rPr>
            </w:pPr>
            <w:r w:rsidRPr="00A55448">
              <w:rPr>
                <w:rFonts w:ascii="Arial" w:hAnsi="Arial" w:cs="Arial"/>
                <w:sz w:val="18"/>
                <w:szCs w:val="18"/>
              </w:rPr>
              <w:t>в том числе: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448" w:rsidRPr="00A55448" w:rsidRDefault="00A55448" w:rsidP="00CB3F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4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448" w:rsidRPr="00A55448" w:rsidRDefault="00A55448" w:rsidP="00CB3F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4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448" w:rsidRPr="00A55448" w:rsidRDefault="00A55448" w:rsidP="00CB3F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4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448" w:rsidRPr="00A55448" w:rsidRDefault="00A55448" w:rsidP="00CB3F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4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55448" w:rsidRPr="00A55448" w:rsidTr="00CB3F14">
        <w:trPr>
          <w:trHeight w:val="7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448" w:rsidRPr="00A55448" w:rsidRDefault="00A55448" w:rsidP="00CB3F14">
            <w:pPr>
              <w:rPr>
                <w:rFonts w:ascii="Arial" w:hAnsi="Arial" w:cs="Arial"/>
                <w:sz w:val="18"/>
                <w:szCs w:val="18"/>
              </w:rPr>
            </w:pPr>
            <w:r w:rsidRPr="00A55448">
              <w:rPr>
                <w:rFonts w:ascii="Arial" w:hAnsi="Arial" w:cs="Arial"/>
                <w:sz w:val="18"/>
                <w:szCs w:val="18"/>
              </w:rPr>
              <w:lastRenderedPageBreak/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448" w:rsidRPr="00A55448" w:rsidRDefault="00A55448" w:rsidP="00CB3F1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5448">
              <w:rPr>
                <w:rFonts w:ascii="Arial" w:hAnsi="Arial" w:cs="Arial"/>
                <w:sz w:val="18"/>
                <w:szCs w:val="18"/>
              </w:rPr>
              <w:t>муниципальная должность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448" w:rsidRPr="00A55448" w:rsidRDefault="00A55448" w:rsidP="00CB3F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44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448" w:rsidRPr="00A55448" w:rsidRDefault="00A55448" w:rsidP="00CB3F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448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448" w:rsidRPr="00A55448" w:rsidRDefault="00A55448" w:rsidP="00CB3F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448">
              <w:rPr>
                <w:rFonts w:ascii="Arial" w:hAnsi="Arial" w:cs="Arial"/>
                <w:sz w:val="18"/>
                <w:szCs w:val="18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448" w:rsidRPr="00A55448" w:rsidRDefault="00A55448" w:rsidP="00CB3F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4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55448" w:rsidRPr="00A55448" w:rsidTr="00CB3F14">
        <w:trPr>
          <w:trHeight w:val="7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448" w:rsidRPr="00A55448" w:rsidRDefault="00A55448" w:rsidP="00CB3F14">
            <w:pPr>
              <w:rPr>
                <w:rFonts w:ascii="Arial" w:hAnsi="Arial" w:cs="Arial"/>
                <w:sz w:val="18"/>
                <w:szCs w:val="18"/>
              </w:rPr>
            </w:pPr>
            <w:r w:rsidRPr="00A554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448" w:rsidRPr="00A55448" w:rsidRDefault="00A55448" w:rsidP="00CB3F1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5448">
              <w:rPr>
                <w:rFonts w:ascii="Arial" w:hAnsi="Arial" w:cs="Arial"/>
                <w:sz w:val="18"/>
                <w:szCs w:val="18"/>
              </w:rPr>
              <w:t>муниципальные служащие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448" w:rsidRPr="00A55448" w:rsidRDefault="00A55448" w:rsidP="00CB3F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44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448" w:rsidRPr="00A55448" w:rsidRDefault="00A55448" w:rsidP="00CB3F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448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448" w:rsidRPr="00A55448" w:rsidRDefault="00A55448" w:rsidP="00CB3F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448">
              <w:rPr>
                <w:rFonts w:ascii="Arial" w:hAnsi="Arial" w:cs="Arial"/>
                <w:sz w:val="18"/>
                <w:szCs w:val="18"/>
              </w:rPr>
              <w:t>7,0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448" w:rsidRPr="00A55448" w:rsidRDefault="00A55448" w:rsidP="00CB3F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4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55448" w:rsidRPr="00A55448" w:rsidTr="00CB3F14">
        <w:trPr>
          <w:trHeight w:val="7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448" w:rsidRPr="00A55448" w:rsidRDefault="00A55448" w:rsidP="00CB3F14">
            <w:pPr>
              <w:rPr>
                <w:rFonts w:ascii="Arial" w:hAnsi="Arial" w:cs="Arial"/>
                <w:sz w:val="18"/>
                <w:szCs w:val="18"/>
              </w:rPr>
            </w:pPr>
            <w:r w:rsidRPr="00A554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448" w:rsidRPr="00A55448" w:rsidRDefault="00A55448" w:rsidP="00CB3F1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5448">
              <w:rPr>
                <w:rFonts w:ascii="Arial" w:hAnsi="Arial" w:cs="Arial"/>
                <w:sz w:val="18"/>
                <w:szCs w:val="18"/>
              </w:rPr>
              <w:t>технические работники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448" w:rsidRPr="00A55448" w:rsidRDefault="00A55448" w:rsidP="00CB3F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44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448" w:rsidRPr="00A55448" w:rsidRDefault="00A55448" w:rsidP="00CB3F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448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448" w:rsidRPr="00A55448" w:rsidRDefault="00A55448" w:rsidP="00CB3F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448">
              <w:rPr>
                <w:rFonts w:ascii="Arial" w:hAnsi="Arial" w:cs="Arial"/>
                <w:sz w:val="18"/>
                <w:szCs w:val="18"/>
              </w:rPr>
              <w:t>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448" w:rsidRPr="00A55448" w:rsidRDefault="00A55448" w:rsidP="00CB3F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4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55448" w:rsidRPr="00A55448" w:rsidTr="00CB3F14">
        <w:trPr>
          <w:trHeight w:val="7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448" w:rsidRPr="00A55448" w:rsidRDefault="00A55448" w:rsidP="00CB3F14">
            <w:pPr>
              <w:rPr>
                <w:rFonts w:ascii="Arial" w:hAnsi="Arial" w:cs="Arial"/>
                <w:sz w:val="18"/>
                <w:szCs w:val="18"/>
              </w:rPr>
            </w:pPr>
            <w:r w:rsidRPr="00A554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448" w:rsidRPr="00A55448" w:rsidRDefault="00A55448" w:rsidP="00CB3F1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5448">
              <w:rPr>
                <w:rFonts w:ascii="Arial" w:hAnsi="Arial" w:cs="Arial"/>
                <w:sz w:val="18"/>
                <w:szCs w:val="18"/>
              </w:rPr>
              <w:t>рабочие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448" w:rsidRPr="00A55448" w:rsidRDefault="00A55448" w:rsidP="00CB3F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44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448" w:rsidRPr="00A55448" w:rsidRDefault="00A55448" w:rsidP="00CB3F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448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448" w:rsidRPr="00A55448" w:rsidRDefault="00A55448" w:rsidP="00CB3F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448">
              <w:rPr>
                <w:rFonts w:ascii="Arial" w:hAnsi="Arial" w:cs="Arial"/>
                <w:sz w:val="18"/>
                <w:szCs w:val="18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448" w:rsidRPr="00A55448" w:rsidRDefault="00A55448" w:rsidP="00CB3F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4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55448" w:rsidRPr="00A55448" w:rsidTr="00CB3F14">
        <w:trPr>
          <w:trHeight w:val="7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448" w:rsidRPr="00A55448" w:rsidRDefault="00A55448" w:rsidP="00CB3F14">
            <w:pPr>
              <w:rPr>
                <w:rFonts w:ascii="Arial" w:hAnsi="Arial" w:cs="Arial"/>
                <w:sz w:val="18"/>
                <w:szCs w:val="18"/>
              </w:rPr>
            </w:pPr>
            <w:r w:rsidRPr="00A554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448" w:rsidRPr="00A55448" w:rsidRDefault="00A55448" w:rsidP="00CB3F1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5448">
              <w:rPr>
                <w:rFonts w:ascii="Arial" w:hAnsi="Arial" w:cs="Arial"/>
                <w:sz w:val="18"/>
                <w:szCs w:val="18"/>
              </w:rPr>
              <w:t>работники ВУС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448" w:rsidRPr="00A55448" w:rsidRDefault="00A55448" w:rsidP="00CB3F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448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448" w:rsidRPr="00A55448" w:rsidRDefault="00A55448" w:rsidP="00CB3F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448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448" w:rsidRPr="00A55448" w:rsidRDefault="00A55448" w:rsidP="00CB3F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448">
              <w:rPr>
                <w:rFonts w:ascii="Arial" w:hAnsi="Arial" w:cs="Arial"/>
                <w:sz w:val="18"/>
                <w:szCs w:val="18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448" w:rsidRPr="00A55448" w:rsidRDefault="00A55448" w:rsidP="00CB3F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4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55448" w:rsidRPr="00A55448" w:rsidTr="00CB3F14">
        <w:trPr>
          <w:trHeight w:val="81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448" w:rsidRPr="00A55448" w:rsidRDefault="00A55448" w:rsidP="00CB3F1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544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448" w:rsidRPr="00A55448" w:rsidRDefault="00A55448" w:rsidP="00CB3F14">
            <w:pPr>
              <w:rPr>
                <w:rFonts w:ascii="Arial" w:hAnsi="Arial" w:cs="Arial"/>
                <w:sz w:val="18"/>
                <w:szCs w:val="18"/>
              </w:rPr>
            </w:pPr>
            <w:r w:rsidRPr="00A55448">
              <w:rPr>
                <w:rFonts w:ascii="Arial" w:hAnsi="Arial" w:cs="Arial"/>
                <w:sz w:val="18"/>
                <w:szCs w:val="18"/>
              </w:rPr>
              <w:t>Муниципальное учреждение "Центральный Дом культуры" Зоркальцевского сельского поселения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448" w:rsidRPr="00A55448" w:rsidRDefault="00A55448" w:rsidP="00CB3F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4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448" w:rsidRPr="00A55448" w:rsidRDefault="00A55448" w:rsidP="00CB3F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4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448" w:rsidRPr="00A55448" w:rsidRDefault="00A55448" w:rsidP="00CB3F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448">
              <w:rPr>
                <w:rFonts w:ascii="Arial" w:hAnsi="Arial" w:cs="Arial"/>
                <w:sz w:val="18"/>
                <w:szCs w:val="18"/>
              </w:rPr>
              <w:t>17,75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448" w:rsidRPr="00A55448" w:rsidRDefault="00A55448" w:rsidP="00CB3F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4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55448" w:rsidRPr="00A55448" w:rsidTr="00CB3F14">
        <w:trPr>
          <w:trHeight w:val="81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448" w:rsidRPr="00A55448" w:rsidRDefault="00A55448" w:rsidP="00CB3F14">
            <w:pPr>
              <w:rPr>
                <w:rFonts w:ascii="Arial" w:hAnsi="Arial" w:cs="Arial"/>
                <w:sz w:val="18"/>
                <w:szCs w:val="18"/>
              </w:rPr>
            </w:pPr>
            <w:r w:rsidRPr="00A554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448" w:rsidRPr="00A55448" w:rsidRDefault="00A55448" w:rsidP="00CB3F14">
            <w:pPr>
              <w:jc w:val="right"/>
              <w:rPr>
                <w:sz w:val="18"/>
                <w:szCs w:val="18"/>
              </w:rPr>
            </w:pPr>
            <w:r w:rsidRPr="00A55448">
              <w:rPr>
                <w:sz w:val="18"/>
                <w:szCs w:val="18"/>
              </w:rPr>
              <w:t>Культура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448" w:rsidRPr="00A55448" w:rsidRDefault="00A55448" w:rsidP="00CB3F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448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448" w:rsidRPr="00A55448" w:rsidRDefault="00A55448" w:rsidP="00CB3F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44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448" w:rsidRPr="00A55448" w:rsidRDefault="00A55448" w:rsidP="00CB3F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448">
              <w:rPr>
                <w:rFonts w:ascii="Arial" w:hAnsi="Arial" w:cs="Arial"/>
                <w:sz w:val="18"/>
                <w:szCs w:val="18"/>
              </w:rPr>
              <w:t>16,75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448" w:rsidRPr="00A55448" w:rsidRDefault="00A55448" w:rsidP="00CB3F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4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55448" w:rsidRPr="00A55448" w:rsidTr="00CB3F14">
        <w:trPr>
          <w:trHeight w:val="7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448" w:rsidRPr="00A55448" w:rsidRDefault="00A55448" w:rsidP="00CB3F14">
            <w:pPr>
              <w:rPr>
                <w:rFonts w:ascii="Arial" w:hAnsi="Arial" w:cs="Arial"/>
                <w:sz w:val="18"/>
                <w:szCs w:val="18"/>
              </w:rPr>
            </w:pPr>
            <w:r w:rsidRPr="00A554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448" w:rsidRPr="00A55448" w:rsidRDefault="00A55448" w:rsidP="00CB3F14">
            <w:pPr>
              <w:jc w:val="right"/>
              <w:rPr>
                <w:sz w:val="18"/>
                <w:szCs w:val="18"/>
              </w:rPr>
            </w:pPr>
            <w:r w:rsidRPr="00A55448">
              <w:rPr>
                <w:sz w:val="18"/>
                <w:szCs w:val="18"/>
              </w:rPr>
              <w:t>Физическая культура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448" w:rsidRPr="00A55448" w:rsidRDefault="00A55448" w:rsidP="00CB3F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448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448" w:rsidRPr="00A55448" w:rsidRDefault="00A55448" w:rsidP="00CB3F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44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448" w:rsidRPr="00A55448" w:rsidRDefault="00A55448" w:rsidP="00CB3F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448">
              <w:rPr>
                <w:rFonts w:ascii="Arial" w:hAnsi="Arial" w:cs="Arial"/>
                <w:sz w:val="18"/>
                <w:szCs w:val="18"/>
              </w:rPr>
              <w:t>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448" w:rsidRPr="00A55448" w:rsidRDefault="00A55448" w:rsidP="00CB3F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4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55448" w:rsidRPr="00A55448" w:rsidTr="00CB3F14">
        <w:trPr>
          <w:trHeight w:val="7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448" w:rsidRPr="00A55448" w:rsidRDefault="00A55448" w:rsidP="00CB3F14">
            <w:pPr>
              <w:rPr>
                <w:rFonts w:ascii="Arial" w:hAnsi="Arial" w:cs="Arial"/>
                <w:sz w:val="18"/>
                <w:szCs w:val="18"/>
              </w:rPr>
            </w:pPr>
            <w:r w:rsidRPr="00A554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448" w:rsidRPr="00A55448" w:rsidRDefault="00A55448" w:rsidP="00CB3F14">
            <w:pPr>
              <w:rPr>
                <w:rFonts w:ascii="Arial" w:hAnsi="Arial" w:cs="Arial"/>
                <w:sz w:val="18"/>
                <w:szCs w:val="18"/>
              </w:rPr>
            </w:pPr>
            <w:r w:rsidRPr="00A55448">
              <w:rPr>
                <w:rFonts w:ascii="Arial" w:hAnsi="Arial" w:cs="Arial"/>
                <w:sz w:val="18"/>
                <w:szCs w:val="18"/>
              </w:rPr>
              <w:t>Всего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448" w:rsidRPr="00A55448" w:rsidRDefault="00A55448" w:rsidP="00CB3F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4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448" w:rsidRPr="00A55448" w:rsidRDefault="00A55448" w:rsidP="00CB3F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4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448" w:rsidRPr="00A55448" w:rsidRDefault="00A55448" w:rsidP="00CB3F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448">
              <w:rPr>
                <w:rFonts w:ascii="Arial" w:hAnsi="Arial" w:cs="Arial"/>
                <w:sz w:val="18"/>
                <w:szCs w:val="18"/>
              </w:rPr>
              <w:t>34,25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448" w:rsidRPr="00A55448" w:rsidRDefault="00A55448" w:rsidP="00CB3F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4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:rsidR="006439F1" w:rsidRPr="006439F1" w:rsidRDefault="006439F1" w:rsidP="006439F1">
      <w:pPr>
        <w:spacing w:line="240" w:lineRule="exact"/>
        <w:ind w:firstLine="709"/>
        <w:rPr>
          <w:sz w:val="18"/>
          <w:szCs w:val="18"/>
        </w:rPr>
      </w:pPr>
    </w:p>
    <w:p w:rsidR="006439F1" w:rsidRPr="006439F1" w:rsidRDefault="006439F1" w:rsidP="006439F1">
      <w:pPr>
        <w:spacing w:line="240" w:lineRule="exact"/>
        <w:ind w:firstLine="709"/>
        <w:rPr>
          <w:sz w:val="18"/>
          <w:szCs w:val="18"/>
        </w:rPr>
      </w:pPr>
    </w:p>
    <w:p w:rsidR="006439F1" w:rsidRPr="006439F1" w:rsidRDefault="006439F1" w:rsidP="006439F1">
      <w:pPr>
        <w:spacing w:line="240" w:lineRule="exact"/>
        <w:ind w:firstLine="709"/>
        <w:rPr>
          <w:sz w:val="18"/>
          <w:szCs w:val="18"/>
        </w:rPr>
      </w:pPr>
    </w:p>
    <w:p w:rsidR="00A705E0" w:rsidRPr="00867AAA" w:rsidRDefault="00A705E0" w:rsidP="00A705E0">
      <w:pPr>
        <w:jc w:val="both"/>
        <w:rPr>
          <w:rFonts w:ascii="Arial" w:hAnsi="Arial" w:cs="Arial"/>
          <w:color w:val="000000"/>
          <w:sz w:val="18"/>
          <w:szCs w:val="18"/>
        </w:rPr>
      </w:pPr>
    </w:p>
    <w:p w:rsidR="008C479E" w:rsidRDefault="008C479E" w:rsidP="0031485A">
      <w:pPr>
        <w:tabs>
          <w:tab w:val="left" w:pos="5334"/>
        </w:tabs>
        <w:rPr>
          <w:b/>
          <w:sz w:val="18"/>
          <w:szCs w:val="18"/>
        </w:rPr>
      </w:pPr>
    </w:p>
    <w:p w:rsidR="00954A89" w:rsidRPr="00D0383D" w:rsidRDefault="00954A89" w:rsidP="0031485A">
      <w:pPr>
        <w:tabs>
          <w:tab w:val="left" w:pos="5334"/>
        </w:tabs>
        <w:rPr>
          <w:b/>
          <w:sz w:val="18"/>
          <w:szCs w:val="18"/>
        </w:rPr>
      </w:pPr>
    </w:p>
    <w:tbl>
      <w:tblPr>
        <w:tblpPr w:leftFromText="180" w:rightFromText="180" w:vertAnchor="text" w:horzAnchor="margin" w:tblpY="89"/>
        <w:tblW w:w="10750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10750"/>
      </w:tblGrid>
      <w:tr w:rsidR="00CB13F3" w:rsidRPr="006F3A4C" w:rsidTr="00DB583A">
        <w:trPr>
          <w:trHeight w:val="420"/>
        </w:trPr>
        <w:tc>
          <w:tcPr>
            <w:tcW w:w="10750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CB13F3" w:rsidRPr="006F3A4C" w:rsidRDefault="00CB13F3" w:rsidP="00DB583A">
            <w:pPr>
              <w:widowControl w:val="0"/>
              <w:tabs>
                <w:tab w:val="left" w:pos="5334"/>
                <w:tab w:val="left" w:pos="7655"/>
              </w:tabs>
              <w:autoSpaceDE w:val="0"/>
              <w:autoSpaceDN w:val="0"/>
              <w:adjustRightInd w:val="0"/>
              <w:rPr>
                <w:b/>
              </w:rPr>
            </w:pPr>
            <w:r w:rsidRPr="006F3A4C">
              <w:rPr>
                <w:b/>
              </w:rPr>
              <w:t xml:space="preserve">Тираж 11 экземпляров, ответственный за выпуск Наконечная Т.В. </w:t>
            </w:r>
          </w:p>
        </w:tc>
      </w:tr>
    </w:tbl>
    <w:p w:rsidR="00CB13F3" w:rsidRPr="006F3A4C" w:rsidRDefault="00CB13F3" w:rsidP="00CB13F3">
      <w:pPr>
        <w:tabs>
          <w:tab w:val="left" w:pos="5334"/>
        </w:tabs>
        <w:rPr>
          <w:sz w:val="18"/>
          <w:szCs w:val="18"/>
        </w:rPr>
      </w:pPr>
    </w:p>
    <w:p w:rsidR="00CB13F3" w:rsidRDefault="00CB13F3" w:rsidP="00D0383D">
      <w:pPr>
        <w:tabs>
          <w:tab w:val="left" w:pos="5334"/>
        </w:tabs>
        <w:ind w:firstLine="709"/>
        <w:jc w:val="right"/>
        <w:rPr>
          <w:b/>
          <w:sz w:val="18"/>
          <w:szCs w:val="18"/>
        </w:rPr>
      </w:pPr>
    </w:p>
    <w:sectPr w:rsidR="00CB13F3" w:rsidSect="00DE12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991" w:bottom="28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B40" w:rsidRDefault="00702B40">
      <w:r>
        <w:separator/>
      </w:r>
    </w:p>
  </w:endnote>
  <w:endnote w:type="continuationSeparator" w:id="0">
    <w:p w:rsidR="00702B40" w:rsidRDefault="00702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Lucida Sans Unicode"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charset w:val="CC"/>
    <w:family w:val="swiss"/>
    <w:pitch w:val="variable"/>
    <w:sig w:usb0="E1002AFF" w:usb1="C0000002" w:usb2="00000008" w:usb3="00000000" w:csb0="000101FF" w:csb1="00000000"/>
  </w:font>
  <w:font w:name="font186">
    <w:altName w:val="Times New Roman"/>
    <w:charset w:val="CC"/>
    <w:family w:val="auto"/>
    <w:pitch w:val="variable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Arial Black"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BFC" w:rsidRDefault="00421BFC" w:rsidP="002A02D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21BFC" w:rsidRDefault="00421BFC" w:rsidP="002A02D7">
    <w:pPr>
      <w:pStyle w:val="a6"/>
      <w:ind w:right="360"/>
    </w:pPr>
  </w:p>
  <w:p w:rsidR="00421BFC" w:rsidRDefault="00421BFC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BFC" w:rsidRDefault="00421BFC" w:rsidP="002A02D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55448">
      <w:rPr>
        <w:rStyle w:val="a8"/>
        <w:noProof/>
      </w:rPr>
      <w:t>2</w:t>
    </w:r>
    <w:r>
      <w:rPr>
        <w:rStyle w:val="a8"/>
      </w:rPr>
      <w:fldChar w:fldCharType="end"/>
    </w:r>
  </w:p>
  <w:p w:rsidR="00421BFC" w:rsidRDefault="00421BFC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BFC" w:rsidRDefault="00421BFC" w:rsidP="00C76446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B40" w:rsidRDefault="00702B40">
      <w:r>
        <w:separator/>
      </w:r>
    </w:p>
  </w:footnote>
  <w:footnote w:type="continuationSeparator" w:id="0">
    <w:p w:rsidR="00702B40" w:rsidRDefault="00702B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C2E" w:rsidRDefault="004B0C2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BFC" w:rsidRDefault="00421BFC" w:rsidP="00094BAC">
    <w:pPr>
      <w:jc w:val="right"/>
      <w:rPr>
        <w:sz w:val="22"/>
        <w:szCs w:val="22"/>
      </w:rPr>
    </w:pPr>
    <w:r>
      <w:rPr>
        <w:b/>
        <w:sz w:val="22"/>
        <w:szCs w:val="22"/>
      </w:rPr>
      <w:t xml:space="preserve">                                Муниципальное образование «Зоркальцевское сельское поселение»</w:t>
    </w:r>
  </w:p>
  <w:p w:rsidR="00421BFC" w:rsidRPr="00B132C5" w:rsidRDefault="00421BFC" w:rsidP="00094BAC">
    <w:pPr>
      <w:jc w:val="right"/>
      <w:rPr>
        <w:rFonts w:ascii="Arial Black" w:hAnsi="Arial Black"/>
        <w:b/>
        <w:sz w:val="22"/>
        <w:szCs w:val="22"/>
      </w:rPr>
    </w:pPr>
    <w:proofErr w:type="gramStart"/>
    <w:r>
      <w:rPr>
        <w:rFonts w:ascii="Arial Black" w:hAnsi="Arial Black"/>
        <w:sz w:val="22"/>
        <w:szCs w:val="22"/>
      </w:rPr>
      <w:t>ИНФОРМАЦИОННЫЙ  БЮЛЛЕТЕНЬ</w:t>
    </w:r>
    <w:proofErr w:type="gramEnd"/>
    <w:r>
      <w:rPr>
        <w:rFonts w:ascii="Arial Black" w:hAnsi="Arial Black"/>
        <w:sz w:val="22"/>
        <w:szCs w:val="22"/>
      </w:rPr>
      <w:t xml:space="preserve"> </w:t>
    </w:r>
    <w:r>
      <w:rPr>
        <w:b/>
        <w:sz w:val="22"/>
        <w:szCs w:val="22"/>
      </w:rPr>
      <w:t>№ 1</w:t>
    </w:r>
    <w:r w:rsidR="00A705E0">
      <w:rPr>
        <w:b/>
        <w:sz w:val="22"/>
        <w:szCs w:val="22"/>
      </w:rPr>
      <w:t>10</w:t>
    </w:r>
    <w:r w:rsidR="00A55448">
      <w:rPr>
        <w:b/>
        <w:sz w:val="22"/>
        <w:szCs w:val="22"/>
      </w:rPr>
      <w:t>2</w:t>
    </w:r>
  </w:p>
  <w:p w:rsidR="00421BFC" w:rsidRPr="008911AB" w:rsidRDefault="00A55448" w:rsidP="00604084">
    <w:pPr>
      <w:jc w:val="right"/>
      <w:rPr>
        <w:i/>
        <w:sz w:val="20"/>
        <w:szCs w:val="20"/>
      </w:rPr>
    </w:pPr>
    <w:r>
      <w:rPr>
        <w:b/>
        <w:sz w:val="18"/>
        <w:szCs w:val="18"/>
      </w:rPr>
      <w:t>16</w:t>
    </w:r>
    <w:bookmarkStart w:id="0" w:name="_GoBack"/>
    <w:bookmarkEnd w:id="0"/>
    <w:r w:rsidR="006439F1">
      <w:rPr>
        <w:b/>
        <w:sz w:val="18"/>
        <w:szCs w:val="18"/>
      </w:rPr>
      <w:t>.01</w:t>
    </w:r>
    <w:r w:rsidR="00421BFC">
      <w:rPr>
        <w:b/>
        <w:sz w:val="18"/>
        <w:szCs w:val="18"/>
      </w:rPr>
      <w:t>.202</w:t>
    </w:r>
    <w:r w:rsidR="006439F1">
      <w:rPr>
        <w:b/>
        <w:sz w:val="18"/>
        <w:szCs w:val="18"/>
      </w:rPr>
      <w:t>6</w:t>
    </w:r>
    <w:r w:rsidR="00421BFC">
      <w:rPr>
        <w:b/>
        <w:sz w:val="18"/>
        <w:szCs w:val="18"/>
      </w:rPr>
      <w:t>г.</w:t>
    </w:r>
  </w:p>
  <w:p w:rsidR="00421BFC" w:rsidRDefault="00421BFC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C2E" w:rsidRDefault="004B0C2E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)"/>
      <w:lvlJc w:val="left"/>
      <w:pPr>
        <w:tabs>
          <w:tab w:val="num" w:pos="1935"/>
        </w:tabs>
        <w:ind w:left="1935" w:hanging="495"/>
      </w:p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</w:abstractNum>
  <w:abstractNum w:abstractNumId="4" w15:restartNumberingAfterBreak="0">
    <w:nsid w:val="09966C2D"/>
    <w:multiLevelType w:val="hybridMultilevel"/>
    <w:tmpl w:val="81784032"/>
    <w:name w:val="WW8Num13"/>
    <w:lvl w:ilvl="0" w:tplc="FFFFFFFF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208F58E6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2FDA06C9"/>
    <w:multiLevelType w:val="hybridMultilevel"/>
    <w:tmpl w:val="17D6C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2C2953"/>
    <w:multiLevelType w:val="hybridMultilevel"/>
    <w:tmpl w:val="6FAA6282"/>
    <w:lvl w:ilvl="0" w:tplc="8D0C9F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52695126"/>
    <w:multiLevelType w:val="hybridMultilevel"/>
    <w:tmpl w:val="0A1C4358"/>
    <w:lvl w:ilvl="0" w:tplc="0419000F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02F2474"/>
    <w:multiLevelType w:val="multilevel"/>
    <w:tmpl w:val="9716D3C8"/>
    <w:lvl w:ilvl="0">
      <w:start w:val="1"/>
      <w:numFmt w:val="decimal"/>
      <w:pStyle w:val="10"/>
      <w:suff w:val="space"/>
      <w:lvlText w:val="%1."/>
      <w:lvlJc w:val="left"/>
      <w:pPr>
        <w:ind w:left="567"/>
      </w:pPr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pPr>
        <w:ind w:left="964"/>
      </w:pPr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pPr>
        <w:ind w:left="136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4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46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43"/>
      </w:pPr>
      <w:rPr>
        <w:rFonts w:hint="default"/>
      </w:rPr>
    </w:lvl>
  </w:abstractNum>
  <w:abstractNum w:abstractNumId="10" w15:restartNumberingAfterBreak="0">
    <w:nsid w:val="78C86016"/>
    <w:multiLevelType w:val="hybridMultilevel"/>
    <w:tmpl w:val="EC3C4672"/>
    <w:lvl w:ilvl="0" w:tplc="04190011">
      <w:start w:val="1"/>
      <w:numFmt w:val="decimal"/>
      <w:pStyle w:val="a"/>
      <w:lvlText w:val="%1."/>
      <w:lvlJc w:val="left"/>
      <w:pPr>
        <w:tabs>
          <w:tab w:val="num" w:pos="900"/>
        </w:tabs>
        <w:ind w:left="180" w:firstLine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0"/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9"/>
  </w:num>
  <w:num w:numId="6">
    <w:abstractNumId w:val="7"/>
  </w:num>
  <w:num w:numId="7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9A4"/>
    <w:rsid w:val="0000172E"/>
    <w:rsid w:val="00002D22"/>
    <w:rsid w:val="000030C6"/>
    <w:rsid w:val="000031D0"/>
    <w:rsid w:val="000035A7"/>
    <w:rsid w:val="00010514"/>
    <w:rsid w:val="000105A5"/>
    <w:rsid w:val="00012FD2"/>
    <w:rsid w:val="00013BB6"/>
    <w:rsid w:val="00016C34"/>
    <w:rsid w:val="00017A46"/>
    <w:rsid w:val="00021189"/>
    <w:rsid w:val="0002118B"/>
    <w:rsid w:val="00021218"/>
    <w:rsid w:val="0002315F"/>
    <w:rsid w:val="00023D66"/>
    <w:rsid w:val="00025257"/>
    <w:rsid w:val="00027188"/>
    <w:rsid w:val="000277F9"/>
    <w:rsid w:val="00030A05"/>
    <w:rsid w:val="00030BE0"/>
    <w:rsid w:val="00030DB7"/>
    <w:rsid w:val="0003113E"/>
    <w:rsid w:val="00031CF8"/>
    <w:rsid w:val="000326D0"/>
    <w:rsid w:val="0003275C"/>
    <w:rsid w:val="000334F9"/>
    <w:rsid w:val="00033ADA"/>
    <w:rsid w:val="00035D8D"/>
    <w:rsid w:val="00036607"/>
    <w:rsid w:val="00040BF2"/>
    <w:rsid w:val="000414E6"/>
    <w:rsid w:val="00042AB8"/>
    <w:rsid w:val="00043607"/>
    <w:rsid w:val="00044429"/>
    <w:rsid w:val="0004452B"/>
    <w:rsid w:val="000519BC"/>
    <w:rsid w:val="00053717"/>
    <w:rsid w:val="00053B60"/>
    <w:rsid w:val="00054458"/>
    <w:rsid w:val="00055AD1"/>
    <w:rsid w:val="00055CC4"/>
    <w:rsid w:val="000561CB"/>
    <w:rsid w:val="000610E9"/>
    <w:rsid w:val="00063F8A"/>
    <w:rsid w:val="00067128"/>
    <w:rsid w:val="000715C6"/>
    <w:rsid w:val="00072422"/>
    <w:rsid w:val="00075AFC"/>
    <w:rsid w:val="0007646C"/>
    <w:rsid w:val="00076F2F"/>
    <w:rsid w:val="00081661"/>
    <w:rsid w:val="0008200E"/>
    <w:rsid w:val="00082D14"/>
    <w:rsid w:val="000849A7"/>
    <w:rsid w:val="00085CDF"/>
    <w:rsid w:val="00085E4F"/>
    <w:rsid w:val="0008662F"/>
    <w:rsid w:val="00087E30"/>
    <w:rsid w:val="000926E7"/>
    <w:rsid w:val="000929A5"/>
    <w:rsid w:val="00092D81"/>
    <w:rsid w:val="00094BAC"/>
    <w:rsid w:val="0009616B"/>
    <w:rsid w:val="00096D30"/>
    <w:rsid w:val="000A1560"/>
    <w:rsid w:val="000A162F"/>
    <w:rsid w:val="000A2B30"/>
    <w:rsid w:val="000A2B48"/>
    <w:rsid w:val="000A39E7"/>
    <w:rsid w:val="000A4036"/>
    <w:rsid w:val="000A4E13"/>
    <w:rsid w:val="000A5491"/>
    <w:rsid w:val="000A56F8"/>
    <w:rsid w:val="000A7AB9"/>
    <w:rsid w:val="000A7B92"/>
    <w:rsid w:val="000A7D75"/>
    <w:rsid w:val="000B0241"/>
    <w:rsid w:val="000B05E4"/>
    <w:rsid w:val="000B7A1A"/>
    <w:rsid w:val="000C3A34"/>
    <w:rsid w:val="000C537F"/>
    <w:rsid w:val="000D0036"/>
    <w:rsid w:val="000D0F47"/>
    <w:rsid w:val="000D6AE9"/>
    <w:rsid w:val="000D7D45"/>
    <w:rsid w:val="000D7DED"/>
    <w:rsid w:val="000E0524"/>
    <w:rsid w:val="000E17A8"/>
    <w:rsid w:val="000E17DC"/>
    <w:rsid w:val="000E2BBB"/>
    <w:rsid w:val="000E5C33"/>
    <w:rsid w:val="000E6601"/>
    <w:rsid w:val="000E696C"/>
    <w:rsid w:val="000E6BD1"/>
    <w:rsid w:val="000E7CE0"/>
    <w:rsid w:val="000F0804"/>
    <w:rsid w:val="000F16F1"/>
    <w:rsid w:val="000F2878"/>
    <w:rsid w:val="000F2908"/>
    <w:rsid w:val="000F2F4D"/>
    <w:rsid w:val="000F33C1"/>
    <w:rsid w:val="000F4BA7"/>
    <w:rsid w:val="000F4CFD"/>
    <w:rsid w:val="000F59CA"/>
    <w:rsid w:val="000F5D7B"/>
    <w:rsid w:val="000F669C"/>
    <w:rsid w:val="000F6E7A"/>
    <w:rsid w:val="0010017F"/>
    <w:rsid w:val="00100A8F"/>
    <w:rsid w:val="00101467"/>
    <w:rsid w:val="001027F0"/>
    <w:rsid w:val="001028EB"/>
    <w:rsid w:val="00104A17"/>
    <w:rsid w:val="00105FB1"/>
    <w:rsid w:val="0010654D"/>
    <w:rsid w:val="0010797D"/>
    <w:rsid w:val="00111400"/>
    <w:rsid w:val="00111B5E"/>
    <w:rsid w:val="00111E96"/>
    <w:rsid w:val="0011238B"/>
    <w:rsid w:val="00112B9E"/>
    <w:rsid w:val="00113108"/>
    <w:rsid w:val="0011514B"/>
    <w:rsid w:val="001154C7"/>
    <w:rsid w:val="00115816"/>
    <w:rsid w:val="001165D7"/>
    <w:rsid w:val="00117DBF"/>
    <w:rsid w:val="00121F8E"/>
    <w:rsid w:val="00122AB7"/>
    <w:rsid w:val="00122F7C"/>
    <w:rsid w:val="00123BC8"/>
    <w:rsid w:val="00130C2E"/>
    <w:rsid w:val="0013102B"/>
    <w:rsid w:val="00132074"/>
    <w:rsid w:val="001327DA"/>
    <w:rsid w:val="00132A43"/>
    <w:rsid w:val="0013359E"/>
    <w:rsid w:val="001335D1"/>
    <w:rsid w:val="00134835"/>
    <w:rsid w:val="00134E76"/>
    <w:rsid w:val="00136798"/>
    <w:rsid w:val="001403C2"/>
    <w:rsid w:val="001407A1"/>
    <w:rsid w:val="00140FD6"/>
    <w:rsid w:val="00142AE8"/>
    <w:rsid w:val="00146BBE"/>
    <w:rsid w:val="001474CD"/>
    <w:rsid w:val="0014790F"/>
    <w:rsid w:val="001501CC"/>
    <w:rsid w:val="00151823"/>
    <w:rsid w:val="001520AC"/>
    <w:rsid w:val="00152189"/>
    <w:rsid w:val="001523E5"/>
    <w:rsid w:val="00153316"/>
    <w:rsid w:val="00154C76"/>
    <w:rsid w:val="001570F6"/>
    <w:rsid w:val="00157A53"/>
    <w:rsid w:val="001606DA"/>
    <w:rsid w:val="00160801"/>
    <w:rsid w:val="00161E40"/>
    <w:rsid w:val="00164562"/>
    <w:rsid w:val="00164BC7"/>
    <w:rsid w:val="00165B5B"/>
    <w:rsid w:val="00165E3D"/>
    <w:rsid w:val="0016757B"/>
    <w:rsid w:val="00170860"/>
    <w:rsid w:val="00170948"/>
    <w:rsid w:val="0017224D"/>
    <w:rsid w:val="0017365A"/>
    <w:rsid w:val="001752F0"/>
    <w:rsid w:val="00177A26"/>
    <w:rsid w:val="00181C8F"/>
    <w:rsid w:val="00183369"/>
    <w:rsid w:val="00187350"/>
    <w:rsid w:val="001903C5"/>
    <w:rsid w:val="00190D1C"/>
    <w:rsid w:val="0019261A"/>
    <w:rsid w:val="001942F3"/>
    <w:rsid w:val="001945EA"/>
    <w:rsid w:val="00196E68"/>
    <w:rsid w:val="001974AE"/>
    <w:rsid w:val="001A04C9"/>
    <w:rsid w:val="001A10FC"/>
    <w:rsid w:val="001A1547"/>
    <w:rsid w:val="001A42F3"/>
    <w:rsid w:val="001A4336"/>
    <w:rsid w:val="001A4734"/>
    <w:rsid w:val="001A511E"/>
    <w:rsid w:val="001A5355"/>
    <w:rsid w:val="001A6310"/>
    <w:rsid w:val="001A7340"/>
    <w:rsid w:val="001B063E"/>
    <w:rsid w:val="001B1CEF"/>
    <w:rsid w:val="001B1E3D"/>
    <w:rsid w:val="001B374B"/>
    <w:rsid w:val="001B4D34"/>
    <w:rsid w:val="001B4EFF"/>
    <w:rsid w:val="001B636D"/>
    <w:rsid w:val="001B7C88"/>
    <w:rsid w:val="001C1C0B"/>
    <w:rsid w:val="001C25D1"/>
    <w:rsid w:val="001C2BDA"/>
    <w:rsid w:val="001C30F3"/>
    <w:rsid w:val="001C38DD"/>
    <w:rsid w:val="001C3F5F"/>
    <w:rsid w:val="001C4CCF"/>
    <w:rsid w:val="001C52B5"/>
    <w:rsid w:val="001C56A8"/>
    <w:rsid w:val="001C5A5E"/>
    <w:rsid w:val="001C64A9"/>
    <w:rsid w:val="001C6A31"/>
    <w:rsid w:val="001D0988"/>
    <w:rsid w:val="001D1F5A"/>
    <w:rsid w:val="001D3183"/>
    <w:rsid w:val="001D4B90"/>
    <w:rsid w:val="001D4E60"/>
    <w:rsid w:val="001D575D"/>
    <w:rsid w:val="001D79A7"/>
    <w:rsid w:val="001E0D1F"/>
    <w:rsid w:val="001E14C7"/>
    <w:rsid w:val="001E1E46"/>
    <w:rsid w:val="001E2BAD"/>
    <w:rsid w:val="001E49E9"/>
    <w:rsid w:val="001E60EA"/>
    <w:rsid w:val="001F094E"/>
    <w:rsid w:val="001F163E"/>
    <w:rsid w:val="001F2181"/>
    <w:rsid w:val="001F2AB5"/>
    <w:rsid w:val="001F363D"/>
    <w:rsid w:val="001F667C"/>
    <w:rsid w:val="001F66A2"/>
    <w:rsid w:val="00200F20"/>
    <w:rsid w:val="00201611"/>
    <w:rsid w:val="00203E35"/>
    <w:rsid w:val="00204FB5"/>
    <w:rsid w:val="002072F0"/>
    <w:rsid w:val="00210190"/>
    <w:rsid w:val="00210EC9"/>
    <w:rsid w:val="00214526"/>
    <w:rsid w:val="00214ECA"/>
    <w:rsid w:val="002169D1"/>
    <w:rsid w:val="002204C5"/>
    <w:rsid w:val="00222FB5"/>
    <w:rsid w:val="00223179"/>
    <w:rsid w:val="00226914"/>
    <w:rsid w:val="0022737D"/>
    <w:rsid w:val="00227982"/>
    <w:rsid w:val="00230BF6"/>
    <w:rsid w:val="002316AE"/>
    <w:rsid w:val="00233DBE"/>
    <w:rsid w:val="00233F7A"/>
    <w:rsid w:val="00234C39"/>
    <w:rsid w:val="00234F0A"/>
    <w:rsid w:val="00235755"/>
    <w:rsid w:val="002371CA"/>
    <w:rsid w:val="00240371"/>
    <w:rsid w:val="00240B62"/>
    <w:rsid w:val="00240BFD"/>
    <w:rsid w:val="00241B94"/>
    <w:rsid w:val="00242E54"/>
    <w:rsid w:val="00244C06"/>
    <w:rsid w:val="00244DC3"/>
    <w:rsid w:val="00245912"/>
    <w:rsid w:val="002459C9"/>
    <w:rsid w:val="00246F16"/>
    <w:rsid w:val="00247425"/>
    <w:rsid w:val="00251949"/>
    <w:rsid w:val="00255B76"/>
    <w:rsid w:val="00256A6D"/>
    <w:rsid w:val="00257EC4"/>
    <w:rsid w:val="002610C0"/>
    <w:rsid w:val="00261684"/>
    <w:rsid w:val="00261709"/>
    <w:rsid w:val="00261913"/>
    <w:rsid w:val="00261C06"/>
    <w:rsid w:val="0026267B"/>
    <w:rsid w:val="002627AB"/>
    <w:rsid w:val="00263090"/>
    <w:rsid w:val="002643BE"/>
    <w:rsid w:val="002647EB"/>
    <w:rsid w:val="00264DEA"/>
    <w:rsid w:val="00265E31"/>
    <w:rsid w:val="00265E73"/>
    <w:rsid w:val="00267882"/>
    <w:rsid w:val="00271ABD"/>
    <w:rsid w:val="002728CA"/>
    <w:rsid w:val="00273AB5"/>
    <w:rsid w:val="00274ABE"/>
    <w:rsid w:val="00274C03"/>
    <w:rsid w:val="00276639"/>
    <w:rsid w:val="00276A5A"/>
    <w:rsid w:val="00276D3E"/>
    <w:rsid w:val="00280576"/>
    <w:rsid w:val="002838AB"/>
    <w:rsid w:val="00283930"/>
    <w:rsid w:val="0028393D"/>
    <w:rsid w:val="00283CC4"/>
    <w:rsid w:val="00284050"/>
    <w:rsid w:val="00285304"/>
    <w:rsid w:val="00285677"/>
    <w:rsid w:val="00286A0B"/>
    <w:rsid w:val="00287881"/>
    <w:rsid w:val="00290266"/>
    <w:rsid w:val="0029408B"/>
    <w:rsid w:val="00296776"/>
    <w:rsid w:val="002A013E"/>
    <w:rsid w:val="002A015C"/>
    <w:rsid w:val="002A02D7"/>
    <w:rsid w:val="002A3A51"/>
    <w:rsid w:val="002A3B71"/>
    <w:rsid w:val="002A4580"/>
    <w:rsid w:val="002A46F3"/>
    <w:rsid w:val="002A48EC"/>
    <w:rsid w:val="002A565B"/>
    <w:rsid w:val="002A5A35"/>
    <w:rsid w:val="002A61CB"/>
    <w:rsid w:val="002A7CDF"/>
    <w:rsid w:val="002B1198"/>
    <w:rsid w:val="002B1815"/>
    <w:rsid w:val="002B20BA"/>
    <w:rsid w:val="002B3078"/>
    <w:rsid w:val="002B4FD4"/>
    <w:rsid w:val="002B5B1F"/>
    <w:rsid w:val="002B71A1"/>
    <w:rsid w:val="002B7429"/>
    <w:rsid w:val="002B7620"/>
    <w:rsid w:val="002C028F"/>
    <w:rsid w:val="002C0E54"/>
    <w:rsid w:val="002C15BC"/>
    <w:rsid w:val="002C1CE0"/>
    <w:rsid w:val="002C24A8"/>
    <w:rsid w:val="002C4A90"/>
    <w:rsid w:val="002C74C8"/>
    <w:rsid w:val="002C75AA"/>
    <w:rsid w:val="002C75DA"/>
    <w:rsid w:val="002C76B7"/>
    <w:rsid w:val="002C7A71"/>
    <w:rsid w:val="002D06DF"/>
    <w:rsid w:val="002D225B"/>
    <w:rsid w:val="002D29BF"/>
    <w:rsid w:val="002D5428"/>
    <w:rsid w:val="002D5898"/>
    <w:rsid w:val="002D702B"/>
    <w:rsid w:val="002D75D2"/>
    <w:rsid w:val="002D76B8"/>
    <w:rsid w:val="002D7819"/>
    <w:rsid w:val="002E06F7"/>
    <w:rsid w:val="002E1289"/>
    <w:rsid w:val="002E2BE3"/>
    <w:rsid w:val="002E4A45"/>
    <w:rsid w:val="002E5553"/>
    <w:rsid w:val="002E688F"/>
    <w:rsid w:val="002E7994"/>
    <w:rsid w:val="002F06EC"/>
    <w:rsid w:val="002F1805"/>
    <w:rsid w:val="002F1AB6"/>
    <w:rsid w:val="002F284E"/>
    <w:rsid w:val="002F7027"/>
    <w:rsid w:val="002F7DDB"/>
    <w:rsid w:val="0030074D"/>
    <w:rsid w:val="00302C67"/>
    <w:rsid w:val="0030410D"/>
    <w:rsid w:val="00304D7D"/>
    <w:rsid w:val="00305E28"/>
    <w:rsid w:val="003064C7"/>
    <w:rsid w:val="00307189"/>
    <w:rsid w:val="003117B0"/>
    <w:rsid w:val="00311BB7"/>
    <w:rsid w:val="00311F86"/>
    <w:rsid w:val="00313462"/>
    <w:rsid w:val="0031485A"/>
    <w:rsid w:val="0031492F"/>
    <w:rsid w:val="00315009"/>
    <w:rsid w:val="00315E4B"/>
    <w:rsid w:val="00316F97"/>
    <w:rsid w:val="00317083"/>
    <w:rsid w:val="0031755C"/>
    <w:rsid w:val="0031790F"/>
    <w:rsid w:val="00320679"/>
    <w:rsid w:val="0032356B"/>
    <w:rsid w:val="0032400A"/>
    <w:rsid w:val="00324D30"/>
    <w:rsid w:val="00327782"/>
    <w:rsid w:val="0033058C"/>
    <w:rsid w:val="003306C6"/>
    <w:rsid w:val="003320EC"/>
    <w:rsid w:val="0033240B"/>
    <w:rsid w:val="0033254B"/>
    <w:rsid w:val="00332E7A"/>
    <w:rsid w:val="0033404F"/>
    <w:rsid w:val="00335A57"/>
    <w:rsid w:val="00336CCC"/>
    <w:rsid w:val="00337EF3"/>
    <w:rsid w:val="00340A78"/>
    <w:rsid w:val="00341D98"/>
    <w:rsid w:val="003423C5"/>
    <w:rsid w:val="0034243A"/>
    <w:rsid w:val="0034250A"/>
    <w:rsid w:val="003426B2"/>
    <w:rsid w:val="003438E6"/>
    <w:rsid w:val="00344DDF"/>
    <w:rsid w:val="00345BA9"/>
    <w:rsid w:val="00346393"/>
    <w:rsid w:val="00347127"/>
    <w:rsid w:val="00347DD5"/>
    <w:rsid w:val="003505CD"/>
    <w:rsid w:val="00351571"/>
    <w:rsid w:val="00351964"/>
    <w:rsid w:val="00352AA9"/>
    <w:rsid w:val="00352D85"/>
    <w:rsid w:val="00353994"/>
    <w:rsid w:val="00354626"/>
    <w:rsid w:val="003552E8"/>
    <w:rsid w:val="00355B3F"/>
    <w:rsid w:val="00361ADA"/>
    <w:rsid w:val="003651C5"/>
    <w:rsid w:val="00365C39"/>
    <w:rsid w:val="00366471"/>
    <w:rsid w:val="003670B4"/>
    <w:rsid w:val="00372F4F"/>
    <w:rsid w:val="003750D5"/>
    <w:rsid w:val="003753F8"/>
    <w:rsid w:val="003773C3"/>
    <w:rsid w:val="00377D43"/>
    <w:rsid w:val="0038005B"/>
    <w:rsid w:val="0038052C"/>
    <w:rsid w:val="003809EF"/>
    <w:rsid w:val="00380BCE"/>
    <w:rsid w:val="00381996"/>
    <w:rsid w:val="00381F96"/>
    <w:rsid w:val="0038270C"/>
    <w:rsid w:val="00382CB1"/>
    <w:rsid w:val="00385198"/>
    <w:rsid w:val="003856A7"/>
    <w:rsid w:val="00387937"/>
    <w:rsid w:val="0039003A"/>
    <w:rsid w:val="0039141F"/>
    <w:rsid w:val="00391D79"/>
    <w:rsid w:val="0039258E"/>
    <w:rsid w:val="0039446A"/>
    <w:rsid w:val="003958D6"/>
    <w:rsid w:val="00396BC4"/>
    <w:rsid w:val="003A104D"/>
    <w:rsid w:val="003A154A"/>
    <w:rsid w:val="003A2B15"/>
    <w:rsid w:val="003A3078"/>
    <w:rsid w:val="003A3977"/>
    <w:rsid w:val="003A4B89"/>
    <w:rsid w:val="003A4D31"/>
    <w:rsid w:val="003A4F8E"/>
    <w:rsid w:val="003A5A36"/>
    <w:rsid w:val="003A60E5"/>
    <w:rsid w:val="003A6FAC"/>
    <w:rsid w:val="003B0980"/>
    <w:rsid w:val="003B12F4"/>
    <w:rsid w:val="003B470F"/>
    <w:rsid w:val="003B49C7"/>
    <w:rsid w:val="003B7991"/>
    <w:rsid w:val="003B7D5F"/>
    <w:rsid w:val="003C306F"/>
    <w:rsid w:val="003C3A2C"/>
    <w:rsid w:val="003C3BDA"/>
    <w:rsid w:val="003C4E2B"/>
    <w:rsid w:val="003C5017"/>
    <w:rsid w:val="003C5C67"/>
    <w:rsid w:val="003C6392"/>
    <w:rsid w:val="003C6BA0"/>
    <w:rsid w:val="003D07D7"/>
    <w:rsid w:val="003D0BC8"/>
    <w:rsid w:val="003D1D1B"/>
    <w:rsid w:val="003D2D3F"/>
    <w:rsid w:val="003D4A89"/>
    <w:rsid w:val="003D63D1"/>
    <w:rsid w:val="003D648F"/>
    <w:rsid w:val="003D667A"/>
    <w:rsid w:val="003D767B"/>
    <w:rsid w:val="003E5E8C"/>
    <w:rsid w:val="003E6A9E"/>
    <w:rsid w:val="003F0BCC"/>
    <w:rsid w:val="003F11EA"/>
    <w:rsid w:val="003F1777"/>
    <w:rsid w:val="003F1DAB"/>
    <w:rsid w:val="003F2B02"/>
    <w:rsid w:val="003F47D6"/>
    <w:rsid w:val="003F523B"/>
    <w:rsid w:val="003F52DF"/>
    <w:rsid w:val="003F68A6"/>
    <w:rsid w:val="003F6C9F"/>
    <w:rsid w:val="00404885"/>
    <w:rsid w:val="0040506D"/>
    <w:rsid w:val="00406135"/>
    <w:rsid w:val="00406BAC"/>
    <w:rsid w:val="0040761F"/>
    <w:rsid w:val="00407AF4"/>
    <w:rsid w:val="00407B82"/>
    <w:rsid w:val="0041028D"/>
    <w:rsid w:val="00411B11"/>
    <w:rsid w:val="00412C13"/>
    <w:rsid w:val="00412CB1"/>
    <w:rsid w:val="004132DE"/>
    <w:rsid w:val="004144E6"/>
    <w:rsid w:val="00414892"/>
    <w:rsid w:val="0041526D"/>
    <w:rsid w:val="0041562C"/>
    <w:rsid w:val="00416127"/>
    <w:rsid w:val="0041653D"/>
    <w:rsid w:val="00417198"/>
    <w:rsid w:val="00420066"/>
    <w:rsid w:val="00421BFC"/>
    <w:rsid w:val="00421DAE"/>
    <w:rsid w:val="00422E1A"/>
    <w:rsid w:val="00423578"/>
    <w:rsid w:val="00426248"/>
    <w:rsid w:val="004338E8"/>
    <w:rsid w:val="00434077"/>
    <w:rsid w:val="0043541B"/>
    <w:rsid w:val="00436454"/>
    <w:rsid w:val="004373C3"/>
    <w:rsid w:val="00444ACF"/>
    <w:rsid w:val="00444CFA"/>
    <w:rsid w:val="0044735E"/>
    <w:rsid w:val="00451634"/>
    <w:rsid w:val="00451784"/>
    <w:rsid w:val="0045260B"/>
    <w:rsid w:val="004547D5"/>
    <w:rsid w:val="00456979"/>
    <w:rsid w:val="00457F6A"/>
    <w:rsid w:val="00460174"/>
    <w:rsid w:val="00460BDA"/>
    <w:rsid w:val="00460C9F"/>
    <w:rsid w:val="00461B92"/>
    <w:rsid w:val="004647A2"/>
    <w:rsid w:val="00466EF5"/>
    <w:rsid w:val="00466F88"/>
    <w:rsid w:val="0046737D"/>
    <w:rsid w:val="0047060F"/>
    <w:rsid w:val="0047133D"/>
    <w:rsid w:val="004716A4"/>
    <w:rsid w:val="00473D8B"/>
    <w:rsid w:val="00474003"/>
    <w:rsid w:val="004743F5"/>
    <w:rsid w:val="0047440D"/>
    <w:rsid w:val="004759D2"/>
    <w:rsid w:val="00475FBF"/>
    <w:rsid w:val="004766D9"/>
    <w:rsid w:val="004804C9"/>
    <w:rsid w:val="00480A19"/>
    <w:rsid w:val="00482AF2"/>
    <w:rsid w:val="00482ED6"/>
    <w:rsid w:val="004852D5"/>
    <w:rsid w:val="00485C31"/>
    <w:rsid w:val="004863A3"/>
    <w:rsid w:val="004864E9"/>
    <w:rsid w:val="00487376"/>
    <w:rsid w:val="004879C7"/>
    <w:rsid w:val="00491332"/>
    <w:rsid w:val="00492F62"/>
    <w:rsid w:val="00493829"/>
    <w:rsid w:val="004940B1"/>
    <w:rsid w:val="0049448B"/>
    <w:rsid w:val="00494540"/>
    <w:rsid w:val="004953FC"/>
    <w:rsid w:val="00495885"/>
    <w:rsid w:val="00496D8B"/>
    <w:rsid w:val="00497ABB"/>
    <w:rsid w:val="004A0822"/>
    <w:rsid w:val="004A1E1B"/>
    <w:rsid w:val="004A2A2C"/>
    <w:rsid w:val="004A2C97"/>
    <w:rsid w:val="004A30CF"/>
    <w:rsid w:val="004A37F0"/>
    <w:rsid w:val="004A42F9"/>
    <w:rsid w:val="004A6DF2"/>
    <w:rsid w:val="004A6E62"/>
    <w:rsid w:val="004A7269"/>
    <w:rsid w:val="004B08BA"/>
    <w:rsid w:val="004B0A48"/>
    <w:rsid w:val="004B0C2E"/>
    <w:rsid w:val="004B1426"/>
    <w:rsid w:val="004B2620"/>
    <w:rsid w:val="004B30C0"/>
    <w:rsid w:val="004B513A"/>
    <w:rsid w:val="004B57A4"/>
    <w:rsid w:val="004B5CA2"/>
    <w:rsid w:val="004B685F"/>
    <w:rsid w:val="004B6DC5"/>
    <w:rsid w:val="004C2041"/>
    <w:rsid w:val="004C495A"/>
    <w:rsid w:val="004D13E1"/>
    <w:rsid w:val="004D191B"/>
    <w:rsid w:val="004D348C"/>
    <w:rsid w:val="004D653A"/>
    <w:rsid w:val="004E04CF"/>
    <w:rsid w:val="004E5867"/>
    <w:rsid w:val="004E60B7"/>
    <w:rsid w:val="004E6FAE"/>
    <w:rsid w:val="004E7D19"/>
    <w:rsid w:val="004F09D2"/>
    <w:rsid w:val="004F0DB2"/>
    <w:rsid w:val="004F1D35"/>
    <w:rsid w:val="004F515A"/>
    <w:rsid w:val="004F6299"/>
    <w:rsid w:val="0050048A"/>
    <w:rsid w:val="00500FA8"/>
    <w:rsid w:val="0050134E"/>
    <w:rsid w:val="005016C0"/>
    <w:rsid w:val="0050181C"/>
    <w:rsid w:val="00504660"/>
    <w:rsid w:val="00506BC9"/>
    <w:rsid w:val="00507DF5"/>
    <w:rsid w:val="00510F57"/>
    <w:rsid w:val="005118A0"/>
    <w:rsid w:val="005127C8"/>
    <w:rsid w:val="00513950"/>
    <w:rsid w:val="005139A1"/>
    <w:rsid w:val="00513C17"/>
    <w:rsid w:val="00513C64"/>
    <w:rsid w:val="0051418B"/>
    <w:rsid w:val="00514444"/>
    <w:rsid w:val="0051489C"/>
    <w:rsid w:val="00517E5B"/>
    <w:rsid w:val="00520858"/>
    <w:rsid w:val="00522566"/>
    <w:rsid w:val="0052268F"/>
    <w:rsid w:val="00522EC1"/>
    <w:rsid w:val="00523B1E"/>
    <w:rsid w:val="00524009"/>
    <w:rsid w:val="005254C6"/>
    <w:rsid w:val="00526B07"/>
    <w:rsid w:val="00526F34"/>
    <w:rsid w:val="00527936"/>
    <w:rsid w:val="0053279A"/>
    <w:rsid w:val="00533D8F"/>
    <w:rsid w:val="0053530E"/>
    <w:rsid w:val="00535E20"/>
    <w:rsid w:val="00536895"/>
    <w:rsid w:val="00536CDA"/>
    <w:rsid w:val="00540422"/>
    <w:rsid w:val="005415A4"/>
    <w:rsid w:val="005437FC"/>
    <w:rsid w:val="005445E0"/>
    <w:rsid w:val="00546017"/>
    <w:rsid w:val="00546C8E"/>
    <w:rsid w:val="00546F0A"/>
    <w:rsid w:val="00547C40"/>
    <w:rsid w:val="005508B1"/>
    <w:rsid w:val="005512DE"/>
    <w:rsid w:val="00551529"/>
    <w:rsid w:val="00552EB9"/>
    <w:rsid w:val="00553A67"/>
    <w:rsid w:val="005548F6"/>
    <w:rsid w:val="00554F37"/>
    <w:rsid w:val="00554F56"/>
    <w:rsid w:val="00556043"/>
    <w:rsid w:val="0055609F"/>
    <w:rsid w:val="0055611D"/>
    <w:rsid w:val="00556DE0"/>
    <w:rsid w:val="00556E11"/>
    <w:rsid w:val="00557D35"/>
    <w:rsid w:val="00560720"/>
    <w:rsid w:val="005609CA"/>
    <w:rsid w:val="00565E2A"/>
    <w:rsid w:val="00567147"/>
    <w:rsid w:val="0056725D"/>
    <w:rsid w:val="00567313"/>
    <w:rsid w:val="00567668"/>
    <w:rsid w:val="00567BAA"/>
    <w:rsid w:val="00570CB7"/>
    <w:rsid w:val="00571C75"/>
    <w:rsid w:val="00572154"/>
    <w:rsid w:val="00572777"/>
    <w:rsid w:val="005734F5"/>
    <w:rsid w:val="00574412"/>
    <w:rsid w:val="00574A3B"/>
    <w:rsid w:val="0057710C"/>
    <w:rsid w:val="00577240"/>
    <w:rsid w:val="00580483"/>
    <w:rsid w:val="0058068E"/>
    <w:rsid w:val="0058180F"/>
    <w:rsid w:val="0058191A"/>
    <w:rsid w:val="00581BE6"/>
    <w:rsid w:val="005845C0"/>
    <w:rsid w:val="00585D16"/>
    <w:rsid w:val="005867A4"/>
    <w:rsid w:val="005872CF"/>
    <w:rsid w:val="00587860"/>
    <w:rsid w:val="00587AA7"/>
    <w:rsid w:val="0059100E"/>
    <w:rsid w:val="00592325"/>
    <w:rsid w:val="0059315E"/>
    <w:rsid w:val="005952C6"/>
    <w:rsid w:val="00595829"/>
    <w:rsid w:val="00596B16"/>
    <w:rsid w:val="00597464"/>
    <w:rsid w:val="005A05D0"/>
    <w:rsid w:val="005A265B"/>
    <w:rsid w:val="005A400A"/>
    <w:rsid w:val="005A538E"/>
    <w:rsid w:val="005B3D22"/>
    <w:rsid w:val="005B4E55"/>
    <w:rsid w:val="005B522C"/>
    <w:rsid w:val="005C1922"/>
    <w:rsid w:val="005C381D"/>
    <w:rsid w:val="005C488C"/>
    <w:rsid w:val="005C48F6"/>
    <w:rsid w:val="005C4CD5"/>
    <w:rsid w:val="005C513E"/>
    <w:rsid w:val="005D1AB5"/>
    <w:rsid w:val="005D1CF7"/>
    <w:rsid w:val="005D473A"/>
    <w:rsid w:val="005D4902"/>
    <w:rsid w:val="005D6CAB"/>
    <w:rsid w:val="005D6D0A"/>
    <w:rsid w:val="005E17F6"/>
    <w:rsid w:val="005E1C5D"/>
    <w:rsid w:val="005E28AD"/>
    <w:rsid w:val="005E2E0B"/>
    <w:rsid w:val="005E3FAC"/>
    <w:rsid w:val="005E428D"/>
    <w:rsid w:val="005E5982"/>
    <w:rsid w:val="005E6D54"/>
    <w:rsid w:val="005F0AAD"/>
    <w:rsid w:val="005F11A4"/>
    <w:rsid w:val="005F1E9E"/>
    <w:rsid w:val="005F3ADB"/>
    <w:rsid w:val="005F4111"/>
    <w:rsid w:val="005F4E7E"/>
    <w:rsid w:val="005F4F6C"/>
    <w:rsid w:val="005F57BD"/>
    <w:rsid w:val="00601BFF"/>
    <w:rsid w:val="0060340B"/>
    <w:rsid w:val="00604084"/>
    <w:rsid w:val="00604888"/>
    <w:rsid w:val="006068F2"/>
    <w:rsid w:val="00607747"/>
    <w:rsid w:val="006079DB"/>
    <w:rsid w:val="00611E10"/>
    <w:rsid w:val="00612311"/>
    <w:rsid w:val="00614B82"/>
    <w:rsid w:val="006153BB"/>
    <w:rsid w:val="00617687"/>
    <w:rsid w:val="006244BD"/>
    <w:rsid w:val="0062584E"/>
    <w:rsid w:val="00625BA6"/>
    <w:rsid w:val="006266A1"/>
    <w:rsid w:val="006268C8"/>
    <w:rsid w:val="00627BC8"/>
    <w:rsid w:val="00631297"/>
    <w:rsid w:val="0063137F"/>
    <w:rsid w:val="00631C00"/>
    <w:rsid w:val="006347BF"/>
    <w:rsid w:val="00636246"/>
    <w:rsid w:val="00636E77"/>
    <w:rsid w:val="00637AE6"/>
    <w:rsid w:val="00640AFD"/>
    <w:rsid w:val="00640F28"/>
    <w:rsid w:val="00642DAE"/>
    <w:rsid w:val="00643474"/>
    <w:rsid w:val="00643950"/>
    <w:rsid w:val="006439F1"/>
    <w:rsid w:val="00644E94"/>
    <w:rsid w:val="006529CE"/>
    <w:rsid w:val="00652AEB"/>
    <w:rsid w:val="00652D93"/>
    <w:rsid w:val="00654CC3"/>
    <w:rsid w:val="006579FD"/>
    <w:rsid w:val="00657FF2"/>
    <w:rsid w:val="006600EB"/>
    <w:rsid w:val="00661660"/>
    <w:rsid w:val="00666884"/>
    <w:rsid w:val="00667D95"/>
    <w:rsid w:val="00670615"/>
    <w:rsid w:val="0067255B"/>
    <w:rsid w:val="00672776"/>
    <w:rsid w:val="006747AA"/>
    <w:rsid w:val="006751AF"/>
    <w:rsid w:val="00677051"/>
    <w:rsid w:val="006807F3"/>
    <w:rsid w:val="00682590"/>
    <w:rsid w:val="00682BBC"/>
    <w:rsid w:val="00683A36"/>
    <w:rsid w:val="00683EFC"/>
    <w:rsid w:val="00684C4E"/>
    <w:rsid w:val="00684C83"/>
    <w:rsid w:val="00685DE8"/>
    <w:rsid w:val="006871CC"/>
    <w:rsid w:val="00687416"/>
    <w:rsid w:val="006878B2"/>
    <w:rsid w:val="0069104F"/>
    <w:rsid w:val="00693EDC"/>
    <w:rsid w:val="006968D8"/>
    <w:rsid w:val="00696BD1"/>
    <w:rsid w:val="00697C9B"/>
    <w:rsid w:val="00697E34"/>
    <w:rsid w:val="006A0C17"/>
    <w:rsid w:val="006A12F4"/>
    <w:rsid w:val="006A1408"/>
    <w:rsid w:val="006A1DF4"/>
    <w:rsid w:val="006A2035"/>
    <w:rsid w:val="006A27A4"/>
    <w:rsid w:val="006A320D"/>
    <w:rsid w:val="006A325D"/>
    <w:rsid w:val="006A5C1C"/>
    <w:rsid w:val="006B0E9B"/>
    <w:rsid w:val="006B1E39"/>
    <w:rsid w:val="006B32B7"/>
    <w:rsid w:val="006B573D"/>
    <w:rsid w:val="006B6841"/>
    <w:rsid w:val="006B700F"/>
    <w:rsid w:val="006B7A40"/>
    <w:rsid w:val="006C0921"/>
    <w:rsid w:val="006C1B7F"/>
    <w:rsid w:val="006C2570"/>
    <w:rsid w:val="006C2C2C"/>
    <w:rsid w:val="006C4E6B"/>
    <w:rsid w:val="006C6615"/>
    <w:rsid w:val="006C7042"/>
    <w:rsid w:val="006C7BC4"/>
    <w:rsid w:val="006D2871"/>
    <w:rsid w:val="006D6261"/>
    <w:rsid w:val="006D694F"/>
    <w:rsid w:val="006D730A"/>
    <w:rsid w:val="006D78AB"/>
    <w:rsid w:val="006E2095"/>
    <w:rsid w:val="006E5C74"/>
    <w:rsid w:val="006E712A"/>
    <w:rsid w:val="006E7435"/>
    <w:rsid w:val="006E7ED3"/>
    <w:rsid w:val="006F1D11"/>
    <w:rsid w:val="006F2C7F"/>
    <w:rsid w:val="006F3A4C"/>
    <w:rsid w:val="006F473B"/>
    <w:rsid w:val="006F5147"/>
    <w:rsid w:val="006F634A"/>
    <w:rsid w:val="006F6B5B"/>
    <w:rsid w:val="006F7E04"/>
    <w:rsid w:val="0070081F"/>
    <w:rsid w:val="007015D9"/>
    <w:rsid w:val="00702B40"/>
    <w:rsid w:val="00703FA8"/>
    <w:rsid w:val="0070661E"/>
    <w:rsid w:val="0071061D"/>
    <w:rsid w:val="00710E39"/>
    <w:rsid w:val="00711D0C"/>
    <w:rsid w:val="00711DEF"/>
    <w:rsid w:val="00714FDE"/>
    <w:rsid w:val="00716DB9"/>
    <w:rsid w:val="00722ECB"/>
    <w:rsid w:val="0072429E"/>
    <w:rsid w:val="00725CE2"/>
    <w:rsid w:val="00725E3E"/>
    <w:rsid w:val="00727199"/>
    <w:rsid w:val="00727B71"/>
    <w:rsid w:val="00727EBC"/>
    <w:rsid w:val="00730465"/>
    <w:rsid w:val="007312FA"/>
    <w:rsid w:val="00731AEF"/>
    <w:rsid w:val="007324C7"/>
    <w:rsid w:val="00733787"/>
    <w:rsid w:val="00733CF6"/>
    <w:rsid w:val="00736F64"/>
    <w:rsid w:val="0073709D"/>
    <w:rsid w:val="00740E2D"/>
    <w:rsid w:val="00741D68"/>
    <w:rsid w:val="007424D7"/>
    <w:rsid w:val="007440B6"/>
    <w:rsid w:val="007453AA"/>
    <w:rsid w:val="00746BBD"/>
    <w:rsid w:val="00747A94"/>
    <w:rsid w:val="00750138"/>
    <w:rsid w:val="0075062B"/>
    <w:rsid w:val="00750A3D"/>
    <w:rsid w:val="00750C18"/>
    <w:rsid w:val="00751CEF"/>
    <w:rsid w:val="007547EB"/>
    <w:rsid w:val="00754D20"/>
    <w:rsid w:val="007574CB"/>
    <w:rsid w:val="00760004"/>
    <w:rsid w:val="00760CA0"/>
    <w:rsid w:val="00760CD7"/>
    <w:rsid w:val="00762A06"/>
    <w:rsid w:val="00762BCF"/>
    <w:rsid w:val="00763631"/>
    <w:rsid w:val="00767C6D"/>
    <w:rsid w:val="007700B9"/>
    <w:rsid w:val="00772D60"/>
    <w:rsid w:val="007759CD"/>
    <w:rsid w:val="00777FB4"/>
    <w:rsid w:val="00777FCE"/>
    <w:rsid w:val="00782A9D"/>
    <w:rsid w:val="007840F3"/>
    <w:rsid w:val="00784133"/>
    <w:rsid w:val="00784677"/>
    <w:rsid w:val="007849A6"/>
    <w:rsid w:val="0078505D"/>
    <w:rsid w:val="00785E52"/>
    <w:rsid w:val="007865AD"/>
    <w:rsid w:val="00786FBD"/>
    <w:rsid w:val="0078741B"/>
    <w:rsid w:val="00787D5A"/>
    <w:rsid w:val="007914FF"/>
    <w:rsid w:val="00792DA9"/>
    <w:rsid w:val="0079477F"/>
    <w:rsid w:val="00796185"/>
    <w:rsid w:val="00796661"/>
    <w:rsid w:val="00796C2F"/>
    <w:rsid w:val="00797B00"/>
    <w:rsid w:val="00797D02"/>
    <w:rsid w:val="007A120A"/>
    <w:rsid w:val="007A193C"/>
    <w:rsid w:val="007A2BDA"/>
    <w:rsid w:val="007A2EAD"/>
    <w:rsid w:val="007A5226"/>
    <w:rsid w:val="007A6569"/>
    <w:rsid w:val="007B0108"/>
    <w:rsid w:val="007B1B3D"/>
    <w:rsid w:val="007B3233"/>
    <w:rsid w:val="007B415C"/>
    <w:rsid w:val="007B5EC8"/>
    <w:rsid w:val="007B652D"/>
    <w:rsid w:val="007B66B8"/>
    <w:rsid w:val="007B6CF2"/>
    <w:rsid w:val="007B7601"/>
    <w:rsid w:val="007B78FC"/>
    <w:rsid w:val="007C03D0"/>
    <w:rsid w:val="007C2812"/>
    <w:rsid w:val="007C5608"/>
    <w:rsid w:val="007C6993"/>
    <w:rsid w:val="007C7B8C"/>
    <w:rsid w:val="007D1B3F"/>
    <w:rsid w:val="007D316E"/>
    <w:rsid w:val="007D32C8"/>
    <w:rsid w:val="007D36D0"/>
    <w:rsid w:val="007D39BC"/>
    <w:rsid w:val="007D4287"/>
    <w:rsid w:val="007D432E"/>
    <w:rsid w:val="007D45CA"/>
    <w:rsid w:val="007D4E32"/>
    <w:rsid w:val="007D60B0"/>
    <w:rsid w:val="007E0818"/>
    <w:rsid w:val="007E09F5"/>
    <w:rsid w:val="007E0B7A"/>
    <w:rsid w:val="007E1B3F"/>
    <w:rsid w:val="007E245A"/>
    <w:rsid w:val="007E325B"/>
    <w:rsid w:val="007E5813"/>
    <w:rsid w:val="007E640B"/>
    <w:rsid w:val="007E67AC"/>
    <w:rsid w:val="007E692C"/>
    <w:rsid w:val="007F05CA"/>
    <w:rsid w:val="007F0F4B"/>
    <w:rsid w:val="007F27CB"/>
    <w:rsid w:val="007F4DD3"/>
    <w:rsid w:val="007F5E2D"/>
    <w:rsid w:val="007F6BFF"/>
    <w:rsid w:val="007F70AC"/>
    <w:rsid w:val="007F74B7"/>
    <w:rsid w:val="007F79C8"/>
    <w:rsid w:val="0080047F"/>
    <w:rsid w:val="00800A2E"/>
    <w:rsid w:val="00801228"/>
    <w:rsid w:val="00802A5C"/>
    <w:rsid w:val="00802B2C"/>
    <w:rsid w:val="008037B2"/>
    <w:rsid w:val="00803C9C"/>
    <w:rsid w:val="00803CCF"/>
    <w:rsid w:val="00804751"/>
    <w:rsid w:val="008049AB"/>
    <w:rsid w:val="0080764B"/>
    <w:rsid w:val="00811101"/>
    <w:rsid w:val="0081145B"/>
    <w:rsid w:val="00812C2B"/>
    <w:rsid w:val="00813DB6"/>
    <w:rsid w:val="008150BD"/>
    <w:rsid w:val="00816444"/>
    <w:rsid w:val="008176D8"/>
    <w:rsid w:val="00822A05"/>
    <w:rsid w:val="00822F47"/>
    <w:rsid w:val="008242B1"/>
    <w:rsid w:val="0082625C"/>
    <w:rsid w:val="0082647E"/>
    <w:rsid w:val="0082651F"/>
    <w:rsid w:val="00826D01"/>
    <w:rsid w:val="00826F0A"/>
    <w:rsid w:val="00830164"/>
    <w:rsid w:val="00833250"/>
    <w:rsid w:val="00833291"/>
    <w:rsid w:val="00834C4A"/>
    <w:rsid w:val="00837DCA"/>
    <w:rsid w:val="008406BC"/>
    <w:rsid w:val="008419F1"/>
    <w:rsid w:val="008428ED"/>
    <w:rsid w:val="00842B50"/>
    <w:rsid w:val="008437C5"/>
    <w:rsid w:val="00843A5D"/>
    <w:rsid w:val="00844780"/>
    <w:rsid w:val="008449D2"/>
    <w:rsid w:val="008449EE"/>
    <w:rsid w:val="00846A91"/>
    <w:rsid w:val="00847398"/>
    <w:rsid w:val="00850309"/>
    <w:rsid w:val="0085119F"/>
    <w:rsid w:val="00851D93"/>
    <w:rsid w:val="00853030"/>
    <w:rsid w:val="00853CBC"/>
    <w:rsid w:val="008566AA"/>
    <w:rsid w:val="00857C10"/>
    <w:rsid w:val="00860150"/>
    <w:rsid w:val="00861E79"/>
    <w:rsid w:val="00862042"/>
    <w:rsid w:val="0086205F"/>
    <w:rsid w:val="00862586"/>
    <w:rsid w:val="008627E6"/>
    <w:rsid w:val="00863B05"/>
    <w:rsid w:val="0086435E"/>
    <w:rsid w:val="00865158"/>
    <w:rsid w:val="00874A38"/>
    <w:rsid w:val="0087682A"/>
    <w:rsid w:val="0088187B"/>
    <w:rsid w:val="0088222A"/>
    <w:rsid w:val="0088278B"/>
    <w:rsid w:val="00882BEB"/>
    <w:rsid w:val="008839F0"/>
    <w:rsid w:val="00886360"/>
    <w:rsid w:val="00887C2A"/>
    <w:rsid w:val="008901B0"/>
    <w:rsid w:val="008911AB"/>
    <w:rsid w:val="008924F1"/>
    <w:rsid w:val="008930F8"/>
    <w:rsid w:val="0089443A"/>
    <w:rsid w:val="008947A7"/>
    <w:rsid w:val="008954BD"/>
    <w:rsid w:val="0089564E"/>
    <w:rsid w:val="008969E1"/>
    <w:rsid w:val="00897811"/>
    <w:rsid w:val="008A0679"/>
    <w:rsid w:val="008A1000"/>
    <w:rsid w:val="008A2FE1"/>
    <w:rsid w:val="008A3607"/>
    <w:rsid w:val="008A361B"/>
    <w:rsid w:val="008A4795"/>
    <w:rsid w:val="008A494A"/>
    <w:rsid w:val="008A4BD0"/>
    <w:rsid w:val="008A52B1"/>
    <w:rsid w:val="008A56A3"/>
    <w:rsid w:val="008A571C"/>
    <w:rsid w:val="008A687B"/>
    <w:rsid w:val="008A6FC2"/>
    <w:rsid w:val="008B0661"/>
    <w:rsid w:val="008B2367"/>
    <w:rsid w:val="008B43B4"/>
    <w:rsid w:val="008B4A1F"/>
    <w:rsid w:val="008B5B70"/>
    <w:rsid w:val="008B64EE"/>
    <w:rsid w:val="008B6DF3"/>
    <w:rsid w:val="008B7958"/>
    <w:rsid w:val="008C0447"/>
    <w:rsid w:val="008C1718"/>
    <w:rsid w:val="008C2421"/>
    <w:rsid w:val="008C2B63"/>
    <w:rsid w:val="008C479E"/>
    <w:rsid w:val="008C50D7"/>
    <w:rsid w:val="008C53D5"/>
    <w:rsid w:val="008C63DF"/>
    <w:rsid w:val="008D0B26"/>
    <w:rsid w:val="008D1072"/>
    <w:rsid w:val="008D33D4"/>
    <w:rsid w:val="008D3EFA"/>
    <w:rsid w:val="008D66F6"/>
    <w:rsid w:val="008E10D1"/>
    <w:rsid w:val="008E2929"/>
    <w:rsid w:val="008E5267"/>
    <w:rsid w:val="008E5D4F"/>
    <w:rsid w:val="008E643C"/>
    <w:rsid w:val="008E7AE7"/>
    <w:rsid w:val="008E7D6B"/>
    <w:rsid w:val="008F1068"/>
    <w:rsid w:val="008F151B"/>
    <w:rsid w:val="008F22C6"/>
    <w:rsid w:val="008F2F6A"/>
    <w:rsid w:val="008F4F06"/>
    <w:rsid w:val="008F5900"/>
    <w:rsid w:val="008F5B78"/>
    <w:rsid w:val="008F7D3D"/>
    <w:rsid w:val="009026EB"/>
    <w:rsid w:val="00903336"/>
    <w:rsid w:val="009036E4"/>
    <w:rsid w:val="0090501D"/>
    <w:rsid w:val="00905E92"/>
    <w:rsid w:val="0090716D"/>
    <w:rsid w:val="009079FD"/>
    <w:rsid w:val="00907CD2"/>
    <w:rsid w:val="00911849"/>
    <w:rsid w:val="009118B5"/>
    <w:rsid w:val="0091192E"/>
    <w:rsid w:val="00913439"/>
    <w:rsid w:val="0091450C"/>
    <w:rsid w:val="00914A1A"/>
    <w:rsid w:val="00914B54"/>
    <w:rsid w:val="00920B0D"/>
    <w:rsid w:val="00920CC0"/>
    <w:rsid w:val="009218D6"/>
    <w:rsid w:val="009234E5"/>
    <w:rsid w:val="00924208"/>
    <w:rsid w:val="009254EB"/>
    <w:rsid w:val="00925C1D"/>
    <w:rsid w:val="00926EDE"/>
    <w:rsid w:val="00927BFA"/>
    <w:rsid w:val="00930766"/>
    <w:rsid w:val="00931A4D"/>
    <w:rsid w:val="0093229C"/>
    <w:rsid w:val="00932339"/>
    <w:rsid w:val="00933F1F"/>
    <w:rsid w:val="009340B7"/>
    <w:rsid w:val="00934802"/>
    <w:rsid w:val="009378CE"/>
    <w:rsid w:val="00937EBA"/>
    <w:rsid w:val="00940857"/>
    <w:rsid w:val="00941F81"/>
    <w:rsid w:val="00942541"/>
    <w:rsid w:val="009434E7"/>
    <w:rsid w:val="00943EC2"/>
    <w:rsid w:val="00943F7C"/>
    <w:rsid w:val="00944349"/>
    <w:rsid w:val="00944BF8"/>
    <w:rsid w:val="00944DAE"/>
    <w:rsid w:val="00944DEB"/>
    <w:rsid w:val="009458A5"/>
    <w:rsid w:val="00945D12"/>
    <w:rsid w:val="0094766E"/>
    <w:rsid w:val="00951D38"/>
    <w:rsid w:val="00952CED"/>
    <w:rsid w:val="00953F12"/>
    <w:rsid w:val="0095408A"/>
    <w:rsid w:val="00954A89"/>
    <w:rsid w:val="0095602A"/>
    <w:rsid w:val="00956771"/>
    <w:rsid w:val="0095731D"/>
    <w:rsid w:val="00957907"/>
    <w:rsid w:val="009607CA"/>
    <w:rsid w:val="00960CF0"/>
    <w:rsid w:val="00960E7E"/>
    <w:rsid w:val="00961A6C"/>
    <w:rsid w:val="00961CDC"/>
    <w:rsid w:val="00963756"/>
    <w:rsid w:val="00967ED1"/>
    <w:rsid w:val="00970C12"/>
    <w:rsid w:val="00972051"/>
    <w:rsid w:val="0097276F"/>
    <w:rsid w:val="00972FA5"/>
    <w:rsid w:val="00973DDC"/>
    <w:rsid w:val="00982E81"/>
    <w:rsid w:val="00984DF9"/>
    <w:rsid w:val="00984F68"/>
    <w:rsid w:val="0099172E"/>
    <w:rsid w:val="00993F8D"/>
    <w:rsid w:val="00994202"/>
    <w:rsid w:val="00997BED"/>
    <w:rsid w:val="00997D3B"/>
    <w:rsid w:val="009A1475"/>
    <w:rsid w:val="009A1563"/>
    <w:rsid w:val="009A1D07"/>
    <w:rsid w:val="009A33C8"/>
    <w:rsid w:val="009A3B51"/>
    <w:rsid w:val="009A5661"/>
    <w:rsid w:val="009A67E4"/>
    <w:rsid w:val="009A69C1"/>
    <w:rsid w:val="009A7328"/>
    <w:rsid w:val="009B0045"/>
    <w:rsid w:val="009B1133"/>
    <w:rsid w:val="009B1C4E"/>
    <w:rsid w:val="009B1C65"/>
    <w:rsid w:val="009B2AE9"/>
    <w:rsid w:val="009B4DDE"/>
    <w:rsid w:val="009B5045"/>
    <w:rsid w:val="009B69A4"/>
    <w:rsid w:val="009B75E3"/>
    <w:rsid w:val="009B7B51"/>
    <w:rsid w:val="009C046C"/>
    <w:rsid w:val="009C1BBD"/>
    <w:rsid w:val="009C2E7B"/>
    <w:rsid w:val="009C31C1"/>
    <w:rsid w:val="009C566F"/>
    <w:rsid w:val="009C5991"/>
    <w:rsid w:val="009C5D6D"/>
    <w:rsid w:val="009D169C"/>
    <w:rsid w:val="009D19A7"/>
    <w:rsid w:val="009D1E05"/>
    <w:rsid w:val="009D24A5"/>
    <w:rsid w:val="009D2974"/>
    <w:rsid w:val="009D4248"/>
    <w:rsid w:val="009D5245"/>
    <w:rsid w:val="009D5FE5"/>
    <w:rsid w:val="009D70DD"/>
    <w:rsid w:val="009D7DA8"/>
    <w:rsid w:val="009D7FBB"/>
    <w:rsid w:val="009E2745"/>
    <w:rsid w:val="009E5406"/>
    <w:rsid w:val="009E6D2C"/>
    <w:rsid w:val="009F1276"/>
    <w:rsid w:val="009F12A7"/>
    <w:rsid w:val="009F29E9"/>
    <w:rsid w:val="009F2AAE"/>
    <w:rsid w:val="009F2F12"/>
    <w:rsid w:val="009F411D"/>
    <w:rsid w:val="009F4E9F"/>
    <w:rsid w:val="009F69B7"/>
    <w:rsid w:val="00A00B1F"/>
    <w:rsid w:val="00A012A1"/>
    <w:rsid w:val="00A01468"/>
    <w:rsid w:val="00A01DAF"/>
    <w:rsid w:val="00A0409E"/>
    <w:rsid w:val="00A04BAC"/>
    <w:rsid w:val="00A0752F"/>
    <w:rsid w:val="00A07A8E"/>
    <w:rsid w:val="00A113A2"/>
    <w:rsid w:val="00A117B1"/>
    <w:rsid w:val="00A12670"/>
    <w:rsid w:val="00A12934"/>
    <w:rsid w:val="00A15AD2"/>
    <w:rsid w:val="00A15BFA"/>
    <w:rsid w:val="00A15E23"/>
    <w:rsid w:val="00A17AE6"/>
    <w:rsid w:val="00A17E74"/>
    <w:rsid w:val="00A17ED9"/>
    <w:rsid w:val="00A2098D"/>
    <w:rsid w:val="00A26B3D"/>
    <w:rsid w:val="00A27217"/>
    <w:rsid w:val="00A311C7"/>
    <w:rsid w:val="00A342E4"/>
    <w:rsid w:val="00A345D7"/>
    <w:rsid w:val="00A34D96"/>
    <w:rsid w:val="00A351E2"/>
    <w:rsid w:val="00A35469"/>
    <w:rsid w:val="00A3578E"/>
    <w:rsid w:val="00A36502"/>
    <w:rsid w:val="00A37107"/>
    <w:rsid w:val="00A37EE7"/>
    <w:rsid w:val="00A41814"/>
    <w:rsid w:val="00A4237F"/>
    <w:rsid w:val="00A42B52"/>
    <w:rsid w:val="00A43944"/>
    <w:rsid w:val="00A44D23"/>
    <w:rsid w:val="00A458B9"/>
    <w:rsid w:val="00A50C1A"/>
    <w:rsid w:val="00A532C4"/>
    <w:rsid w:val="00A53AA0"/>
    <w:rsid w:val="00A544C8"/>
    <w:rsid w:val="00A550CE"/>
    <w:rsid w:val="00A55270"/>
    <w:rsid w:val="00A55448"/>
    <w:rsid w:val="00A557CF"/>
    <w:rsid w:val="00A5782D"/>
    <w:rsid w:val="00A6085E"/>
    <w:rsid w:val="00A61D2A"/>
    <w:rsid w:val="00A621D2"/>
    <w:rsid w:val="00A62541"/>
    <w:rsid w:val="00A627E8"/>
    <w:rsid w:val="00A63130"/>
    <w:rsid w:val="00A633A3"/>
    <w:rsid w:val="00A64737"/>
    <w:rsid w:val="00A65C4F"/>
    <w:rsid w:val="00A66DA7"/>
    <w:rsid w:val="00A705E0"/>
    <w:rsid w:val="00A70B5C"/>
    <w:rsid w:val="00A71D00"/>
    <w:rsid w:val="00A731AE"/>
    <w:rsid w:val="00A738E2"/>
    <w:rsid w:val="00A73ED7"/>
    <w:rsid w:val="00A76132"/>
    <w:rsid w:val="00A76227"/>
    <w:rsid w:val="00A76AD6"/>
    <w:rsid w:val="00A814E0"/>
    <w:rsid w:val="00A8235B"/>
    <w:rsid w:val="00A82814"/>
    <w:rsid w:val="00A82FFA"/>
    <w:rsid w:val="00A84AB3"/>
    <w:rsid w:val="00A86F48"/>
    <w:rsid w:val="00A879C9"/>
    <w:rsid w:val="00A9023D"/>
    <w:rsid w:val="00A91119"/>
    <w:rsid w:val="00A94634"/>
    <w:rsid w:val="00A94987"/>
    <w:rsid w:val="00A978F5"/>
    <w:rsid w:val="00A97BD4"/>
    <w:rsid w:val="00AA0F90"/>
    <w:rsid w:val="00AA1A1D"/>
    <w:rsid w:val="00AA1CBE"/>
    <w:rsid w:val="00AA3A1F"/>
    <w:rsid w:val="00AA5E2D"/>
    <w:rsid w:val="00AA6538"/>
    <w:rsid w:val="00AB1848"/>
    <w:rsid w:val="00AB21DA"/>
    <w:rsid w:val="00AB3E8A"/>
    <w:rsid w:val="00AB3E9C"/>
    <w:rsid w:val="00AB6082"/>
    <w:rsid w:val="00AB78F0"/>
    <w:rsid w:val="00AC202F"/>
    <w:rsid w:val="00AC28A2"/>
    <w:rsid w:val="00AC323C"/>
    <w:rsid w:val="00AC39F1"/>
    <w:rsid w:val="00AC3A9E"/>
    <w:rsid w:val="00AC46B6"/>
    <w:rsid w:val="00AC7010"/>
    <w:rsid w:val="00AC7135"/>
    <w:rsid w:val="00AD1613"/>
    <w:rsid w:val="00AD16CD"/>
    <w:rsid w:val="00AD1FCF"/>
    <w:rsid w:val="00AD3548"/>
    <w:rsid w:val="00AD44BF"/>
    <w:rsid w:val="00AD5DBC"/>
    <w:rsid w:val="00AD7C24"/>
    <w:rsid w:val="00AE0530"/>
    <w:rsid w:val="00AE565F"/>
    <w:rsid w:val="00AE70D0"/>
    <w:rsid w:val="00AE7E51"/>
    <w:rsid w:val="00AF006F"/>
    <w:rsid w:val="00AF18CC"/>
    <w:rsid w:val="00AF2186"/>
    <w:rsid w:val="00AF2A72"/>
    <w:rsid w:val="00AF3671"/>
    <w:rsid w:val="00AF36FB"/>
    <w:rsid w:val="00AF3D56"/>
    <w:rsid w:val="00AF3E63"/>
    <w:rsid w:val="00AF54A9"/>
    <w:rsid w:val="00AF75F5"/>
    <w:rsid w:val="00AF7A01"/>
    <w:rsid w:val="00B03BE7"/>
    <w:rsid w:val="00B04CE6"/>
    <w:rsid w:val="00B0626F"/>
    <w:rsid w:val="00B065A2"/>
    <w:rsid w:val="00B06A02"/>
    <w:rsid w:val="00B11680"/>
    <w:rsid w:val="00B123AD"/>
    <w:rsid w:val="00B132C5"/>
    <w:rsid w:val="00B13C1F"/>
    <w:rsid w:val="00B13C29"/>
    <w:rsid w:val="00B14688"/>
    <w:rsid w:val="00B15780"/>
    <w:rsid w:val="00B17A39"/>
    <w:rsid w:val="00B20F74"/>
    <w:rsid w:val="00B2176C"/>
    <w:rsid w:val="00B21E9E"/>
    <w:rsid w:val="00B23542"/>
    <w:rsid w:val="00B23C0E"/>
    <w:rsid w:val="00B24ADB"/>
    <w:rsid w:val="00B26632"/>
    <w:rsid w:val="00B275CA"/>
    <w:rsid w:val="00B31F13"/>
    <w:rsid w:val="00B3208E"/>
    <w:rsid w:val="00B3351E"/>
    <w:rsid w:val="00B34999"/>
    <w:rsid w:val="00B3667D"/>
    <w:rsid w:val="00B43A68"/>
    <w:rsid w:val="00B43C0B"/>
    <w:rsid w:val="00B43EA9"/>
    <w:rsid w:val="00B45D30"/>
    <w:rsid w:val="00B526B3"/>
    <w:rsid w:val="00B528A9"/>
    <w:rsid w:val="00B53BE8"/>
    <w:rsid w:val="00B5499E"/>
    <w:rsid w:val="00B554F8"/>
    <w:rsid w:val="00B56740"/>
    <w:rsid w:val="00B56BDE"/>
    <w:rsid w:val="00B60B99"/>
    <w:rsid w:val="00B61A31"/>
    <w:rsid w:val="00B6395A"/>
    <w:rsid w:val="00B63B56"/>
    <w:rsid w:val="00B6505C"/>
    <w:rsid w:val="00B67486"/>
    <w:rsid w:val="00B675C4"/>
    <w:rsid w:val="00B7059A"/>
    <w:rsid w:val="00B711CD"/>
    <w:rsid w:val="00B72304"/>
    <w:rsid w:val="00B7275B"/>
    <w:rsid w:val="00B72B92"/>
    <w:rsid w:val="00B747ED"/>
    <w:rsid w:val="00B7590E"/>
    <w:rsid w:val="00B75F5C"/>
    <w:rsid w:val="00B76815"/>
    <w:rsid w:val="00B8155B"/>
    <w:rsid w:val="00B816DF"/>
    <w:rsid w:val="00B81F75"/>
    <w:rsid w:val="00B82036"/>
    <w:rsid w:val="00B8382B"/>
    <w:rsid w:val="00B85B34"/>
    <w:rsid w:val="00B87070"/>
    <w:rsid w:val="00B871DB"/>
    <w:rsid w:val="00B87386"/>
    <w:rsid w:val="00B87DD2"/>
    <w:rsid w:val="00B90563"/>
    <w:rsid w:val="00B90A49"/>
    <w:rsid w:val="00B92E13"/>
    <w:rsid w:val="00B947EC"/>
    <w:rsid w:val="00B9501B"/>
    <w:rsid w:val="00B95917"/>
    <w:rsid w:val="00B96DE3"/>
    <w:rsid w:val="00BA1D87"/>
    <w:rsid w:val="00BA3315"/>
    <w:rsid w:val="00BA3A40"/>
    <w:rsid w:val="00BA57B3"/>
    <w:rsid w:val="00BA6FC9"/>
    <w:rsid w:val="00BB0491"/>
    <w:rsid w:val="00BB1EB3"/>
    <w:rsid w:val="00BB25FD"/>
    <w:rsid w:val="00BB2749"/>
    <w:rsid w:val="00BB2AE7"/>
    <w:rsid w:val="00BB57A4"/>
    <w:rsid w:val="00BB6E0A"/>
    <w:rsid w:val="00BB766D"/>
    <w:rsid w:val="00BB7742"/>
    <w:rsid w:val="00BB782D"/>
    <w:rsid w:val="00BC4497"/>
    <w:rsid w:val="00BC4745"/>
    <w:rsid w:val="00BC49EE"/>
    <w:rsid w:val="00BC4B07"/>
    <w:rsid w:val="00BD0E8D"/>
    <w:rsid w:val="00BD2E33"/>
    <w:rsid w:val="00BD31AA"/>
    <w:rsid w:val="00BD3507"/>
    <w:rsid w:val="00BD42BB"/>
    <w:rsid w:val="00BD54CE"/>
    <w:rsid w:val="00BD5622"/>
    <w:rsid w:val="00BD5F5A"/>
    <w:rsid w:val="00BD6C75"/>
    <w:rsid w:val="00BE06B1"/>
    <w:rsid w:val="00BE0843"/>
    <w:rsid w:val="00BE199C"/>
    <w:rsid w:val="00BE1D33"/>
    <w:rsid w:val="00BE2407"/>
    <w:rsid w:val="00BE3402"/>
    <w:rsid w:val="00BE654E"/>
    <w:rsid w:val="00BE749A"/>
    <w:rsid w:val="00BE7F3A"/>
    <w:rsid w:val="00BF0A45"/>
    <w:rsid w:val="00BF15E1"/>
    <w:rsid w:val="00BF4DFD"/>
    <w:rsid w:val="00BF5F53"/>
    <w:rsid w:val="00BF68FF"/>
    <w:rsid w:val="00C007CA"/>
    <w:rsid w:val="00C01C0F"/>
    <w:rsid w:val="00C02179"/>
    <w:rsid w:val="00C02560"/>
    <w:rsid w:val="00C05BA9"/>
    <w:rsid w:val="00C065F0"/>
    <w:rsid w:val="00C06998"/>
    <w:rsid w:val="00C06C20"/>
    <w:rsid w:val="00C06E70"/>
    <w:rsid w:val="00C118D0"/>
    <w:rsid w:val="00C137A7"/>
    <w:rsid w:val="00C16F5B"/>
    <w:rsid w:val="00C2079B"/>
    <w:rsid w:val="00C207E1"/>
    <w:rsid w:val="00C21415"/>
    <w:rsid w:val="00C21DFA"/>
    <w:rsid w:val="00C21E94"/>
    <w:rsid w:val="00C225A9"/>
    <w:rsid w:val="00C2604E"/>
    <w:rsid w:val="00C268C9"/>
    <w:rsid w:val="00C30322"/>
    <w:rsid w:val="00C3046C"/>
    <w:rsid w:val="00C30B87"/>
    <w:rsid w:val="00C3145C"/>
    <w:rsid w:val="00C31594"/>
    <w:rsid w:val="00C31E17"/>
    <w:rsid w:val="00C32691"/>
    <w:rsid w:val="00C3351B"/>
    <w:rsid w:val="00C335BF"/>
    <w:rsid w:val="00C336EE"/>
    <w:rsid w:val="00C33939"/>
    <w:rsid w:val="00C34A67"/>
    <w:rsid w:val="00C34DF4"/>
    <w:rsid w:val="00C354B0"/>
    <w:rsid w:val="00C40961"/>
    <w:rsid w:val="00C40B08"/>
    <w:rsid w:val="00C419DE"/>
    <w:rsid w:val="00C42D85"/>
    <w:rsid w:val="00C43968"/>
    <w:rsid w:val="00C4597E"/>
    <w:rsid w:val="00C45A2B"/>
    <w:rsid w:val="00C45D3F"/>
    <w:rsid w:val="00C46ACA"/>
    <w:rsid w:val="00C46AFD"/>
    <w:rsid w:val="00C4740B"/>
    <w:rsid w:val="00C51029"/>
    <w:rsid w:val="00C5131C"/>
    <w:rsid w:val="00C531E0"/>
    <w:rsid w:val="00C53BAC"/>
    <w:rsid w:val="00C53D7D"/>
    <w:rsid w:val="00C54386"/>
    <w:rsid w:val="00C54992"/>
    <w:rsid w:val="00C5519E"/>
    <w:rsid w:val="00C5647E"/>
    <w:rsid w:val="00C577B6"/>
    <w:rsid w:val="00C57D01"/>
    <w:rsid w:val="00C60AB6"/>
    <w:rsid w:val="00C61AF4"/>
    <w:rsid w:val="00C631D9"/>
    <w:rsid w:val="00C6381B"/>
    <w:rsid w:val="00C65810"/>
    <w:rsid w:val="00C65FD8"/>
    <w:rsid w:val="00C67D3C"/>
    <w:rsid w:val="00C7185D"/>
    <w:rsid w:val="00C71F1D"/>
    <w:rsid w:val="00C74A29"/>
    <w:rsid w:val="00C75476"/>
    <w:rsid w:val="00C76446"/>
    <w:rsid w:val="00C77213"/>
    <w:rsid w:val="00C8026C"/>
    <w:rsid w:val="00C805E2"/>
    <w:rsid w:val="00C80E03"/>
    <w:rsid w:val="00C815FB"/>
    <w:rsid w:val="00C81BB2"/>
    <w:rsid w:val="00C830D3"/>
    <w:rsid w:val="00C861C8"/>
    <w:rsid w:val="00C861E5"/>
    <w:rsid w:val="00C863BC"/>
    <w:rsid w:val="00C91C93"/>
    <w:rsid w:val="00C92E57"/>
    <w:rsid w:val="00C95659"/>
    <w:rsid w:val="00C96FD2"/>
    <w:rsid w:val="00CA0391"/>
    <w:rsid w:val="00CA0BCD"/>
    <w:rsid w:val="00CA28D7"/>
    <w:rsid w:val="00CA3901"/>
    <w:rsid w:val="00CA582D"/>
    <w:rsid w:val="00CA6610"/>
    <w:rsid w:val="00CA6619"/>
    <w:rsid w:val="00CA7269"/>
    <w:rsid w:val="00CA73B6"/>
    <w:rsid w:val="00CB13F3"/>
    <w:rsid w:val="00CB3266"/>
    <w:rsid w:val="00CB5FD2"/>
    <w:rsid w:val="00CB643D"/>
    <w:rsid w:val="00CC2896"/>
    <w:rsid w:val="00CC2B25"/>
    <w:rsid w:val="00CC3522"/>
    <w:rsid w:val="00CC374A"/>
    <w:rsid w:val="00CC5061"/>
    <w:rsid w:val="00CC5AB7"/>
    <w:rsid w:val="00CD0EA6"/>
    <w:rsid w:val="00CD0F92"/>
    <w:rsid w:val="00CD2397"/>
    <w:rsid w:val="00CD33FE"/>
    <w:rsid w:val="00CD3EF0"/>
    <w:rsid w:val="00CD558C"/>
    <w:rsid w:val="00CE0183"/>
    <w:rsid w:val="00CE053C"/>
    <w:rsid w:val="00CE0D64"/>
    <w:rsid w:val="00CE0DAA"/>
    <w:rsid w:val="00CE3B07"/>
    <w:rsid w:val="00CE4C88"/>
    <w:rsid w:val="00CE4CE5"/>
    <w:rsid w:val="00CE5054"/>
    <w:rsid w:val="00CE524C"/>
    <w:rsid w:val="00CE71D6"/>
    <w:rsid w:val="00CF0355"/>
    <w:rsid w:val="00CF0521"/>
    <w:rsid w:val="00CF1957"/>
    <w:rsid w:val="00CF28EB"/>
    <w:rsid w:val="00CF67DA"/>
    <w:rsid w:val="00CF7157"/>
    <w:rsid w:val="00CF72B9"/>
    <w:rsid w:val="00D005FB"/>
    <w:rsid w:val="00D00A19"/>
    <w:rsid w:val="00D01730"/>
    <w:rsid w:val="00D01C3E"/>
    <w:rsid w:val="00D01D14"/>
    <w:rsid w:val="00D01F7A"/>
    <w:rsid w:val="00D0211F"/>
    <w:rsid w:val="00D03044"/>
    <w:rsid w:val="00D0383D"/>
    <w:rsid w:val="00D05326"/>
    <w:rsid w:val="00D0598A"/>
    <w:rsid w:val="00D10070"/>
    <w:rsid w:val="00D12891"/>
    <w:rsid w:val="00D15228"/>
    <w:rsid w:val="00D16209"/>
    <w:rsid w:val="00D16862"/>
    <w:rsid w:val="00D16C11"/>
    <w:rsid w:val="00D17EDA"/>
    <w:rsid w:val="00D17FE2"/>
    <w:rsid w:val="00D21589"/>
    <w:rsid w:val="00D21EFB"/>
    <w:rsid w:val="00D2203B"/>
    <w:rsid w:val="00D23EB2"/>
    <w:rsid w:val="00D2406B"/>
    <w:rsid w:val="00D24B75"/>
    <w:rsid w:val="00D250A9"/>
    <w:rsid w:val="00D25D1D"/>
    <w:rsid w:val="00D26CA0"/>
    <w:rsid w:val="00D26F5C"/>
    <w:rsid w:val="00D2780C"/>
    <w:rsid w:val="00D318B3"/>
    <w:rsid w:val="00D31F95"/>
    <w:rsid w:val="00D32F2C"/>
    <w:rsid w:val="00D345AC"/>
    <w:rsid w:val="00D34F95"/>
    <w:rsid w:val="00D3642D"/>
    <w:rsid w:val="00D36D04"/>
    <w:rsid w:val="00D36E72"/>
    <w:rsid w:val="00D4092B"/>
    <w:rsid w:val="00D41676"/>
    <w:rsid w:val="00D41FFF"/>
    <w:rsid w:val="00D42543"/>
    <w:rsid w:val="00D43ADF"/>
    <w:rsid w:val="00D44D62"/>
    <w:rsid w:val="00D44DD1"/>
    <w:rsid w:val="00D4577E"/>
    <w:rsid w:val="00D458D6"/>
    <w:rsid w:val="00D5029D"/>
    <w:rsid w:val="00D51EAE"/>
    <w:rsid w:val="00D52FE7"/>
    <w:rsid w:val="00D53D2C"/>
    <w:rsid w:val="00D549DA"/>
    <w:rsid w:val="00D54C6D"/>
    <w:rsid w:val="00D54F4B"/>
    <w:rsid w:val="00D5743E"/>
    <w:rsid w:val="00D60AAB"/>
    <w:rsid w:val="00D61D44"/>
    <w:rsid w:val="00D65C86"/>
    <w:rsid w:val="00D676E2"/>
    <w:rsid w:val="00D70258"/>
    <w:rsid w:val="00D70F3C"/>
    <w:rsid w:val="00D71CC3"/>
    <w:rsid w:val="00D72974"/>
    <w:rsid w:val="00D74FC9"/>
    <w:rsid w:val="00D7518C"/>
    <w:rsid w:val="00D760AF"/>
    <w:rsid w:val="00D77110"/>
    <w:rsid w:val="00D77E2E"/>
    <w:rsid w:val="00D812AA"/>
    <w:rsid w:val="00D81DED"/>
    <w:rsid w:val="00D82195"/>
    <w:rsid w:val="00D82B77"/>
    <w:rsid w:val="00D82FEE"/>
    <w:rsid w:val="00D83869"/>
    <w:rsid w:val="00D85445"/>
    <w:rsid w:val="00D8634B"/>
    <w:rsid w:val="00D9040F"/>
    <w:rsid w:val="00D90B14"/>
    <w:rsid w:val="00D91132"/>
    <w:rsid w:val="00D914B9"/>
    <w:rsid w:val="00D92A9C"/>
    <w:rsid w:val="00D93BDF"/>
    <w:rsid w:val="00D9470D"/>
    <w:rsid w:val="00D94C6D"/>
    <w:rsid w:val="00D95648"/>
    <w:rsid w:val="00D96606"/>
    <w:rsid w:val="00D97FB8"/>
    <w:rsid w:val="00DA032A"/>
    <w:rsid w:val="00DA0DB2"/>
    <w:rsid w:val="00DA18C6"/>
    <w:rsid w:val="00DA2E41"/>
    <w:rsid w:val="00DA389E"/>
    <w:rsid w:val="00DA5BB4"/>
    <w:rsid w:val="00DA6B5A"/>
    <w:rsid w:val="00DA6C5B"/>
    <w:rsid w:val="00DA791D"/>
    <w:rsid w:val="00DB005D"/>
    <w:rsid w:val="00DB105A"/>
    <w:rsid w:val="00DB155C"/>
    <w:rsid w:val="00DB1920"/>
    <w:rsid w:val="00DB2680"/>
    <w:rsid w:val="00DB36DE"/>
    <w:rsid w:val="00DB64BF"/>
    <w:rsid w:val="00DB685D"/>
    <w:rsid w:val="00DB7D8C"/>
    <w:rsid w:val="00DC147D"/>
    <w:rsid w:val="00DC1FBC"/>
    <w:rsid w:val="00DC2611"/>
    <w:rsid w:val="00DC32E4"/>
    <w:rsid w:val="00DC4997"/>
    <w:rsid w:val="00DC57D8"/>
    <w:rsid w:val="00DC5D62"/>
    <w:rsid w:val="00DC74F3"/>
    <w:rsid w:val="00DD0228"/>
    <w:rsid w:val="00DD127A"/>
    <w:rsid w:val="00DD2D6E"/>
    <w:rsid w:val="00DD3693"/>
    <w:rsid w:val="00DD3B00"/>
    <w:rsid w:val="00DD471E"/>
    <w:rsid w:val="00DD5348"/>
    <w:rsid w:val="00DD55A1"/>
    <w:rsid w:val="00DD63A5"/>
    <w:rsid w:val="00DD6AE3"/>
    <w:rsid w:val="00DD6CD7"/>
    <w:rsid w:val="00DD7CD1"/>
    <w:rsid w:val="00DE1299"/>
    <w:rsid w:val="00DE2C6E"/>
    <w:rsid w:val="00DE528E"/>
    <w:rsid w:val="00DE65FA"/>
    <w:rsid w:val="00DF1802"/>
    <w:rsid w:val="00DF2D1D"/>
    <w:rsid w:val="00DF2D27"/>
    <w:rsid w:val="00E01C5D"/>
    <w:rsid w:val="00E06918"/>
    <w:rsid w:val="00E06BB8"/>
    <w:rsid w:val="00E06D43"/>
    <w:rsid w:val="00E1092D"/>
    <w:rsid w:val="00E10F30"/>
    <w:rsid w:val="00E11B85"/>
    <w:rsid w:val="00E11C81"/>
    <w:rsid w:val="00E11D15"/>
    <w:rsid w:val="00E12DB2"/>
    <w:rsid w:val="00E140A7"/>
    <w:rsid w:val="00E14BF7"/>
    <w:rsid w:val="00E14C87"/>
    <w:rsid w:val="00E15DE4"/>
    <w:rsid w:val="00E15E82"/>
    <w:rsid w:val="00E16A0F"/>
    <w:rsid w:val="00E1734E"/>
    <w:rsid w:val="00E17D5C"/>
    <w:rsid w:val="00E17F72"/>
    <w:rsid w:val="00E201C8"/>
    <w:rsid w:val="00E21341"/>
    <w:rsid w:val="00E21844"/>
    <w:rsid w:val="00E22C34"/>
    <w:rsid w:val="00E27C45"/>
    <w:rsid w:val="00E30324"/>
    <w:rsid w:val="00E308CF"/>
    <w:rsid w:val="00E31A10"/>
    <w:rsid w:val="00E31BF5"/>
    <w:rsid w:val="00E322FB"/>
    <w:rsid w:val="00E33DA6"/>
    <w:rsid w:val="00E35DC2"/>
    <w:rsid w:val="00E35E6D"/>
    <w:rsid w:val="00E35F02"/>
    <w:rsid w:val="00E369B2"/>
    <w:rsid w:val="00E37804"/>
    <w:rsid w:val="00E4011C"/>
    <w:rsid w:val="00E4095F"/>
    <w:rsid w:val="00E40A23"/>
    <w:rsid w:val="00E411F5"/>
    <w:rsid w:val="00E445D7"/>
    <w:rsid w:val="00E47023"/>
    <w:rsid w:val="00E4731C"/>
    <w:rsid w:val="00E47879"/>
    <w:rsid w:val="00E51890"/>
    <w:rsid w:val="00E52C14"/>
    <w:rsid w:val="00E5339D"/>
    <w:rsid w:val="00E535EA"/>
    <w:rsid w:val="00E53865"/>
    <w:rsid w:val="00E53D07"/>
    <w:rsid w:val="00E559BA"/>
    <w:rsid w:val="00E55EE6"/>
    <w:rsid w:val="00E57059"/>
    <w:rsid w:val="00E57231"/>
    <w:rsid w:val="00E57EAC"/>
    <w:rsid w:val="00E601CF"/>
    <w:rsid w:val="00E620F9"/>
    <w:rsid w:val="00E62F36"/>
    <w:rsid w:val="00E63718"/>
    <w:rsid w:val="00E64E0A"/>
    <w:rsid w:val="00E67024"/>
    <w:rsid w:val="00E67685"/>
    <w:rsid w:val="00E70969"/>
    <w:rsid w:val="00E71B0A"/>
    <w:rsid w:val="00E72004"/>
    <w:rsid w:val="00E73731"/>
    <w:rsid w:val="00E73FF4"/>
    <w:rsid w:val="00E74C98"/>
    <w:rsid w:val="00E76442"/>
    <w:rsid w:val="00E77349"/>
    <w:rsid w:val="00E77B7A"/>
    <w:rsid w:val="00E809C1"/>
    <w:rsid w:val="00E80D8F"/>
    <w:rsid w:val="00E82788"/>
    <w:rsid w:val="00E831D2"/>
    <w:rsid w:val="00E844CD"/>
    <w:rsid w:val="00E852F6"/>
    <w:rsid w:val="00E854E5"/>
    <w:rsid w:val="00E872DC"/>
    <w:rsid w:val="00E87F72"/>
    <w:rsid w:val="00E911DF"/>
    <w:rsid w:val="00E91D01"/>
    <w:rsid w:val="00E9210C"/>
    <w:rsid w:val="00E924B1"/>
    <w:rsid w:val="00E941E7"/>
    <w:rsid w:val="00E94895"/>
    <w:rsid w:val="00E96135"/>
    <w:rsid w:val="00E96884"/>
    <w:rsid w:val="00E97B5B"/>
    <w:rsid w:val="00E97BDE"/>
    <w:rsid w:val="00E97CDC"/>
    <w:rsid w:val="00EA042F"/>
    <w:rsid w:val="00EA0C1E"/>
    <w:rsid w:val="00EA1B40"/>
    <w:rsid w:val="00EA29C0"/>
    <w:rsid w:val="00EA29E5"/>
    <w:rsid w:val="00EA2B3D"/>
    <w:rsid w:val="00EA4286"/>
    <w:rsid w:val="00EA64B4"/>
    <w:rsid w:val="00EA6CE6"/>
    <w:rsid w:val="00EB087E"/>
    <w:rsid w:val="00EB0986"/>
    <w:rsid w:val="00EB1646"/>
    <w:rsid w:val="00EB1F75"/>
    <w:rsid w:val="00EB218A"/>
    <w:rsid w:val="00EB2600"/>
    <w:rsid w:val="00EB320F"/>
    <w:rsid w:val="00EB3432"/>
    <w:rsid w:val="00EB45BA"/>
    <w:rsid w:val="00EB5C6D"/>
    <w:rsid w:val="00EC404E"/>
    <w:rsid w:val="00EC424B"/>
    <w:rsid w:val="00EC4902"/>
    <w:rsid w:val="00EC5AFB"/>
    <w:rsid w:val="00EC681B"/>
    <w:rsid w:val="00EC69AD"/>
    <w:rsid w:val="00EC7420"/>
    <w:rsid w:val="00EC767D"/>
    <w:rsid w:val="00ED100D"/>
    <w:rsid w:val="00ED15BA"/>
    <w:rsid w:val="00ED5C58"/>
    <w:rsid w:val="00ED6533"/>
    <w:rsid w:val="00ED764E"/>
    <w:rsid w:val="00EE31A9"/>
    <w:rsid w:val="00EE329B"/>
    <w:rsid w:val="00EE3FEE"/>
    <w:rsid w:val="00EE47AD"/>
    <w:rsid w:val="00EE4B40"/>
    <w:rsid w:val="00EE6871"/>
    <w:rsid w:val="00EE6A96"/>
    <w:rsid w:val="00EE6D59"/>
    <w:rsid w:val="00EF0A30"/>
    <w:rsid w:val="00EF3A1A"/>
    <w:rsid w:val="00EF41E2"/>
    <w:rsid w:val="00EF4E0D"/>
    <w:rsid w:val="00EF6400"/>
    <w:rsid w:val="00EF6DE2"/>
    <w:rsid w:val="00EF755C"/>
    <w:rsid w:val="00EF760E"/>
    <w:rsid w:val="00EF7D1B"/>
    <w:rsid w:val="00F000D9"/>
    <w:rsid w:val="00F00DC5"/>
    <w:rsid w:val="00F0120C"/>
    <w:rsid w:val="00F01416"/>
    <w:rsid w:val="00F02C80"/>
    <w:rsid w:val="00F031E5"/>
    <w:rsid w:val="00F03369"/>
    <w:rsid w:val="00F07092"/>
    <w:rsid w:val="00F0727C"/>
    <w:rsid w:val="00F1227C"/>
    <w:rsid w:val="00F12289"/>
    <w:rsid w:val="00F123AE"/>
    <w:rsid w:val="00F13861"/>
    <w:rsid w:val="00F13AEA"/>
    <w:rsid w:val="00F13C2F"/>
    <w:rsid w:val="00F14FED"/>
    <w:rsid w:val="00F16D11"/>
    <w:rsid w:val="00F203AA"/>
    <w:rsid w:val="00F211D2"/>
    <w:rsid w:val="00F21BAA"/>
    <w:rsid w:val="00F220CF"/>
    <w:rsid w:val="00F24BFE"/>
    <w:rsid w:val="00F25985"/>
    <w:rsid w:val="00F25ADE"/>
    <w:rsid w:val="00F26424"/>
    <w:rsid w:val="00F2665D"/>
    <w:rsid w:val="00F27218"/>
    <w:rsid w:val="00F27370"/>
    <w:rsid w:val="00F27ACC"/>
    <w:rsid w:val="00F317DA"/>
    <w:rsid w:val="00F32CF8"/>
    <w:rsid w:val="00F33B11"/>
    <w:rsid w:val="00F33D4D"/>
    <w:rsid w:val="00F352A0"/>
    <w:rsid w:val="00F372DB"/>
    <w:rsid w:val="00F37551"/>
    <w:rsid w:val="00F37A4A"/>
    <w:rsid w:val="00F41A53"/>
    <w:rsid w:val="00F4234D"/>
    <w:rsid w:val="00F42752"/>
    <w:rsid w:val="00F4482B"/>
    <w:rsid w:val="00F454EE"/>
    <w:rsid w:val="00F470AC"/>
    <w:rsid w:val="00F472A0"/>
    <w:rsid w:val="00F476D7"/>
    <w:rsid w:val="00F5013E"/>
    <w:rsid w:val="00F501BD"/>
    <w:rsid w:val="00F5058A"/>
    <w:rsid w:val="00F50942"/>
    <w:rsid w:val="00F53072"/>
    <w:rsid w:val="00F53444"/>
    <w:rsid w:val="00F54FDC"/>
    <w:rsid w:val="00F57FB8"/>
    <w:rsid w:val="00F617C2"/>
    <w:rsid w:val="00F62A9F"/>
    <w:rsid w:val="00F63096"/>
    <w:rsid w:val="00F661CB"/>
    <w:rsid w:val="00F67D5C"/>
    <w:rsid w:val="00F70DCD"/>
    <w:rsid w:val="00F71C21"/>
    <w:rsid w:val="00F725E6"/>
    <w:rsid w:val="00F72C9D"/>
    <w:rsid w:val="00F74133"/>
    <w:rsid w:val="00F74666"/>
    <w:rsid w:val="00F74E68"/>
    <w:rsid w:val="00F765DD"/>
    <w:rsid w:val="00F77828"/>
    <w:rsid w:val="00F80000"/>
    <w:rsid w:val="00F8014B"/>
    <w:rsid w:val="00F82EA1"/>
    <w:rsid w:val="00F8508D"/>
    <w:rsid w:val="00F86B8A"/>
    <w:rsid w:val="00F87549"/>
    <w:rsid w:val="00F87CDB"/>
    <w:rsid w:val="00F90CA5"/>
    <w:rsid w:val="00F925A4"/>
    <w:rsid w:val="00F93534"/>
    <w:rsid w:val="00F93808"/>
    <w:rsid w:val="00F96433"/>
    <w:rsid w:val="00FA0CE7"/>
    <w:rsid w:val="00FA0DA2"/>
    <w:rsid w:val="00FA28DD"/>
    <w:rsid w:val="00FA5062"/>
    <w:rsid w:val="00FA58CD"/>
    <w:rsid w:val="00FA6860"/>
    <w:rsid w:val="00FA7237"/>
    <w:rsid w:val="00FB0B4E"/>
    <w:rsid w:val="00FB7988"/>
    <w:rsid w:val="00FB7B5A"/>
    <w:rsid w:val="00FC2335"/>
    <w:rsid w:val="00FC38D9"/>
    <w:rsid w:val="00FC3DF7"/>
    <w:rsid w:val="00FC4154"/>
    <w:rsid w:val="00FC4FFC"/>
    <w:rsid w:val="00FD41D9"/>
    <w:rsid w:val="00FD7998"/>
    <w:rsid w:val="00FE14F8"/>
    <w:rsid w:val="00FE3E01"/>
    <w:rsid w:val="00FE5993"/>
    <w:rsid w:val="00FF0AF8"/>
    <w:rsid w:val="00FF0E30"/>
    <w:rsid w:val="00FF2A31"/>
    <w:rsid w:val="00FF39FC"/>
    <w:rsid w:val="00FF3C4F"/>
    <w:rsid w:val="00FF59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5C022D"/>
  <w15:docId w15:val="{D455436A-C010-4847-A9D6-FDBE56BA8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iPriority="99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A30CF"/>
    <w:rPr>
      <w:sz w:val="24"/>
      <w:szCs w:val="24"/>
    </w:rPr>
  </w:style>
  <w:style w:type="paragraph" w:styleId="11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ch,Глава"/>
    <w:basedOn w:val="a0"/>
    <w:next w:val="a0"/>
    <w:link w:val="12"/>
    <w:qFormat/>
    <w:rsid w:val="008954BD"/>
    <w:pPr>
      <w:keepNext/>
      <w:jc w:val="center"/>
      <w:outlineLvl w:val="0"/>
    </w:pPr>
    <w:rPr>
      <w:sz w:val="28"/>
    </w:rPr>
  </w:style>
  <w:style w:type="paragraph" w:styleId="20">
    <w:name w:val="heading 2"/>
    <w:aliases w:val="H2,&quot;Изумруд&quot;"/>
    <w:basedOn w:val="a0"/>
    <w:next w:val="a0"/>
    <w:link w:val="21"/>
    <w:uiPriority w:val="9"/>
    <w:qFormat/>
    <w:rsid w:val="00EF640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basedOn w:val="a0"/>
    <w:next w:val="a0"/>
    <w:link w:val="31"/>
    <w:qFormat/>
    <w:rsid w:val="00140FD6"/>
    <w:pPr>
      <w:keepNext/>
      <w:shd w:val="clear" w:color="auto" w:fill="FFFFFF"/>
      <w:spacing w:before="240"/>
      <w:ind w:left="715"/>
      <w:outlineLvl w:val="2"/>
    </w:pPr>
    <w:rPr>
      <w:b/>
      <w:color w:val="000000"/>
      <w:spacing w:val="-5"/>
      <w:sz w:val="18"/>
      <w:szCs w:val="20"/>
    </w:rPr>
  </w:style>
  <w:style w:type="paragraph" w:styleId="4">
    <w:name w:val="heading 4"/>
    <w:basedOn w:val="a0"/>
    <w:next w:val="a"/>
    <w:link w:val="40"/>
    <w:qFormat/>
    <w:rsid w:val="00140FD6"/>
    <w:pPr>
      <w:keepNext/>
      <w:autoSpaceDE w:val="0"/>
      <w:autoSpaceDN w:val="0"/>
      <w:adjustRightInd w:val="0"/>
      <w:ind w:firstLine="540"/>
      <w:jc w:val="both"/>
      <w:outlineLvl w:val="3"/>
    </w:pPr>
    <w:rPr>
      <w:b/>
      <w:bCs/>
      <w:szCs w:val="20"/>
    </w:rPr>
  </w:style>
  <w:style w:type="paragraph" w:styleId="5">
    <w:name w:val="heading 5"/>
    <w:basedOn w:val="a0"/>
    <w:next w:val="a0"/>
    <w:link w:val="50"/>
    <w:qFormat/>
    <w:rsid w:val="00140FD6"/>
    <w:pPr>
      <w:keepNext/>
      <w:ind w:firstLine="360"/>
      <w:jc w:val="both"/>
      <w:outlineLvl w:val="4"/>
    </w:pPr>
    <w:rPr>
      <w:b/>
      <w:bCs/>
      <w:szCs w:val="20"/>
    </w:rPr>
  </w:style>
  <w:style w:type="paragraph" w:styleId="6">
    <w:name w:val="heading 6"/>
    <w:basedOn w:val="a0"/>
    <w:next w:val="a0"/>
    <w:link w:val="60"/>
    <w:qFormat/>
    <w:rsid w:val="00140FD6"/>
    <w:pPr>
      <w:keepNext/>
      <w:shd w:val="clear" w:color="auto" w:fill="FFFFFF"/>
      <w:spacing w:before="235"/>
      <w:ind w:left="739"/>
      <w:jc w:val="both"/>
      <w:outlineLvl w:val="5"/>
    </w:pPr>
    <w:rPr>
      <w:b/>
      <w:bCs/>
      <w:color w:val="000000"/>
      <w:spacing w:val="-4"/>
      <w:szCs w:val="20"/>
    </w:rPr>
  </w:style>
  <w:style w:type="paragraph" w:styleId="7">
    <w:name w:val="heading 7"/>
    <w:basedOn w:val="a0"/>
    <w:next w:val="a0"/>
    <w:qFormat/>
    <w:rsid w:val="00140FD6"/>
    <w:pPr>
      <w:keepNext/>
      <w:adjustRightInd w:val="0"/>
      <w:ind w:firstLine="403"/>
      <w:jc w:val="both"/>
      <w:outlineLvl w:val="6"/>
    </w:pPr>
    <w:rPr>
      <w:b/>
      <w:bCs/>
      <w:sz w:val="22"/>
      <w:szCs w:val="20"/>
    </w:rPr>
  </w:style>
  <w:style w:type="paragraph" w:styleId="8">
    <w:name w:val="heading 8"/>
    <w:basedOn w:val="a0"/>
    <w:next w:val="a0"/>
    <w:link w:val="80"/>
    <w:qFormat/>
    <w:rsid w:val="00140FD6"/>
    <w:pPr>
      <w:keepNext/>
      <w:adjustRightInd w:val="0"/>
      <w:jc w:val="both"/>
      <w:outlineLvl w:val="7"/>
    </w:pPr>
    <w:rPr>
      <w:b/>
      <w:bCs/>
      <w:sz w:val="22"/>
      <w:szCs w:val="20"/>
    </w:rPr>
  </w:style>
  <w:style w:type="paragraph" w:styleId="9">
    <w:name w:val="heading 9"/>
    <w:basedOn w:val="a0"/>
    <w:next w:val="a0"/>
    <w:link w:val="90"/>
    <w:qFormat/>
    <w:rsid w:val="00140FD6"/>
    <w:pPr>
      <w:keepNext/>
      <w:autoSpaceDE w:val="0"/>
      <w:autoSpaceDN w:val="0"/>
      <w:adjustRightInd w:val="0"/>
      <w:ind w:left="540"/>
      <w:jc w:val="both"/>
      <w:outlineLvl w:val="8"/>
    </w:pPr>
    <w:rPr>
      <w:b/>
      <w:bCs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реквизитПодпись"/>
    <w:basedOn w:val="a0"/>
    <w:rsid w:val="008954BD"/>
    <w:pPr>
      <w:tabs>
        <w:tab w:val="left" w:pos="6804"/>
      </w:tabs>
      <w:spacing w:before="360"/>
    </w:pPr>
    <w:rPr>
      <w:szCs w:val="20"/>
    </w:rPr>
  </w:style>
  <w:style w:type="table" w:styleId="a5">
    <w:name w:val="Table Grid"/>
    <w:basedOn w:val="a2"/>
    <w:rsid w:val="00895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link w:val="ConsNormal0"/>
    <w:rsid w:val="008954B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footer"/>
    <w:basedOn w:val="a0"/>
    <w:link w:val="a7"/>
    <w:rsid w:val="008954BD"/>
    <w:pPr>
      <w:tabs>
        <w:tab w:val="center" w:pos="4677"/>
        <w:tab w:val="right" w:pos="9355"/>
      </w:tabs>
    </w:pPr>
  </w:style>
  <w:style w:type="character" w:styleId="a8">
    <w:name w:val="page number"/>
    <w:basedOn w:val="a1"/>
    <w:rsid w:val="008954BD"/>
  </w:style>
  <w:style w:type="paragraph" w:styleId="a9">
    <w:name w:val="Body Text"/>
    <w:basedOn w:val="a0"/>
    <w:link w:val="aa"/>
    <w:qFormat/>
    <w:rsid w:val="008954BD"/>
    <w:pPr>
      <w:spacing w:after="120"/>
    </w:pPr>
  </w:style>
  <w:style w:type="paragraph" w:styleId="ab">
    <w:name w:val="Body Text Indent"/>
    <w:basedOn w:val="a0"/>
    <w:link w:val="ac"/>
    <w:rsid w:val="008954BD"/>
    <w:pPr>
      <w:spacing w:after="120"/>
      <w:ind w:left="283"/>
    </w:pPr>
  </w:style>
  <w:style w:type="paragraph" w:customStyle="1" w:styleId="OEM">
    <w:name w:val="Нормальный (OEM)"/>
    <w:basedOn w:val="a0"/>
    <w:next w:val="a0"/>
    <w:rsid w:val="008954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d">
    <w:name w:val="Normal (Web)"/>
    <w:basedOn w:val="a0"/>
    <w:uiPriority w:val="99"/>
    <w:rsid w:val="008954BD"/>
    <w:pPr>
      <w:ind w:firstLine="270"/>
      <w:jc w:val="both"/>
    </w:pPr>
    <w:rPr>
      <w:rFonts w:ascii="Arial" w:hAnsi="Arial" w:cs="Arial"/>
      <w:color w:val="000050"/>
      <w:sz w:val="20"/>
      <w:szCs w:val="20"/>
    </w:rPr>
  </w:style>
  <w:style w:type="paragraph" w:customStyle="1" w:styleId="ConsNonformat">
    <w:name w:val="ConsNonformat"/>
    <w:rsid w:val="008954B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954B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Title">
    <w:name w:val="ConsTitle"/>
    <w:rsid w:val="008954B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e">
    <w:name w:val="header"/>
    <w:basedOn w:val="a0"/>
    <w:link w:val="af"/>
    <w:uiPriority w:val="99"/>
    <w:rsid w:val="008954BD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link w:val="ConsPlusNormal0"/>
    <w:rsid w:val="001C25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Hyperlink"/>
    <w:uiPriority w:val="99"/>
    <w:rsid w:val="00C137A7"/>
    <w:rPr>
      <w:color w:val="0000FF"/>
      <w:u w:val="single"/>
    </w:rPr>
  </w:style>
  <w:style w:type="paragraph" w:styleId="32">
    <w:name w:val="Body Text Indent 3"/>
    <w:basedOn w:val="a0"/>
    <w:link w:val="33"/>
    <w:rsid w:val="00EF6400"/>
    <w:pPr>
      <w:spacing w:after="120"/>
      <w:ind w:left="283"/>
    </w:pPr>
    <w:rPr>
      <w:sz w:val="16"/>
      <w:szCs w:val="16"/>
    </w:rPr>
  </w:style>
  <w:style w:type="paragraph" w:styleId="34">
    <w:name w:val="Body Text 3"/>
    <w:basedOn w:val="a0"/>
    <w:rsid w:val="00C577B6"/>
    <w:pPr>
      <w:spacing w:after="120"/>
    </w:pPr>
    <w:rPr>
      <w:sz w:val="16"/>
      <w:szCs w:val="16"/>
    </w:rPr>
  </w:style>
  <w:style w:type="paragraph" w:styleId="22">
    <w:name w:val="Body Text 2"/>
    <w:basedOn w:val="a0"/>
    <w:link w:val="23"/>
    <w:rsid w:val="00C577B6"/>
    <w:pPr>
      <w:spacing w:after="120" w:line="480" w:lineRule="auto"/>
    </w:pPr>
  </w:style>
  <w:style w:type="paragraph" w:styleId="af1">
    <w:name w:val="Title"/>
    <w:aliases w:val="Название"/>
    <w:basedOn w:val="a0"/>
    <w:link w:val="af2"/>
    <w:qFormat/>
    <w:rsid w:val="00C577B6"/>
    <w:pPr>
      <w:jc w:val="center"/>
    </w:pPr>
    <w:rPr>
      <w:b/>
      <w:sz w:val="28"/>
      <w:szCs w:val="20"/>
    </w:rPr>
  </w:style>
  <w:style w:type="paragraph" w:customStyle="1" w:styleId="ConsPlusTitle">
    <w:name w:val="ConsPlusTitle"/>
    <w:rsid w:val="003F2B0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3">
    <w:name w:val="List Number"/>
    <w:basedOn w:val="a0"/>
    <w:rsid w:val="00E74C98"/>
    <w:pPr>
      <w:autoSpaceDE w:val="0"/>
      <w:autoSpaceDN w:val="0"/>
      <w:spacing w:before="60" w:line="360" w:lineRule="auto"/>
      <w:jc w:val="both"/>
    </w:pPr>
    <w:rPr>
      <w:sz w:val="28"/>
    </w:rPr>
  </w:style>
  <w:style w:type="paragraph" w:customStyle="1" w:styleId="af4">
    <w:name w:val="Знак"/>
    <w:basedOn w:val="a0"/>
    <w:rsid w:val="00E74C98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4">
    <w:name w:val="Знак2"/>
    <w:basedOn w:val="a0"/>
    <w:rsid w:val="009434E7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0"/>
    <w:link w:val="HTML0"/>
    <w:rsid w:val="00944D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13">
    <w:name w:val="Обычный1"/>
    <w:rsid w:val="00944DAE"/>
    <w:pPr>
      <w:spacing w:before="100" w:after="100"/>
    </w:pPr>
    <w:rPr>
      <w:snapToGrid w:val="0"/>
      <w:sz w:val="24"/>
    </w:rPr>
  </w:style>
  <w:style w:type="paragraph" w:customStyle="1" w:styleId="25">
    <w:name w:val="заголовок 2"/>
    <w:basedOn w:val="a0"/>
    <w:next w:val="a0"/>
    <w:rsid w:val="00944DAE"/>
    <w:pPr>
      <w:keepNext/>
      <w:autoSpaceDE w:val="0"/>
      <w:autoSpaceDN w:val="0"/>
      <w:jc w:val="center"/>
      <w:outlineLvl w:val="1"/>
    </w:pPr>
    <w:rPr>
      <w:rFonts w:ascii="New York" w:hAnsi="New York" w:cs="New York"/>
      <w:lang w:val="en-US"/>
    </w:rPr>
  </w:style>
  <w:style w:type="paragraph" w:customStyle="1" w:styleId="14">
    <w:name w:val="заголовок 1"/>
    <w:basedOn w:val="a0"/>
    <w:next w:val="a0"/>
    <w:rsid w:val="00944DAE"/>
    <w:pPr>
      <w:keepNext/>
      <w:autoSpaceDE w:val="0"/>
      <w:autoSpaceDN w:val="0"/>
      <w:outlineLvl w:val="0"/>
    </w:pPr>
    <w:rPr>
      <w:rFonts w:ascii="New York" w:hAnsi="New York" w:cs="New York"/>
      <w:sz w:val="28"/>
      <w:szCs w:val="28"/>
      <w:lang w:val="en-US"/>
    </w:rPr>
  </w:style>
  <w:style w:type="paragraph" w:customStyle="1" w:styleId="61">
    <w:name w:val="заголовок 6"/>
    <w:basedOn w:val="a0"/>
    <w:next w:val="a0"/>
    <w:rsid w:val="00944DAE"/>
    <w:pPr>
      <w:keepNext/>
      <w:autoSpaceDE w:val="0"/>
      <w:autoSpaceDN w:val="0"/>
      <w:jc w:val="center"/>
      <w:outlineLvl w:val="5"/>
    </w:pPr>
    <w:rPr>
      <w:rFonts w:ascii="MS Sans Serif" w:hAnsi="MS Sans Serif" w:cs="MS Sans Serif"/>
      <w:b/>
      <w:bCs/>
      <w:sz w:val="32"/>
      <w:szCs w:val="32"/>
    </w:rPr>
  </w:style>
  <w:style w:type="paragraph" w:styleId="af5">
    <w:name w:val="Block Text"/>
    <w:basedOn w:val="a0"/>
    <w:rsid w:val="00944DAE"/>
    <w:pPr>
      <w:autoSpaceDE w:val="0"/>
      <w:autoSpaceDN w:val="0"/>
      <w:ind w:left="851" w:right="-567" w:firstLine="567"/>
    </w:pPr>
    <w:rPr>
      <w:rFonts w:ascii="MS Sans Serif" w:hAnsi="MS Sans Serif" w:cs="MS Sans Serif"/>
      <w:sz w:val="22"/>
      <w:szCs w:val="22"/>
    </w:rPr>
  </w:style>
  <w:style w:type="paragraph" w:customStyle="1" w:styleId="51">
    <w:name w:val="заголовок 5"/>
    <w:basedOn w:val="a0"/>
    <w:next w:val="a0"/>
    <w:rsid w:val="00944DAE"/>
    <w:pPr>
      <w:keepNext/>
      <w:autoSpaceDE w:val="0"/>
      <w:autoSpaceDN w:val="0"/>
      <w:jc w:val="right"/>
      <w:outlineLvl w:val="4"/>
    </w:pPr>
    <w:rPr>
      <w:rFonts w:ascii="MS Sans Serif" w:hAnsi="MS Sans Serif" w:cs="MS Sans Serif"/>
      <w:sz w:val="28"/>
      <w:szCs w:val="28"/>
    </w:rPr>
  </w:style>
  <w:style w:type="paragraph" w:customStyle="1" w:styleId="91">
    <w:name w:val="заголовок 9"/>
    <w:basedOn w:val="a0"/>
    <w:next w:val="a0"/>
    <w:rsid w:val="00944DAE"/>
    <w:pPr>
      <w:keepNext/>
      <w:autoSpaceDE w:val="0"/>
      <w:autoSpaceDN w:val="0"/>
      <w:ind w:firstLine="567"/>
      <w:jc w:val="both"/>
      <w:outlineLvl w:val="8"/>
    </w:pPr>
    <w:rPr>
      <w:rFonts w:ascii="MS Sans Serif" w:hAnsi="MS Sans Serif" w:cs="MS Sans Serif"/>
      <w:sz w:val="28"/>
      <w:szCs w:val="28"/>
    </w:rPr>
  </w:style>
  <w:style w:type="paragraph" w:customStyle="1" w:styleId="a">
    <w:name w:val="СписокСтатьи"/>
    <w:basedOn w:val="ConsNormal"/>
    <w:rsid w:val="00140FD6"/>
    <w:pPr>
      <w:numPr>
        <w:numId w:val="1"/>
      </w:numPr>
      <w:jc w:val="both"/>
    </w:pPr>
    <w:rPr>
      <w:rFonts w:ascii="Times New Roman" w:hAnsi="Times New Roman" w:cs="Times New Roman"/>
      <w:sz w:val="24"/>
    </w:rPr>
  </w:style>
  <w:style w:type="paragraph" w:styleId="26">
    <w:name w:val="Body Text Indent 2"/>
    <w:basedOn w:val="a0"/>
    <w:link w:val="27"/>
    <w:rsid w:val="00140FD6"/>
    <w:pPr>
      <w:ind w:left="180" w:firstLine="567"/>
      <w:jc w:val="both"/>
    </w:pPr>
  </w:style>
  <w:style w:type="paragraph" w:styleId="af6">
    <w:name w:val="List Bullet"/>
    <w:basedOn w:val="a0"/>
    <w:autoRedefine/>
    <w:rsid w:val="00140FD6"/>
    <w:pPr>
      <w:tabs>
        <w:tab w:val="num" w:pos="1440"/>
      </w:tabs>
      <w:spacing w:line="360" w:lineRule="auto"/>
      <w:ind w:firstLine="540"/>
      <w:jc w:val="both"/>
    </w:pPr>
  </w:style>
  <w:style w:type="paragraph" w:styleId="af7">
    <w:name w:val="Balloon Text"/>
    <w:basedOn w:val="a0"/>
    <w:link w:val="af8"/>
    <w:rsid w:val="00140FD6"/>
    <w:rPr>
      <w:rFonts w:ascii="Tahoma" w:hAnsi="Tahoma" w:cs="Tahoma"/>
      <w:sz w:val="16"/>
      <w:szCs w:val="16"/>
    </w:rPr>
  </w:style>
  <w:style w:type="paragraph" w:styleId="af9">
    <w:name w:val="Date"/>
    <w:basedOn w:val="a0"/>
    <w:next w:val="a0"/>
    <w:rsid w:val="001752F0"/>
    <w:pPr>
      <w:spacing w:after="60"/>
      <w:jc w:val="both"/>
    </w:pPr>
    <w:rPr>
      <w:szCs w:val="20"/>
    </w:rPr>
  </w:style>
  <w:style w:type="paragraph" w:customStyle="1" w:styleId="consplusnormal1">
    <w:name w:val="consplusnormal"/>
    <w:basedOn w:val="a0"/>
    <w:rsid w:val="001752F0"/>
    <w:pPr>
      <w:spacing w:before="100" w:beforeAutospacing="1" w:after="100" w:afterAutospacing="1"/>
    </w:pPr>
  </w:style>
  <w:style w:type="paragraph" w:customStyle="1" w:styleId="15">
    <w:name w:val="Знак1"/>
    <w:basedOn w:val="a0"/>
    <w:rsid w:val="00920B0D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szCs w:val="20"/>
      <w:lang w:val="en-US" w:eastAsia="en-US"/>
    </w:rPr>
  </w:style>
  <w:style w:type="character" w:customStyle="1" w:styleId="afa">
    <w:name w:val="Основной шрифт"/>
    <w:semiHidden/>
    <w:rsid w:val="00920B0D"/>
  </w:style>
  <w:style w:type="paragraph" w:customStyle="1" w:styleId="16">
    <w:name w:val="Цитата1"/>
    <w:basedOn w:val="a0"/>
    <w:rsid w:val="006B0E9B"/>
    <w:pPr>
      <w:suppressAutoHyphens/>
      <w:ind w:left="-360" w:right="-5"/>
      <w:jc w:val="center"/>
    </w:pPr>
    <w:rPr>
      <w:lang w:eastAsia="ar-SA"/>
    </w:rPr>
  </w:style>
  <w:style w:type="paragraph" w:customStyle="1" w:styleId="ConsPlusNonformat">
    <w:name w:val="ConsPlusNonformat"/>
    <w:qFormat/>
    <w:rsid w:val="00AA3A1F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Cell">
    <w:name w:val="ConsPlusCell"/>
    <w:rsid w:val="00AA3A1F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styleId="afb">
    <w:name w:val="List Paragraph"/>
    <w:aliases w:val="Абзац списка нумерованный,Цветной список - Акцент 11,Bullet List,FooterText,numbered,ПС - Нумерованный,ТЗ список,Абзац списка литеральный,Абзац списка41,Bullet Number,Индексы,Num Bullet 1,Paragraphe de liste1,lp1"/>
    <w:basedOn w:val="a0"/>
    <w:link w:val="afc"/>
    <w:uiPriority w:val="34"/>
    <w:qFormat/>
    <w:rsid w:val="00AA3A1F"/>
    <w:pPr>
      <w:ind w:left="720"/>
      <w:contextualSpacing/>
    </w:pPr>
  </w:style>
  <w:style w:type="paragraph" w:customStyle="1" w:styleId="xl32">
    <w:name w:val="xl32"/>
    <w:basedOn w:val="a0"/>
    <w:rsid w:val="00CA73B6"/>
    <w:pPr>
      <w:spacing w:before="100" w:beforeAutospacing="1" w:after="100" w:afterAutospacing="1"/>
      <w:jc w:val="right"/>
    </w:pPr>
  </w:style>
  <w:style w:type="paragraph" w:customStyle="1" w:styleId="StyleListBulletTimesNewRoman">
    <w:name w:val="Style List Bullet + Times New Roman"/>
    <w:basedOn w:val="af6"/>
    <w:rsid w:val="00CA73B6"/>
    <w:pPr>
      <w:numPr>
        <w:numId w:val="2"/>
      </w:numPr>
      <w:tabs>
        <w:tab w:val="clear" w:pos="360"/>
        <w:tab w:val="left" w:pos="-993"/>
        <w:tab w:val="num" w:pos="1440"/>
      </w:tabs>
      <w:spacing w:after="120" w:line="240" w:lineRule="auto"/>
      <w:ind w:left="1440"/>
    </w:pPr>
    <w:rPr>
      <w:lang w:eastAsia="en-US"/>
    </w:rPr>
  </w:style>
  <w:style w:type="paragraph" w:customStyle="1" w:styleId="afd">
    <w:name w:val="Îáû÷íûé"/>
    <w:rsid w:val="00CA73B6"/>
    <w:rPr>
      <w:sz w:val="24"/>
    </w:rPr>
  </w:style>
  <w:style w:type="paragraph" w:customStyle="1" w:styleId="35">
    <w:name w:val="çàãîëîâîê 3"/>
    <w:basedOn w:val="afd"/>
    <w:next w:val="afd"/>
    <w:rsid w:val="00CA73B6"/>
    <w:pPr>
      <w:keepNext/>
      <w:jc w:val="center"/>
    </w:pPr>
    <w:rPr>
      <w:b/>
    </w:rPr>
  </w:style>
  <w:style w:type="paragraph" w:customStyle="1" w:styleId="afe">
    <w:name w:val="Âåðõíèé êîëîíòèòóë"/>
    <w:basedOn w:val="afd"/>
    <w:rsid w:val="00CA73B6"/>
    <w:pPr>
      <w:tabs>
        <w:tab w:val="center" w:pos="4153"/>
        <w:tab w:val="right" w:pos="8306"/>
      </w:tabs>
    </w:pPr>
  </w:style>
  <w:style w:type="character" w:customStyle="1" w:styleId="FontStyle47">
    <w:name w:val="Font Style47"/>
    <w:rsid w:val="007A120A"/>
    <w:rPr>
      <w:rFonts w:ascii="Times New Roman" w:hAnsi="Times New Roman" w:cs="Times New Roman"/>
      <w:sz w:val="22"/>
      <w:szCs w:val="22"/>
    </w:rPr>
  </w:style>
  <w:style w:type="paragraph" w:styleId="aff">
    <w:name w:val="No Spacing"/>
    <w:link w:val="aff0"/>
    <w:uiPriority w:val="1"/>
    <w:qFormat/>
    <w:rsid w:val="007A120A"/>
    <w:pPr>
      <w:widowControl w:val="0"/>
      <w:adjustRightInd w:val="0"/>
      <w:spacing w:line="360" w:lineRule="atLeast"/>
      <w:jc w:val="both"/>
      <w:textAlignment w:val="baseline"/>
    </w:pPr>
    <w:rPr>
      <w:rFonts w:ascii="Calibri" w:hAnsi="Calibri"/>
      <w:sz w:val="22"/>
      <w:szCs w:val="22"/>
    </w:rPr>
  </w:style>
  <w:style w:type="paragraph" w:customStyle="1" w:styleId="consplusnonformat0">
    <w:name w:val="consplusnonformat"/>
    <w:basedOn w:val="a0"/>
    <w:rsid w:val="007A120A"/>
    <w:pPr>
      <w:spacing w:before="100" w:beforeAutospacing="1" w:after="100" w:afterAutospacing="1"/>
    </w:pPr>
  </w:style>
  <w:style w:type="character" w:customStyle="1" w:styleId="apple-style-span">
    <w:name w:val="apple-style-span"/>
    <w:basedOn w:val="a1"/>
    <w:rsid w:val="007A120A"/>
  </w:style>
  <w:style w:type="paragraph" w:customStyle="1" w:styleId="Standard">
    <w:name w:val="Standard"/>
    <w:rsid w:val="007A120A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customStyle="1" w:styleId="aff1">
    <w:name w:val="Центр"/>
    <w:basedOn w:val="a0"/>
    <w:rsid w:val="00811101"/>
    <w:pPr>
      <w:suppressAutoHyphens/>
      <w:jc w:val="center"/>
    </w:pPr>
    <w:rPr>
      <w:sz w:val="28"/>
      <w:szCs w:val="20"/>
      <w:lang w:eastAsia="ar-SA"/>
    </w:rPr>
  </w:style>
  <w:style w:type="character" w:customStyle="1" w:styleId="apple-converted-space">
    <w:name w:val="apple-converted-space"/>
    <w:basedOn w:val="a1"/>
    <w:rsid w:val="00811101"/>
  </w:style>
  <w:style w:type="paragraph" w:customStyle="1" w:styleId="Textbody">
    <w:name w:val="Text body"/>
    <w:basedOn w:val="a0"/>
    <w:rsid w:val="00811101"/>
    <w:pPr>
      <w:widowControl w:val="0"/>
      <w:suppressAutoHyphens/>
      <w:autoSpaceDE w:val="0"/>
      <w:autoSpaceDN w:val="0"/>
      <w:jc w:val="both"/>
      <w:textAlignment w:val="baseline"/>
    </w:pPr>
    <w:rPr>
      <w:kern w:val="3"/>
      <w:szCs w:val="20"/>
    </w:rPr>
  </w:style>
  <w:style w:type="paragraph" w:styleId="aff2">
    <w:name w:val="footnote text"/>
    <w:basedOn w:val="a0"/>
    <w:link w:val="aff3"/>
    <w:uiPriority w:val="99"/>
    <w:rsid w:val="00811101"/>
    <w:pPr>
      <w:autoSpaceDE w:val="0"/>
      <w:autoSpaceDN w:val="0"/>
    </w:pPr>
    <w:rPr>
      <w:sz w:val="20"/>
      <w:szCs w:val="20"/>
    </w:rPr>
  </w:style>
  <w:style w:type="character" w:customStyle="1" w:styleId="aff3">
    <w:name w:val="Текст сноски Знак"/>
    <w:link w:val="aff2"/>
    <w:uiPriority w:val="99"/>
    <w:rsid w:val="00811101"/>
    <w:rPr>
      <w:lang w:val="ru-RU" w:eastAsia="ru-RU" w:bidi="ar-SA"/>
    </w:rPr>
  </w:style>
  <w:style w:type="character" w:styleId="aff4">
    <w:name w:val="footnote reference"/>
    <w:uiPriority w:val="99"/>
    <w:rsid w:val="00811101"/>
    <w:rPr>
      <w:vertAlign w:val="superscript"/>
    </w:rPr>
  </w:style>
  <w:style w:type="character" w:customStyle="1" w:styleId="af2">
    <w:name w:val="Заголовок Знак"/>
    <w:aliases w:val="Название Знак1"/>
    <w:link w:val="af1"/>
    <w:rsid w:val="00554F56"/>
    <w:rPr>
      <w:b/>
      <w:sz w:val="28"/>
      <w:lang w:val="ru-RU" w:eastAsia="ru-RU" w:bidi="ar-SA"/>
    </w:rPr>
  </w:style>
  <w:style w:type="paragraph" w:styleId="aff5">
    <w:name w:val="Subtitle"/>
    <w:basedOn w:val="a0"/>
    <w:link w:val="aff6"/>
    <w:uiPriority w:val="11"/>
    <w:qFormat/>
    <w:rsid w:val="00A50C1A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TitleChar">
    <w:name w:val="Title Char"/>
    <w:locked/>
    <w:rsid w:val="00053717"/>
    <w:rPr>
      <w:rFonts w:eastAsia="Calibri"/>
      <w:b/>
      <w:sz w:val="28"/>
      <w:lang w:val="ru-RU" w:eastAsia="ru-RU" w:bidi="ar-SA"/>
    </w:rPr>
  </w:style>
  <w:style w:type="paragraph" w:customStyle="1" w:styleId="text">
    <w:name w:val="text"/>
    <w:basedOn w:val="a0"/>
    <w:rsid w:val="006F1D11"/>
    <w:pPr>
      <w:spacing w:before="80" w:after="80"/>
      <w:ind w:left="400"/>
    </w:pPr>
    <w:rPr>
      <w:rFonts w:ascii="Arial" w:hAnsi="Arial" w:cs="Arial"/>
      <w:color w:val="000000"/>
      <w:sz w:val="18"/>
      <w:szCs w:val="18"/>
    </w:rPr>
  </w:style>
  <w:style w:type="paragraph" w:customStyle="1" w:styleId="1">
    <w:name w:val="1"/>
    <w:basedOn w:val="a0"/>
    <w:semiHidden/>
    <w:rsid w:val="006F1D11"/>
    <w:pPr>
      <w:numPr>
        <w:numId w:val="3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7">
    <w:name w:val="Абзац списка1"/>
    <w:basedOn w:val="a0"/>
    <w:rsid w:val="00B554F8"/>
    <w:pPr>
      <w:ind w:left="720"/>
    </w:pPr>
    <w:rPr>
      <w:rFonts w:eastAsia="Calibri"/>
    </w:rPr>
  </w:style>
  <w:style w:type="paragraph" w:customStyle="1" w:styleId="ConsPlusDocList">
    <w:name w:val="ConsPlusDocList"/>
    <w:next w:val="a0"/>
    <w:rsid w:val="00754D20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numbering" w:styleId="111111">
    <w:name w:val="Outline List 2"/>
    <w:basedOn w:val="a3"/>
    <w:uiPriority w:val="99"/>
    <w:rsid w:val="00C81BB2"/>
    <w:pPr>
      <w:numPr>
        <w:numId w:val="4"/>
      </w:numPr>
    </w:pPr>
  </w:style>
  <w:style w:type="paragraph" w:customStyle="1" w:styleId="aff7">
    <w:name w:val="Содержимое таблицы"/>
    <w:basedOn w:val="a0"/>
    <w:rsid w:val="00C81BB2"/>
    <w:pPr>
      <w:suppressLineNumbers/>
      <w:suppressAutoHyphens/>
    </w:pPr>
    <w:rPr>
      <w:lang w:eastAsia="ar-SA"/>
    </w:rPr>
  </w:style>
  <w:style w:type="character" w:customStyle="1" w:styleId="FontStyle67">
    <w:name w:val="Font Style67"/>
    <w:uiPriority w:val="99"/>
    <w:rsid w:val="00C81BB2"/>
    <w:rPr>
      <w:rFonts w:ascii="Times New Roman" w:hAnsi="Times New Roman" w:cs="Times New Roman" w:hint="default"/>
      <w:color w:val="000000"/>
      <w:sz w:val="22"/>
      <w:szCs w:val="22"/>
    </w:rPr>
  </w:style>
  <w:style w:type="paragraph" w:customStyle="1" w:styleId="Style6">
    <w:name w:val="Style6"/>
    <w:basedOn w:val="a0"/>
    <w:rsid w:val="00C81BB2"/>
    <w:pPr>
      <w:widowControl w:val="0"/>
      <w:autoSpaceDE w:val="0"/>
      <w:autoSpaceDN w:val="0"/>
      <w:adjustRightInd w:val="0"/>
      <w:spacing w:line="275" w:lineRule="exact"/>
      <w:ind w:firstLine="710"/>
      <w:jc w:val="both"/>
    </w:pPr>
  </w:style>
  <w:style w:type="character" w:customStyle="1" w:styleId="28">
    <w:name w:val="Знак Знак2"/>
    <w:basedOn w:val="a1"/>
    <w:rsid w:val="00C81BB2"/>
    <w:rPr>
      <w:lang w:val="ru-RU" w:eastAsia="ru-RU"/>
    </w:rPr>
  </w:style>
  <w:style w:type="paragraph" w:customStyle="1" w:styleId="18">
    <w:name w:val="Без интервала1"/>
    <w:rsid w:val="00C81BB2"/>
    <w:rPr>
      <w:rFonts w:ascii="Calibri" w:hAnsi="Calibri"/>
      <w:sz w:val="22"/>
      <w:szCs w:val="22"/>
      <w:lang w:eastAsia="en-US"/>
    </w:rPr>
  </w:style>
  <w:style w:type="character" w:customStyle="1" w:styleId="ac">
    <w:name w:val="Основной текст с отступом Знак"/>
    <w:basedOn w:val="a1"/>
    <w:link w:val="ab"/>
    <w:rsid w:val="0060340B"/>
    <w:rPr>
      <w:sz w:val="24"/>
      <w:szCs w:val="24"/>
    </w:rPr>
  </w:style>
  <w:style w:type="character" w:customStyle="1" w:styleId="aff6">
    <w:name w:val="Подзаголовок Знак"/>
    <w:basedOn w:val="a1"/>
    <w:link w:val="aff5"/>
    <w:uiPriority w:val="11"/>
    <w:rsid w:val="0060340B"/>
    <w:rPr>
      <w:rFonts w:ascii="Arial" w:hAnsi="Arial" w:cs="Arial"/>
      <w:sz w:val="24"/>
      <w:szCs w:val="24"/>
    </w:rPr>
  </w:style>
  <w:style w:type="character" w:customStyle="1" w:styleId="12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1"/>
    <w:basedOn w:val="a1"/>
    <w:link w:val="11"/>
    <w:uiPriority w:val="9"/>
    <w:rsid w:val="00E47879"/>
    <w:rPr>
      <w:sz w:val="28"/>
      <w:szCs w:val="24"/>
    </w:rPr>
  </w:style>
  <w:style w:type="character" w:customStyle="1" w:styleId="21">
    <w:name w:val="Заголовок 2 Знак"/>
    <w:aliases w:val="H2 Знак,&quot;Изумруд&quot; Знак"/>
    <w:basedOn w:val="a1"/>
    <w:link w:val="20"/>
    <w:uiPriority w:val="9"/>
    <w:rsid w:val="00E47879"/>
    <w:rPr>
      <w:rFonts w:ascii="Arial" w:hAnsi="Arial" w:cs="Arial"/>
      <w:b/>
      <w:bCs/>
      <w:i/>
      <w:iCs/>
      <w:sz w:val="28"/>
      <w:szCs w:val="28"/>
    </w:rPr>
  </w:style>
  <w:style w:type="character" w:customStyle="1" w:styleId="31">
    <w:name w:val="Заголовок 3 Знак"/>
    <w:basedOn w:val="a1"/>
    <w:link w:val="30"/>
    <w:rsid w:val="00E47879"/>
    <w:rPr>
      <w:b/>
      <w:color w:val="000000"/>
      <w:spacing w:val="-5"/>
      <w:sz w:val="18"/>
      <w:shd w:val="clear" w:color="auto" w:fill="FFFFFF"/>
    </w:rPr>
  </w:style>
  <w:style w:type="character" w:customStyle="1" w:styleId="40">
    <w:name w:val="Заголовок 4 Знак"/>
    <w:basedOn w:val="a1"/>
    <w:link w:val="4"/>
    <w:rsid w:val="00E47879"/>
    <w:rPr>
      <w:b/>
      <w:bCs/>
      <w:sz w:val="24"/>
    </w:rPr>
  </w:style>
  <w:style w:type="character" w:customStyle="1" w:styleId="50">
    <w:name w:val="Заголовок 5 Знак"/>
    <w:basedOn w:val="a1"/>
    <w:link w:val="5"/>
    <w:rsid w:val="00E47879"/>
    <w:rPr>
      <w:b/>
      <w:bCs/>
      <w:sz w:val="24"/>
    </w:rPr>
  </w:style>
  <w:style w:type="character" w:customStyle="1" w:styleId="60">
    <w:name w:val="Заголовок 6 Знак"/>
    <w:basedOn w:val="a1"/>
    <w:link w:val="6"/>
    <w:rsid w:val="00E47879"/>
    <w:rPr>
      <w:b/>
      <w:bCs/>
      <w:color w:val="000000"/>
      <w:spacing w:val="-4"/>
      <w:sz w:val="24"/>
      <w:shd w:val="clear" w:color="auto" w:fill="FFFFFF"/>
    </w:rPr>
  </w:style>
  <w:style w:type="character" w:customStyle="1" w:styleId="80">
    <w:name w:val="Заголовок 8 Знак"/>
    <w:basedOn w:val="a1"/>
    <w:link w:val="8"/>
    <w:rsid w:val="00E47879"/>
    <w:rPr>
      <w:b/>
      <w:bCs/>
      <w:sz w:val="22"/>
    </w:rPr>
  </w:style>
  <w:style w:type="character" w:customStyle="1" w:styleId="90">
    <w:name w:val="Заголовок 9 Знак"/>
    <w:basedOn w:val="a1"/>
    <w:link w:val="9"/>
    <w:rsid w:val="00E47879"/>
    <w:rPr>
      <w:b/>
      <w:bCs/>
      <w:sz w:val="22"/>
      <w:szCs w:val="24"/>
    </w:rPr>
  </w:style>
  <w:style w:type="character" w:customStyle="1" w:styleId="af">
    <w:name w:val="Верхний колонтитул Знак"/>
    <w:basedOn w:val="a1"/>
    <w:link w:val="ae"/>
    <w:uiPriority w:val="99"/>
    <w:rsid w:val="00E47879"/>
    <w:rPr>
      <w:sz w:val="24"/>
      <w:szCs w:val="24"/>
    </w:rPr>
  </w:style>
  <w:style w:type="character" w:customStyle="1" w:styleId="a7">
    <w:name w:val="Нижний колонтитул Знак"/>
    <w:basedOn w:val="a1"/>
    <w:link w:val="a6"/>
    <w:uiPriority w:val="99"/>
    <w:rsid w:val="00E47879"/>
    <w:rPr>
      <w:sz w:val="24"/>
      <w:szCs w:val="24"/>
    </w:rPr>
  </w:style>
  <w:style w:type="character" w:customStyle="1" w:styleId="aa">
    <w:name w:val="Основной текст Знак"/>
    <w:basedOn w:val="a1"/>
    <w:link w:val="a9"/>
    <w:uiPriority w:val="99"/>
    <w:rsid w:val="00E47879"/>
    <w:rPr>
      <w:sz w:val="24"/>
      <w:szCs w:val="24"/>
    </w:rPr>
  </w:style>
  <w:style w:type="character" w:customStyle="1" w:styleId="23">
    <w:name w:val="Основной текст 2 Знак"/>
    <w:basedOn w:val="a1"/>
    <w:link w:val="22"/>
    <w:rsid w:val="00E47879"/>
    <w:rPr>
      <w:sz w:val="24"/>
      <w:szCs w:val="24"/>
    </w:rPr>
  </w:style>
  <w:style w:type="character" w:customStyle="1" w:styleId="33">
    <w:name w:val="Основной текст с отступом 3 Знак"/>
    <w:basedOn w:val="a1"/>
    <w:link w:val="32"/>
    <w:rsid w:val="00E47879"/>
    <w:rPr>
      <w:sz w:val="16"/>
      <w:szCs w:val="16"/>
    </w:rPr>
  </w:style>
  <w:style w:type="character" w:customStyle="1" w:styleId="af8">
    <w:name w:val="Текст выноски Знак"/>
    <w:basedOn w:val="a1"/>
    <w:link w:val="af7"/>
    <w:uiPriority w:val="99"/>
    <w:rsid w:val="00E47879"/>
    <w:rPr>
      <w:rFonts w:ascii="Tahoma" w:hAnsi="Tahoma" w:cs="Tahoma"/>
      <w:sz w:val="16"/>
      <w:szCs w:val="16"/>
    </w:rPr>
  </w:style>
  <w:style w:type="paragraph" w:customStyle="1" w:styleId="aff8">
    <w:name w:val="Базовый"/>
    <w:rsid w:val="00797D02"/>
    <w:pPr>
      <w:suppressAutoHyphens/>
      <w:spacing w:after="200" w:line="276" w:lineRule="auto"/>
    </w:pPr>
    <w:rPr>
      <w:rFonts w:eastAsia="SimSun" w:cs="Calibri"/>
      <w:sz w:val="28"/>
      <w:szCs w:val="22"/>
      <w:lang w:eastAsia="en-US"/>
    </w:rPr>
  </w:style>
  <w:style w:type="paragraph" w:customStyle="1" w:styleId="s0">
    <w:name w:val="s0"/>
    <w:basedOn w:val="a0"/>
    <w:rsid w:val="00797D02"/>
    <w:pPr>
      <w:spacing w:before="100" w:beforeAutospacing="1" w:after="100" w:afterAutospacing="1"/>
    </w:pPr>
  </w:style>
  <w:style w:type="paragraph" w:customStyle="1" w:styleId="110">
    <w:name w:val="Абзац списка11"/>
    <w:basedOn w:val="aff8"/>
    <w:rsid w:val="00797D02"/>
    <w:pPr>
      <w:ind w:left="720"/>
      <w:contextualSpacing/>
    </w:pPr>
  </w:style>
  <w:style w:type="character" w:customStyle="1" w:styleId="aff9">
    <w:name w:val="Основной текст_"/>
    <w:link w:val="19"/>
    <w:rsid w:val="00E97CDC"/>
    <w:rPr>
      <w:sz w:val="28"/>
      <w:szCs w:val="28"/>
      <w:shd w:val="clear" w:color="auto" w:fill="FFFFFF"/>
    </w:rPr>
  </w:style>
  <w:style w:type="character" w:customStyle="1" w:styleId="4pt">
    <w:name w:val="Основной текст + Интервал 4 pt"/>
    <w:rsid w:val="00E97CDC"/>
    <w:rPr>
      <w:rFonts w:ascii="Times New Roman" w:eastAsia="Times New Roman" w:hAnsi="Times New Roman" w:cs="Times New Roman"/>
      <w:spacing w:val="80"/>
      <w:sz w:val="28"/>
      <w:szCs w:val="28"/>
      <w:shd w:val="clear" w:color="auto" w:fill="FFFFFF"/>
    </w:rPr>
  </w:style>
  <w:style w:type="paragraph" w:customStyle="1" w:styleId="19">
    <w:name w:val="Основной текст1"/>
    <w:basedOn w:val="a0"/>
    <w:link w:val="aff9"/>
    <w:rsid w:val="00E97CDC"/>
    <w:pPr>
      <w:shd w:val="clear" w:color="auto" w:fill="FFFFFF"/>
      <w:spacing w:line="446" w:lineRule="exact"/>
      <w:ind w:hanging="540"/>
    </w:pPr>
    <w:rPr>
      <w:sz w:val="28"/>
      <w:szCs w:val="28"/>
    </w:rPr>
  </w:style>
  <w:style w:type="paragraph" w:customStyle="1" w:styleId="1a">
    <w:name w:val="Знак Знак Знак1"/>
    <w:basedOn w:val="a0"/>
    <w:rsid w:val="000F6E7A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10">
    <w:name w:val="ConsPlusNormal1"/>
    <w:rsid w:val="000F6E7A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27">
    <w:name w:val="Основной текст с отступом 2 Знак"/>
    <w:basedOn w:val="a1"/>
    <w:link w:val="26"/>
    <w:rsid w:val="000F6E7A"/>
    <w:rPr>
      <w:sz w:val="24"/>
      <w:szCs w:val="24"/>
    </w:rPr>
  </w:style>
  <w:style w:type="paragraph" w:customStyle="1" w:styleId="29">
    <w:name w:val="Обычный2"/>
    <w:rsid w:val="00CA6610"/>
  </w:style>
  <w:style w:type="character" w:customStyle="1" w:styleId="1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locked/>
    <w:rsid w:val="001E0D1F"/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a">
    <w:name w:val="МУ Обычный стиль"/>
    <w:basedOn w:val="a0"/>
    <w:autoRedefine/>
    <w:rsid w:val="001E0D1F"/>
    <w:pPr>
      <w:tabs>
        <w:tab w:val="left" w:pos="851"/>
      </w:tabs>
      <w:autoSpaceDE w:val="0"/>
      <w:autoSpaceDN w:val="0"/>
      <w:adjustRightInd w:val="0"/>
      <w:spacing w:line="276" w:lineRule="auto"/>
      <w:ind w:firstLine="567"/>
      <w:jc w:val="both"/>
    </w:pPr>
    <w:rPr>
      <w:sz w:val="28"/>
      <w:szCs w:val="28"/>
    </w:rPr>
  </w:style>
  <w:style w:type="character" w:styleId="affb">
    <w:name w:val="annotation reference"/>
    <w:uiPriority w:val="99"/>
    <w:rsid w:val="001E0D1F"/>
    <w:rPr>
      <w:rFonts w:cs="Times New Roman"/>
      <w:sz w:val="16"/>
      <w:szCs w:val="16"/>
    </w:rPr>
  </w:style>
  <w:style w:type="paragraph" w:styleId="affc">
    <w:name w:val="annotation text"/>
    <w:basedOn w:val="a0"/>
    <w:link w:val="affd"/>
    <w:uiPriority w:val="99"/>
    <w:rsid w:val="001E0D1F"/>
    <w:pPr>
      <w:spacing w:after="200"/>
    </w:pPr>
    <w:rPr>
      <w:rFonts w:ascii="Calibri" w:hAnsi="Calibri"/>
      <w:sz w:val="20"/>
      <w:szCs w:val="20"/>
    </w:rPr>
  </w:style>
  <w:style w:type="character" w:customStyle="1" w:styleId="affd">
    <w:name w:val="Текст примечания Знак"/>
    <w:basedOn w:val="a1"/>
    <w:link w:val="affc"/>
    <w:uiPriority w:val="99"/>
    <w:rsid w:val="001E0D1F"/>
    <w:rPr>
      <w:rFonts w:ascii="Calibri" w:hAnsi="Calibri"/>
    </w:rPr>
  </w:style>
  <w:style w:type="paragraph" w:styleId="affe">
    <w:name w:val="annotation subject"/>
    <w:basedOn w:val="affc"/>
    <w:next w:val="affc"/>
    <w:link w:val="afff"/>
    <w:uiPriority w:val="99"/>
    <w:rsid w:val="001E0D1F"/>
    <w:rPr>
      <w:b/>
      <w:bCs/>
    </w:rPr>
  </w:style>
  <w:style w:type="character" w:customStyle="1" w:styleId="afff">
    <w:name w:val="Тема примечания Знак"/>
    <w:basedOn w:val="affd"/>
    <w:link w:val="affe"/>
    <w:uiPriority w:val="99"/>
    <w:rsid w:val="001E0D1F"/>
    <w:rPr>
      <w:rFonts w:ascii="Calibri" w:hAnsi="Calibri"/>
      <w:b/>
      <w:bCs/>
    </w:rPr>
  </w:style>
  <w:style w:type="character" w:customStyle="1" w:styleId="ConsPlusNormal0">
    <w:name w:val="ConsPlusNormal Знак"/>
    <w:link w:val="ConsPlusNormal"/>
    <w:locked/>
    <w:rsid w:val="001E0D1F"/>
    <w:rPr>
      <w:rFonts w:ascii="Arial" w:hAnsi="Arial" w:cs="Arial"/>
    </w:rPr>
  </w:style>
  <w:style w:type="paragraph" w:customStyle="1" w:styleId="1b">
    <w:name w:val="Рецензия1"/>
    <w:hidden/>
    <w:semiHidden/>
    <w:rsid w:val="001E0D1F"/>
    <w:rPr>
      <w:rFonts w:ascii="Calibri" w:hAnsi="Calibri"/>
      <w:sz w:val="22"/>
      <w:szCs w:val="22"/>
    </w:rPr>
  </w:style>
  <w:style w:type="character" w:styleId="afff0">
    <w:name w:val="endnote reference"/>
    <w:rsid w:val="001E0D1F"/>
    <w:rPr>
      <w:rFonts w:cs="Times New Roman"/>
      <w:vertAlign w:val="superscript"/>
    </w:rPr>
  </w:style>
  <w:style w:type="character" w:styleId="afff1">
    <w:name w:val="Strong"/>
    <w:uiPriority w:val="22"/>
    <w:qFormat/>
    <w:rsid w:val="001E0D1F"/>
    <w:rPr>
      <w:rFonts w:cs="Times New Roman"/>
      <w:b/>
      <w:bCs/>
    </w:rPr>
  </w:style>
  <w:style w:type="character" w:customStyle="1" w:styleId="small">
    <w:name w:val="small"/>
    <w:rsid w:val="001E0D1F"/>
    <w:rPr>
      <w:rFonts w:cs="Times New Roman"/>
    </w:rPr>
  </w:style>
  <w:style w:type="paragraph" w:customStyle="1" w:styleId="120">
    <w:name w:val="МУ Обычный стиль + 12 пт"/>
    <w:aliases w:val="Междустр.интервал:  одинарный"/>
    <w:basedOn w:val="a0"/>
    <w:rsid w:val="001E0D1F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2a">
    <w:name w:val="Абзац списка2"/>
    <w:basedOn w:val="a0"/>
    <w:rsid w:val="001E0D1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2b">
    <w:name w:val="Рецензия2"/>
    <w:hidden/>
    <w:semiHidden/>
    <w:rsid w:val="001E0D1F"/>
    <w:rPr>
      <w:rFonts w:ascii="Calibri" w:hAnsi="Calibri"/>
      <w:sz w:val="22"/>
      <w:szCs w:val="22"/>
    </w:rPr>
  </w:style>
  <w:style w:type="paragraph" w:customStyle="1" w:styleId="2c">
    <w:name w:val="Без интервала2"/>
    <w:rsid w:val="001E0D1F"/>
    <w:rPr>
      <w:rFonts w:ascii="Calibri" w:hAnsi="Calibri"/>
      <w:sz w:val="22"/>
      <w:szCs w:val="22"/>
      <w:lang w:eastAsia="en-US"/>
    </w:rPr>
  </w:style>
  <w:style w:type="paragraph" w:customStyle="1" w:styleId="36">
    <w:name w:val="Абзац списка3"/>
    <w:basedOn w:val="a0"/>
    <w:rsid w:val="001E0D1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37">
    <w:name w:val="Рецензия3"/>
    <w:hidden/>
    <w:semiHidden/>
    <w:rsid w:val="001E0D1F"/>
    <w:rPr>
      <w:rFonts w:ascii="Calibri" w:hAnsi="Calibri"/>
      <w:sz w:val="22"/>
      <w:szCs w:val="22"/>
    </w:rPr>
  </w:style>
  <w:style w:type="paragraph" w:customStyle="1" w:styleId="38">
    <w:name w:val="Без интервала3"/>
    <w:rsid w:val="001E0D1F"/>
    <w:rPr>
      <w:rFonts w:ascii="Calibri" w:hAnsi="Calibri"/>
      <w:sz w:val="22"/>
      <w:szCs w:val="22"/>
      <w:lang w:eastAsia="en-US"/>
    </w:rPr>
  </w:style>
  <w:style w:type="paragraph" w:customStyle="1" w:styleId="41">
    <w:name w:val="Абзац списка4"/>
    <w:basedOn w:val="a0"/>
    <w:rsid w:val="001E0D1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42">
    <w:name w:val="Рецензия4"/>
    <w:hidden/>
    <w:semiHidden/>
    <w:rsid w:val="001E0D1F"/>
    <w:rPr>
      <w:rFonts w:ascii="Calibri" w:hAnsi="Calibri"/>
      <w:sz w:val="22"/>
      <w:szCs w:val="22"/>
    </w:rPr>
  </w:style>
  <w:style w:type="paragraph" w:customStyle="1" w:styleId="43">
    <w:name w:val="Без интервала4"/>
    <w:rsid w:val="001E0D1F"/>
    <w:rPr>
      <w:rFonts w:ascii="Calibri" w:hAnsi="Calibri"/>
      <w:sz w:val="22"/>
      <w:szCs w:val="22"/>
      <w:lang w:eastAsia="en-US"/>
    </w:rPr>
  </w:style>
  <w:style w:type="paragraph" w:customStyle="1" w:styleId="s1">
    <w:name w:val="s_1"/>
    <w:basedOn w:val="a0"/>
    <w:rsid w:val="00B3667D"/>
    <w:pPr>
      <w:spacing w:before="100" w:beforeAutospacing="1" w:after="100" w:afterAutospacing="1"/>
    </w:pPr>
  </w:style>
  <w:style w:type="paragraph" w:customStyle="1" w:styleId="Style3">
    <w:name w:val="Style3"/>
    <w:basedOn w:val="a0"/>
    <w:rsid w:val="00D77110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1c">
    <w:name w:val="Верхний колонтитул Знак1"/>
    <w:locked/>
    <w:rsid w:val="007C5608"/>
  </w:style>
  <w:style w:type="paragraph" w:customStyle="1" w:styleId="Style4">
    <w:name w:val="Style 4"/>
    <w:basedOn w:val="a0"/>
    <w:rsid w:val="007C5608"/>
    <w:pPr>
      <w:widowControl w:val="0"/>
      <w:shd w:val="clear" w:color="auto" w:fill="FFFFFF"/>
      <w:suppressAutoHyphens/>
      <w:spacing w:line="240" w:lineRule="atLeast"/>
    </w:pPr>
    <w:rPr>
      <w:sz w:val="10"/>
      <w:szCs w:val="20"/>
      <w:lang w:eastAsia="zh-CN"/>
    </w:rPr>
  </w:style>
  <w:style w:type="character" w:customStyle="1" w:styleId="afff2">
    <w:name w:val="Гипертекстовая ссылка"/>
    <w:uiPriority w:val="99"/>
    <w:rsid w:val="007C5608"/>
    <w:rPr>
      <w:b/>
      <w:bCs/>
      <w:color w:val="008000"/>
    </w:rPr>
  </w:style>
  <w:style w:type="character" w:customStyle="1" w:styleId="ConsNormal0">
    <w:name w:val="ConsNormal Знак"/>
    <w:link w:val="ConsNormal"/>
    <w:rsid w:val="007B1B3D"/>
    <w:rPr>
      <w:rFonts w:ascii="Arial" w:hAnsi="Arial" w:cs="Arial"/>
    </w:rPr>
  </w:style>
  <w:style w:type="paragraph" w:customStyle="1" w:styleId="msonormalbullet2gif">
    <w:name w:val="msonormalbullet2.gif"/>
    <w:basedOn w:val="a0"/>
    <w:rsid w:val="00BF5F53"/>
    <w:pPr>
      <w:spacing w:before="100" w:beforeAutospacing="1" w:after="100" w:afterAutospacing="1"/>
    </w:pPr>
  </w:style>
  <w:style w:type="character" w:customStyle="1" w:styleId="afff3">
    <w:name w:val="Не вступил в силу"/>
    <w:uiPriority w:val="99"/>
    <w:rsid w:val="000E696C"/>
    <w:rPr>
      <w:b/>
      <w:bCs/>
      <w:color w:val="000000"/>
      <w:sz w:val="26"/>
      <w:szCs w:val="26"/>
      <w:shd w:val="clear" w:color="auto" w:fill="D8EDE8"/>
    </w:rPr>
  </w:style>
  <w:style w:type="paragraph" w:customStyle="1" w:styleId="afff4">
    <w:name w:val="подпись"/>
    <w:basedOn w:val="a0"/>
    <w:rsid w:val="00A71D00"/>
    <w:pPr>
      <w:tabs>
        <w:tab w:val="left" w:pos="6804"/>
      </w:tabs>
      <w:spacing w:before="360"/>
    </w:pPr>
    <w:rPr>
      <w:color w:val="000000"/>
      <w:szCs w:val="20"/>
    </w:rPr>
  </w:style>
  <w:style w:type="paragraph" w:customStyle="1" w:styleId="210">
    <w:name w:val="Основной текст 21"/>
    <w:basedOn w:val="a0"/>
    <w:rsid w:val="00A71D00"/>
    <w:pPr>
      <w:ind w:firstLine="851"/>
      <w:jc w:val="both"/>
    </w:pPr>
    <w:rPr>
      <w:szCs w:val="20"/>
    </w:rPr>
  </w:style>
  <w:style w:type="paragraph" w:customStyle="1" w:styleId="Default">
    <w:name w:val="Default"/>
    <w:rsid w:val="00A71D0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ff5">
    <w:name w:val="FollowedHyperlink"/>
    <w:uiPriority w:val="99"/>
    <w:unhideWhenUsed/>
    <w:rsid w:val="00A71D00"/>
    <w:rPr>
      <w:color w:val="800080"/>
      <w:u w:val="single"/>
    </w:rPr>
  </w:style>
  <w:style w:type="character" w:customStyle="1" w:styleId="HTML0">
    <w:name w:val="Стандартный HTML Знак"/>
    <w:basedOn w:val="a1"/>
    <w:link w:val="HTML"/>
    <w:rsid w:val="00A71D00"/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A71D00"/>
    <w:pPr>
      <w:autoSpaceDE w:val="0"/>
      <w:autoSpaceDN w:val="0"/>
      <w:adjustRightInd w:val="0"/>
    </w:pPr>
    <w:rPr>
      <w:rFonts w:ascii="Tahoma" w:hAnsi="Tahoma" w:cs="Tahoma"/>
      <w:sz w:val="28"/>
      <w:szCs w:val="28"/>
    </w:rPr>
  </w:style>
  <w:style w:type="paragraph" w:customStyle="1" w:styleId="afff6">
    <w:name w:val="Прижатый влево"/>
    <w:basedOn w:val="a0"/>
    <w:next w:val="a0"/>
    <w:uiPriority w:val="99"/>
    <w:rsid w:val="00A71D00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customStyle="1" w:styleId="afff7">
    <w:name w:val="Нормальный (таблица)"/>
    <w:basedOn w:val="a0"/>
    <w:next w:val="a0"/>
    <w:uiPriority w:val="99"/>
    <w:rsid w:val="00A71D0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ff8">
    <w:name w:val="Заголовок статьи"/>
    <w:basedOn w:val="a0"/>
    <w:next w:val="a0"/>
    <w:uiPriority w:val="99"/>
    <w:rsid w:val="00A71D0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6"/>
      <w:szCs w:val="26"/>
    </w:rPr>
  </w:style>
  <w:style w:type="character" w:customStyle="1" w:styleId="afff9">
    <w:name w:val="Цветовое выделение"/>
    <w:uiPriority w:val="99"/>
    <w:rsid w:val="00A71D00"/>
    <w:rPr>
      <w:b/>
      <w:bCs w:val="0"/>
      <w:color w:val="26282F"/>
    </w:rPr>
  </w:style>
  <w:style w:type="character" w:customStyle="1" w:styleId="afffa">
    <w:name w:val="Сравнение редакций. Добавленный фрагмент"/>
    <w:uiPriority w:val="99"/>
    <w:rsid w:val="00A71D00"/>
    <w:rPr>
      <w:color w:val="000000"/>
      <w:shd w:val="clear" w:color="auto" w:fill="C1D7FF"/>
    </w:rPr>
  </w:style>
  <w:style w:type="character" w:customStyle="1" w:styleId="ff1">
    <w:name w:val="ff1"/>
    <w:rsid w:val="00A71D00"/>
  </w:style>
  <w:style w:type="character" w:customStyle="1" w:styleId="ff2">
    <w:name w:val="ff2"/>
    <w:rsid w:val="00A71D00"/>
  </w:style>
  <w:style w:type="paragraph" w:customStyle="1" w:styleId="Normalunindented">
    <w:name w:val="Normal unindented"/>
    <w:aliases w:val="Обычный Без отступа"/>
    <w:qFormat/>
    <w:rsid w:val="001A4336"/>
    <w:pPr>
      <w:spacing w:before="120" w:after="120" w:line="276" w:lineRule="auto"/>
      <w:jc w:val="both"/>
    </w:pPr>
    <w:rPr>
      <w:sz w:val="22"/>
      <w:szCs w:val="22"/>
    </w:rPr>
  </w:style>
  <w:style w:type="paragraph" w:customStyle="1" w:styleId="afffb">
    <w:name w:val="Знак Знак Знак Знак Знак Знак Знак"/>
    <w:basedOn w:val="a0"/>
    <w:rsid w:val="00F27370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1">
    <w:name w:val="consnormal"/>
    <w:basedOn w:val="a0"/>
    <w:rsid w:val="0033240B"/>
    <w:pPr>
      <w:spacing w:before="100" w:beforeAutospacing="1" w:after="100" w:afterAutospacing="1"/>
    </w:pPr>
  </w:style>
  <w:style w:type="paragraph" w:customStyle="1" w:styleId="a00">
    <w:name w:val="a00"/>
    <w:basedOn w:val="a0"/>
    <w:rsid w:val="0033240B"/>
    <w:pPr>
      <w:spacing w:before="100" w:beforeAutospacing="1" w:after="100" w:afterAutospacing="1"/>
    </w:pPr>
  </w:style>
  <w:style w:type="character" w:customStyle="1" w:styleId="sectiontitle">
    <w:name w:val="section_title"/>
    <w:basedOn w:val="a1"/>
    <w:rsid w:val="0033240B"/>
  </w:style>
  <w:style w:type="paragraph" w:customStyle="1" w:styleId="1d">
    <w:name w:val="Стиль1"/>
    <w:basedOn w:val="a0"/>
    <w:link w:val="1e"/>
    <w:qFormat/>
    <w:rsid w:val="0033240B"/>
  </w:style>
  <w:style w:type="character" w:customStyle="1" w:styleId="1e">
    <w:name w:val="Стиль1 Знак"/>
    <w:link w:val="1d"/>
    <w:rsid w:val="0033240B"/>
    <w:rPr>
      <w:sz w:val="24"/>
      <w:szCs w:val="24"/>
    </w:rPr>
  </w:style>
  <w:style w:type="character" w:customStyle="1" w:styleId="FontStyle48">
    <w:name w:val="Font Style48"/>
    <w:rsid w:val="0033240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0"/>
    <w:rsid w:val="0033240B"/>
    <w:pPr>
      <w:widowControl w:val="0"/>
      <w:suppressAutoHyphens/>
      <w:autoSpaceDE w:val="0"/>
    </w:pPr>
    <w:rPr>
      <w:lang w:eastAsia="ar-SA"/>
    </w:rPr>
  </w:style>
  <w:style w:type="paragraph" w:customStyle="1" w:styleId="a30">
    <w:name w:val="a3"/>
    <w:basedOn w:val="a0"/>
    <w:rsid w:val="0033240B"/>
    <w:pPr>
      <w:spacing w:before="100" w:beforeAutospacing="1" w:after="100" w:afterAutospacing="1"/>
    </w:pPr>
  </w:style>
  <w:style w:type="character" w:customStyle="1" w:styleId="aff0">
    <w:name w:val="Без интервала Знак"/>
    <w:link w:val="aff"/>
    <w:locked/>
    <w:rsid w:val="00290266"/>
    <w:rPr>
      <w:rFonts w:ascii="Calibri" w:hAnsi="Calibri"/>
      <w:sz w:val="22"/>
      <w:szCs w:val="22"/>
    </w:rPr>
  </w:style>
  <w:style w:type="paragraph" w:customStyle="1" w:styleId="Text25">
    <w:name w:val="Text25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26">
    <w:name w:val="Text26"/>
    <w:uiPriority w:val="99"/>
    <w:rsid w:val="00290266"/>
    <w:pPr>
      <w:widowControl w:val="0"/>
      <w:autoSpaceDE w:val="0"/>
      <w:autoSpaceDN w:val="0"/>
      <w:adjustRightInd w:val="0"/>
      <w:jc w:val="right"/>
    </w:pPr>
    <w:rPr>
      <w:rFonts w:eastAsiaTheme="minorEastAsia"/>
      <w:color w:val="000000"/>
    </w:rPr>
  </w:style>
  <w:style w:type="paragraph" w:customStyle="1" w:styleId="Text27">
    <w:name w:val="Text27"/>
    <w:uiPriority w:val="99"/>
    <w:rsid w:val="00290266"/>
    <w:pPr>
      <w:widowControl w:val="0"/>
      <w:autoSpaceDE w:val="0"/>
      <w:autoSpaceDN w:val="0"/>
      <w:adjustRightInd w:val="0"/>
      <w:jc w:val="right"/>
    </w:pPr>
    <w:rPr>
      <w:rFonts w:eastAsiaTheme="minorEastAsia"/>
      <w:color w:val="000000"/>
    </w:rPr>
  </w:style>
  <w:style w:type="paragraph" w:customStyle="1" w:styleId="Text31">
    <w:name w:val="Text31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2">
    <w:name w:val="Text3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3">
    <w:name w:val="Text3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4">
    <w:name w:val="Text34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5">
    <w:name w:val="Text35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6">
    <w:name w:val="Text36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7">
    <w:name w:val="Text37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8">
    <w:name w:val="Text38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9">
    <w:name w:val="Text39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40">
    <w:name w:val="Text40"/>
    <w:uiPriority w:val="99"/>
    <w:rsid w:val="00290266"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customStyle="1" w:styleId="Text41">
    <w:name w:val="Text41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2">
    <w:name w:val="Text4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3">
    <w:name w:val="Text4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4">
    <w:name w:val="Text44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5">
    <w:name w:val="Text45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6">
    <w:name w:val="Text46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7">
    <w:name w:val="Text47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48">
    <w:name w:val="Text48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49">
    <w:name w:val="Text49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0">
    <w:name w:val="Text50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1">
    <w:name w:val="Text51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2">
    <w:name w:val="Text5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3">
    <w:name w:val="Text5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Region">
    <w:name w:val="Region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17">
    <w:name w:val="Text17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18">
    <w:name w:val="Text18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9">
    <w:name w:val="Text9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22">
    <w:name w:val="Text2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16"/>
      <w:szCs w:val="16"/>
    </w:rPr>
  </w:style>
  <w:style w:type="paragraph" w:customStyle="1" w:styleId="Text23">
    <w:name w:val="Text2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16"/>
      <w:szCs w:val="16"/>
    </w:rPr>
  </w:style>
  <w:style w:type="paragraph" w:customStyle="1" w:styleId="Text20">
    <w:name w:val="Text20"/>
    <w:uiPriority w:val="99"/>
    <w:rsid w:val="00290266"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customStyle="1" w:styleId="FontStyle50">
    <w:name w:val="Font Style50"/>
    <w:rsid w:val="00D25D1D"/>
    <w:rPr>
      <w:rFonts w:ascii="Times New Roman" w:hAnsi="Times New Roman" w:cs="Times New Roman"/>
      <w:sz w:val="22"/>
      <w:szCs w:val="22"/>
    </w:rPr>
  </w:style>
  <w:style w:type="character" w:customStyle="1" w:styleId="FontStyle46">
    <w:name w:val="Font Style46"/>
    <w:rsid w:val="00D25D1D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D25D1D"/>
    <w:pPr>
      <w:widowControl w:val="0"/>
      <w:suppressAutoHyphens/>
      <w:autoSpaceDE w:val="0"/>
    </w:pPr>
    <w:rPr>
      <w:lang w:eastAsia="ar-SA"/>
    </w:rPr>
  </w:style>
  <w:style w:type="paragraph" w:customStyle="1" w:styleId="consplustitle0">
    <w:name w:val="consplustitle"/>
    <w:basedOn w:val="a0"/>
    <w:rsid w:val="00D25D1D"/>
    <w:pPr>
      <w:suppressAutoHyphens/>
      <w:spacing w:before="280" w:after="280"/>
    </w:pPr>
    <w:rPr>
      <w:lang w:eastAsia="ar-SA"/>
    </w:rPr>
  </w:style>
  <w:style w:type="paragraph" w:customStyle="1" w:styleId="100">
    <w:name w:val="10"/>
    <w:basedOn w:val="a0"/>
    <w:rsid w:val="00D25D1D"/>
    <w:pPr>
      <w:suppressAutoHyphens/>
      <w:spacing w:before="280" w:after="280"/>
    </w:pPr>
    <w:rPr>
      <w:lang w:eastAsia="ar-SA"/>
    </w:rPr>
  </w:style>
  <w:style w:type="paragraph" w:customStyle="1" w:styleId="ConsPlusNormal3">
    <w:name w:val="ConsPlusNormal3"/>
    <w:rsid w:val="00AA1CBE"/>
    <w:pPr>
      <w:suppressAutoHyphens/>
    </w:pPr>
    <w:rPr>
      <w:rFonts w:ascii="Arial" w:eastAsia="Arial" w:hAnsi="Arial" w:cs="Tahoma"/>
      <w:szCs w:val="24"/>
      <w:lang w:eastAsia="zh-CN" w:bidi="hi-IN"/>
    </w:rPr>
  </w:style>
  <w:style w:type="table" w:customStyle="1" w:styleId="1f">
    <w:name w:val="Сетка таблицы1"/>
    <w:basedOn w:val="a2"/>
    <w:next w:val="a5"/>
    <w:uiPriority w:val="59"/>
    <w:rsid w:val="003670B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9">
    <w:name w:val="Стиль3"/>
    <w:basedOn w:val="a0"/>
    <w:rsid w:val="00E73FF4"/>
    <w:pPr>
      <w:widowControl w:val="0"/>
      <w:tabs>
        <w:tab w:val="left" w:pos="360"/>
        <w:tab w:val="left" w:pos="1307"/>
      </w:tabs>
      <w:suppressAutoHyphens/>
      <w:ind w:left="283"/>
      <w:jc w:val="both"/>
    </w:pPr>
    <w:rPr>
      <w:lang w:eastAsia="ar-SA"/>
    </w:rPr>
  </w:style>
  <w:style w:type="paragraph" w:customStyle="1" w:styleId="52">
    <w:name w:val="Абзац списка5"/>
    <w:basedOn w:val="a0"/>
    <w:rsid w:val="005609CA"/>
    <w:pPr>
      <w:suppressAutoHyphens/>
      <w:spacing w:line="276" w:lineRule="auto"/>
      <w:ind w:left="720" w:firstLine="709"/>
      <w:contextualSpacing/>
      <w:jc w:val="both"/>
    </w:pPr>
    <w:rPr>
      <w:rFonts w:ascii="Calibri" w:eastAsia="SimSun" w:hAnsi="Calibri" w:cs="font186"/>
      <w:color w:val="00000A"/>
      <w:kern w:val="1"/>
      <w:sz w:val="22"/>
      <w:szCs w:val="22"/>
    </w:rPr>
  </w:style>
  <w:style w:type="paragraph" w:customStyle="1" w:styleId="afffc">
    <w:name w:val="Текст в заданном формате"/>
    <w:basedOn w:val="a0"/>
    <w:rsid w:val="005609CA"/>
    <w:pPr>
      <w:suppressAutoHyphens/>
    </w:pPr>
    <w:rPr>
      <w:rFonts w:ascii="Courier New" w:hAnsi="Courier New" w:cs="Courier New"/>
      <w:kern w:val="1"/>
      <w:sz w:val="20"/>
      <w:szCs w:val="20"/>
      <w:lang w:eastAsia="hi-IN" w:bidi="hi-IN"/>
    </w:rPr>
  </w:style>
  <w:style w:type="character" w:customStyle="1" w:styleId="s4">
    <w:name w:val="s4"/>
    <w:basedOn w:val="a1"/>
    <w:rsid w:val="00536895"/>
  </w:style>
  <w:style w:type="paragraph" w:customStyle="1" w:styleId="ConsPlusNormal2">
    <w:name w:val="ConsPlusNormal2"/>
    <w:rsid w:val="0041526D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customStyle="1" w:styleId="doktekstj">
    <w:name w:val="doktekstj"/>
    <w:basedOn w:val="a0"/>
    <w:rsid w:val="00351571"/>
    <w:pPr>
      <w:spacing w:before="100" w:beforeAutospacing="1" w:after="100" w:afterAutospacing="1"/>
    </w:pPr>
  </w:style>
  <w:style w:type="paragraph" w:customStyle="1" w:styleId="1f0">
    <w:name w:val="Название1"/>
    <w:basedOn w:val="a0"/>
    <w:rsid w:val="000A39E7"/>
    <w:pPr>
      <w:jc w:val="center"/>
    </w:pPr>
    <w:rPr>
      <w:b/>
      <w:sz w:val="28"/>
      <w:szCs w:val="20"/>
    </w:rPr>
  </w:style>
  <w:style w:type="paragraph" w:customStyle="1" w:styleId="s3">
    <w:name w:val="s_3"/>
    <w:basedOn w:val="a0"/>
    <w:rsid w:val="007C7B8C"/>
    <w:pPr>
      <w:spacing w:before="100" w:beforeAutospacing="1" w:after="100" w:afterAutospacing="1"/>
    </w:pPr>
  </w:style>
  <w:style w:type="paragraph" w:customStyle="1" w:styleId="HEADERTEXT">
    <w:name w:val=".HEADERTEXT"/>
    <w:rsid w:val="002D702B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character" w:customStyle="1" w:styleId="x-tree-node-text">
    <w:name w:val="x-tree-node-text"/>
    <w:basedOn w:val="a1"/>
    <w:rsid w:val="00D318B3"/>
  </w:style>
  <w:style w:type="paragraph" w:customStyle="1" w:styleId="p1">
    <w:name w:val="p1"/>
    <w:basedOn w:val="a0"/>
    <w:rsid w:val="005F11A4"/>
    <w:pPr>
      <w:spacing w:before="100" w:beforeAutospacing="1" w:after="100" w:afterAutospacing="1"/>
    </w:pPr>
  </w:style>
  <w:style w:type="character" w:customStyle="1" w:styleId="s10">
    <w:name w:val="s1"/>
    <w:basedOn w:val="a1"/>
    <w:rsid w:val="005F11A4"/>
  </w:style>
  <w:style w:type="paragraph" w:customStyle="1" w:styleId="p2">
    <w:name w:val="p2"/>
    <w:basedOn w:val="a0"/>
    <w:rsid w:val="005F11A4"/>
    <w:pPr>
      <w:spacing w:before="100" w:beforeAutospacing="1" w:after="100" w:afterAutospacing="1"/>
    </w:pPr>
  </w:style>
  <w:style w:type="paragraph" w:customStyle="1" w:styleId="p6">
    <w:name w:val="p6"/>
    <w:basedOn w:val="a0"/>
    <w:rsid w:val="005F11A4"/>
    <w:pPr>
      <w:spacing w:before="100" w:beforeAutospacing="1" w:after="100" w:afterAutospacing="1"/>
    </w:pPr>
  </w:style>
  <w:style w:type="paragraph" w:customStyle="1" w:styleId="10">
    <w:name w:val="Список_нумерованный_1_уровень"/>
    <w:link w:val="1f1"/>
    <w:uiPriority w:val="99"/>
    <w:rsid w:val="00B17A39"/>
    <w:pPr>
      <w:numPr>
        <w:numId w:val="5"/>
      </w:numPr>
      <w:spacing w:before="60" w:after="100"/>
      <w:jc w:val="both"/>
    </w:pPr>
    <w:rPr>
      <w:sz w:val="24"/>
      <w:szCs w:val="24"/>
    </w:rPr>
  </w:style>
  <w:style w:type="character" w:customStyle="1" w:styleId="1f1">
    <w:name w:val="Список_нумерованный_1_уровень Знак"/>
    <w:basedOn w:val="a1"/>
    <w:link w:val="10"/>
    <w:uiPriority w:val="99"/>
    <w:locked/>
    <w:rsid w:val="00B17A39"/>
    <w:rPr>
      <w:sz w:val="24"/>
      <w:szCs w:val="24"/>
    </w:rPr>
  </w:style>
  <w:style w:type="paragraph" w:customStyle="1" w:styleId="2">
    <w:name w:val="Список_нумерованный_2_уровень"/>
    <w:basedOn w:val="10"/>
    <w:uiPriority w:val="99"/>
    <w:rsid w:val="00B17A39"/>
    <w:pPr>
      <w:numPr>
        <w:ilvl w:val="1"/>
      </w:numPr>
      <w:tabs>
        <w:tab w:val="num" w:pos="1440"/>
      </w:tabs>
      <w:ind w:left="794" w:hanging="397"/>
    </w:pPr>
  </w:style>
  <w:style w:type="paragraph" w:customStyle="1" w:styleId="3">
    <w:name w:val="Список_нумерованный_3_уровень"/>
    <w:basedOn w:val="10"/>
    <w:uiPriority w:val="99"/>
    <w:rsid w:val="00B17A39"/>
    <w:pPr>
      <w:numPr>
        <w:ilvl w:val="2"/>
      </w:numPr>
      <w:tabs>
        <w:tab w:val="num" w:pos="2160"/>
      </w:tabs>
      <w:ind w:left="1191" w:hanging="397"/>
    </w:pPr>
  </w:style>
  <w:style w:type="paragraph" w:customStyle="1" w:styleId="112">
    <w:name w:val="Табличный_боковик_правый_11"/>
    <w:link w:val="113"/>
    <w:uiPriority w:val="99"/>
    <w:rsid w:val="00B17A39"/>
    <w:pPr>
      <w:jc w:val="right"/>
    </w:pPr>
    <w:rPr>
      <w:sz w:val="22"/>
      <w:szCs w:val="22"/>
    </w:rPr>
  </w:style>
  <w:style w:type="character" w:customStyle="1" w:styleId="113">
    <w:name w:val="Табличный_боковик_правый_11 Знак"/>
    <w:basedOn w:val="a1"/>
    <w:link w:val="112"/>
    <w:uiPriority w:val="99"/>
    <w:locked/>
    <w:rsid w:val="00B17A39"/>
    <w:rPr>
      <w:sz w:val="22"/>
      <w:szCs w:val="22"/>
    </w:rPr>
  </w:style>
  <w:style w:type="paragraph" w:customStyle="1" w:styleId="114">
    <w:name w:val="Табличный_боковик_11"/>
    <w:link w:val="115"/>
    <w:uiPriority w:val="99"/>
    <w:rsid w:val="00B17A39"/>
    <w:rPr>
      <w:sz w:val="22"/>
      <w:szCs w:val="22"/>
    </w:rPr>
  </w:style>
  <w:style w:type="character" w:customStyle="1" w:styleId="115">
    <w:name w:val="Табличный_боковик_11 Знак"/>
    <w:basedOn w:val="a1"/>
    <w:link w:val="114"/>
    <w:uiPriority w:val="99"/>
    <w:locked/>
    <w:rsid w:val="00B17A39"/>
    <w:rPr>
      <w:sz w:val="22"/>
      <w:szCs w:val="22"/>
    </w:rPr>
  </w:style>
  <w:style w:type="character" w:customStyle="1" w:styleId="afffd">
    <w:name w:val="Текст_Обычный"/>
    <w:basedOn w:val="a1"/>
    <w:uiPriority w:val="99"/>
    <w:rsid w:val="00B17A39"/>
  </w:style>
  <w:style w:type="paragraph" w:customStyle="1" w:styleId="180">
    <w:name w:val="Титул_заголовок_18_центр"/>
    <w:uiPriority w:val="99"/>
    <w:rsid w:val="00B17A39"/>
    <w:pPr>
      <w:jc w:val="center"/>
    </w:pPr>
    <w:rPr>
      <w:sz w:val="36"/>
      <w:szCs w:val="36"/>
    </w:rPr>
  </w:style>
  <w:style w:type="paragraph" w:customStyle="1" w:styleId="font5">
    <w:name w:val="font5"/>
    <w:basedOn w:val="a0"/>
    <w:rsid w:val="00D0383D"/>
    <w:pPr>
      <w:spacing w:before="100" w:beforeAutospacing="1" w:after="100" w:afterAutospacing="1"/>
    </w:pPr>
    <w:rPr>
      <w:i/>
      <w:iCs/>
      <w:color w:val="FF0000"/>
      <w:sz w:val="22"/>
      <w:szCs w:val="22"/>
    </w:rPr>
  </w:style>
  <w:style w:type="paragraph" w:customStyle="1" w:styleId="xl65">
    <w:name w:val="xl65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6">
    <w:name w:val="xl66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67">
    <w:name w:val="xl67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8">
    <w:name w:val="xl68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70">
    <w:name w:val="xl7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71">
    <w:name w:val="xl71"/>
    <w:basedOn w:val="a0"/>
    <w:rsid w:val="00D0383D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4">
    <w:name w:val="xl7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5">
    <w:name w:val="xl75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78">
    <w:name w:val="xl78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79">
    <w:name w:val="xl79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0">
    <w:name w:val="xl80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1">
    <w:name w:val="xl81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2">
    <w:name w:val="xl8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3">
    <w:name w:val="xl8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</w:rPr>
  </w:style>
  <w:style w:type="paragraph" w:customStyle="1" w:styleId="xl84">
    <w:name w:val="xl8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5">
    <w:name w:val="xl85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6">
    <w:name w:val="xl86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7">
    <w:name w:val="xl87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8">
    <w:name w:val="xl88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0"/>
    <w:rsid w:val="00D0383D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90">
    <w:name w:val="xl9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color w:val="000000"/>
    </w:rPr>
  </w:style>
  <w:style w:type="paragraph" w:customStyle="1" w:styleId="xl91">
    <w:name w:val="xl91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92">
    <w:name w:val="xl9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93">
    <w:name w:val="xl9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0"/>
    <w:rsid w:val="00D0383D"/>
    <w:pPr>
      <w:spacing w:before="100" w:beforeAutospacing="1" w:after="100" w:afterAutospacing="1"/>
      <w:jc w:val="right"/>
    </w:pPr>
    <w:rPr>
      <w:i/>
      <w:iCs/>
    </w:rPr>
  </w:style>
  <w:style w:type="paragraph" w:customStyle="1" w:styleId="xl97">
    <w:name w:val="xl97"/>
    <w:basedOn w:val="a0"/>
    <w:rsid w:val="00D0383D"/>
    <w:pPr>
      <w:spacing w:before="100" w:beforeAutospacing="1" w:after="100" w:afterAutospacing="1"/>
      <w:jc w:val="right"/>
    </w:pPr>
    <w:rPr>
      <w:i/>
      <w:iCs/>
    </w:rPr>
  </w:style>
  <w:style w:type="paragraph" w:customStyle="1" w:styleId="xl98">
    <w:name w:val="xl98"/>
    <w:basedOn w:val="a0"/>
    <w:rsid w:val="00D0383D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9">
    <w:name w:val="xl99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1">
    <w:name w:val="xl101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2">
    <w:name w:val="xl10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3">
    <w:name w:val="xl10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4">
    <w:name w:val="xl10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6">
    <w:name w:val="xl106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8">
    <w:name w:val="xl108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09">
    <w:name w:val="xl109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10">
    <w:name w:val="xl11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111">
    <w:name w:val="xl111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2">
    <w:name w:val="xl11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114">
    <w:name w:val="xl11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i/>
      <w:iCs/>
      <w:color w:val="000000"/>
    </w:rPr>
  </w:style>
  <w:style w:type="paragraph" w:customStyle="1" w:styleId="xl116">
    <w:name w:val="xl116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7">
    <w:name w:val="xl117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118">
    <w:name w:val="xl118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9">
    <w:name w:val="xl119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0">
    <w:name w:val="xl12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2">
    <w:name w:val="xl122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23">
    <w:name w:val="xl12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3a">
    <w:name w:val="3"/>
    <w:basedOn w:val="a0"/>
    <w:next w:val="a0"/>
    <w:qFormat/>
    <w:rsid w:val="00D914B9"/>
    <w:pPr>
      <w:keepNext/>
      <w:widowControl w:val="0"/>
      <w:suppressAutoHyphens/>
      <w:autoSpaceDN w:val="0"/>
      <w:spacing w:before="240" w:after="120"/>
      <w:textAlignment w:val="baseline"/>
    </w:pPr>
    <w:rPr>
      <w:rFonts w:ascii="Arial" w:eastAsia="Lucida Sans Unicode" w:hAnsi="Arial" w:cs="Mangal"/>
      <w:kern w:val="3"/>
      <w:sz w:val="28"/>
      <w:szCs w:val="28"/>
      <w:lang w:eastAsia="zh-CN" w:bidi="hi-IN"/>
    </w:rPr>
  </w:style>
  <w:style w:type="character" w:styleId="afffe">
    <w:name w:val="Emphasis"/>
    <w:link w:val="1f2"/>
    <w:qFormat/>
    <w:rsid w:val="00D914B9"/>
    <w:rPr>
      <w:i/>
      <w:iCs/>
    </w:rPr>
  </w:style>
  <w:style w:type="paragraph" w:customStyle="1" w:styleId="pboth">
    <w:name w:val="pboth"/>
    <w:basedOn w:val="a0"/>
    <w:rsid w:val="0058180F"/>
    <w:pPr>
      <w:spacing w:before="100" w:beforeAutospacing="1" w:after="100" w:afterAutospacing="1"/>
    </w:pPr>
  </w:style>
  <w:style w:type="paragraph" w:customStyle="1" w:styleId="dktexjustify">
    <w:name w:val="dktexjustify"/>
    <w:basedOn w:val="a0"/>
    <w:rsid w:val="0058180F"/>
    <w:pPr>
      <w:spacing w:before="100" w:beforeAutospacing="1" w:after="100" w:afterAutospacing="1"/>
    </w:pPr>
  </w:style>
  <w:style w:type="paragraph" w:customStyle="1" w:styleId="2d">
    <w:name w:val="2"/>
    <w:basedOn w:val="af1"/>
    <w:next w:val="aff5"/>
    <w:link w:val="affff"/>
    <w:qFormat/>
    <w:rsid w:val="00DA18C6"/>
    <w:pPr>
      <w:keepNext/>
      <w:suppressAutoHyphens/>
      <w:spacing w:before="240" w:after="120"/>
      <w:jc w:val="left"/>
    </w:pPr>
    <w:rPr>
      <w:rFonts w:ascii="Arial" w:eastAsia="Lucida Sans Unicode" w:hAnsi="Arial"/>
      <w:b w:val="0"/>
      <w:szCs w:val="28"/>
      <w:lang w:val="x-none" w:eastAsia="ar-SA"/>
    </w:rPr>
  </w:style>
  <w:style w:type="character" w:customStyle="1" w:styleId="affff">
    <w:name w:val="Название Знак"/>
    <w:link w:val="2d"/>
    <w:rsid w:val="000031D0"/>
    <w:rPr>
      <w:rFonts w:ascii="Arial" w:eastAsia="Lucida Sans Unicode" w:hAnsi="Arial"/>
      <w:sz w:val="28"/>
      <w:szCs w:val="28"/>
      <w:lang w:val="x-none" w:eastAsia="ar-SA"/>
    </w:rPr>
  </w:style>
  <w:style w:type="numbering" w:customStyle="1" w:styleId="1f3">
    <w:name w:val="Нет списка1"/>
    <w:next w:val="a3"/>
    <w:uiPriority w:val="99"/>
    <w:semiHidden/>
    <w:rsid w:val="00D00A19"/>
  </w:style>
  <w:style w:type="paragraph" w:customStyle="1" w:styleId="92">
    <w:name w:val="Обычный9"/>
    <w:rsid w:val="00D00A19"/>
    <w:rPr>
      <w:bCs/>
      <w:color w:val="000000"/>
      <w:sz w:val="28"/>
      <w:szCs w:val="28"/>
    </w:rPr>
  </w:style>
  <w:style w:type="paragraph" w:customStyle="1" w:styleId="western">
    <w:name w:val="western"/>
    <w:basedOn w:val="a0"/>
    <w:rsid w:val="00D00A19"/>
    <w:pPr>
      <w:spacing w:before="100" w:beforeAutospacing="1" w:after="100" w:afterAutospacing="1"/>
    </w:pPr>
  </w:style>
  <w:style w:type="paragraph" w:customStyle="1" w:styleId="3b">
    <w:name w:val="Обычный3"/>
    <w:rsid w:val="00D00A19"/>
    <w:rPr>
      <w:rFonts w:ascii="Calibri" w:eastAsia="Calibri" w:hAnsi="Calibri"/>
      <w:bCs/>
      <w:color w:val="000000"/>
      <w:sz w:val="22"/>
      <w:szCs w:val="22"/>
      <w:lang w:eastAsia="en-US"/>
    </w:rPr>
  </w:style>
  <w:style w:type="paragraph" w:customStyle="1" w:styleId="msonormal0">
    <w:name w:val="msonormal"/>
    <w:basedOn w:val="a0"/>
    <w:rsid w:val="00727199"/>
    <w:pPr>
      <w:spacing w:before="100" w:beforeAutospacing="1" w:after="100" w:afterAutospacing="1"/>
    </w:pPr>
  </w:style>
  <w:style w:type="paragraph" w:customStyle="1" w:styleId="xl63">
    <w:name w:val="xl63"/>
    <w:basedOn w:val="a0"/>
    <w:rsid w:val="00727199"/>
    <w:pPr>
      <w:spacing w:before="100" w:beforeAutospacing="1" w:after="100" w:afterAutospacing="1"/>
    </w:pPr>
  </w:style>
  <w:style w:type="paragraph" w:customStyle="1" w:styleId="xl64">
    <w:name w:val="xl64"/>
    <w:basedOn w:val="a0"/>
    <w:rsid w:val="00727199"/>
    <w:pPr>
      <w:spacing w:before="100" w:beforeAutospacing="1" w:after="100" w:afterAutospacing="1"/>
      <w:jc w:val="center"/>
    </w:pPr>
  </w:style>
  <w:style w:type="table" w:customStyle="1" w:styleId="TableNormal">
    <w:name w:val="Table Normal"/>
    <w:uiPriority w:val="2"/>
    <w:semiHidden/>
    <w:unhideWhenUsed/>
    <w:qFormat/>
    <w:rsid w:val="00CB13F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CB13F3"/>
    <w:pPr>
      <w:widowControl w:val="0"/>
      <w:autoSpaceDE w:val="0"/>
      <w:autoSpaceDN w:val="0"/>
      <w:spacing w:line="268" w:lineRule="exact"/>
      <w:ind w:left="110"/>
    </w:pPr>
    <w:rPr>
      <w:sz w:val="22"/>
      <w:szCs w:val="22"/>
      <w:lang w:eastAsia="en-US"/>
    </w:rPr>
  </w:style>
  <w:style w:type="character" w:customStyle="1" w:styleId="afc">
    <w:name w:val="Абзац списка Знак"/>
    <w:aliases w:val="Абзац списка нумерованный Знак,Цветной список - Акцент 11 Знак,Bullet List Знак,FooterText Знак,numbered Знак,ПС - Нумерованный Знак,ТЗ список Знак,Абзац списка литеральный Знак,Абзац списка41 Знак,Bullet Number Знак,Индексы Знак"/>
    <w:link w:val="afb"/>
    <w:uiPriority w:val="34"/>
    <w:locked/>
    <w:rsid w:val="002459C9"/>
    <w:rPr>
      <w:sz w:val="24"/>
      <w:szCs w:val="24"/>
    </w:rPr>
  </w:style>
  <w:style w:type="paragraph" w:customStyle="1" w:styleId="116">
    <w:name w:val="Заголовок 11"/>
    <w:basedOn w:val="a0"/>
    <w:uiPriority w:val="1"/>
    <w:qFormat/>
    <w:rsid w:val="0051489C"/>
    <w:pPr>
      <w:widowControl w:val="0"/>
      <w:autoSpaceDE w:val="0"/>
      <w:autoSpaceDN w:val="0"/>
      <w:adjustRightInd w:val="0"/>
      <w:ind w:left="350" w:right="262"/>
      <w:jc w:val="center"/>
      <w:outlineLvl w:val="0"/>
    </w:pPr>
    <w:rPr>
      <w:b/>
      <w:bCs/>
      <w:sz w:val="28"/>
      <w:szCs w:val="28"/>
    </w:rPr>
  </w:style>
  <w:style w:type="character" w:customStyle="1" w:styleId="3c">
    <w:name w:val="Заголовок №3_"/>
    <w:link w:val="3d"/>
    <w:locked/>
    <w:rsid w:val="0051489C"/>
    <w:rPr>
      <w:b/>
      <w:bCs/>
      <w:i/>
      <w:iCs/>
    </w:rPr>
  </w:style>
  <w:style w:type="paragraph" w:customStyle="1" w:styleId="3d">
    <w:name w:val="Заголовок №3"/>
    <w:basedOn w:val="a0"/>
    <w:link w:val="3c"/>
    <w:rsid w:val="0051489C"/>
    <w:pPr>
      <w:widowControl w:val="0"/>
      <w:spacing w:after="200"/>
      <w:outlineLvl w:val="2"/>
    </w:pPr>
    <w:rPr>
      <w:b/>
      <w:bCs/>
      <w:i/>
      <w:iCs/>
      <w:sz w:val="20"/>
      <w:szCs w:val="20"/>
    </w:rPr>
  </w:style>
  <w:style w:type="paragraph" w:customStyle="1" w:styleId="123">
    <w:name w:val="_Список_123"/>
    <w:rsid w:val="0051489C"/>
    <w:pPr>
      <w:tabs>
        <w:tab w:val="left" w:pos="851"/>
        <w:tab w:val="left" w:pos="1644"/>
        <w:tab w:val="left" w:pos="1928"/>
        <w:tab w:val="left" w:pos="2325"/>
      </w:tabs>
      <w:spacing w:after="60"/>
      <w:jc w:val="both"/>
    </w:pPr>
    <w:rPr>
      <w:sz w:val="24"/>
    </w:rPr>
  </w:style>
  <w:style w:type="character" w:styleId="affff0">
    <w:name w:val="line number"/>
    <w:basedOn w:val="a1"/>
    <w:uiPriority w:val="99"/>
    <w:semiHidden/>
    <w:unhideWhenUsed/>
    <w:rsid w:val="0051489C"/>
  </w:style>
  <w:style w:type="paragraph" w:styleId="affff1">
    <w:name w:val="TOC Heading"/>
    <w:basedOn w:val="11"/>
    <w:next w:val="a0"/>
    <w:uiPriority w:val="39"/>
    <w:semiHidden/>
    <w:unhideWhenUsed/>
    <w:qFormat/>
    <w:rsid w:val="0051489C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x-none" w:eastAsia="en-US"/>
    </w:rPr>
  </w:style>
  <w:style w:type="paragraph" w:styleId="1f4">
    <w:name w:val="toc 1"/>
    <w:basedOn w:val="a0"/>
    <w:next w:val="a0"/>
    <w:autoRedefine/>
    <w:uiPriority w:val="39"/>
    <w:unhideWhenUsed/>
    <w:rsid w:val="0051489C"/>
    <w:pPr>
      <w:widowControl w:val="0"/>
      <w:autoSpaceDE w:val="0"/>
      <w:autoSpaceDN w:val="0"/>
      <w:adjustRightInd w:val="0"/>
    </w:pPr>
    <w:rPr>
      <w:sz w:val="22"/>
      <w:szCs w:val="22"/>
    </w:rPr>
  </w:style>
  <w:style w:type="paragraph" w:styleId="2e">
    <w:name w:val="toc 2"/>
    <w:basedOn w:val="a0"/>
    <w:next w:val="a0"/>
    <w:autoRedefine/>
    <w:uiPriority w:val="39"/>
    <w:unhideWhenUsed/>
    <w:rsid w:val="0051489C"/>
    <w:pPr>
      <w:widowControl w:val="0"/>
      <w:tabs>
        <w:tab w:val="left" w:pos="660"/>
        <w:tab w:val="right" w:leader="dot" w:pos="9348"/>
      </w:tabs>
      <w:autoSpaceDE w:val="0"/>
      <w:autoSpaceDN w:val="0"/>
      <w:adjustRightInd w:val="0"/>
      <w:jc w:val="both"/>
    </w:pPr>
    <w:rPr>
      <w:sz w:val="22"/>
      <w:szCs w:val="22"/>
    </w:rPr>
  </w:style>
  <w:style w:type="paragraph" w:styleId="3e">
    <w:name w:val="toc 3"/>
    <w:basedOn w:val="a0"/>
    <w:next w:val="a0"/>
    <w:autoRedefine/>
    <w:uiPriority w:val="39"/>
    <w:unhideWhenUsed/>
    <w:rsid w:val="0051489C"/>
    <w:pPr>
      <w:widowControl w:val="0"/>
      <w:autoSpaceDE w:val="0"/>
      <w:autoSpaceDN w:val="0"/>
      <w:adjustRightInd w:val="0"/>
      <w:ind w:left="440"/>
    </w:pPr>
    <w:rPr>
      <w:sz w:val="22"/>
      <w:szCs w:val="22"/>
    </w:rPr>
  </w:style>
  <w:style w:type="character" w:customStyle="1" w:styleId="44">
    <w:name w:val="Основной текст (4)"/>
    <w:basedOn w:val="a1"/>
    <w:rsid w:val="000A7D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f2">
    <w:name w:val="Выделение1"/>
    <w:link w:val="afffe"/>
    <w:rsid w:val="002E1289"/>
    <w:rPr>
      <w:i/>
      <w:iCs/>
    </w:rPr>
  </w:style>
  <w:style w:type="paragraph" w:customStyle="1" w:styleId="affff2">
    <w:name w:val="Таблицы (моноширинный)"/>
    <w:basedOn w:val="a0"/>
    <w:next w:val="a0"/>
    <w:uiPriority w:val="99"/>
    <w:rsid w:val="00A705E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formattext">
    <w:name w:val="formattext"/>
    <w:basedOn w:val="a0"/>
    <w:rsid w:val="00A705E0"/>
    <w:pPr>
      <w:spacing w:before="100" w:beforeAutospacing="1" w:after="100" w:afterAutospacing="1"/>
    </w:pPr>
  </w:style>
  <w:style w:type="paragraph" w:customStyle="1" w:styleId="unformattext">
    <w:name w:val="unformattext"/>
    <w:basedOn w:val="a0"/>
    <w:rsid w:val="00A705E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99F99-2A3E-428F-86D5-0D1102401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3240</CharactersWithSpaces>
  <SharedDoc>false</SharedDoc>
  <HLinks>
    <vt:vector size="42" baseType="variant">
      <vt:variant>
        <vt:i4>983122</vt:i4>
      </vt:variant>
      <vt:variant>
        <vt:i4>18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  <vt:variant>
        <vt:i4>983122</vt:i4>
      </vt:variant>
      <vt:variant>
        <vt:i4>15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  <vt:variant>
        <vt:i4>983122</vt:i4>
      </vt:variant>
      <vt:variant>
        <vt:i4>12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  <vt:variant>
        <vt:i4>5767170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Par91</vt:lpwstr>
      </vt:variant>
      <vt:variant>
        <vt:i4>5767170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Par92</vt:lpwstr>
      </vt:variant>
      <vt:variant>
        <vt:i4>5505026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Par59</vt:lpwstr>
      </vt:variant>
      <vt:variant>
        <vt:i4>983122</vt:i4>
      </vt:variant>
      <vt:variant>
        <vt:i4>0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User3</cp:lastModifiedBy>
  <cp:revision>27</cp:revision>
  <cp:lastPrinted>2015-07-08T08:42:00Z</cp:lastPrinted>
  <dcterms:created xsi:type="dcterms:W3CDTF">2025-07-23T09:51:00Z</dcterms:created>
  <dcterms:modified xsi:type="dcterms:W3CDTF">2026-01-27T02:34:00Z</dcterms:modified>
</cp:coreProperties>
</file>