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6439F1">
        <w:rPr>
          <w:b/>
        </w:rPr>
        <w:t>14.01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6439F1">
        <w:rPr>
          <w:sz w:val="18"/>
          <w:szCs w:val="18"/>
        </w:rPr>
        <w:t>101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A705E0" w:rsidRPr="006439F1" w:rsidRDefault="00A705E0" w:rsidP="00A705E0">
      <w:pPr>
        <w:pStyle w:val="a9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МУНИЦИПАЛЬНОЕ ОБРАЗОВАНИЕ</w:t>
      </w:r>
      <w:r w:rsidRPr="006439F1">
        <w:rPr>
          <w:sz w:val="18"/>
          <w:szCs w:val="18"/>
        </w:rPr>
        <w:br/>
        <w:t>«ЗОРКАЛЬЦЕВСКОЕ СЕЛЬСКОЕ  ПОСЕЛЕНИЕ»</w:t>
      </w:r>
    </w:p>
    <w:p w:rsidR="00A705E0" w:rsidRPr="006439F1" w:rsidRDefault="00A705E0" w:rsidP="00A705E0">
      <w:pPr>
        <w:pStyle w:val="ab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АДМИНИСТРАЦИЯ ЗОРКАЛЬЦЕВСКОГО СЕЛЬСКОГО ПОСЕЛЕНИЯ</w:t>
      </w:r>
    </w:p>
    <w:p w:rsidR="006439F1" w:rsidRPr="006439F1" w:rsidRDefault="006439F1" w:rsidP="006439F1">
      <w:pPr>
        <w:pStyle w:val="a4"/>
        <w:spacing w:before="0"/>
        <w:jc w:val="center"/>
        <w:rPr>
          <w:sz w:val="18"/>
          <w:szCs w:val="18"/>
        </w:rPr>
      </w:pPr>
      <w:r w:rsidRPr="006439F1">
        <w:rPr>
          <w:color w:val="000000"/>
          <w:sz w:val="18"/>
          <w:szCs w:val="18"/>
          <w:lang w:bidi="ru-RU"/>
        </w:rPr>
        <w:t>Протокол общественных обсуждений по проекту «</w:t>
      </w:r>
      <w:r w:rsidRPr="006439F1">
        <w:rPr>
          <w:sz w:val="18"/>
          <w:szCs w:val="18"/>
        </w:rPr>
        <w:t xml:space="preserve">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70:14:0000000:1122, 70:14:0000000:1121, 70:14:0100035:1866», расположенных по адресу: Российская Федерация, </w:t>
      </w:r>
      <w:r w:rsidRPr="006439F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</w:t>
      </w:r>
    </w:p>
    <w:p w:rsidR="006439F1" w:rsidRPr="006439F1" w:rsidRDefault="006439F1" w:rsidP="006439F1">
      <w:pPr>
        <w:spacing w:after="206" w:line="240" w:lineRule="exact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13.01.2026</w:t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  <w:t xml:space="preserve">           с. Зоркальцево</w:t>
      </w:r>
    </w:p>
    <w:p w:rsidR="006439F1" w:rsidRPr="006439F1" w:rsidRDefault="006439F1" w:rsidP="006439F1">
      <w:pPr>
        <w:ind w:firstLine="709"/>
        <w:rPr>
          <w:sz w:val="18"/>
          <w:szCs w:val="18"/>
        </w:rPr>
      </w:pPr>
    </w:p>
    <w:p w:rsidR="006439F1" w:rsidRPr="006439F1" w:rsidRDefault="006439F1" w:rsidP="006439F1">
      <w:pPr>
        <w:ind w:firstLine="709"/>
        <w:rPr>
          <w:sz w:val="18"/>
          <w:szCs w:val="18"/>
          <w:lang w:eastAsia="x-none"/>
        </w:rPr>
      </w:pPr>
      <w:r w:rsidRPr="006439F1">
        <w:rPr>
          <w:rFonts w:eastAsiaTheme="minorHAnsi"/>
          <w:sz w:val="18"/>
          <w:szCs w:val="18"/>
          <w:lang w:eastAsia="en-US"/>
        </w:rPr>
        <w:t xml:space="preserve">На основании оповещения о начале общественных обсуждений </w:t>
      </w:r>
      <w:r w:rsidRPr="006439F1">
        <w:rPr>
          <w:sz w:val="18"/>
          <w:szCs w:val="18"/>
        </w:rPr>
        <w:t xml:space="preserve">от 18.12.2025 в период с 18.12.2025 по 12.01.2026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70:14:0000000:1122, 70:14:0000000:1121, 70:14:0100035:1866», расположенных по адресу: Российская Федерация, </w:t>
      </w:r>
      <w:r w:rsidRPr="006439F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 (далее Проект).</w:t>
      </w: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  <w:r w:rsidRPr="006439F1">
        <w:rPr>
          <w:sz w:val="18"/>
          <w:szCs w:val="18"/>
        </w:rPr>
        <w:t>.</w:t>
      </w: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  <w:r w:rsidRPr="006439F1">
        <w:rPr>
          <w:sz w:val="18"/>
          <w:szCs w:val="18"/>
        </w:rPr>
        <w:t>Территория проведения общественных обсуждений: территория муниципального образования «Зоркальцевское сельское поселение» Томского района Томской области в границах, в отношении которых подготовлен Проект.</w:t>
      </w: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  <w:r w:rsidRPr="006439F1">
        <w:rPr>
          <w:sz w:val="18"/>
          <w:szCs w:val="18"/>
        </w:rPr>
        <w:t xml:space="preserve">Оповещение о начале публичных слушаний опубликовано в Информационном бюллетене Зоркальцевского сельского поселения (№ 1094 - https://www.zorkpos.tomsk.ru/normatives/inform_byulet/2025), в дату опубликования размещено на официальном сайте муниципального образования «Зоркальцевское сельское поселение» Томского района Томской области (https://www.zorkpos.tomsk.ru/news/anonsy/izveshhenie_onachale_obshhestvennykh_obsuzhdenij и размещено на информационных стендах в холле здания администрации Зоркальцевского сельского поселения (Томский район, </w:t>
      </w:r>
      <w:proofErr w:type="spellStart"/>
      <w:r w:rsidRPr="006439F1">
        <w:rPr>
          <w:sz w:val="18"/>
          <w:szCs w:val="18"/>
        </w:rPr>
        <w:t>с.Зоркальцево</w:t>
      </w:r>
      <w:proofErr w:type="spellEnd"/>
      <w:r w:rsidRPr="006439F1">
        <w:rPr>
          <w:sz w:val="18"/>
          <w:szCs w:val="18"/>
        </w:rPr>
        <w:t xml:space="preserve">, </w:t>
      </w:r>
      <w:proofErr w:type="spellStart"/>
      <w:r w:rsidRPr="006439F1">
        <w:rPr>
          <w:sz w:val="18"/>
          <w:szCs w:val="18"/>
        </w:rPr>
        <w:t>ул.Совхозная</w:t>
      </w:r>
      <w:proofErr w:type="spellEnd"/>
      <w:r w:rsidRPr="006439F1">
        <w:rPr>
          <w:sz w:val="18"/>
          <w:szCs w:val="18"/>
        </w:rPr>
        <w:t>, 14).</w:t>
      </w: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  <w:r w:rsidRPr="006439F1">
        <w:rPr>
          <w:sz w:val="18"/>
          <w:szCs w:val="18"/>
        </w:rPr>
        <w:t>Содержание оповещения от администрации Зоркальцевского сельского поселения:</w:t>
      </w:r>
    </w:p>
    <w:p w:rsidR="006439F1" w:rsidRPr="006439F1" w:rsidRDefault="006439F1" w:rsidP="006439F1">
      <w:pPr>
        <w:spacing w:line="276" w:lineRule="auto"/>
        <w:jc w:val="center"/>
        <w:rPr>
          <w:sz w:val="18"/>
          <w:szCs w:val="18"/>
        </w:rPr>
      </w:pPr>
    </w:p>
    <w:p w:rsidR="006439F1" w:rsidRPr="006439F1" w:rsidRDefault="006439F1" w:rsidP="006439F1">
      <w:pPr>
        <w:spacing w:line="360" w:lineRule="auto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6439F1" w:rsidRPr="006439F1" w:rsidRDefault="006439F1" w:rsidP="006439F1">
      <w:pPr>
        <w:spacing w:line="360" w:lineRule="auto"/>
        <w:rPr>
          <w:sz w:val="18"/>
          <w:szCs w:val="18"/>
        </w:rPr>
      </w:pPr>
      <w:r w:rsidRPr="006439F1">
        <w:rPr>
          <w:sz w:val="18"/>
          <w:szCs w:val="18"/>
        </w:rPr>
        <w:t>Оповещаем Вас о начале общественных обсуждений по следующему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70:14:0100035:1866, 70:14:0000000:1121, 70:14:0000000:1122»</w:t>
      </w:r>
    </w:p>
    <w:p w:rsidR="006439F1" w:rsidRPr="006439F1" w:rsidRDefault="006439F1" w:rsidP="006439F1">
      <w:pPr>
        <w:spacing w:line="360" w:lineRule="auto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>Общественные обсуждения проводятся с 18.12.2025 по 12.01.2026 в следующем порядке:</w:t>
      </w:r>
    </w:p>
    <w:p w:rsidR="006439F1" w:rsidRPr="006439F1" w:rsidRDefault="006439F1" w:rsidP="006439F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25.12.2025;</w:t>
      </w:r>
    </w:p>
    <w:p w:rsidR="006439F1" w:rsidRPr="006439F1" w:rsidRDefault="006439F1" w:rsidP="006439F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>Дата открытия экспозиции – 25.12.2025, в здании Администрации Зоркальцевского сельского поселения, срок проведения с 25.12.2025 по 12.01.2026;</w:t>
      </w:r>
    </w:p>
    <w:p w:rsidR="006439F1" w:rsidRPr="006439F1" w:rsidRDefault="006439F1" w:rsidP="006439F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25.12.2025 по 12.01.2026 г. </w:t>
      </w:r>
    </w:p>
    <w:p w:rsidR="006439F1" w:rsidRPr="006439F1" w:rsidRDefault="006439F1" w:rsidP="006439F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>Подготовка и оформление протокола общественных обсуждений в срок до 13.01.2026 г.</w:t>
      </w:r>
    </w:p>
    <w:p w:rsidR="006439F1" w:rsidRPr="006439F1" w:rsidRDefault="006439F1" w:rsidP="006439F1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6439F1">
        <w:rPr>
          <w:b/>
          <w:sz w:val="18"/>
          <w:szCs w:val="18"/>
        </w:rPr>
        <w:t>Подготовка и оформление заключения о результатах общественных обсуждений в срок до 14.01.2026 г.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6439F1">
          <w:rPr>
            <w:rStyle w:val="af0"/>
            <w:sz w:val="18"/>
            <w:szCs w:val="18"/>
            <w:lang w:val="en-US"/>
          </w:rPr>
          <w:t>zorkalsp</w:t>
        </w:r>
        <w:r w:rsidRPr="006439F1">
          <w:rPr>
            <w:rStyle w:val="af0"/>
            <w:sz w:val="18"/>
            <w:szCs w:val="18"/>
          </w:rPr>
          <w:t>@gov70.ru. либо</w:t>
        </w:r>
      </w:hyperlink>
      <w:r w:rsidRPr="006439F1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</w:t>
      </w:r>
      <w:r w:rsidRPr="006439F1">
        <w:rPr>
          <w:sz w:val="18"/>
          <w:szCs w:val="18"/>
        </w:rPr>
        <w:lastRenderedPageBreak/>
        <w:t xml:space="preserve">по будням с </w:t>
      </w:r>
      <w:proofErr w:type="spellStart"/>
      <w:r w:rsidRPr="006439F1">
        <w:rPr>
          <w:sz w:val="18"/>
          <w:szCs w:val="18"/>
        </w:rPr>
        <w:t>пн-чт</w:t>
      </w:r>
      <w:proofErr w:type="spellEnd"/>
      <w:r w:rsidRPr="006439F1">
        <w:rPr>
          <w:sz w:val="18"/>
          <w:szCs w:val="18"/>
        </w:rPr>
        <w:t xml:space="preserve"> с 09:30 по 16:30 в </w:t>
      </w:r>
      <w:proofErr w:type="spellStart"/>
      <w:r w:rsidRPr="006439F1">
        <w:rPr>
          <w:sz w:val="18"/>
          <w:szCs w:val="18"/>
        </w:rPr>
        <w:t>пт</w:t>
      </w:r>
      <w:proofErr w:type="spellEnd"/>
      <w:r w:rsidRPr="006439F1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сведения..</w:t>
      </w: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 xml:space="preserve">На официальном сайте муниципального образования «Зоркальцевское сельское поселение» Томского района Томской области (https://www.zorkpos.tomsk.ru/content/gradproekti) размещен Проект 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 xml:space="preserve">Экспозиция Проекта проводилась в срок с 25.12.2025 по 12.01.2026 по адресу: Томский район, </w:t>
      </w:r>
      <w:proofErr w:type="spellStart"/>
      <w:r w:rsidRPr="006439F1">
        <w:rPr>
          <w:sz w:val="18"/>
          <w:szCs w:val="18"/>
        </w:rPr>
        <w:t>с.Зоркальцево</w:t>
      </w:r>
      <w:proofErr w:type="spellEnd"/>
      <w:r w:rsidRPr="006439F1">
        <w:rPr>
          <w:sz w:val="18"/>
          <w:szCs w:val="18"/>
        </w:rPr>
        <w:t xml:space="preserve">, </w:t>
      </w:r>
      <w:proofErr w:type="spellStart"/>
      <w:r w:rsidRPr="006439F1">
        <w:rPr>
          <w:sz w:val="18"/>
          <w:szCs w:val="18"/>
        </w:rPr>
        <w:t>ул.Совхозная</w:t>
      </w:r>
      <w:proofErr w:type="spellEnd"/>
      <w:r w:rsidRPr="006439F1">
        <w:rPr>
          <w:sz w:val="18"/>
          <w:szCs w:val="18"/>
        </w:rPr>
        <w:t>, 14 (здание администрации Зоркальцевского сельского поселения).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Предложения и замечания по Проекту принимались в срок с 25.12.2025 по 12.01.2026.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Предложения и замечания граждан, постоянно проживающих на территории проведения публичных слушаний: отсутствуют.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По окончании срока проведения общественных обсуждений составлен настоящий протокол.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Приложения: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1) книга (журнал) учета посетителей экспозиции проекта;</w:t>
      </w:r>
    </w:p>
    <w:p w:rsidR="006439F1" w:rsidRPr="006439F1" w:rsidRDefault="006439F1" w:rsidP="006439F1">
      <w:pPr>
        <w:spacing w:line="240" w:lineRule="exact"/>
        <w:rPr>
          <w:sz w:val="18"/>
          <w:szCs w:val="18"/>
        </w:rPr>
      </w:pPr>
      <w:r w:rsidRPr="006439F1">
        <w:rPr>
          <w:sz w:val="18"/>
          <w:szCs w:val="18"/>
        </w:rPr>
        <w:t xml:space="preserve">Председатель </w:t>
      </w:r>
      <w:r>
        <w:rPr>
          <w:sz w:val="18"/>
          <w:szCs w:val="18"/>
        </w:rPr>
        <w:t>организационного комитета</w:t>
      </w:r>
    </w:p>
    <w:p w:rsidR="006439F1" w:rsidRDefault="006439F1" w:rsidP="006439F1">
      <w:pPr>
        <w:spacing w:line="240" w:lineRule="exact"/>
        <w:rPr>
          <w:sz w:val="18"/>
          <w:szCs w:val="18"/>
        </w:rPr>
      </w:pPr>
      <w:r w:rsidRPr="006439F1">
        <w:rPr>
          <w:sz w:val="18"/>
          <w:szCs w:val="18"/>
        </w:rPr>
        <w:t>Секр</w:t>
      </w:r>
      <w:r>
        <w:rPr>
          <w:sz w:val="18"/>
          <w:szCs w:val="18"/>
        </w:rPr>
        <w:t>етарь организационного комитета</w:t>
      </w:r>
    </w:p>
    <w:p w:rsidR="006439F1" w:rsidRPr="006439F1" w:rsidRDefault="006439F1" w:rsidP="006439F1">
      <w:pPr>
        <w:spacing w:line="240" w:lineRule="exact"/>
        <w:rPr>
          <w:sz w:val="18"/>
          <w:szCs w:val="18"/>
        </w:rPr>
      </w:pPr>
    </w:p>
    <w:p w:rsidR="006439F1" w:rsidRPr="00BF68FF" w:rsidRDefault="006439F1" w:rsidP="006439F1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6439F1" w:rsidRPr="006439F1" w:rsidRDefault="006439F1" w:rsidP="006439F1">
      <w:pPr>
        <w:pStyle w:val="a9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МУНИЦИПАЛЬНОЕ ОБРАЗОВАНИЕ</w:t>
      </w:r>
      <w:r w:rsidRPr="006439F1">
        <w:rPr>
          <w:sz w:val="18"/>
          <w:szCs w:val="18"/>
        </w:rPr>
        <w:br/>
        <w:t>«ЗОРКАЛЬЦЕВСКОЕ СЕЛЬСКОЕ  ПОСЕЛЕНИЕ»</w:t>
      </w:r>
    </w:p>
    <w:p w:rsidR="006439F1" w:rsidRPr="006439F1" w:rsidRDefault="006439F1" w:rsidP="006439F1">
      <w:pPr>
        <w:pStyle w:val="ab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АДМИНИСТРАЦИЯ ЗОРКАЛЬЦЕВСКОГО СЕЛЬСКОГО ПОСЕЛЕНИЯ</w:t>
      </w:r>
    </w:p>
    <w:p w:rsid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after="206" w:line="240" w:lineRule="exact"/>
        <w:jc w:val="center"/>
        <w:rPr>
          <w:sz w:val="18"/>
          <w:szCs w:val="18"/>
          <w:lang w:eastAsia="x-none"/>
        </w:rPr>
      </w:pPr>
      <w:r w:rsidRPr="006439F1">
        <w:rPr>
          <w:color w:val="000000"/>
          <w:sz w:val="18"/>
          <w:szCs w:val="18"/>
          <w:lang w:bidi="ru-RU"/>
        </w:rPr>
        <w:t>Заключение о результатах общественных обсуждений по проекту «</w:t>
      </w:r>
      <w:r w:rsidRPr="006439F1">
        <w:rPr>
          <w:sz w:val="18"/>
          <w:szCs w:val="18"/>
        </w:rPr>
        <w:t xml:space="preserve">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70:14:0000000:1122, 70:14:0000000:1121, 70:14:0100035:1866», расположенных по адресу: Российская Федерация, </w:t>
      </w:r>
      <w:r w:rsidRPr="006439F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</w:t>
      </w:r>
    </w:p>
    <w:p w:rsidR="006439F1" w:rsidRPr="006439F1" w:rsidRDefault="006439F1" w:rsidP="006439F1">
      <w:pPr>
        <w:spacing w:after="206" w:line="240" w:lineRule="exact"/>
        <w:jc w:val="center"/>
        <w:rPr>
          <w:sz w:val="18"/>
          <w:szCs w:val="18"/>
        </w:rPr>
      </w:pPr>
      <w:r w:rsidRPr="006439F1">
        <w:rPr>
          <w:sz w:val="18"/>
          <w:szCs w:val="18"/>
        </w:rPr>
        <w:t>14.01.2026</w:t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</w:r>
      <w:r w:rsidRPr="006439F1">
        <w:rPr>
          <w:sz w:val="18"/>
          <w:szCs w:val="18"/>
        </w:rPr>
        <w:tab/>
        <w:t xml:space="preserve">          </w:t>
      </w:r>
      <w:proofErr w:type="spellStart"/>
      <w:r w:rsidRPr="006439F1">
        <w:rPr>
          <w:sz w:val="18"/>
          <w:szCs w:val="18"/>
        </w:rPr>
        <w:t>с.Зоркальцево</w:t>
      </w:r>
      <w:proofErr w:type="spellEnd"/>
    </w:p>
    <w:p w:rsidR="006439F1" w:rsidRPr="006439F1" w:rsidRDefault="006439F1" w:rsidP="006439F1">
      <w:pPr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76" w:lineRule="auto"/>
        <w:ind w:firstLine="709"/>
        <w:rPr>
          <w:sz w:val="18"/>
          <w:szCs w:val="18"/>
          <w:lang w:eastAsia="x-none"/>
        </w:rPr>
      </w:pPr>
      <w:r w:rsidRPr="006439F1">
        <w:rPr>
          <w:rFonts w:eastAsiaTheme="minorHAnsi"/>
          <w:sz w:val="18"/>
          <w:szCs w:val="18"/>
          <w:lang w:eastAsia="en-US"/>
        </w:rPr>
        <w:t xml:space="preserve">На основании оповещения о начале общественных обсуждений </w:t>
      </w:r>
      <w:r w:rsidRPr="006439F1">
        <w:rPr>
          <w:sz w:val="18"/>
          <w:szCs w:val="18"/>
        </w:rPr>
        <w:t xml:space="preserve">от 18.12.2025 в период с 18.12.2025 по 12.01.2026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70:14:0000000:1122, 70:14:0000000:1121, 70:14:0100035:1866», расположенных по адресу: Российская Федерация, </w:t>
      </w:r>
      <w:r w:rsidRPr="006439F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В ходе общественных обсуждений оформлен и составлен протокол от 13.01.2026.</w:t>
      </w:r>
      <w:r w:rsidRPr="006439F1">
        <w:rPr>
          <w:rFonts w:eastAsiaTheme="minorHAnsi"/>
          <w:sz w:val="18"/>
          <w:szCs w:val="18"/>
          <w:lang w:eastAsia="en-US"/>
        </w:rPr>
        <w:t xml:space="preserve"> </w:t>
      </w:r>
      <w:r w:rsidRPr="006439F1">
        <w:rPr>
          <w:sz w:val="18"/>
          <w:szCs w:val="18"/>
        </w:rPr>
        <w:t>Предложения и замечания граждан, постоянно проживающих на территории проведения общественных обсуждений: не поступали.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Предложения и замечания иных участников общественных обсуждений: не поступали.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Общественные обсуждения проведены в соответствии со ст. 5.1 градостроительного Кодекса Российской Федерации</w:t>
      </w:r>
    </w:p>
    <w:p w:rsidR="006439F1" w:rsidRPr="006439F1" w:rsidRDefault="006439F1" w:rsidP="006439F1">
      <w:pPr>
        <w:spacing w:line="276" w:lineRule="auto"/>
        <w:rPr>
          <w:sz w:val="18"/>
          <w:szCs w:val="18"/>
        </w:rPr>
      </w:pPr>
      <w:r w:rsidRPr="006439F1">
        <w:rPr>
          <w:sz w:val="18"/>
          <w:szCs w:val="18"/>
        </w:rPr>
        <w:t>Выводы по результатам общественных обсуждений: считать общественные обсуждения состоявшимися.</w:t>
      </w:r>
    </w:p>
    <w:p w:rsidR="006439F1" w:rsidRPr="006439F1" w:rsidRDefault="006439F1" w:rsidP="006439F1">
      <w:pPr>
        <w:spacing w:line="240" w:lineRule="exact"/>
        <w:rPr>
          <w:sz w:val="18"/>
          <w:szCs w:val="18"/>
        </w:rPr>
      </w:pPr>
      <w:r w:rsidRPr="006439F1">
        <w:rPr>
          <w:sz w:val="18"/>
          <w:szCs w:val="18"/>
        </w:rPr>
        <w:t>Секр</w:t>
      </w:r>
      <w:r>
        <w:rPr>
          <w:sz w:val="18"/>
          <w:szCs w:val="18"/>
        </w:rPr>
        <w:t>етарь организационного комитета</w:t>
      </w:r>
    </w:p>
    <w:p w:rsidR="006439F1" w:rsidRPr="006439F1" w:rsidRDefault="006439F1" w:rsidP="006439F1">
      <w:pPr>
        <w:spacing w:line="240" w:lineRule="exact"/>
        <w:rPr>
          <w:sz w:val="18"/>
          <w:szCs w:val="18"/>
        </w:rPr>
      </w:pPr>
      <w:r w:rsidRPr="006439F1">
        <w:rPr>
          <w:sz w:val="18"/>
          <w:szCs w:val="18"/>
        </w:rPr>
        <w:t>Председ</w:t>
      </w:r>
      <w:r>
        <w:rPr>
          <w:sz w:val="18"/>
          <w:szCs w:val="18"/>
        </w:rPr>
        <w:t>атель организационного комитета</w:t>
      </w: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A705E0" w:rsidRPr="00867AAA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2F" w:rsidRDefault="00F13C2F">
      <w:r>
        <w:separator/>
      </w:r>
    </w:p>
  </w:endnote>
  <w:endnote w:type="continuationSeparator" w:id="0">
    <w:p w:rsidR="00F13C2F" w:rsidRDefault="00F1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39F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2F" w:rsidRDefault="00F13C2F">
      <w:r>
        <w:separator/>
      </w:r>
    </w:p>
  </w:footnote>
  <w:footnote w:type="continuationSeparator" w:id="0">
    <w:p w:rsidR="00F13C2F" w:rsidRDefault="00F1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6439F1">
      <w:rPr>
        <w:b/>
        <w:sz w:val="22"/>
        <w:szCs w:val="22"/>
      </w:rPr>
      <w:t>1</w:t>
    </w:r>
  </w:p>
  <w:p w:rsidR="00421BFC" w:rsidRPr="008911AB" w:rsidRDefault="006439F1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14</w:t>
    </w:r>
    <w:bookmarkStart w:id="0" w:name="_GoBack"/>
    <w:bookmarkEnd w:id="0"/>
    <w:r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85FE6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E1E0-7227-469A-B1C1-912D6FDF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7586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26</cp:revision>
  <cp:lastPrinted>2015-07-08T08:42:00Z</cp:lastPrinted>
  <dcterms:created xsi:type="dcterms:W3CDTF">2025-07-23T09:51:00Z</dcterms:created>
  <dcterms:modified xsi:type="dcterms:W3CDTF">2026-01-20T04:47:00Z</dcterms:modified>
</cp:coreProperties>
</file>