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DD0" w:rsidRPr="00D30DD0" w:rsidRDefault="00D30DD0" w:rsidP="00D30DD0">
      <w:pPr>
        <w:spacing w:after="0" w:line="240" w:lineRule="auto"/>
        <w:ind w:right="-2"/>
        <w:jc w:val="center"/>
        <w:rPr>
          <w:rFonts w:ascii="Times New Roman" w:eastAsia="Times New Roman" w:hAnsi="Times New Roman"/>
          <w:bCs/>
          <w:sz w:val="26"/>
          <w:szCs w:val="26"/>
          <w:lang w:eastAsia="ru-RU"/>
        </w:rPr>
      </w:pPr>
      <w:r w:rsidRPr="00D30DD0">
        <w:rPr>
          <w:rFonts w:ascii="Times New Roman" w:eastAsia="Times New Roman" w:hAnsi="Times New Roman"/>
          <w:noProof/>
          <w:sz w:val="26"/>
          <w:szCs w:val="26"/>
          <w:lang w:eastAsia="ru-RU"/>
        </w:rPr>
        <w:drawing>
          <wp:inline distT="0" distB="0" distL="0" distR="0" wp14:anchorId="3F084414" wp14:editId="3B28962C">
            <wp:extent cx="923925" cy="704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b="10704"/>
                    <a:stretch>
                      <a:fillRect/>
                    </a:stretch>
                  </pic:blipFill>
                  <pic:spPr bwMode="auto">
                    <a:xfrm>
                      <a:off x="0" y="0"/>
                      <a:ext cx="923925" cy="704850"/>
                    </a:xfrm>
                    <a:prstGeom prst="rect">
                      <a:avLst/>
                    </a:prstGeom>
                    <a:noFill/>
                    <a:ln>
                      <a:noFill/>
                    </a:ln>
                  </pic:spPr>
                </pic:pic>
              </a:graphicData>
            </a:graphic>
          </wp:inline>
        </w:drawing>
      </w:r>
    </w:p>
    <w:p w:rsidR="00D30DD0" w:rsidRPr="00D30DD0" w:rsidRDefault="00D30DD0" w:rsidP="00D30DD0">
      <w:pPr>
        <w:spacing w:after="0" w:line="240" w:lineRule="auto"/>
        <w:ind w:right="-2"/>
        <w:jc w:val="both"/>
        <w:rPr>
          <w:rFonts w:ascii="Times New Roman" w:eastAsia="Times New Roman" w:hAnsi="Times New Roman"/>
          <w:bCs/>
          <w:sz w:val="26"/>
          <w:szCs w:val="26"/>
          <w:lang w:eastAsia="ru-RU"/>
        </w:rPr>
      </w:pPr>
    </w:p>
    <w:p w:rsidR="00D30DD0" w:rsidRPr="00D30DD0" w:rsidRDefault="00D30DD0" w:rsidP="00D30DD0">
      <w:pPr>
        <w:spacing w:after="0" w:line="240" w:lineRule="auto"/>
        <w:ind w:right="-2"/>
        <w:jc w:val="center"/>
        <w:rPr>
          <w:rFonts w:ascii="Times New Roman" w:eastAsia="Times New Roman" w:hAnsi="Times New Roman"/>
          <w:bCs/>
          <w:sz w:val="26"/>
          <w:szCs w:val="26"/>
          <w:lang w:eastAsia="ru-RU"/>
        </w:rPr>
      </w:pPr>
      <w:r w:rsidRPr="00D30DD0">
        <w:rPr>
          <w:rFonts w:ascii="Times New Roman" w:eastAsia="Times New Roman" w:hAnsi="Times New Roman"/>
          <w:bCs/>
          <w:sz w:val="26"/>
          <w:szCs w:val="26"/>
          <w:lang w:eastAsia="ru-RU"/>
        </w:rPr>
        <w:t>МУНИЦИПАЛЬНОЕ ОБРАЗОВАНИЕ</w:t>
      </w:r>
    </w:p>
    <w:p w:rsidR="00D30DD0" w:rsidRPr="00D30DD0" w:rsidRDefault="00D30DD0" w:rsidP="00D30DD0">
      <w:pPr>
        <w:spacing w:after="0" w:line="240" w:lineRule="auto"/>
        <w:ind w:right="-2"/>
        <w:jc w:val="center"/>
        <w:rPr>
          <w:rFonts w:ascii="Times New Roman" w:eastAsia="Times New Roman" w:hAnsi="Times New Roman"/>
          <w:bCs/>
          <w:sz w:val="26"/>
          <w:szCs w:val="26"/>
          <w:lang w:eastAsia="ru-RU"/>
        </w:rPr>
      </w:pPr>
      <w:r w:rsidRPr="00D30DD0">
        <w:rPr>
          <w:rFonts w:ascii="Times New Roman" w:eastAsia="Times New Roman" w:hAnsi="Times New Roman"/>
          <w:bCs/>
          <w:sz w:val="26"/>
          <w:szCs w:val="26"/>
          <w:lang w:eastAsia="ru-RU"/>
        </w:rPr>
        <w:t>«ЗОРКАЛЬЦЕВСКОЕ СЕЛЬСКОЕ ПОСЕЛЕНИЕ»</w:t>
      </w:r>
    </w:p>
    <w:p w:rsidR="00D30DD0" w:rsidRPr="00D30DD0" w:rsidRDefault="00D30DD0" w:rsidP="00D30DD0">
      <w:pPr>
        <w:spacing w:after="0" w:line="240" w:lineRule="auto"/>
        <w:ind w:right="-2"/>
        <w:jc w:val="center"/>
        <w:rPr>
          <w:rFonts w:ascii="Times New Roman" w:eastAsia="Times New Roman" w:hAnsi="Times New Roman"/>
          <w:bCs/>
          <w:sz w:val="26"/>
          <w:szCs w:val="26"/>
          <w:lang w:eastAsia="ru-RU"/>
        </w:rPr>
      </w:pPr>
    </w:p>
    <w:p w:rsidR="00D30DD0" w:rsidRPr="00D30DD0" w:rsidRDefault="00D30DD0" w:rsidP="00D30DD0">
      <w:pPr>
        <w:spacing w:after="0" w:line="240" w:lineRule="auto"/>
        <w:ind w:right="-2"/>
        <w:jc w:val="center"/>
        <w:rPr>
          <w:rFonts w:ascii="Times New Roman" w:eastAsia="Times New Roman" w:hAnsi="Times New Roman"/>
          <w:bCs/>
          <w:sz w:val="26"/>
          <w:szCs w:val="26"/>
          <w:lang w:eastAsia="ru-RU"/>
        </w:rPr>
      </w:pPr>
      <w:r w:rsidRPr="00D30DD0">
        <w:rPr>
          <w:rFonts w:ascii="Times New Roman" w:eastAsia="Times New Roman" w:hAnsi="Times New Roman"/>
          <w:bCs/>
          <w:sz w:val="26"/>
          <w:szCs w:val="26"/>
          <w:lang w:eastAsia="ru-RU"/>
        </w:rPr>
        <w:t>АДМИНИСТРАЦИЯ ЗОРКАЛЬЦЕВСКОГО СЕЛЬСКОГО ПОСЕЛЕНИЯ</w:t>
      </w:r>
    </w:p>
    <w:p w:rsidR="00D30DD0" w:rsidRPr="00D30DD0" w:rsidRDefault="00D30DD0" w:rsidP="00D30DD0">
      <w:pPr>
        <w:spacing w:after="0" w:line="240" w:lineRule="auto"/>
        <w:ind w:right="-2"/>
        <w:jc w:val="center"/>
        <w:rPr>
          <w:rFonts w:ascii="Times New Roman" w:eastAsia="Times New Roman" w:hAnsi="Times New Roman"/>
          <w:bCs/>
          <w:sz w:val="26"/>
          <w:szCs w:val="26"/>
          <w:lang w:eastAsia="ru-RU"/>
        </w:rPr>
      </w:pPr>
    </w:p>
    <w:p w:rsidR="00D30DD0" w:rsidRDefault="00D30DD0" w:rsidP="00D30DD0">
      <w:pPr>
        <w:spacing w:after="0" w:line="240" w:lineRule="auto"/>
        <w:ind w:right="-2"/>
        <w:jc w:val="center"/>
        <w:rPr>
          <w:rFonts w:ascii="Times New Roman" w:eastAsia="Times New Roman" w:hAnsi="Times New Roman"/>
          <w:b/>
          <w:bCs/>
          <w:sz w:val="26"/>
          <w:szCs w:val="26"/>
          <w:lang w:eastAsia="ru-RU"/>
        </w:rPr>
      </w:pPr>
    </w:p>
    <w:p w:rsidR="00D30DD0" w:rsidRDefault="00D30DD0" w:rsidP="00D30DD0">
      <w:pPr>
        <w:spacing w:after="0" w:line="240" w:lineRule="auto"/>
        <w:ind w:right="-2"/>
        <w:jc w:val="center"/>
        <w:rPr>
          <w:rFonts w:ascii="Times New Roman" w:eastAsia="Times New Roman" w:hAnsi="Times New Roman"/>
          <w:b/>
          <w:bCs/>
          <w:sz w:val="26"/>
          <w:szCs w:val="26"/>
          <w:lang w:eastAsia="ru-RU"/>
        </w:rPr>
      </w:pPr>
    </w:p>
    <w:p w:rsidR="00D30DD0" w:rsidRPr="00D30DD0" w:rsidRDefault="00D30DD0" w:rsidP="00D30DD0">
      <w:pPr>
        <w:spacing w:after="0" w:line="240" w:lineRule="auto"/>
        <w:ind w:right="-2"/>
        <w:jc w:val="center"/>
        <w:rPr>
          <w:rFonts w:ascii="Times New Roman" w:eastAsia="Times New Roman" w:hAnsi="Times New Roman"/>
          <w:bCs/>
          <w:sz w:val="26"/>
          <w:szCs w:val="26"/>
          <w:lang w:eastAsia="ru-RU"/>
        </w:rPr>
      </w:pPr>
      <w:r w:rsidRPr="00D30DD0">
        <w:rPr>
          <w:rFonts w:ascii="Times New Roman" w:eastAsia="Times New Roman" w:hAnsi="Times New Roman"/>
          <w:bCs/>
          <w:sz w:val="26"/>
          <w:szCs w:val="26"/>
          <w:lang w:eastAsia="ru-RU"/>
        </w:rPr>
        <w:t>ПОСТАНОВЛЕНИЕ</w:t>
      </w:r>
    </w:p>
    <w:p w:rsidR="00D30DD0" w:rsidRPr="00D30DD0" w:rsidRDefault="00D30DD0" w:rsidP="00D30DD0">
      <w:pPr>
        <w:spacing w:after="0" w:line="240" w:lineRule="auto"/>
        <w:ind w:right="-2"/>
        <w:jc w:val="center"/>
        <w:rPr>
          <w:rFonts w:ascii="Times New Roman" w:eastAsia="Times New Roman" w:hAnsi="Times New Roman"/>
          <w:bCs/>
          <w:sz w:val="26"/>
          <w:szCs w:val="26"/>
          <w:lang w:eastAsia="ru-RU"/>
        </w:rPr>
      </w:pPr>
    </w:p>
    <w:p w:rsidR="00D30DD0" w:rsidRPr="00D30DD0" w:rsidRDefault="00C73B4A" w:rsidP="00D30DD0">
      <w:pPr>
        <w:tabs>
          <w:tab w:val="left" w:pos="1134"/>
        </w:tabs>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003E055F">
        <w:rPr>
          <w:rFonts w:ascii="Times New Roman" w:eastAsia="Times New Roman" w:hAnsi="Times New Roman"/>
          <w:bCs/>
          <w:sz w:val="26"/>
          <w:szCs w:val="26"/>
          <w:lang w:eastAsia="ru-RU"/>
        </w:rPr>
        <w:t>30</w:t>
      </w:r>
      <w:r>
        <w:rPr>
          <w:rFonts w:ascii="Times New Roman" w:eastAsia="Times New Roman" w:hAnsi="Times New Roman"/>
          <w:bCs/>
          <w:sz w:val="26"/>
          <w:szCs w:val="26"/>
          <w:lang w:eastAsia="ru-RU"/>
        </w:rPr>
        <w:t>»</w:t>
      </w:r>
      <w:r w:rsidR="00D30DD0" w:rsidRPr="00D30DD0">
        <w:rPr>
          <w:rFonts w:ascii="Times New Roman" w:eastAsia="Times New Roman" w:hAnsi="Times New Roman"/>
          <w:bCs/>
          <w:sz w:val="26"/>
          <w:szCs w:val="26"/>
          <w:lang w:eastAsia="ru-RU"/>
        </w:rPr>
        <w:t xml:space="preserve"> </w:t>
      </w:r>
      <w:r w:rsidR="003E055F">
        <w:rPr>
          <w:rFonts w:ascii="Times New Roman" w:eastAsia="Times New Roman" w:hAnsi="Times New Roman"/>
          <w:bCs/>
          <w:sz w:val="26"/>
          <w:szCs w:val="26"/>
          <w:lang w:eastAsia="ru-RU"/>
        </w:rPr>
        <w:t xml:space="preserve">октября </w:t>
      </w:r>
      <w:r w:rsidR="00D30DD0" w:rsidRPr="00D30DD0">
        <w:rPr>
          <w:rFonts w:ascii="Times New Roman" w:eastAsia="Times New Roman" w:hAnsi="Times New Roman"/>
          <w:bCs/>
          <w:sz w:val="26"/>
          <w:szCs w:val="26"/>
          <w:lang w:eastAsia="ru-RU"/>
        </w:rPr>
        <w:t xml:space="preserve">2025 г.                                                                                                № </w:t>
      </w:r>
      <w:r w:rsidR="003E055F">
        <w:rPr>
          <w:rFonts w:ascii="Times New Roman" w:eastAsia="Times New Roman" w:hAnsi="Times New Roman"/>
          <w:bCs/>
          <w:sz w:val="26"/>
          <w:szCs w:val="26"/>
          <w:lang w:eastAsia="ru-RU"/>
        </w:rPr>
        <w:t>659</w:t>
      </w:r>
    </w:p>
    <w:p w:rsidR="00D30DD0" w:rsidRPr="00D30DD0" w:rsidRDefault="00D30DD0" w:rsidP="00D30DD0">
      <w:pPr>
        <w:tabs>
          <w:tab w:val="left" w:pos="1134"/>
        </w:tabs>
        <w:spacing w:after="0" w:line="240" w:lineRule="auto"/>
        <w:ind w:firstLine="709"/>
        <w:jc w:val="center"/>
        <w:rPr>
          <w:rFonts w:ascii="Times New Roman" w:eastAsia="Times New Roman" w:hAnsi="Times New Roman"/>
          <w:bCs/>
          <w:sz w:val="26"/>
          <w:szCs w:val="26"/>
          <w:lang w:eastAsia="ru-RU"/>
        </w:rPr>
      </w:pPr>
      <w:r w:rsidRPr="00D30DD0">
        <w:rPr>
          <w:rFonts w:ascii="Times New Roman" w:eastAsia="Times New Roman" w:hAnsi="Times New Roman"/>
          <w:bCs/>
          <w:sz w:val="26"/>
          <w:szCs w:val="26"/>
          <w:lang w:eastAsia="ru-RU"/>
        </w:rPr>
        <w:t>с. Зоркальцево</w:t>
      </w:r>
    </w:p>
    <w:p w:rsidR="00D30DD0" w:rsidRPr="00D30DD0" w:rsidRDefault="00D30DD0" w:rsidP="00D30DD0">
      <w:pPr>
        <w:tabs>
          <w:tab w:val="left" w:pos="1134"/>
        </w:tabs>
        <w:spacing w:after="0" w:line="240" w:lineRule="auto"/>
        <w:ind w:firstLine="709"/>
        <w:jc w:val="both"/>
        <w:rPr>
          <w:rFonts w:ascii="Times New Roman" w:eastAsia="Times New Roman" w:hAnsi="Times New Roman"/>
          <w:bCs/>
          <w:sz w:val="26"/>
          <w:szCs w:val="26"/>
          <w:lang w:eastAsia="ru-RU"/>
        </w:rPr>
      </w:pPr>
    </w:p>
    <w:p w:rsidR="00D30DD0" w:rsidRPr="00D30DD0" w:rsidRDefault="00D30DD0" w:rsidP="00D30DD0">
      <w:pPr>
        <w:tabs>
          <w:tab w:val="left" w:pos="1134"/>
        </w:tabs>
        <w:spacing w:after="0" w:line="240" w:lineRule="auto"/>
        <w:ind w:right="2550"/>
        <w:jc w:val="both"/>
        <w:rPr>
          <w:rFonts w:ascii="Times New Roman" w:eastAsia="Times New Roman" w:hAnsi="Times New Roman"/>
          <w:sz w:val="26"/>
          <w:szCs w:val="26"/>
          <w:lang w:eastAsia="ru-RU"/>
        </w:rPr>
      </w:pPr>
    </w:p>
    <w:p w:rsidR="00D30DD0" w:rsidRPr="00D30DD0" w:rsidRDefault="00D30DD0" w:rsidP="00D30DD0">
      <w:pPr>
        <w:pStyle w:val="ConsPlusTitle"/>
        <w:ind w:right="2976"/>
        <w:jc w:val="both"/>
        <w:rPr>
          <w:rFonts w:ascii="Times New Roman" w:eastAsia="Times New Roman" w:hAnsi="Times New Roman" w:cs="Times New Roman"/>
          <w:b w:val="0"/>
          <w:sz w:val="24"/>
          <w:szCs w:val="24"/>
          <w:lang w:eastAsia="ru-RU"/>
        </w:rPr>
      </w:pPr>
      <w:r w:rsidRPr="00D30DD0">
        <w:rPr>
          <w:rFonts w:ascii="Times New Roman" w:eastAsia="Times New Roman" w:hAnsi="Times New Roman" w:cs="Times New Roman"/>
          <w:b w:val="0"/>
          <w:sz w:val="24"/>
          <w:szCs w:val="24"/>
          <w:lang w:eastAsia="ru-RU"/>
        </w:rPr>
        <w:t>О внесении изменений в Административный регламент Администрации Зоркальцевского сельского поселения по оказанию муниципальной услуги «</w:t>
      </w:r>
      <w:r w:rsidR="0082497D" w:rsidRPr="0082497D">
        <w:rPr>
          <w:rFonts w:ascii="Times New Roman" w:eastAsia="Times New Roman" w:hAnsi="Times New Roman" w:cs="Times New Roman"/>
          <w:b w:val="0"/>
          <w:sz w:val="24"/>
          <w:szCs w:val="24"/>
          <w:lang w:eastAsia="ru-RU"/>
        </w:rPr>
        <w:t>Выдача разрешений на пр</w:t>
      </w:r>
      <w:r w:rsidR="0082497D">
        <w:rPr>
          <w:rFonts w:ascii="Times New Roman" w:eastAsia="Times New Roman" w:hAnsi="Times New Roman" w:cs="Times New Roman"/>
          <w:b w:val="0"/>
          <w:sz w:val="24"/>
          <w:szCs w:val="24"/>
          <w:lang w:eastAsia="ru-RU"/>
        </w:rPr>
        <w:t xml:space="preserve">аво вырубки зеленых насаждений», утвержденного </w:t>
      </w:r>
      <w:r w:rsidRPr="00D30DD0">
        <w:rPr>
          <w:rFonts w:ascii="Times New Roman" w:eastAsia="Times New Roman" w:hAnsi="Times New Roman" w:cs="Times New Roman"/>
          <w:b w:val="0"/>
          <w:sz w:val="24"/>
          <w:szCs w:val="24"/>
          <w:lang w:eastAsia="ru-RU"/>
        </w:rPr>
        <w:t>Постановлением</w:t>
      </w:r>
      <w:r w:rsidR="0082497D">
        <w:rPr>
          <w:rFonts w:ascii="Times New Roman" w:eastAsia="Times New Roman" w:hAnsi="Times New Roman" w:cs="Times New Roman"/>
          <w:b w:val="0"/>
          <w:sz w:val="24"/>
          <w:szCs w:val="24"/>
          <w:lang w:eastAsia="ru-RU"/>
        </w:rPr>
        <w:t xml:space="preserve"> Администрации Зоркальцевского сельского поселения</w:t>
      </w:r>
      <w:r w:rsidRPr="00D30DD0">
        <w:rPr>
          <w:rFonts w:ascii="Times New Roman" w:eastAsia="Times New Roman" w:hAnsi="Times New Roman" w:cs="Times New Roman"/>
          <w:b w:val="0"/>
          <w:sz w:val="24"/>
          <w:szCs w:val="24"/>
          <w:lang w:eastAsia="ru-RU"/>
        </w:rPr>
        <w:t xml:space="preserve"> от 0</w:t>
      </w:r>
      <w:r w:rsidR="0082497D">
        <w:rPr>
          <w:rFonts w:ascii="Times New Roman" w:eastAsia="Times New Roman" w:hAnsi="Times New Roman" w:cs="Times New Roman"/>
          <w:b w:val="0"/>
          <w:sz w:val="24"/>
          <w:szCs w:val="24"/>
          <w:lang w:eastAsia="ru-RU"/>
        </w:rPr>
        <w:t>7</w:t>
      </w:r>
      <w:r w:rsidRPr="00D30DD0">
        <w:rPr>
          <w:rFonts w:ascii="Times New Roman" w:hAnsi="Times New Roman" w:cs="Times New Roman"/>
          <w:b w:val="0"/>
          <w:sz w:val="24"/>
          <w:szCs w:val="24"/>
        </w:rPr>
        <w:t>.0</w:t>
      </w:r>
      <w:r w:rsidR="0082497D">
        <w:rPr>
          <w:rFonts w:ascii="Times New Roman" w:hAnsi="Times New Roman" w:cs="Times New Roman"/>
          <w:b w:val="0"/>
          <w:sz w:val="24"/>
          <w:szCs w:val="24"/>
        </w:rPr>
        <w:t>3</w:t>
      </w:r>
      <w:r w:rsidRPr="00D30DD0">
        <w:rPr>
          <w:rFonts w:ascii="Times New Roman" w:hAnsi="Times New Roman" w:cs="Times New Roman"/>
          <w:b w:val="0"/>
          <w:sz w:val="24"/>
          <w:szCs w:val="24"/>
        </w:rPr>
        <w:t>.2025 г.</w:t>
      </w:r>
      <w:r w:rsidRPr="00D30DD0">
        <w:rPr>
          <w:rFonts w:ascii="Times New Roman" w:eastAsia="Times New Roman" w:hAnsi="Times New Roman" w:cs="Times New Roman"/>
          <w:b w:val="0"/>
          <w:sz w:val="24"/>
          <w:szCs w:val="24"/>
          <w:lang w:eastAsia="ru-RU"/>
        </w:rPr>
        <w:t xml:space="preserve"> № 1</w:t>
      </w:r>
      <w:r w:rsidR="0082497D">
        <w:rPr>
          <w:rFonts w:ascii="Times New Roman" w:eastAsia="Times New Roman" w:hAnsi="Times New Roman" w:cs="Times New Roman"/>
          <w:b w:val="0"/>
          <w:sz w:val="24"/>
          <w:szCs w:val="24"/>
          <w:lang w:eastAsia="ru-RU"/>
        </w:rPr>
        <w:t>07</w:t>
      </w:r>
      <w:r w:rsidRPr="00D30DD0">
        <w:rPr>
          <w:rFonts w:ascii="Times New Roman" w:eastAsia="Times New Roman" w:hAnsi="Times New Roman" w:cs="Times New Roman"/>
          <w:b w:val="0"/>
          <w:sz w:val="24"/>
          <w:szCs w:val="24"/>
          <w:lang w:eastAsia="ru-RU"/>
        </w:rPr>
        <w:t xml:space="preserve"> в новой редакции,</w:t>
      </w:r>
    </w:p>
    <w:p w:rsidR="00D30DD0" w:rsidRPr="00D30DD0" w:rsidRDefault="00D30DD0" w:rsidP="00D30DD0">
      <w:pPr>
        <w:pStyle w:val="ConsPlusTitle"/>
        <w:jc w:val="both"/>
        <w:rPr>
          <w:rFonts w:ascii="Times New Roman" w:hAnsi="Times New Roman" w:cs="Times New Roman"/>
          <w:b w:val="0"/>
          <w:sz w:val="24"/>
          <w:szCs w:val="24"/>
        </w:rPr>
      </w:pPr>
    </w:p>
    <w:p w:rsidR="00D30DD0" w:rsidRPr="00C73B4A" w:rsidRDefault="00D30DD0" w:rsidP="00C73B4A">
      <w:pPr>
        <w:keepNext/>
        <w:widowControl w:val="0"/>
        <w:tabs>
          <w:tab w:val="left" w:pos="1134"/>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C73B4A">
        <w:rPr>
          <w:rFonts w:ascii="Times New Roman" w:eastAsia="Times New Roman" w:hAnsi="Times New Roman"/>
          <w:bCs/>
          <w:sz w:val="26"/>
          <w:szCs w:val="26"/>
          <w:lang w:eastAsia="ru-RU"/>
        </w:rPr>
        <w:t>В целях приведения в соответствие с федеральным законодательством, руководствуясь статьями 6 и 20 Устава муниципального образования «Зоркальцевское сельское поселение»</w:t>
      </w:r>
    </w:p>
    <w:p w:rsidR="00D30DD0" w:rsidRPr="00C73B4A" w:rsidRDefault="00D30DD0" w:rsidP="00C73B4A">
      <w:pPr>
        <w:pStyle w:val="ConsPlusTitle"/>
        <w:tabs>
          <w:tab w:val="left" w:pos="1134"/>
        </w:tabs>
        <w:ind w:firstLine="709"/>
        <w:jc w:val="both"/>
        <w:rPr>
          <w:rFonts w:ascii="Times New Roman" w:hAnsi="Times New Roman" w:cs="Times New Roman"/>
          <w:b w:val="0"/>
          <w:sz w:val="26"/>
          <w:szCs w:val="26"/>
        </w:rPr>
      </w:pPr>
    </w:p>
    <w:p w:rsidR="00D30DD0" w:rsidRPr="00C73B4A" w:rsidRDefault="00D30DD0" w:rsidP="00C73B4A">
      <w:pPr>
        <w:pStyle w:val="ConsPlusTitle"/>
        <w:tabs>
          <w:tab w:val="left" w:pos="1134"/>
        </w:tabs>
        <w:ind w:firstLine="709"/>
        <w:jc w:val="center"/>
        <w:rPr>
          <w:rFonts w:ascii="Times New Roman" w:hAnsi="Times New Roman" w:cs="Times New Roman"/>
          <w:sz w:val="26"/>
          <w:szCs w:val="26"/>
        </w:rPr>
      </w:pPr>
      <w:r w:rsidRPr="00C73B4A">
        <w:rPr>
          <w:rFonts w:ascii="Times New Roman" w:hAnsi="Times New Roman" w:cs="Times New Roman"/>
          <w:sz w:val="26"/>
          <w:szCs w:val="26"/>
        </w:rPr>
        <w:t>ПОСТАНОВЛЯЮ:</w:t>
      </w:r>
    </w:p>
    <w:p w:rsidR="00D30DD0" w:rsidRPr="00C73B4A" w:rsidRDefault="00D30DD0" w:rsidP="00C73B4A">
      <w:pPr>
        <w:pStyle w:val="ConsPlusTitle"/>
        <w:tabs>
          <w:tab w:val="left" w:pos="1134"/>
        </w:tabs>
        <w:ind w:firstLine="709"/>
        <w:jc w:val="center"/>
        <w:rPr>
          <w:rFonts w:ascii="Times New Roman" w:hAnsi="Times New Roman" w:cs="Times New Roman"/>
          <w:b w:val="0"/>
          <w:sz w:val="26"/>
          <w:szCs w:val="26"/>
        </w:rPr>
      </w:pPr>
    </w:p>
    <w:p w:rsidR="00D30DD0" w:rsidRPr="00C73B4A" w:rsidRDefault="00D30DD0" w:rsidP="00C73B4A">
      <w:pPr>
        <w:pStyle w:val="ConsPlusTitle"/>
        <w:numPr>
          <w:ilvl w:val="0"/>
          <w:numId w:val="1"/>
        </w:numPr>
        <w:tabs>
          <w:tab w:val="left" w:pos="709"/>
          <w:tab w:val="left" w:pos="1134"/>
        </w:tabs>
        <w:autoSpaceDN w:val="0"/>
        <w:adjustRightInd w:val="0"/>
        <w:ind w:left="0" w:right="27" w:firstLine="709"/>
        <w:jc w:val="both"/>
        <w:outlineLvl w:val="0"/>
        <w:rPr>
          <w:rFonts w:ascii="Times New Roman" w:eastAsia="Times New Roman" w:hAnsi="Times New Roman" w:cs="Times New Roman"/>
          <w:b w:val="0"/>
          <w:sz w:val="26"/>
          <w:szCs w:val="26"/>
          <w:lang w:eastAsia="ru-RU"/>
        </w:rPr>
      </w:pPr>
      <w:r w:rsidRPr="00C73B4A">
        <w:rPr>
          <w:rFonts w:ascii="Times New Roman" w:eastAsia="Times New Roman" w:hAnsi="Times New Roman" w:cs="Times New Roman"/>
          <w:b w:val="0"/>
          <w:sz w:val="26"/>
          <w:szCs w:val="26"/>
          <w:lang w:eastAsia="ru-RU"/>
        </w:rPr>
        <w:t xml:space="preserve">Внести в Административный регламент Администрации Зоркальцевского сельского поселения по оказанию муниципальной услуги </w:t>
      </w:r>
      <w:r w:rsidR="00C73B4A" w:rsidRPr="00C73B4A">
        <w:rPr>
          <w:rFonts w:ascii="Times New Roman" w:eastAsia="Times New Roman" w:hAnsi="Times New Roman" w:cs="Times New Roman"/>
          <w:b w:val="0"/>
          <w:sz w:val="26"/>
          <w:szCs w:val="26"/>
          <w:lang w:eastAsia="ru-RU"/>
        </w:rPr>
        <w:t>«Выдача разрешений на право вырубки зеленых насаждений», утвержденного Постановлением Администрации Зоркальцевского сельского поселения от 07.03.2025 г. № 107</w:t>
      </w:r>
      <w:r w:rsidRPr="00C73B4A">
        <w:rPr>
          <w:rFonts w:ascii="Times New Roman" w:eastAsia="Times New Roman" w:hAnsi="Times New Roman" w:cs="Times New Roman"/>
          <w:b w:val="0"/>
          <w:sz w:val="26"/>
          <w:szCs w:val="26"/>
          <w:lang w:eastAsia="ru-RU"/>
        </w:rPr>
        <w:t xml:space="preserve"> в новой редакции,</w:t>
      </w:r>
      <w:r w:rsidRPr="00C73B4A">
        <w:rPr>
          <w:rFonts w:ascii="Times New Roman" w:eastAsia="Times New Roman" w:hAnsi="Times New Roman" w:cs="Times New Roman"/>
          <w:sz w:val="26"/>
          <w:szCs w:val="26"/>
          <w:lang w:eastAsia="ru-RU"/>
        </w:rPr>
        <w:t xml:space="preserve"> </w:t>
      </w:r>
      <w:r w:rsidRPr="00C73B4A">
        <w:rPr>
          <w:rFonts w:ascii="Times New Roman" w:eastAsia="Times New Roman" w:hAnsi="Times New Roman" w:cs="Times New Roman"/>
          <w:b w:val="0"/>
          <w:sz w:val="26"/>
          <w:szCs w:val="26"/>
          <w:lang w:eastAsia="ru-RU"/>
        </w:rPr>
        <w:t>следующие изменения:</w:t>
      </w:r>
    </w:p>
    <w:p w:rsidR="00D30DD0" w:rsidRPr="00C73B4A" w:rsidRDefault="00D30DD0" w:rsidP="00C73B4A">
      <w:pPr>
        <w:pStyle w:val="ConsPlusTitle"/>
        <w:tabs>
          <w:tab w:val="left" w:pos="709"/>
          <w:tab w:val="left" w:pos="1134"/>
        </w:tabs>
        <w:autoSpaceDN w:val="0"/>
        <w:adjustRightInd w:val="0"/>
        <w:ind w:right="27" w:firstLine="709"/>
        <w:jc w:val="both"/>
        <w:outlineLvl w:val="0"/>
        <w:rPr>
          <w:rFonts w:ascii="Times New Roman" w:eastAsia="Times New Roman" w:hAnsi="Times New Roman" w:cs="Times New Roman"/>
          <w:b w:val="0"/>
          <w:sz w:val="26"/>
          <w:szCs w:val="26"/>
          <w:lang w:eastAsia="ru-RU"/>
        </w:rPr>
      </w:pPr>
      <w:r w:rsidRPr="00C73B4A">
        <w:rPr>
          <w:rFonts w:ascii="Times New Roman" w:eastAsia="Times New Roman" w:hAnsi="Times New Roman" w:cs="Times New Roman"/>
          <w:b w:val="0"/>
          <w:sz w:val="26"/>
          <w:szCs w:val="26"/>
          <w:lang w:eastAsia="ru-RU"/>
        </w:rPr>
        <w:t xml:space="preserve">пункт </w:t>
      </w:r>
      <w:r w:rsidR="00C73B4A" w:rsidRPr="00C73B4A">
        <w:rPr>
          <w:rFonts w:ascii="Times New Roman" w:eastAsia="Times New Roman" w:hAnsi="Times New Roman" w:cs="Times New Roman"/>
          <w:b w:val="0"/>
          <w:sz w:val="26"/>
          <w:szCs w:val="26"/>
          <w:lang w:eastAsia="ru-RU"/>
        </w:rPr>
        <w:t>1.5</w:t>
      </w:r>
      <w:r w:rsidRPr="00C73B4A">
        <w:rPr>
          <w:rFonts w:ascii="Times New Roman" w:eastAsia="Times New Roman" w:hAnsi="Times New Roman" w:cs="Times New Roman"/>
          <w:b w:val="0"/>
          <w:sz w:val="26"/>
          <w:szCs w:val="26"/>
          <w:lang w:eastAsia="ru-RU"/>
        </w:rPr>
        <w:t>. изложить в следующей редакции:</w:t>
      </w:r>
    </w:p>
    <w:p w:rsidR="00D30DD0" w:rsidRPr="00C73B4A" w:rsidRDefault="00D30DD0" w:rsidP="00C73B4A">
      <w:pPr>
        <w:pStyle w:val="a0"/>
        <w:tabs>
          <w:tab w:val="left" w:pos="709"/>
          <w:tab w:val="left" w:pos="1134"/>
        </w:tabs>
        <w:autoSpaceDE w:val="0"/>
        <w:autoSpaceDN w:val="0"/>
        <w:adjustRightInd w:val="0"/>
        <w:spacing w:after="0" w:line="240" w:lineRule="auto"/>
        <w:ind w:left="0" w:firstLine="709"/>
        <w:jc w:val="both"/>
        <w:outlineLvl w:val="0"/>
        <w:rPr>
          <w:rFonts w:ascii="Times New Roman" w:eastAsia="Times New Roman" w:hAnsi="Times New Roman" w:cs="Times New Roman"/>
          <w:sz w:val="26"/>
          <w:szCs w:val="26"/>
          <w:lang w:eastAsia="ru-RU"/>
        </w:rPr>
      </w:pPr>
      <w:r w:rsidRPr="00C73B4A">
        <w:rPr>
          <w:rFonts w:ascii="Times New Roman" w:eastAsia="Times New Roman" w:hAnsi="Times New Roman" w:cs="Times New Roman"/>
          <w:sz w:val="26"/>
          <w:szCs w:val="26"/>
          <w:lang w:eastAsia="ru-RU"/>
        </w:rPr>
        <w:t>«</w:t>
      </w:r>
      <w:r w:rsidR="00C73B4A" w:rsidRPr="00C73B4A">
        <w:rPr>
          <w:rFonts w:ascii="Times New Roman" w:hAnsi="Times New Roman" w:cs="Times New Roman"/>
          <w:sz w:val="26"/>
          <w:szCs w:val="26"/>
        </w:rPr>
        <w:t>Муниципальная услуга «Выдача разрешений на право вырубки зеленых насаждений» не предоставляется в отношении зелёных насаждений, расположенных на земельных участках, не входящих в границы населенных пунктов Зоркальцевского сельского поселения; земельных участков, находящихся в индивидуальной собственности граждан, организаций, собственности Субъекта Российской Федерации и Российской Федерации</w:t>
      </w:r>
      <w:r w:rsidRPr="00C73B4A">
        <w:rPr>
          <w:rFonts w:ascii="Times New Roman" w:hAnsi="Times New Roman" w:cs="Times New Roman"/>
          <w:sz w:val="26"/>
          <w:szCs w:val="26"/>
        </w:rPr>
        <w:t>».</w:t>
      </w:r>
    </w:p>
    <w:p w:rsidR="00D30DD0" w:rsidRPr="00C73B4A" w:rsidRDefault="00D30DD0" w:rsidP="00C73B4A">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C73B4A">
        <w:rPr>
          <w:rFonts w:ascii="Times New Roman" w:eastAsia="Times New Roman" w:hAnsi="Times New Roman"/>
          <w:sz w:val="26"/>
          <w:szCs w:val="26"/>
          <w:lang w:eastAsia="ru-RU"/>
        </w:rPr>
        <w:t>2.</w:t>
      </w:r>
      <w:r w:rsidRPr="00C73B4A">
        <w:rPr>
          <w:rFonts w:ascii="Times New Roman" w:eastAsia="Times New Roman" w:hAnsi="Times New Roman"/>
          <w:sz w:val="26"/>
          <w:szCs w:val="26"/>
          <w:lang w:eastAsia="ru-RU"/>
        </w:rPr>
        <w:tab/>
      </w:r>
      <w:r w:rsidRPr="00C73B4A">
        <w:rPr>
          <w:rFonts w:ascii="Times New Roman" w:hAnsi="Times New Roman"/>
          <w:sz w:val="26"/>
          <w:szCs w:val="26"/>
        </w:rPr>
        <w:t>Утвердить Административный регламент по предоставлению муниципальной услуги «</w:t>
      </w:r>
      <w:r w:rsidR="00C73B4A" w:rsidRPr="00C73B4A">
        <w:rPr>
          <w:rFonts w:ascii="Times New Roman" w:hAnsi="Times New Roman"/>
          <w:sz w:val="26"/>
          <w:szCs w:val="26"/>
        </w:rPr>
        <w:t>Выдача разрешений на право вырубки зеленых насаждений</w:t>
      </w:r>
      <w:r w:rsidRPr="00C73B4A">
        <w:rPr>
          <w:rFonts w:ascii="Times New Roman" w:hAnsi="Times New Roman"/>
          <w:sz w:val="26"/>
          <w:szCs w:val="26"/>
        </w:rPr>
        <w:t>», в новой редакции, согласно Приложению.</w:t>
      </w:r>
    </w:p>
    <w:p w:rsidR="00D30DD0" w:rsidRPr="00C73B4A" w:rsidRDefault="00D30DD0" w:rsidP="00C73B4A">
      <w:pPr>
        <w:tabs>
          <w:tab w:val="left" w:pos="709"/>
          <w:tab w:val="left" w:pos="1134"/>
        </w:tabs>
        <w:spacing w:after="0" w:line="240" w:lineRule="auto"/>
        <w:ind w:firstLine="709"/>
        <w:jc w:val="both"/>
        <w:rPr>
          <w:rFonts w:ascii="Times New Roman" w:eastAsia="Times New Roman" w:hAnsi="Times New Roman"/>
          <w:sz w:val="26"/>
          <w:szCs w:val="26"/>
          <w:lang w:eastAsia="ru-RU"/>
        </w:rPr>
      </w:pPr>
      <w:r w:rsidRPr="00C73B4A">
        <w:rPr>
          <w:rFonts w:ascii="Times New Roman" w:eastAsia="Times New Roman" w:hAnsi="Times New Roman"/>
          <w:sz w:val="26"/>
          <w:szCs w:val="26"/>
          <w:lang w:eastAsia="ru-RU"/>
        </w:rPr>
        <w:t>3.</w:t>
      </w:r>
      <w:r w:rsidRPr="00C73B4A">
        <w:rPr>
          <w:rFonts w:ascii="Times New Roman" w:eastAsia="Times New Roman" w:hAnsi="Times New Roman"/>
          <w:sz w:val="26"/>
          <w:szCs w:val="26"/>
          <w:lang w:eastAsia="ru-RU"/>
        </w:rPr>
        <w:tab/>
        <w:t>Опубликовать настоящее Постановление в официальном издании «Информационный бюллетень Зоркальцевское сельского поселения» и на официальном сайте муниципального образования «Зоркальцевское сельское поселение» (https://www.zorkpos.tomsk.ru).</w:t>
      </w:r>
    </w:p>
    <w:p w:rsidR="00D30DD0" w:rsidRPr="00C73B4A" w:rsidRDefault="00D30DD0" w:rsidP="00C73B4A">
      <w:pPr>
        <w:tabs>
          <w:tab w:val="left" w:pos="709"/>
          <w:tab w:val="left" w:pos="1134"/>
        </w:tabs>
        <w:spacing w:after="0" w:line="240" w:lineRule="auto"/>
        <w:ind w:firstLine="709"/>
        <w:jc w:val="both"/>
        <w:rPr>
          <w:rFonts w:ascii="Times New Roman" w:eastAsia="Times New Roman" w:hAnsi="Times New Roman"/>
          <w:sz w:val="26"/>
          <w:szCs w:val="26"/>
          <w:lang w:eastAsia="ru-RU"/>
        </w:rPr>
      </w:pPr>
      <w:r w:rsidRPr="00C73B4A">
        <w:rPr>
          <w:rFonts w:ascii="Times New Roman" w:eastAsia="Times New Roman" w:hAnsi="Times New Roman"/>
          <w:sz w:val="26"/>
          <w:szCs w:val="26"/>
          <w:lang w:eastAsia="ru-RU"/>
        </w:rPr>
        <w:lastRenderedPageBreak/>
        <w:t>4.</w:t>
      </w:r>
      <w:r w:rsidRPr="00C73B4A">
        <w:rPr>
          <w:rFonts w:ascii="Times New Roman" w:eastAsia="Times New Roman" w:hAnsi="Times New Roman"/>
          <w:sz w:val="26"/>
          <w:szCs w:val="26"/>
          <w:lang w:eastAsia="ru-RU"/>
        </w:rPr>
        <w:tab/>
        <w:t>Настоящее решение вступает в силу со дня его официального опубликования.</w:t>
      </w:r>
    </w:p>
    <w:p w:rsidR="00D30DD0" w:rsidRPr="00C73B4A" w:rsidRDefault="00D30DD0" w:rsidP="00C73B4A">
      <w:pPr>
        <w:tabs>
          <w:tab w:val="left" w:pos="709"/>
          <w:tab w:val="left" w:pos="1134"/>
        </w:tabs>
        <w:spacing w:after="0" w:line="240" w:lineRule="auto"/>
        <w:ind w:firstLine="709"/>
        <w:jc w:val="both"/>
        <w:rPr>
          <w:rFonts w:ascii="Times New Roman" w:eastAsia="Times New Roman" w:hAnsi="Times New Roman"/>
          <w:sz w:val="26"/>
          <w:szCs w:val="26"/>
          <w:lang w:eastAsia="ru-RU"/>
        </w:rPr>
      </w:pPr>
      <w:r w:rsidRPr="00C73B4A">
        <w:rPr>
          <w:rFonts w:ascii="Times New Roman" w:eastAsia="Times New Roman" w:hAnsi="Times New Roman"/>
          <w:sz w:val="26"/>
          <w:szCs w:val="26"/>
          <w:lang w:eastAsia="ru-RU"/>
        </w:rPr>
        <w:t>5.</w:t>
      </w:r>
      <w:r w:rsidRPr="00C73B4A">
        <w:rPr>
          <w:rFonts w:ascii="Times New Roman" w:eastAsia="Times New Roman" w:hAnsi="Times New Roman"/>
          <w:sz w:val="26"/>
          <w:szCs w:val="26"/>
          <w:lang w:eastAsia="ru-RU"/>
        </w:rPr>
        <w:tab/>
        <w:t>Контро</w:t>
      </w:r>
      <w:bookmarkStart w:id="0" w:name="_GoBack"/>
      <w:bookmarkEnd w:id="0"/>
      <w:r w:rsidRPr="00C73B4A">
        <w:rPr>
          <w:rFonts w:ascii="Times New Roman" w:eastAsia="Times New Roman" w:hAnsi="Times New Roman"/>
          <w:sz w:val="26"/>
          <w:szCs w:val="26"/>
          <w:lang w:eastAsia="ru-RU"/>
        </w:rPr>
        <w:t>ль за исполнением настоящего постановления возложить на Заместителя Главы Администрации Зоркальцевского сельского поселения В.В. Даценко.</w:t>
      </w:r>
    </w:p>
    <w:p w:rsidR="00D30DD0" w:rsidRPr="00C73B4A" w:rsidRDefault="00D30DD0" w:rsidP="00C73B4A">
      <w:pPr>
        <w:tabs>
          <w:tab w:val="left" w:pos="1134"/>
        </w:tabs>
        <w:spacing w:after="0" w:line="240" w:lineRule="auto"/>
        <w:ind w:firstLine="709"/>
        <w:jc w:val="both"/>
        <w:rPr>
          <w:rFonts w:ascii="Times New Roman" w:eastAsia="Times New Roman" w:hAnsi="Times New Roman"/>
          <w:b/>
          <w:sz w:val="26"/>
          <w:szCs w:val="26"/>
          <w:lang w:eastAsia="ru-RU"/>
        </w:rPr>
      </w:pPr>
    </w:p>
    <w:p w:rsidR="00D30DD0" w:rsidRPr="00D30DD0" w:rsidRDefault="00D30DD0" w:rsidP="00D30DD0">
      <w:pPr>
        <w:tabs>
          <w:tab w:val="left" w:pos="1134"/>
        </w:tabs>
        <w:spacing w:after="0" w:line="240" w:lineRule="auto"/>
        <w:ind w:firstLine="709"/>
        <w:jc w:val="both"/>
        <w:rPr>
          <w:rFonts w:ascii="Times New Roman" w:eastAsia="Times New Roman" w:hAnsi="Times New Roman"/>
          <w:b/>
          <w:sz w:val="26"/>
          <w:szCs w:val="26"/>
          <w:lang w:eastAsia="ru-RU"/>
        </w:rPr>
      </w:pPr>
    </w:p>
    <w:p w:rsidR="00D30DD0" w:rsidRPr="00D30DD0" w:rsidRDefault="00D30DD0" w:rsidP="00D30DD0">
      <w:pPr>
        <w:tabs>
          <w:tab w:val="left" w:pos="1134"/>
        </w:tabs>
        <w:spacing w:after="0" w:line="240" w:lineRule="auto"/>
        <w:ind w:firstLine="709"/>
        <w:jc w:val="both"/>
        <w:rPr>
          <w:rFonts w:ascii="Times New Roman" w:eastAsia="Times New Roman" w:hAnsi="Times New Roman"/>
          <w:b/>
          <w:sz w:val="26"/>
          <w:szCs w:val="26"/>
          <w:lang w:eastAsia="ru-RU"/>
        </w:rPr>
      </w:pPr>
    </w:p>
    <w:p w:rsidR="00D30DD0" w:rsidRPr="00D30DD0" w:rsidRDefault="00D30DD0" w:rsidP="00D30DD0">
      <w:pPr>
        <w:tabs>
          <w:tab w:val="left" w:pos="1134"/>
        </w:tabs>
        <w:spacing w:after="0" w:line="240" w:lineRule="auto"/>
        <w:ind w:firstLine="709"/>
        <w:jc w:val="both"/>
        <w:rPr>
          <w:rFonts w:ascii="Times New Roman" w:eastAsia="Times New Roman" w:hAnsi="Times New Roman"/>
          <w:b/>
          <w:sz w:val="26"/>
          <w:szCs w:val="26"/>
          <w:lang w:eastAsia="ru-RU"/>
        </w:rPr>
      </w:pPr>
    </w:p>
    <w:p w:rsidR="00D30DD0" w:rsidRPr="00D30DD0" w:rsidRDefault="00D30DD0" w:rsidP="00D30DD0">
      <w:pPr>
        <w:tabs>
          <w:tab w:val="left" w:pos="1134"/>
        </w:tabs>
        <w:spacing w:after="0" w:line="240" w:lineRule="auto"/>
        <w:jc w:val="both"/>
        <w:rPr>
          <w:rFonts w:ascii="Times New Roman" w:eastAsia="Times New Roman" w:hAnsi="Times New Roman"/>
          <w:b/>
          <w:sz w:val="26"/>
          <w:szCs w:val="26"/>
          <w:lang w:eastAsia="ru-RU"/>
        </w:rPr>
      </w:pPr>
      <w:r w:rsidRPr="00D30DD0">
        <w:rPr>
          <w:rFonts w:ascii="Times New Roman" w:eastAsia="Times New Roman" w:hAnsi="Times New Roman"/>
          <w:b/>
          <w:sz w:val="26"/>
          <w:szCs w:val="26"/>
          <w:lang w:eastAsia="ru-RU"/>
        </w:rPr>
        <w:t xml:space="preserve">Глава Администрации Зоркальцевского </w:t>
      </w:r>
    </w:p>
    <w:p w:rsidR="00D30DD0" w:rsidRPr="00D30DD0" w:rsidRDefault="00D30DD0" w:rsidP="00D30DD0">
      <w:pPr>
        <w:tabs>
          <w:tab w:val="left" w:pos="1134"/>
        </w:tabs>
        <w:spacing w:after="0" w:line="240" w:lineRule="auto"/>
        <w:jc w:val="both"/>
        <w:rPr>
          <w:rFonts w:ascii="Times New Roman" w:eastAsia="Times New Roman" w:hAnsi="Times New Roman"/>
          <w:b/>
          <w:sz w:val="26"/>
          <w:szCs w:val="26"/>
          <w:lang w:eastAsia="ru-RU"/>
        </w:rPr>
      </w:pPr>
      <w:r w:rsidRPr="00D30DD0">
        <w:rPr>
          <w:rFonts w:ascii="Times New Roman" w:eastAsia="Times New Roman" w:hAnsi="Times New Roman"/>
          <w:b/>
          <w:sz w:val="26"/>
          <w:szCs w:val="26"/>
          <w:lang w:eastAsia="ru-RU"/>
        </w:rPr>
        <w:t>сельского поселения                                                                                  В. Н. Лобыня</w:t>
      </w:r>
    </w:p>
    <w:p w:rsidR="00D30DD0" w:rsidRPr="00D30DD0" w:rsidRDefault="00D30DD0" w:rsidP="00D30DD0">
      <w:pPr>
        <w:tabs>
          <w:tab w:val="left" w:pos="1134"/>
        </w:tabs>
        <w:spacing w:after="0" w:line="240" w:lineRule="auto"/>
        <w:jc w:val="both"/>
        <w:rPr>
          <w:rFonts w:ascii="Times New Roman" w:eastAsia="Times New Roman" w:hAnsi="Times New Roman"/>
          <w:b/>
          <w:sz w:val="26"/>
          <w:szCs w:val="26"/>
          <w:lang w:eastAsia="ru-RU"/>
        </w:rPr>
      </w:pPr>
    </w:p>
    <w:p w:rsidR="00D30DD0" w:rsidRPr="00D30DD0" w:rsidRDefault="00D30DD0" w:rsidP="00D30DD0">
      <w:pPr>
        <w:widowControl w:val="0"/>
        <w:autoSpaceDE w:val="0"/>
        <w:autoSpaceDN w:val="0"/>
        <w:spacing w:after="0" w:line="240" w:lineRule="auto"/>
        <w:contextualSpacing/>
        <w:rPr>
          <w:rFonts w:ascii="Times New Roman" w:eastAsia="Times New Roman" w:hAnsi="Times New Roman"/>
          <w:sz w:val="16"/>
          <w:szCs w:val="16"/>
          <w:lang w:eastAsia="ru-RU"/>
        </w:rPr>
      </w:pPr>
    </w:p>
    <w:p w:rsidR="00D30DD0" w:rsidRPr="00D30DD0" w:rsidRDefault="00D30DD0" w:rsidP="00D30DD0">
      <w:pPr>
        <w:widowControl w:val="0"/>
        <w:autoSpaceDE w:val="0"/>
        <w:autoSpaceDN w:val="0"/>
        <w:spacing w:after="0" w:line="240" w:lineRule="auto"/>
        <w:contextualSpacing/>
        <w:rPr>
          <w:rFonts w:ascii="Times New Roman" w:eastAsia="Times New Roman" w:hAnsi="Times New Roman"/>
          <w:sz w:val="16"/>
          <w:szCs w:val="16"/>
          <w:lang w:eastAsia="ru-RU"/>
        </w:rPr>
      </w:pPr>
    </w:p>
    <w:p w:rsidR="00D30DD0" w:rsidRPr="00D30DD0" w:rsidRDefault="00D30DD0" w:rsidP="00D30DD0">
      <w:pPr>
        <w:widowControl w:val="0"/>
        <w:autoSpaceDE w:val="0"/>
        <w:autoSpaceDN w:val="0"/>
        <w:spacing w:after="0" w:line="240" w:lineRule="auto"/>
        <w:contextualSpacing/>
        <w:rPr>
          <w:rFonts w:ascii="Times New Roman" w:eastAsia="Times New Roman" w:hAnsi="Times New Roman"/>
          <w:sz w:val="16"/>
          <w:szCs w:val="16"/>
          <w:lang w:eastAsia="ru-RU"/>
        </w:rPr>
      </w:pPr>
    </w:p>
    <w:p w:rsidR="00D30DD0" w:rsidRPr="00D30DD0" w:rsidRDefault="00D30DD0" w:rsidP="00D30DD0">
      <w:pPr>
        <w:widowControl w:val="0"/>
        <w:autoSpaceDE w:val="0"/>
        <w:autoSpaceDN w:val="0"/>
        <w:spacing w:after="0" w:line="240" w:lineRule="auto"/>
        <w:contextualSpacing/>
        <w:rPr>
          <w:rFonts w:ascii="Times New Roman" w:eastAsia="Times New Roman" w:hAnsi="Times New Roman"/>
          <w:sz w:val="16"/>
          <w:szCs w:val="16"/>
          <w:lang w:eastAsia="ru-RU"/>
        </w:rPr>
      </w:pPr>
    </w:p>
    <w:p w:rsidR="00D30DD0" w:rsidRPr="00D30DD0" w:rsidRDefault="00D30DD0" w:rsidP="00D30DD0">
      <w:pPr>
        <w:widowControl w:val="0"/>
        <w:autoSpaceDE w:val="0"/>
        <w:autoSpaceDN w:val="0"/>
        <w:spacing w:after="0" w:line="240" w:lineRule="auto"/>
        <w:contextualSpacing/>
        <w:rPr>
          <w:rFonts w:ascii="Times New Roman" w:eastAsia="Times New Roman" w:hAnsi="Times New Roman"/>
          <w:sz w:val="16"/>
          <w:szCs w:val="16"/>
          <w:lang w:eastAsia="ru-RU"/>
        </w:rPr>
      </w:pPr>
    </w:p>
    <w:p w:rsidR="00D30DD0" w:rsidRPr="00D30DD0" w:rsidRDefault="00D30DD0" w:rsidP="00D30DD0">
      <w:pPr>
        <w:widowControl w:val="0"/>
        <w:autoSpaceDE w:val="0"/>
        <w:autoSpaceDN w:val="0"/>
        <w:spacing w:after="0" w:line="240" w:lineRule="auto"/>
        <w:contextualSpacing/>
        <w:rPr>
          <w:rFonts w:ascii="Times New Roman" w:eastAsia="Times New Roman" w:hAnsi="Times New Roman"/>
          <w:sz w:val="16"/>
          <w:szCs w:val="16"/>
          <w:lang w:eastAsia="ru-RU"/>
        </w:rPr>
      </w:pPr>
    </w:p>
    <w:p w:rsidR="00D30DD0" w:rsidRPr="00D30DD0" w:rsidRDefault="00D30DD0" w:rsidP="00D30DD0">
      <w:pPr>
        <w:widowControl w:val="0"/>
        <w:autoSpaceDE w:val="0"/>
        <w:autoSpaceDN w:val="0"/>
        <w:spacing w:after="0" w:line="240" w:lineRule="auto"/>
        <w:contextualSpacing/>
        <w:rPr>
          <w:rFonts w:ascii="Times New Roman" w:eastAsia="Times New Roman" w:hAnsi="Times New Roman"/>
          <w:sz w:val="16"/>
          <w:szCs w:val="16"/>
          <w:lang w:eastAsia="ru-RU"/>
        </w:rPr>
      </w:pPr>
    </w:p>
    <w:p w:rsidR="00D30DD0" w:rsidRPr="00D30DD0" w:rsidRDefault="00D30DD0" w:rsidP="00D30DD0">
      <w:pPr>
        <w:widowControl w:val="0"/>
        <w:autoSpaceDE w:val="0"/>
        <w:autoSpaceDN w:val="0"/>
        <w:spacing w:after="0" w:line="240" w:lineRule="auto"/>
        <w:contextualSpacing/>
        <w:rPr>
          <w:rFonts w:ascii="Times New Roman" w:eastAsia="Times New Roman" w:hAnsi="Times New Roman"/>
          <w:sz w:val="16"/>
          <w:szCs w:val="16"/>
          <w:lang w:eastAsia="ru-RU"/>
        </w:rPr>
      </w:pPr>
    </w:p>
    <w:p w:rsidR="00D30DD0" w:rsidRPr="00D30DD0" w:rsidRDefault="00D30DD0" w:rsidP="00D30DD0">
      <w:pPr>
        <w:widowControl w:val="0"/>
        <w:autoSpaceDE w:val="0"/>
        <w:autoSpaceDN w:val="0"/>
        <w:spacing w:after="0" w:line="240" w:lineRule="auto"/>
        <w:contextualSpacing/>
        <w:rPr>
          <w:rFonts w:ascii="Times New Roman" w:eastAsia="Times New Roman" w:hAnsi="Times New Roman"/>
          <w:sz w:val="16"/>
          <w:szCs w:val="16"/>
          <w:lang w:eastAsia="ru-RU"/>
        </w:rPr>
      </w:pPr>
    </w:p>
    <w:p w:rsidR="00D30DD0" w:rsidRPr="00D30DD0" w:rsidRDefault="00D30DD0" w:rsidP="00D30DD0">
      <w:pPr>
        <w:widowControl w:val="0"/>
        <w:autoSpaceDE w:val="0"/>
        <w:autoSpaceDN w:val="0"/>
        <w:spacing w:after="0" w:line="240" w:lineRule="auto"/>
        <w:contextualSpacing/>
        <w:rPr>
          <w:rFonts w:ascii="Times New Roman" w:eastAsia="Times New Roman" w:hAnsi="Times New Roman"/>
          <w:lang w:eastAsia="ru-RU"/>
        </w:rPr>
      </w:pPr>
      <w:r w:rsidRPr="00D30DD0">
        <w:rPr>
          <w:rFonts w:ascii="Times New Roman" w:eastAsia="Times New Roman" w:hAnsi="Times New Roman"/>
          <w:lang w:eastAsia="ru-RU"/>
        </w:rPr>
        <w:t>Какурина Ольга Алексеевна</w:t>
      </w:r>
    </w:p>
    <w:p w:rsidR="00D30DD0" w:rsidRPr="00D30DD0" w:rsidRDefault="00D30DD0" w:rsidP="00D30DD0">
      <w:pPr>
        <w:widowControl w:val="0"/>
        <w:autoSpaceDE w:val="0"/>
        <w:autoSpaceDN w:val="0"/>
        <w:spacing w:after="0" w:line="240" w:lineRule="auto"/>
        <w:contextualSpacing/>
        <w:rPr>
          <w:rFonts w:ascii="Times New Roman" w:eastAsia="Times New Roman" w:hAnsi="Times New Roman"/>
          <w:lang w:eastAsia="ru-RU"/>
        </w:rPr>
      </w:pPr>
      <w:r w:rsidRPr="00D30DD0">
        <w:rPr>
          <w:rFonts w:ascii="Times New Roman" w:eastAsia="Times New Roman" w:hAnsi="Times New Roman"/>
          <w:lang w:eastAsia="ru-RU"/>
        </w:rPr>
        <w:t>93-69-55</w:t>
      </w:r>
    </w:p>
    <w:p w:rsidR="00D30DD0" w:rsidRPr="00D30DD0" w:rsidRDefault="00D30DD0" w:rsidP="00D30DD0">
      <w:pPr>
        <w:spacing w:after="0" w:line="240" w:lineRule="auto"/>
        <w:ind w:right="-99"/>
        <w:rPr>
          <w:rFonts w:ascii="Times New Roman" w:eastAsia="Times New Roman" w:hAnsi="Times New Roman"/>
          <w:lang w:eastAsia="ru-RU"/>
        </w:rPr>
      </w:pPr>
    </w:p>
    <w:p w:rsidR="00D30DD0" w:rsidRPr="00D30DD0" w:rsidRDefault="00D30DD0" w:rsidP="00D30DD0">
      <w:pPr>
        <w:spacing w:after="0" w:line="240" w:lineRule="auto"/>
        <w:ind w:right="-99"/>
        <w:rPr>
          <w:rFonts w:ascii="Times New Roman" w:eastAsia="Times New Roman" w:hAnsi="Times New Roman"/>
          <w:lang w:eastAsia="ru-RU"/>
        </w:rPr>
      </w:pPr>
      <w:r w:rsidRPr="00D30DD0">
        <w:rPr>
          <w:rFonts w:ascii="Times New Roman" w:eastAsia="Times New Roman" w:hAnsi="Times New Roman"/>
          <w:lang w:eastAsia="ru-RU"/>
        </w:rPr>
        <w:t>В дело № 01 - ____</w:t>
      </w:r>
    </w:p>
    <w:p w:rsidR="00D30DD0" w:rsidRPr="00D30DD0" w:rsidRDefault="00D30DD0" w:rsidP="00D30DD0">
      <w:pPr>
        <w:spacing w:after="0" w:line="240" w:lineRule="auto"/>
        <w:ind w:right="-99"/>
        <w:rPr>
          <w:rFonts w:ascii="Times New Roman" w:eastAsia="Times New Roman" w:hAnsi="Times New Roman"/>
          <w:lang w:eastAsia="ru-RU"/>
        </w:rPr>
      </w:pPr>
      <w:r w:rsidRPr="00D30DD0">
        <w:rPr>
          <w:rFonts w:ascii="Times New Roman" w:eastAsia="Times New Roman" w:hAnsi="Times New Roman"/>
          <w:lang w:eastAsia="ru-RU"/>
        </w:rPr>
        <w:t>___________ Т.В. Наконечная</w:t>
      </w:r>
    </w:p>
    <w:p w:rsidR="00D30DD0" w:rsidRPr="00D30DD0" w:rsidRDefault="00D30DD0" w:rsidP="00D30DD0">
      <w:pPr>
        <w:spacing w:after="0" w:line="240" w:lineRule="auto"/>
        <w:rPr>
          <w:rFonts w:ascii="Times New Roman" w:eastAsia="Times New Roman" w:hAnsi="Times New Roman"/>
          <w:lang w:eastAsia="ru-RU"/>
        </w:rPr>
      </w:pPr>
      <w:r w:rsidRPr="00D30DD0">
        <w:rPr>
          <w:rFonts w:ascii="Times New Roman" w:eastAsia="Times New Roman" w:hAnsi="Times New Roman"/>
          <w:lang w:eastAsia="ru-RU"/>
        </w:rPr>
        <w:t>«___»_____________</w:t>
      </w:r>
    </w:p>
    <w:p w:rsidR="00D30DD0" w:rsidRPr="00D30DD0" w:rsidRDefault="00D30DD0" w:rsidP="00D30DD0">
      <w:pPr>
        <w:spacing w:after="0" w:line="240" w:lineRule="auto"/>
        <w:rPr>
          <w:rFonts w:ascii="Times New Roman" w:eastAsia="Times New Roman" w:hAnsi="Times New Roman"/>
          <w:lang w:eastAsia="ru-RU"/>
        </w:rPr>
      </w:pPr>
    </w:p>
    <w:p w:rsidR="00D30DD0" w:rsidRPr="00D30DD0" w:rsidRDefault="00D30DD0" w:rsidP="00D30DD0">
      <w:pPr>
        <w:spacing w:after="0" w:line="240" w:lineRule="auto"/>
        <w:rPr>
          <w:rFonts w:ascii="Times New Roman" w:eastAsia="Times New Roman" w:hAnsi="Times New Roman"/>
          <w:lang w:eastAsia="ru-RU"/>
        </w:rPr>
      </w:pPr>
    </w:p>
    <w:p w:rsidR="00D30DD0" w:rsidRPr="00D30DD0" w:rsidRDefault="00D30DD0" w:rsidP="00D30DD0">
      <w:pPr>
        <w:spacing w:after="0" w:line="240" w:lineRule="auto"/>
        <w:rPr>
          <w:rFonts w:ascii="Times New Roman" w:eastAsia="Times New Roman" w:hAnsi="Times New Roman"/>
          <w:lang w:eastAsia="ru-RU"/>
        </w:rPr>
      </w:pPr>
    </w:p>
    <w:p w:rsidR="00D30DD0" w:rsidRPr="00D30DD0" w:rsidRDefault="00D30DD0" w:rsidP="00D30DD0">
      <w:pPr>
        <w:spacing w:after="0" w:line="240" w:lineRule="auto"/>
        <w:rPr>
          <w:rFonts w:ascii="Times New Roman" w:eastAsia="Times New Roman" w:hAnsi="Times New Roman"/>
          <w:lang w:eastAsia="ru-RU"/>
        </w:rPr>
      </w:pPr>
    </w:p>
    <w:p w:rsidR="00D30DD0" w:rsidRPr="00D30DD0" w:rsidRDefault="00D30DD0" w:rsidP="00D30DD0">
      <w:pPr>
        <w:spacing w:after="0" w:line="240" w:lineRule="auto"/>
        <w:rPr>
          <w:rFonts w:ascii="Times New Roman" w:eastAsia="Times New Roman" w:hAnsi="Times New Roman"/>
          <w:lang w:eastAsia="ru-RU"/>
        </w:rPr>
      </w:pPr>
    </w:p>
    <w:p w:rsidR="00D30DD0" w:rsidRPr="00D30DD0" w:rsidRDefault="00D30DD0" w:rsidP="00D30DD0">
      <w:pPr>
        <w:spacing w:after="0" w:line="240" w:lineRule="auto"/>
        <w:rPr>
          <w:rFonts w:ascii="Times New Roman" w:eastAsia="Times New Roman" w:hAnsi="Times New Roman"/>
          <w:lang w:eastAsia="ru-RU"/>
        </w:rPr>
      </w:pPr>
    </w:p>
    <w:p w:rsidR="00D30DD0" w:rsidRPr="00D30DD0" w:rsidRDefault="00D30DD0" w:rsidP="00D30DD0">
      <w:pPr>
        <w:spacing w:after="0" w:line="240" w:lineRule="auto"/>
        <w:rPr>
          <w:rFonts w:ascii="Times New Roman" w:eastAsia="Times New Roman" w:hAnsi="Times New Roman"/>
          <w:lang w:eastAsia="ru-RU"/>
        </w:rPr>
      </w:pPr>
    </w:p>
    <w:p w:rsidR="00D30DD0" w:rsidRPr="00D30DD0" w:rsidRDefault="00D30DD0" w:rsidP="00D30DD0">
      <w:pPr>
        <w:spacing w:after="0" w:line="240" w:lineRule="auto"/>
        <w:rPr>
          <w:rFonts w:ascii="Times New Roman" w:eastAsia="Times New Roman" w:hAnsi="Times New Roman"/>
          <w:lang w:eastAsia="ru-RU"/>
        </w:rPr>
      </w:pPr>
    </w:p>
    <w:p w:rsidR="00D30DD0" w:rsidRPr="00D30DD0" w:rsidRDefault="00D30DD0" w:rsidP="00D30DD0">
      <w:pPr>
        <w:spacing w:after="0" w:line="240" w:lineRule="auto"/>
        <w:rPr>
          <w:rFonts w:ascii="Times New Roman" w:eastAsia="Times New Roman" w:hAnsi="Times New Roman"/>
          <w:lang w:eastAsia="ru-RU"/>
        </w:rPr>
      </w:pPr>
    </w:p>
    <w:p w:rsidR="00D30DD0" w:rsidRPr="00D30DD0" w:rsidRDefault="00D30DD0" w:rsidP="00D30DD0">
      <w:pPr>
        <w:spacing w:after="0" w:line="240" w:lineRule="auto"/>
        <w:rPr>
          <w:rFonts w:ascii="Times New Roman" w:eastAsia="Times New Roman" w:hAnsi="Times New Roman"/>
          <w:lang w:eastAsia="ru-RU"/>
        </w:rPr>
      </w:pPr>
    </w:p>
    <w:p w:rsidR="00D30DD0" w:rsidRPr="00D30DD0" w:rsidRDefault="00D30DD0" w:rsidP="00D30DD0">
      <w:pPr>
        <w:spacing w:after="0" w:line="240" w:lineRule="auto"/>
        <w:rPr>
          <w:rFonts w:ascii="Times New Roman" w:eastAsia="Times New Roman" w:hAnsi="Times New Roman"/>
          <w:lang w:eastAsia="ru-RU"/>
        </w:rPr>
      </w:pPr>
    </w:p>
    <w:p w:rsidR="00D30DD0" w:rsidRPr="00D30DD0" w:rsidRDefault="00D30DD0" w:rsidP="00D30DD0">
      <w:pPr>
        <w:spacing w:after="0" w:line="240" w:lineRule="auto"/>
        <w:rPr>
          <w:rFonts w:ascii="Times New Roman" w:eastAsia="Times New Roman" w:hAnsi="Times New Roman"/>
          <w:lang w:eastAsia="ru-RU"/>
        </w:rPr>
      </w:pPr>
    </w:p>
    <w:p w:rsidR="00D30DD0" w:rsidRPr="00D30DD0" w:rsidRDefault="00D30DD0" w:rsidP="00D30DD0">
      <w:pPr>
        <w:spacing w:after="0" w:line="240" w:lineRule="auto"/>
        <w:rPr>
          <w:rFonts w:ascii="Times New Roman" w:eastAsia="Times New Roman" w:hAnsi="Times New Roman"/>
          <w:lang w:eastAsia="ru-RU"/>
        </w:rPr>
      </w:pPr>
    </w:p>
    <w:p w:rsidR="00D30DD0" w:rsidRPr="00D30DD0" w:rsidRDefault="00D30DD0" w:rsidP="00D30DD0">
      <w:pPr>
        <w:spacing w:after="0" w:line="240" w:lineRule="auto"/>
        <w:rPr>
          <w:rFonts w:ascii="Times New Roman" w:eastAsia="Times New Roman" w:hAnsi="Times New Roman"/>
          <w:lang w:eastAsia="ru-RU"/>
        </w:rPr>
      </w:pPr>
    </w:p>
    <w:p w:rsidR="00C523A5" w:rsidRDefault="00C523A5" w:rsidP="00D30DD0">
      <w:pPr>
        <w:spacing w:after="0" w:line="240" w:lineRule="auto"/>
        <w:rPr>
          <w:rFonts w:ascii="Times New Roman" w:hAnsi="Times New Roman"/>
        </w:rPr>
      </w:pPr>
    </w:p>
    <w:p w:rsidR="00C73B4A" w:rsidRDefault="00C73B4A" w:rsidP="00D30DD0">
      <w:pPr>
        <w:spacing w:after="0" w:line="240" w:lineRule="auto"/>
        <w:rPr>
          <w:rFonts w:ascii="Times New Roman" w:hAnsi="Times New Roman"/>
        </w:rPr>
      </w:pPr>
    </w:p>
    <w:p w:rsidR="00C73B4A" w:rsidRDefault="00C73B4A" w:rsidP="00D30DD0">
      <w:pPr>
        <w:spacing w:after="0" w:line="240" w:lineRule="auto"/>
        <w:rPr>
          <w:rFonts w:ascii="Times New Roman" w:hAnsi="Times New Roman"/>
        </w:rPr>
      </w:pPr>
    </w:p>
    <w:p w:rsidR="00C73B4A" w:rsidRDefault="00C73B4A" w:rsidP="00D30DD0">
      <w:pPr>
        <w:spacing w:after="0" w:line="240" w:lineRule="auto"/>
        <w:rPr>
          <w:rFonts w:ascii="Times New Roman" w:hAnsi="Times New Roman"/>
        </w:rPr>
      </w:pPr>
    </w:p>
    <w:p w:rsidR="00C73B4A" w:rsidRDefault="00C73B4A" w:rsidP="00D30DD0">
      <w:pPr>
        <w:spacing w:after="0" w:line="240" w:lineRule="auto"/>
        <w:rPr>
          <w:rFonts w:ascii="Times New Roman" w:hAnsi="Times New Roman"/>
        </w:rPr>
      </w:pPr>
    </w:p>
    <w:p w:rsidR="00C73B4A" w:rsidRDefault="00C73B4A" w:rsidP="00D30DD0">
      <w:pPr>
        <w:spacing w:after="0" w:line="240" w:lineRule="auto"/>
        <w:rPr>
          <w:rFonts w:ascii="Times New Roman" w:hAnsi="Times New Roman"/>
        </w:rPr>
      </w:pPr>
    </w:p>
    <w:p w:rsidR="00C73B4A" w:rsidRDefault="00C73B4A" w:rsidP="00D30DD0">
      <w:pPr>
        <w:spacing w:after="0" w:line="240" w:lineRule="auto"/>
        <w:rPr>
          <w:rFonts w:ascii="Times New Roman" w:hAnsi="Times New Roman"/>
        </w:rPr>
      </w:pPr>
    </w:p>
    <w:p w:rsidR="00C73B4A" w:rsidRDefault="00C73B4A" w:rsidP="00D30DD0">
      <w:pPr>
        <w:spacing w:after="0" w:line="240" w:lineRule="auto"/>
        <w:rPr>
          <w:rFonts w:ascii="Times New Roman" w:hAnsi="Times New Roman"/>
        </w:rPr>
      </w:pPr>
    </w:p>
    <w:p w:rsidR="00C73B4A" w:rsidRDefault="00C73B4A" w:rsidP="00D30DD0">
      <w:pPr>
        <w:spacing w:after="0" w:line="240" w:lineRule="auto"/>
        <w:rPr>
          <w:rFonts w:ascii="Times New Roman" w:hAnsi="Times New Roman"/>
        </w:rPr>
      </w:pPr>
    </w:p>
    <w:p w:rsidR="00C73B4A" w:rsidRDefault="00C73B4A" w:rsidP="00D30DD0">
      <w:pPr>
        <w:spacing w:after="0" w:line="240" w:lineRule="auto"/>
        <w:rPr>
          <w:rFonts w:ascii="Times New Roman" w:hAnsi="Times New Roman"/>
        </w:rPr>
      </w:pPr>
    </w:p>
    <w:p w:rsidR="00C73B4A" w:rsidRDefault="00C73B4A" w:rsidP="00D30DD0">
      <w:pPr>
        <w:spacing w:after="0" w:line="240" w:lineRule="auto"/>
        <w:rPr>
          <w:rFonts w:ascii="Times New Roman" w:hAnsi="Times New Roman"/>
        </w:rPr>
      </w:pPr>
    </w:p>
    <w:p w:rsidR="00C73B4A" w:rsidRDefault="00C73B4A" w:rsidP="00D30DD0">
      <w:pPr>
        <w:spacing w:after="0" w:line="240" w:lineRule="auto"/>
        <w:rPr>
          <w:rFonts w:ascii="Times New Roman" w:hAnsi="Times New Roman"/>
        </w:rPr>
      </w:pPr>
    </w:p>
    <w:p w:rsidR="00C73B4A" w:rsidRDefault="00C73B4A" w:rsidP="00D30DD0">
      <w:pPr>
        <w:spacing w:after="0" w:line="240" w:lineRule="auto"/>
        <w:rPr>
          <w:rFonts w:ascii="Times New Roman" w:hAnsi="Times New Roman"/>
        </w:rPr>
      </w:pPr>
    </w:p>
    <w:p w:rsidR="00C73B4A" w:rsidRDefault="00C73B4A" w:rsidP="00D30DD0">
      <w:pPr>
        <w:spacing w:after="0" w:line="240" w:lineRule="auto"/>
        <w:rPr>
          <w:rFonts w:ascii="Times New Roman" w:hAnsi="Times New Roman"/>
        </w:rPr>
      </w:pPr>
    </w:p>
    <w:p w:rsidR="00C73B4A" w:rsidRDefault="00C73B4A" w:rsidP="00D30DD0">
      <w:pPr>
        <w:spacing w:after="0" w:line="240" w:lineRule="auto"/>
        <w:rPr>
          <w:rFonts w:ascii="Times New Roman" w:hAnsi="Times New Roman"/>
        </w:rPr>
      </w:pPr>
    </w:p>
    <w:p w:rsidR="00C73B4A" w:rsidRDefault="00C73B4A" w:rsidP="00D30DD0">
      <w:pPr>
        <w:spacing w:after="0" w:line="240" w:lineRule="auto"/>
        <w:rPr>
          <w:rFonts w:ascii="Times New Roman" w:hAnsi="Times New Roman"/>
        </w:rPr>
      </w:pPr>
    </w:p>
    <w:p w:rsidR="00C73B4A" w:rsidRDefault="00C73B4A" w:rsidP="00D30DD0">
      <w:pPr>
        <w:spacing w:after="0" w:line="240" w:lineRule="auto"/>
        <w:rPr>
          <w:rFonts w:ascii="Times New Roman" w:hAnsi="Times New Roman"/>
        </w:rPr>
      </w:pPr>
    </w:p>
    <w:p w:rsidR="00C73B4A" w:rsidRPr="00C73B4A" w:rsidRDefault="00C73B4A" w:rsidP="00C73B4A">
      <w:pPr>
        <w:widowControl w:val="0"/>
        <w:autoSpaceDE w:val="0"/>
        <w:autoSpaceDN w:val="0"/>
        <w:adjustRightInd w:val="0"/>
        <w:spacing w:after="0" w:line="240" w:lineRule="auto"/>
        <w:ind w:left="357"/>
        <w:jc w:val="right"/>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Приложение №1 к постановлению</w:t>
      </w:r>
    </w:p>
    <w:p w:rsidR="00C73B4A" w:rsidRPr="00C73B4A" w:rsidRDefault="00C73B4A" w:rsidP="00C73B4A">
      <w:pPr>
        <w:widowControl w:val="0"/>
        <w:autoSpaceDE w:val="0"/>
        <w:autoSpaceDN w:val="0"/>
        <w:adjustRightInd w:val="0"/>
        <w:spacing w:after="0" w:line="240" w:lineRule="auto"/>
        <w:ind w:left="357"/>
        <w:jc w:val="right"/>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Администрации Зоркальцевского сельского поселения</w:t>
      </w:r>
    </w:p>
    <w:p w:rsidR="00C73B4A" w:rsidRPr="00C73B4A" w:rsidRDefault="00C73B4A" w:rsidP="00C73B4A">
      <w:pPr>
        <w:widowControl w:val="0"/>
        <w:autoSpaceDE w:val="0"/>
        <w:autoSpaceDN w:val="0"/>
        <w:adjustRightInd w:val="0"/>
        <w:spacing w:after="0" w:line="240" w:lineRule="auto"/>
        <w:ind w:left="357"/>
        <w:jc w:val="right"/>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 xml:space="preserve">от </w:t>
      </w:r>
      <w:r w:rsidR="003E055F">
        <w:rPr>
          <w:rFonts w:ascii="Times New Roman" w:eastAsia="Times New Roman" w:hAnsi="Times New Roman"/>
          <w:sz w:val="24"/>
          <w:szCs w:val="24"/>
          <w:lang w:eastAsia="ru-RU"/>
        </w:rPr>
        <w:t>30.10.2025 г.</w:t>
      </w:r>
      <w:r w:rsidRPr="00C73B4A">
        <w:rPr>
          <w:rFonts w:ascii="Times New Roman" w:eastAsia="Times New Roman" w:hAnsi="Times New Roman"/>
          <w:sz w:val="24"/>
          <w:szCs w:val="24"/>
          <w:lang w:eastAsia="ru-RU"/>
        </w:rPr>
        <w:t xml:space="preserve"> № </w:t>
      </w:r>
      <w:r w:rsidR="003E055F">
        <w:rPr>
          <w:rFonts w:ascii="Times New Roman" w:eastAsia="Times New Roman" w:hAnsi="Times New Roman"/>
          <w:sz w:val="24"/>
          <w:szCs w:val="24"/>
          <w:lang w:eastAsia="ru-RU"/>
        </w:rPr>
        <w:t>659</w:t>
      </w:r>
    </w:p>
    <w:p w:rsidR="00C73B4A" w:rsidRPr="00C73B4A" w:rsidRDefault="00C73B4A" w:rsidP="00C73B4A">
      <w:pPr>
        <w:widowControl w:val="0"/>
        <w:autoSpaceDE w:val="0"/>
        <w:autoSpaceDN w:val="0"/>
        <w:adjustRightInd w:val="0"/>
        <w:spacing w:after="0" w:line="240" w:lineRule="auto"/>
        <w:ind w:left="357"/>
        <w:rPr>
          <w:rFonts w:ascii="Times New Roman" w:eastAsia="Times New Roman" w:hAnsi="Times New Roman"/>
          <w:sz w:val="24"/>
          <w:szCs w:val="24"/>
          <w:lang w:eastAsia="ru-RU"/>
        </w:rPr>
      </w:pPr>
    </w:p>
    <w:p w:rsidR="00C73B4A" w:rsidRPr="00C73B4A" w:rsidRDefault="00C73B4A" w:rsidP="00C73B4A">
      <w:pPr>
        <w:widowControl w:val="0"/>
        <w:shd w:val="clear" w:color="auto" w:fill="FFFFFF"/>
        <w:autoSpaceDE w:val="0"/>
        <w:autoSpaceDN w:val="0"/>
        <w:adjustRightInd w:val="0"/>
        <w:spacing w:after="0" w:line="240" w:lineRule="auto"/>
        <w:ind w:right="5"/>
        <w:jc w:val="center"/>
        <w:rPr>
          <w:rFonts w:ascii="Times New Roman" w:eastAsia="Times New Roman" w:hAnsi="Times New Roman"/>
          <w:b/>
          <w:bCs/>
          <w:sz w:val="24"/>
          <w:szCs w:val="24"/>
          <w:lang w:eastAsia="ru-RU"/>
        </w:rPr>
      </w:pPr>
      <w:r w:rsidRPr="00C73B4A">
        <w:rPr>
          <w:rFonts w:ascii="Times New Roman" w:eastAsia="Times New Roman" w:hAnsi="Times New Roman"/>
          <w:b/>
          <w:bCs/>
          <w:sz w:val="24"/>
          <w:szCs w:val="24"/>
          <w:lang w:eastAsia="ru-RU"/>
        </w:rPr>
        <w:t xml:space="preserve">Административный регламент </w:t>
      </w:r>
    </w:p>
    <w:p w:rsidR="00C73B4A" w:rsidRPr="00C73B4A" w:rsidRDefault="00C73B4A" w:rsidP="00C73B4A">
      <w:pPr>
        <w:widowControl w:val="0"/>
        <w:shd w:val="clear" w:color="auto" w:fill="FFFFFF"/>
        <w:autoSpaceDE w:val="0"/>
        <w:autoSpaceDN w:val="0"/>
        <w:adjustRightInd w:val="0"/>
        <w:spacing w:after="0" w:line="240" w:lineRule="auto"/>
        <w:ind w:right="5"/>
        <w:jc w:val="center"/>
        <w:rPr>
          <w:rFonts w:ascii="Times New Roman" w:eastAsia="Times New Roman" w:hAnsi="Times New Roman"/>
          <w:b/>
          <w:bCs/>
          <w:sz w:val="24"/>
          <w:szCs w:val="24"/>
          <w:lang w:eastAsia="ru-RU"/>
        </w:rPr>
      </w:pPr>
      <w:r w:rsidRPr="00C73B4A">
        <w:rPr>
          <w:rFonts w:ascii="Times New Roman" w:eastAsia="Times New Roman" w:hAnsi="Times New Roman"/>
          <w:b/>
          <w:bCs/>
          <w:sz w:val="24"/>
          <w:szCs w:val="24"/>
          <w:lang w:eastAsia="ru-RU"/>
        </w:rPr>
        <w:t xml:space="preserve">предоставления муниципальной услуги </w:t>
      </w:r>
    </w:p>
    <w:p w:rsidR="00C73B4A" w:rsidRPr="00C73B4A" w:rsidRDefault="00C73B4A" w:rsidP="00C73B4A">
      <w:pPr>
        <w:widowControl w:val="0"/>
        <w:shd w:val="clear" w:color="auto" w:fill="FFFFFF"/>
        <w:autoSpaceDE w:val="0"/>
        <w:autoSpaceDN w:val="0"/>
        <w:adjustRightInd w:val="0"/>
        <w:spacing w:after="0" w:line="240" w:lineRule="auto"/>
        <w:ind w:right="5"/>
        <w:jc w:val="center"/>
        <w:rPr>
          <w:rFonts w:ascii="Times New Roman" w:eastAsia="Times New Roman" w:hAnsi="Times New Roman"/>
          <w:b/>
          <w:bCs/>
          <w:sz w:val="24"/>
          <w:szCs w:val="24"/>
          <w:lang w:eastAsia="ru-RU"/>
        </w:rPr>
      </w:pPr>
      <w:r w:rsidRPr="00C73B4A">
        <w:rPr>
          <w:rFonts w:ascii="Times New Roman" w:eastAsia="Times New Roman" w:hAnsi="Times New Roman"/>
          <w:b/>
          <w:bCs/>
          <w:sz w:val="24"/>
          <w:szCs w:val="24"/>
          <w:lang w:eastAsia="ru-RU"/>
        </w:rPr>
        <w:t>«Выдача разрешений на право вырубки зеленых насаждений»</w:t>
      </w:r>
    </w:p>
    <w:p w:rsidR="00C73B4A" w:rsidRPr="00C73B4A" w:rsidRDefault="00C73B4A" w:rsidP="00C73B4A">
      <w:pPr>
        <w:widowControl w:val="0"/>
        <w:shd w:val="clear" w:color="auto" w:fill="FFFFFF"/>
        <w:autoSpaceDE w:val="0"/>
        <w:autoSpaceDN w:val="0"/>
        <w:adjustRightInd w:val="0"/>
        <w:spacing w:after="0" w:line="240" w:lineRule="auto"/>
        <w:ind w:right="5"/>
        <w:jc w:val="center"/>
        <w:rPr>
          <w:rFonts w:ascii="Times New Roman" w:eastAsia="Times New Roman" w:hAnsi="Times New Roman"/>
          <w:b/>
          <w:bCs/>
          <w:sz w:val="24"/>
          <w:szCs w:val="24"/>
          <w:lang w:eastAsia="ru-RU"/>
        </w:rPr>
      </w:pPr>
    </w:p>
    <w:p w:rsidR="00C73B4A" w:rsidRPr="00C73B4A" w:rsidRDefault="00C73B4A" w:rsidP="00C73B4A">
      <w:pPr>
        <w:widowControl w:val="0"/>
        <w:kinsoku w:val="0"/>
        <w:overflowPunct w:val="0"/>
        <w:autoSpaceDE w:val="0"/>
        <w:autoSpaceDN w:val="0"/>
        <w:adjustRightInd w:val="0"/>
        <w:spacing w:after="0" w:line="240" w:lineRule="auto"/>
        <w:ind w:right="2"/>
        <w:contextualSpacing/>
        <w:jc w:val="center"/>
        <w:outlineLvl w:val="0"/>
        <w:rPr>
          <w:rFonts w:ascii="Times New Roman" w:eastAsia="Times New Roman" w:hAnsi="Times New Roman"/>
          <w:b/>
          <w:bCs/>
          <w:sz w:val="24"/>
          <w:szCs w:val="24"/>
          <w:lang w:eastAsia="ru-RU"/>
        </w:rPr>
      </w:pPr>
      <w:bookmarkStart w:id="1" w:name="_Toc104681540"/>
      <w:r w:rsidRPr="00C73B4A">
        <w:rPr>
          <w:rFonts w:ascii="Times New Roman" w:eastAsia="Times New Roman" w:hAnsi="Times New Roman"/>
          <w:b/>
          <w:bCs/>
          <w:sz w:val="24"/>
          <w:szCs w:val="24"/>
          <w:lang w:eastAsia="ru-RU"/>
        </w:rPr>
        <w:t>Раздел I. Общие положения</w:t>
      </w:r>
      <w:bookmarkEnd w:id="1"/>
    </w:p>
    <w:p w:rsidR="00C73B4A" w:rsidRPr="00C73B4A" w:rsidRDefault="00C73B4A" w:rsidP="00C73B4A">
      <w:pPr>
        <w:widowControl w:val="0"/>
        <w:kinsoku w:val="0"/>
        <w:overflowPunct w:val="0"/>
        <w:autoSpaceDE w:val="0"/>
        <w:autoSpaceDN w:val="0"/>
        <w:adjustRightInd w:val="0"/>
        <w:spacing w:after="0" w:line="240" w:lineRule="auto"/>
        <w:ind w:right="2"/>
        <w:contextualSpacing/>
        <w:jc w:val="both"/>
        <w:rPr>
          <w:rFonts w:ascii="Times New Roman" w:eastAsia="Times New Roman" w:hAnsi="Times New Roman"/>
          <w:b/>
          <w:bCs/>
          <w:sz w:val="24"/>
          <w:szCs w:val="24"/>
          <w:lang w:val="x-none" w:eastAsia="x-none"/>
        </w:rPr>
      </w:pPr>
    </w:p>
    <w:p w:rsidR="00C73B4A" w:rsidRPr="00C73B4A" w:rsidRDefault="00C73B4A" w:rsidP="00C73B4A">
      <w:pPr>
        <w:widowControl w:val="0"/>
        <w:numPr>
          <w:ilvl w:val="0"/>
          <w:numId w:val="27"/>
        </w:numPr>
        <w:kinsoku w:val="0"/>
        <w:overflowPunct w:val="0"/>
        <w:autoSpaceDE w:val="0"/>
        <w:autoSpaceDN w:val="0"/>
        <w:adjustRightInd w:val="0"/>
        <w:spacing w:after="0" w:line="240" w:lineRule="auto"/>
        <w:ind w:right="2"/>
        <w:contextualSpacing/>
        <w:jc w:val="center"/>
        <w:outlineLvl w:val="1"/>
        <w:rPr>
          <w:rFonts w:ascii="Times New Roman" w:eastAsia="Times New Roman" w:hAnsi="Times New Roman"/>
          <w:b/>
          <w:bCs/>
          <w:sz w:val="24"/>
          <w:szCs w:val="24"/>
          <w:lang w:val="x-none" w:eastAsia="x-none"/>
        </w:rPr>
      </w:pPr>
      <w:bookmarkStart w:id="2" w:name="_Toc104681541"/>
      <w:r w:rsidRPr="00C73B4A">
        <w:rPr>
          <w:rFonts w:ascii="Times New Roman" w:eastAsia="Times New Roman" w:hAnsi="Times New Roman"/>
          <w:b/>
          <w:bCs/>
          <w:sz w:val="24"/>
          <w:szCs w:val="24"/>
          <w:lang w:val="x-none" w:eastAsia="x-none"/>
        </w:rPr>
        <w:t>Предмет регулирования Административного регламента</w:t>
      </w:r>
      <w:bookmarkEnd w:id="2"/>
    </w:p>
    <w:p w:rsidR="00C73B4A" w:rsidRPr="00C73B4A" w:rsidRDefault="00C73B4A" w:rsidP="00C73B4A">
      <w:pPr>
        <w:widowControl w:val="0"/>
        <w:kinsoku w:val="0"/>
        <w:overflowPunct w:val="0"/>
        <w:autoSpaceDE w:val="0"/>
        <w:autoSpaceDN w:val="0"/>
        <w:adjustRightInd w:val="0"/>
        <w:spacing w:after="0" w:line="240" w:lineRule="auto"/>
        <w:ind w:right="2" w:firstLine="709"/>
        <w:contextualSpacing/>
        <w:jc w:val="both"/>
        <w:rPr>
          <w:rFonts w:ascii="Times New Roman" w:eastAsia="Times New Roman" w:hAnsi="Times New Roman"/>
          <w:b/>
          <w:bCs/>
          <w:sz w:val="24"/>
          <w:szCs w:val="24"/>
          <w:lang w:val="x-none" w:eastAsia="x-none"/>
        </w:rPr>
      </w:pPr>
    </w:p>
    <w:p w:rsidR="00C73B4A" w:rsidRPr="00C73B4A" w:rsidRDefault="00C73B4A" w:rsidP="00C73B4A">
      <w:pPr>
        <w:widowControl w:val="0"/>
        <w:numPr>
          <w:ilvl w:val="1"/>
          <w:numId w:val="11"/>
        </w:numPr>
        <w:tabs>
          <w:tab w:val="left" w:pos="1276"/>
        </w:tabs>
        <w:kinsoku w:val="0"/>
        <w:overflowPunct w:val="0"/>
        <w:autoSpaceDE w:val="0"/>
        <w:autoSpaceDN w:val="0"/>
        <w:adjustRightInd w:val="0"/>
        <w:spacing w:after="0" w:line="240" w:lineRule="auto"/>
        <w:ind w:left="0"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Административный регламент устанавливает стандарт предоставления муниципальной услуги «Выдача разрешений на право вырубки зеленых насаждений» (далее –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w:t>
      </w:r>
      <w:r w:rsidRPr="00C73B4A">
        <w:rPr>
          <w:rFonts w:ascii="Times New Roman" w:eastAsia="Times New Roman" w:hAnsi="Times New Roman"/>
          <w:iCs/>
          <w:sz w:val="24"/>
          <w:szCs w:val="24"/>
          <w:lang w:val="x-none" w:eastAsia="x-none"/>
        </w:rPr>
        <w:t xml:space="preserve"> </w:t>
      </w:r>
      <w:r w:rsidRPr="00C73B4A">
        <w:rPr>
          <w:rFonts w:ascii="Times New Roman" w:eastAsia="Times New Roman" w:hAnsi="Times New Roman"/>
          <w:sz w:val="24"/>
          <w:szCs w:val="24"/>
          <w:lang w:val="x-none" w:eastAsia="x-none"/>
        </w:rPr>
        <w:t>муниципальн</w:t>
      </w:r>
      <w:r w:rsidRPr="00C73B4A">
        <w:rPr>
          <w:rFonts w:ascii="Times New Roman" w:eastAsia="Times New Roman" w:hAnsi="Times New Roman"/>
          <w:sz w:val="24"/>
          <w:szCs w:val="24"/>
          <w:lang w:eastAsia="x-none"/>
        </w:rPr>
        <w:t>ым</w:t>
      </w:r>
      <w:r w:rsidRPr="00C73B4A">
        <w:rPr>
          <w:rFonts w:ascii="Times New Roman" w:eastAsia="Times New Roman" w:hAnsi="Times New Roman"/>
          <w:sz w:val="24"/>
          <w:szCs w:val="24"/>
          <w:lang w:val="x-none" w:eastAsia="x-none"/>
        </w:rPr>
        <w:t xml:space="preserve"> образовани</w:t>
      </w:r>
      <w:r w:rsidRPr="00C73B4A">
        <w:rPr>
          <w:rFonts w:ascii="Times New Roman" w:eastAsia="Times New Roman" w:hAnsi="Times New Roman"/>
          <w:sz w:val="24"/>
          <w:szCs w:val="24"/>
          <w:lang w:eastAsia="x-none"/>
        </w:rPr>
        <w:t>ем</w:t>
      </w:r>
      <w:r w:rsidRPr="00C73B4A">
        <w:rPr>
          <w:rFonts w:ascii="Times New Roman" w:eastAsia="Times New Roman" w:hAnsi="Times New Roman"/>
          <w:sz w:val="24"/>
          <w:szCs w:val="24"/>
          <w:lang w:val="x-none" w:eastAsia="x-none"/>
        </w:rPr>
        <w:t xml:space="preserve"> «</w:t>
      </w:r>
      <w:r w:rsidRPr="00C73B4A">
        <w:rPr>
          <w:rFonts w:ascii="Times New Roman" w:eastAsia="Times New Roman" w:hAnsi="Times New Roman"/>
          <w:sz w:val="24"/>
          <w:szCs w:val="24"/>
          <w:lang w:eastAsia="x-none"/>
        </w:rPr>
        <w:t>Зоркальцевское</w:t>
      </w:r>
      <w:r w:rsidRPr="00C73B4A">
        <w:rPr>
          <w:rFonts w:ascii="Times New Roman" w:eastAsia="Times New Roman" w:hAnsi="Times New Roman"/>
          <w:sz w:val="24"/>
          <w:szCs w:val="24"/>
          <w:lang w:val="x-none" w:eastAsia="x-none"/>
        </w:rPr>
        <w:t xml:space="preserve"> сельское поселение»</w:t>
      </w:r>
      <w:r w:rsidRPr="00C73B4A">
        <w:rPr>
          <w:rFonts w:ascii="Times New Roman" w:eastAsia="Times New Roman" w:hAnsi="Times New Roman"/>
          <w:iCs/>
          <w:sz w:val="24"/>
          <w:szCs w:val="24"/>
          <w:lang w:val="x-none" w:eastAsia="x-none"/>
        </w:rPr>
        <w:t xml:space="preserve"> Томской области</w:t>
      </w:r>
      <w:r w:rsidRPr="00C73B4A">
        <w:rPr>
          <w:rFonts w:ascii="Times New Roman" w:eastAsia="Times New Roman" w:hAnsi="Times New Roman"/>
          <w:sz w:val="24"/>
          <w:szCs w:val="24"/>
          <w:lang w:val="x-none" w:eastAsia="x-none"/>
        </w:rPr>
        <w:t xml:space="preserve"> (далее – Администрация).</w:t>
      </w:r>
    </w:p>
    <w:p w:rsidR="00C73B4A" w:rsidRPr="00C73B4A" w:rsidRDefault="00C73B4A" w:rsidP="00C73B4A">
      <w:pPr>
        <w:widowControl w:val="0"/>
        <w:numPr>
          <w:ilvl w:val="1"/>
          <w:numId w:val="11"/>
        </w:numPr>
        <w:tabs>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Выдача разрешения на право вырубки зеленых насаждений осуществляется в случаях:</w:t>
      </w:r>
    </w:p>
    <w:p w:rsidR="00C73B4A" w:rsidRPr="00C73B4A" w:rsidRDefault="00C73B4A" w:rsidP="00C73B4A">
      <w:pPr>
        <w:widowControl w:val="0"/>
        <w:numPr>
          <w:ilvl w:val="2"/>
          <w:numId w:val="16"/>
        </w:numPr>
        <w:tabs>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При выявлении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rsidR="00C73B4A" w:rsidRPr="00C73B4A" w:rsidRDefault="00C73B4A" w:rsidP="00C73B4A">
      <w:pPr>
        <w:widowControl w:val="0"/>
        <w:numPr>
          <w:ilvl w:val="2"/>
          <w:numId w:val="16"/>
        </w:numPr>
        <w:tabs>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rsidR="00C73B4A" w:rsidRPr="00C73B4A" w:rsidRDefault="00C73B4A" w:rsidP="00C73B4A">
      <w:pPr>
        <w:widowControl w:val="0"/>
        <w:numPr>
          <w:ilvl w:val="2"/>
          <w:numId w:val="16"/>
        </w:numPr>
        <w:tabs>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Проведения строительства (реконструкции), сетей инженерно-технического обеспечения, в том числе линейных объектов</w:t>
      </w:r>
      <w:r w:rsidRPr="00C73B4A">
        <w:rPr>
          <w:rFonts w:ascii="Times New Roman" w:eastAsia="Times New Roman" w:hAnsi="Times New Roman"/>
          <w:sz w:val="24"/>
          <w:szCs w:val="24"/>
          <w:lang w:eastAsia="x-none"/>
        </w:rPr>
        <w:t>;</w:t>
      </w:r>
    </w:p>
    <w:p w:rsidR="00C73B4A" w:rsidRPr="00C73B4A" w:rsidRDefault="00C73B4A" w:rsidP="00C73B4A">
      <w:pPr>
        <w:widowControl w:val="0"/>
        <w:numPr>
          <w:ilvl w:val="2"/>
          <w:numId w:val="16"/>
        </w:numPr>
        <w:tabs>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Проведение капитального или текущего ремонта сетей инженерно-технического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 ;</w:t>
      </w:r>
    </w:p>
    <w:p w:rsidR="00C73B4A" w:rsidRPr="00C73B4A" w:rsidRDefault="00C73B4A" w:rsidP="00C73B4A">
      <w:pPr>
        <w:widowControl w:val="0"/>
        <w:numPr>
          <w:ilvl w:val="2"/>
          <w:numId w:val="16"/>
        </w:numPr>
        <w:tabs>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Размещения, установки объектов, не являющихся объектами капитального строительства;</w:t>
      </w:r>
    </w:p>
    <w:p w:rsidR="00C73B4A" w:rsidRPr="00C73B4A" w:rsidRDefault="00C73B4A" w:rsidP="00C73B4A">
      <w:pPr>
        <w:widowControl w:val="0"/>
        <w:numPr>
          <w:ilvl w:val="2"/>
          <w:numId w:val="16"/>
        </w:numPr>
        <w:tabs>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Проведение инженерно-геологических изысканий;</w:t>
      </w:r>
    </w:p>
    <w:p w:rsidR="00C73B4A" w:rsidRPr="00C73B4A" w:rsidRDefault="00C73B4A" w:rsidP="00C73B4A">
      <w:pPr>
        <w:widowControl w:val="0"/>
        <w:numPr>
          <w:ilvl w:val="2"/>
          <w:numId w:val="16"/>
        </w:numPr>
        <w:tabs>
          <w:tab w:val="left" w:pos="1276"/>
          <w:tab w:val="left" w:pos="1690"/>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Восстановления нормативного светового режима в жилых и нежилых помещениях, затеняемых деревьями.</w:t>
      </w:r>
    </w:p>
    <w:p w:rsidR="00C73B4A" w:rsidRPr="00C73B4A" w:rsidRDefault="00C73B4A" w:rsidP="00C73B4A">
      <w:pPr>
        <w:widowControl w:val="0"/>
        <w:numPr>
          <w:ilvl w:val="1"/>
          <w:numId w:val="16"/>
        </w:numPr>
        <w:tabs>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w:t>
      </w:r>
      <w:r w:rsidRPr="00C73B4A">
        <w:rPr>
          <w:rFonts w:ascii="Times New Roman" w:eastAsia="Times New Roman" w:hAnsi="Times New Roman"/>
          <w:sz w:val="24"/>
          <w:szCs w:val="24"/>
          <w:lang w:eastAsia="x-none"/>
        </w:rPr>
        <w:t>;</w:t>
      </w:r>
      <w:r w:rsidRPr="00C73B4A">
        <w:rPr>
          <w:rFonts w:ascii="Times New Roman" w:eastAsia="Times New Roman" w:hAnsi="Times New Roman"/>
          <w:sz w:val="24"/>
          <w:szCs w:val="24"/>
          <w:lang w:val="x-none" w:eastAsia="x-none"/>
        </w:rPr>
        <w:t xml:space="preserve">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C73B4A" w:rsidRPr="00C73B4A" w:rsidRDefault="00C73B4A" w:rsidP="00C73B4A">
      <w:pPr>
        <w:widowControl w:val="0"/>
        <w:numPr>
          <w:ilvl w:val="1"/>
          <w:numId w:val="16"/>
        </w:numPr>
        <w:tabs>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 xml:space="preserve">Вырубка зеленых насаждений без разрешения на территории </w:t>
      </w:r>
      <w:r w:rsidRPr="00C73B4A">
        <w:rPr>
          <w:rFonts w:ascii="Times New Roman" w:eastAsia="Times New Roman" w:hAnsi="Times New Roman"/>
          <w:sz w:val="24"/>
          <w:szCs w:val="24"/>
          <w:lang w:eastAsia="x-none"/>
        </w:rPr>
        <w:t>Зоркальцевского сельского поселения</w:t>
      </w:r>
      <w:r w:rsidRPr="00C73B4A">
        <w:rPr>
          <w:rFonts w:ascii="Times New Roman" w:eastAsia="Times New Roman" w:hAnsi="Times New Roman"/>
          <w:sz w:val="24"/>
          <w:szCs w:val="24"/>
          <w:lang w:val="x-none" w:eastAsia="x-none"/>
        </w:rPr>
        <w:t xml:space="preserve"> не допускается, за исключением проведения аварийно-восстановительных работ сетей инженерно-технического обеспечения и сооружений.</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eastAsia="x-none"/>
        </w:rPr>
      </w:pPr>
      <w:r w:rsidRPr="00C73B4A">
        <w:rPr>
          <w:rFonts w:ascii="Times New Roman" w:eastAsia="Times New Roman" w:hAnsi="Times New Roman"/>
          <w:sz w:val="24"/>
          <w:szCs w:val="24"/>
          <w:lang w:eastAsia="x-none"/>
        </w:rPr>
        <w:t xml:space="preserve">1.5. Муниципальная услуга «Выдача разрешений на право вырубки зеленых насаждений» не предоставляется в отношении зелёных насаждений, расположенных на земельных участках, не входящих в границы населенных пунктов Зоркальцевского сельского поселения; земельных участков, находящихся в индивидуальной собственности граждан, организаций, собственности Субъекта Российской Федерации и Российской Федерации. </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eastAsia="x-none"/>
        </w:rPr>
      </w:pPr>
    </w:p>
    <w:p w:rsidR="00C73B4A" w:rsidRPr="00C73B4A" w:rsidRDefault="00C73B4A" w:rsidP="00C73B4A">
      <w:pPr>
        <w:widowControl w:val="0"/>
        <w:numPr>
          <w:ilvl w:val="0"/>
          <w:numId w:val="27"/>
        </w:numPr>
        <w:tabs>
          <w:tab w:val="left" w:pos="0"/>
          <w:tab w:val="left" w:pos="142"/>
          <w:tab w:val="left" w:pos="284"/>
          <w:tab w:val="left" w:pos="1276"/>
        </w:tabs>
        <w:kinsoku w:val="0"/>
        <w:overflowPunct w:val="0"/>
        <w:autoSpaceDE w:val="0"/>
        <w:autoSpaceDN w:val="0"/>
        <w:adjustRightInd w:val="0"/>
        <w:spacing w:after="0" w:line="240" w:lineRule="auto"/>
        <w:ind w:left="0" w:right="2" w:firstLine="709"/>
        <w:jc w:val="center"/>
        <w:outlineLvl w:val="1"/>
        <w:rPr>
          <w:rFonts w:ascii="Times New Roman" w:eastAsia="Times New Roman" w:hAnsi="Times New Roman"/>
          <w:b/>
          <w:sz w:val="24"/>
          <w:szCs w:val="24"/>
          <w:lang w:val="x-none" w:eastAsia="x-none"/>
        </w:rPr>
      </w:pPr>
      <w:bookmarkStart w:id="3" w:name="_Toc104681542"/>
      <w:r w:rsidRPr="00C73B4A">
        <w:rPr>
          <w:rFonts w:ascii="Times New Roman" w:eastAsia="Times New Roman" w:hAnsi="Times New Roman"/>
          <w:b/>
          <w:sz w:val="24"/>
          <w:szCs w:val="24"/>
          <w:lang w:val="x-none" w:eastAsia="x-none"/>
        </w:rPr>
        <w:t>Круг Заявителей</w:t>
      </w:r>
      <w:bookmarkEnd w:id="3"/>
    </w:p>
    <w:p w:rsidR="00C73B4A" w:rsidRPr="00C73B4A" w:rsidRDefault="00C73B4A" w:rsidP="00C73B4A">
      <w:pPr>
        <w:widowControl w:val="0"/>
        <w:tabs>
          <w:tab w:val="left" w:pos="142"/>
          <w:tab w:val="left" w:pos="1276"/>
        </w:tabs>
        <w:kinsoku w:val="0"/>
        <w:overflowPunct w:val="0"/>
        <w:autoSpaceDE w:val="0"/>
        <w:autoSpaceDN w:val="0"/>
        <w:adjustRightInd w:val="0"/>
        <w:spacing w:after="0" w:line="240" w:lineRule="auto"/>
        <w:ind w:right="2" w:firstLine="709"/>
        <w:outlineLvl w:val="1"/>
        <w:rPr>
          <w:rFonts w:ascii="Times New Roman" w:eastAsia="Times New Roman" w:hAnsi="Times New Roman"/>
          <w:b/>
          <w:sz w:val="24"/>
          <w:szCs w:val="24"/>
          <w:lang w:val="x-none" w:eastAsia="x-none"/>
        </w:rPr>
      </w:pPr>
    </w:p>
    <w:p w:rsidR="00C73B4A" w:rsidRPr="00C73B4A" w:rsidRDefault="00C73B4A" w:rsidP="00C73B4A">
      <w:pPr>
        <w:widowControl w:val="0"/>
        <w:numPr>
          <w:ilvl w:val="1"/>
          <w:numId w:val="26"/>
        </w:numPr>
        <w:tabs>
          <w:tab w:val="left" w:pos="1276"/>
        </w:tabs>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Заявителями являются физические лица, в том числе зарегистрированные в качестве индивидуальных предпринимателей, юридические лица, независимо от права пользования земельным участком, за исключением территорий с лесными насаждениями.</w:t>
      </w:r>
    </w:p>
    <w:p w:rsidR="00C73B4A" w:rsidRPr="00C73B4A" w:rsidRDefault="00C73B4A" w:rsidP="00C73B4A">
      <w:pPr>
        <w:widowControl w:val="0"/>
        <w:numPr>
          <w:ilvl w:val="1"/>
          <w:numId w:val="26"/>
        </w:numPr>
        <w:tabs>
          <w:tab w:val="left" w:pos="1276"/>
          <w:tab w:val="left" w:pos="1346"/>
          <w:tab w:val="left" w:pos="2877"/>
          <w:tab w:val="left" w:pos="3006"/>
          <w:tab w:val="left" w:pos="5471"/>
          <w:tab w:val="left" w:pos="5873"/>
          <w:tab w:val="left" w:pos="6363"/>
          <w:tab w:val="left" w:pos="7409"/>
        </w:tabs>
        <w:kinsoku w:val="0"/>
        <w:overflowPunct w:val="0"/>
        <w:autoSpaceDE w:val="0"/>
        <w:autoSpaceDN w:val="0"/>
        <w:adjustRightInd w:val="0"/>
        <w:spacing w:after="0" w:line="240" w:lineRule="auto"/>
        <w:ind w:left="0"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w:t>
      </w:r>
    </w:p>
    <w:p w:rsidR="00C73B4A" w:rsidRPr="00C73B4A" w:rsidRDefault="00C73B4A" w:rsidP="00C73B4A">
      <w:pPr>
        <w:widowControl w:val="0"/>
        <w:numPr>
          <w:ilvl w:val="1"/>
          <w:numId w:val="26"/>
        </w:numPr>
        <w:tabs>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b/>
          <w:bCs/>
          <w:sz w:val="24"/>
          <w:szCs w:val="24"/>
          <w:lang w:val="x-none" w:eastAsia="ru-RU"/>
        </w:rPr>
      </w:pPr>
    </w:p>
    <w:p w:rsidR="00C73B4A" w:rsidRPr="00C73B4A" w:rsidRDefault="00C73B4A" w:rsidP="00C73B4A">
      <w:pPr>
        <w:widowControl w:val="0"/>
        <w:numPr>
          <w:ilvl w:val="0"/>
          <w:numId w:val="27"/>
        </w:numPr>
        <w:tabs>
          <w:tab w:val="left" w:pos="0"/>
          <w:tab w:val="left" w:pos="284"/>
          <w:tab w:val="left" w:pos="1276"/>
        </w:tabs>
        <w:kinsoku w:val="0"/>
        <w:overflowPunct w:val="0"/>
        <w:autoSpaceDE w:val="0"/>
        <w:autoSpaceDN w:val="0"/>
        <w:adjustRightInd w:val="0"/>
        <w:spacing w:after="0" w:line="240" w:lineRule="auto"/>
        <w:ind w:left="0" w:right="2" w:firstLine="709"/>
        <w:contextualSpacing/>
        <w:jc w:val="center"/>
        <w:outlineLvl w:val="1"/>
        <w:rPr>
          <w:rFonts w:ascii="Times New Roman" w:eastAsia="Times New Roman" w:hAnsi="Times New Roman"/>
          <w:b/>
          <w:bCs/>
          <w:sz w:val="24"/>
          <w:szCs w:val="24"/>
          <w:lang w:val="x-none" w:eastAsia="x-none"/>
        </w:rPr>
      </w:pPr>
      <w:bookmarkStart w:id="4" w:name="_Toc104681543"/>
      <w:r w:rsidRPr="00C73B4A">
        <w:rPr>
          <w:rFonts w:ascii="Times New Roman" w:eastAsia="Times New Roman" w:hAnsi="Times New Roman"/>
          <w:b/>
          <w:sz w:val="24"/>
          <w:szCs w:val="24"/>
          <w:lang w:val="x-none" w:eastAsia="x-none"/>
        </w:rPr>
        <w:t xml:space="preserve">Требования предоставления заявителю </w:t>
      </w:r>
      <w:r>
        <w:rPr>
          <w:rFonts w:ascii="Times New Roman" w:eastAsia="Times New Roman" w:hAnsi="Times New Roman"/>
          <w:b/>
          <w:sz w:val="24"/>
          <w:szCs w:val="24"/>
          <w:lang w:eastAsia="x-none"/>
        </w:rPr>
        <w:t>муниципаль</w:t>
      </w:r>
      <w:r w:rsidRPr="00C73B4A">
        <w:rPr>
          <w:rFonts w:ascii="Times New Roman" w:eastAsia="Times New Roman" w:hAnsi="Times New Roman"/>
          <w:b/>
          <w:sz w:val="24"/>
          <w:szCs w:val="24"/>
          <w:lang w:val="x-none" w:eastAsia="x-none"/>
        </w:rPr>
        <w:t>ной услуги</w:t>
      </w:r>
    </w:p>
    <w:p w:rsidR="00C73B4A" w:rsidRPr="00C73B4A" w:rsidRDefault="00C73B4A" w:rsidP="00C73B4A">
      <w:pPr>
        <w:widowControl w:val="0"/>
        <w:tabs>
          <w:tab w:val="left" w:pos="0"/>
          <w:tab w:val="left" w:pos="284"/>
          <w:tab w:val="left" w:pos="1276"/>
        </w:tabs>
        <w:kinsoku w:val="0"/>
        <w:overflowPunct w:val="0"/>
        <w:autoSpaceDE w:val="0"/>
        <w:autoSpaceDN w:val="0"/>
        <w:adjustRightInd w:val="0"/>
        <w:spacing w:after="0" w:line="240" w:lineRule="auto"/>
        <w:ind w:right="2" w:firstLine="709"/>
        <w:contextualSpacing/>
        <w:jc w:val="center"/>
        <w:outlineLvl w:val="1"/>
        <w:rPr>
          <w:rFonts w:ascii="Times New Roman" w:eastAsia="Times New Roman" w:hAnsi="Times New Roman"/>
          <w:b/>
          <w:sz w:val="24"/>
          <w:szCs w:val="24"/>
          <w:lang w:val="x-none" w:eastAsia="x-none"/>
        </w:rPr>
      </w:pPr>
      <w:r w:rsidRPr="00C73B4A">
        <w:rPr>
          <w:rFonts w:ascii="Times New Roman" w:eastAsia="Times New Roman" w:hAnsi="Times New Roman"/>
          <w:b/>
          <w:sz w:val="24"/>
          <w:szCs w:val="24"/>
          <w:lang w:val="x-none" w:eastAsia="x-none"/>
        </w:rPr>
        <w:t xml:space="preserve">в соответствии с вариантом предоставления </w:t>
      </w:r>
      <w:r w:rsidRPr="00C73B4A">
        <w:rPr>
          <w:rFonts w:ascii="Times New Roman" w:eastAsia="Times New Roman" w:hAnsi="Times New Roman"/>
          <w:b/>
          <w:sz w:val="24"/>
          <w:szCs w:val="24"/>
          <w:lang w:eastAsia="x-none"/>
        </w:rPr>
        <w:t>муниципаль</w:t>
      </w:r>
      <w:r w:rsidRPr="00C73B4A">
        <w:rPr>
          <w:rFonts w:ascii="Times New Roman" w:eastAsia="Times New Roman" w:hAnsi="Times New Roman"/>
          <w:b/>
          <w:sz w:val="24"/>
          <w:szCs w:val="24"/>
          <w:lang w:val="x-none" w:eastAsia="x-none"/>
        </w:rPr>
        <w:t>ной услуги, соответствующим признакам заявителя, определенным в результате</w:t>
      </w:r>
    </w:p>
    <w:p w:rsidR="00C73B4A" w:rsidRPr="00C73B4A" w:rsidRDefault="00C73B4A" w:rsidP="00C73B4A">
      <w:pPr>
        <w:widowControl w:val="0"/>
        <w:tabs>
          <w:tab w:val="left" w:pos="0"/>
          <w:tab w:val="left" w:pos="284"/>
          <w:tab w:val="left" w:pos="1276"/>
        </w:tabs>
        <w:kinsoku w:val="0"/>
        <w:overflowPunct w:val="0"/>
        <w:autoSpaceDE w:val="0"/>
        <w:autoSpaceDN w:val="0"/>
        <w:adjustRightInd w:val="0"/>
        <w:spacing w:after="0" w:line="240" w:lineRule="auto"/>
        <w:ind w:right="2" w:firstLine="709"/>
        <w:contextualSpacing/>
        <w:jc w:val="center"/>
        <w:outlineLvl w:val="1"/>
        <w:rPr>
          <w:rFonts w:ascii="Times New Roman" w:eastAsia="Times New Roman" w:hAnsi="Times New Roman"/>
          <w:b/>
          <w:sz w:val="24"/>
          <w:szCs w:val="24"/>
          <w:lang w:val="x-none" w:eastAsia="x-none"/>
        </w:rPr>
      </w:pPr>
      <w:r w:rsidRPr="00C73B4A">
        <w:rPr>
          <w:rFonts w:ascii="Times New Roman" w:eastAsia="Times New Roman" w:hAnsi="Times New Roman"/>
          <w:b/>
          <w:sz w:val="24"/>
          <w:szCs w:val="24"/>
          <w:lang w:val="x-none" w:eastAsia="x-none"/>
        </w:rPr>
        <w:t>анкетирования, проводимого органом, предоставляющим услугу</w:t>
      </w:r>
    </w:p>
    <w:p w:rsidR="00C73B4A" w:rsidRPr="00C73B4A" w:rsidRDefault="00C73B4A" w:rsidP="00C73B4A">
      <w:pPr>
        <w:widowControl w:val="0"/>
        <w:tabs>
          <w:tab w:val="left" w:pos="0"/>
          <w:tab w:val="left" w:pos="284"/>
          <w:tab w:val="left" w:pos="1276"/>
        </w:tabs>
        <w:kinsoku w:val="0"/>
        <w:overflowPunct w:val="0"/>
        <w:autoSpaceDE w:val="0"/>
        <w:autoSpaceDN w:val="0"/>
        <w:adjustRightInd w:val="0"/>
        <w:spacing w:after="0" w:line="240" w:lineRule="auto"/>
        <w:ind w:right="2" w:firstLine="709"/>
        <w:contextualSpacing/>
        <w:jc w:val="center"/>
        <w:outlineLvl w:val="1"/>
        <w:rPr>
          <w:rFonts w:ascii="Times New Roman" w:eastAsia="Times New Roman" w:hAnsi="Times New Roman"/>
          <w:b/>
          <w:sz w:val="24"/>
          <w:szCs w:val="24"/>
          <w:lang w:val="x-none" w:eastAsia="x-none"/>
        </w:rPr>
      </w:pPr>
      <w:r w:rsidRPr="00C73B4A">
        <w:rPr>
          <w:rFonts w:ascii="Times New Roman" w:eastAsia="Times New Roman" w:hAnsi="Times New Roman"/>
          <w:b/>
          <w:sz w:val="24"/>
          <w:szCs w:val="24"/>
          <w:lang w:val="x-none" w:eastAsia="x-none"/>
        </w:rPr>
        <w:t>(далее – профилирование), а также результата, за предоставлением</w:t>
      </w:r>
    </w:p>
    <w:p w:rsidR="00C73B4A" w:rsidRPr="00C73B4A" w:rsidRDefault="00C73B4A" w:rsidP="00C73B4A">
      <w:pPr>
        <w:widowControl w:val="0"/>
        <w:tabs>
          <w:tab w:val="left" w:pos="0"/>
          <w:tab w:val="left" w:pos="284"/>
          <w:tab w:val="left" w:pos="1276"/>
        </w:tabs>
        <w:kinsoku w:val="0"/>
        <w:overflowPunct w:val="0"/>
        <w:autoSpaceDE w:val="0"/>
        <w:autoSpaceDN w:val="0"/>
        <w:adjustRightInd w:val="0"/>
        <w:spacing w:after="0" w:line="240" w:lineRule="auto"/>
        <w:ind w:right="2" w:firstLine="709"/>
        <w:contextualSpacing/>
        <w:jc w:val="center"/>
        <w:outlineLvl w:val="1"/>
        <w:rPr>
          <w:rFonts w:ascii="Times New Roman" w:eastAsia="Times New Roman" w:hAnsi="Times New Roman"/>
          <w:b/>
          <w:bCs/>
          <w:sz w:val="24"/>
          <w:szCs w:val="24"/>
          <w:lang w:val="x-none" w:eastAsia="x-none"/>
        </w:rPr>
      </w:pPr>
      <w:r w:rsidRPr="00C73B4A">
        <w:rPr>
          <w:rFonts w:ascii="Times New Roman" w:eastAsia="Times New Roman" w:hAnsi="Times New Roman"/>
          <w:b/>
          <w:sz w:val="24"/>
          <w:szCs w:val="24"/>
          <w:lang w:val="x-none" w:eastAsia="x-none"/>
        </w:rPr>
        <w:t>которого обратился заявитель</w:t>
      </w:r>
      <w:bookmarkEnd w:id="4"/>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b/>
          <w:bCs/>
          <w:sz w:val="24"/>
          <w:szCs w:val="24"/>
          <w:lang w:val="x-none" w:eastAsia="x-none"/>
        </w:rPr>
      </w:pPr>
    </w:p>
    <w:p w:rsidR="00C73B4A" w:rsidRPr="00C73B4A" w:rsidRDefault="00C73B4A" w:rsidP="00C73B4A">
      <w:pPr>
        <w:widowControl w:val="0"/>
        <w:numPr>
          <w:ilvl w:val="1"/>
          <w:numId w:val="27"/>
        </w:numPr>
        <w:tabs>
          <w:tab w:val="left" w:pos="1276"/>
          <w:tab w:val="left" w:pos="3808"/>
          <w:tab w:val="left" w:pos="4313"/>
          <w:tab w:val="left" w:pos="5638"/>
          <w:tab w:val="left" w:pos="7894"/>
        </w:tabs>
        <w:kinsoku w:val="0"/>
        <w:overflowPunct w:val="0"/>
        <w:autoSpaceDE w:val="0"/>
        <w:autoSpaceDN w:val="0"/>
        <w:adjustRightInd w:val="0"/>
        <w:spacing w:after="0" w:line="240" w:lineRule="auto"/>
        <w:ind w:left="0"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Информирование о порядке предоставления муниципальной услуги осуществляется:</w:t>
      </w:r>
    </w:p>
    <w:p w:rsidR="00C73B4A" w:rsidRPr="00C73B4A" w:rsidRDefault="00C73B4A" w:rsidP="00C73B4A">
      <w:pPr>
        <w:widowControl w:val="0"/>
        <w:numPr>
          <w:ilvl w:val="0"/>
          <w:numId w:val="10"/>
        </w:numPr>
        <w:tabs>
          <w:tab w:val="left" w:pos="1160"/>
          <w:tab w:val="left" w:pos="1237"/>
          <w:tab w:val="left" w:pos="1276"/>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kinsoku w:val="0"/>
        <w:overflowPunct w:val="0"/>
        <w:autoSpaceDE w:val="0"/>
        <w:autoSpaceDN w:val="0"/>
        <w:adjustRightInd w:val="0"/>
        <w:spacing w:after="0" w:line="240" w:lineRule="auto"/>
        <w:ind w:left="0"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 xml:space="preserve">непосредственно при личном приеме заявителя в </w:t>
      </w:r>
      <w:r w:rsidRPr="00C73B4A">
        <w:rPr>
          <w:rFonts w:ascii="Times New Roman" w:eastAsia="Times New Roman" w:hAnsi="Times New Roman"/>
          <w:iCs/>
          <w:sz w:val="24"/>
          <w:szCs w:val="24"/>
          <w:lang w:val="x-none" w:eastAsia="x-none"/>
        </w:rPr>
        <w:t xml:space="preserve">Администрации </w:t>
      </w:r>
      <w:r w:rsidRPr="00C73B4A">
        <w:rPr>
          <w:rFonts w:ascii="Times New Roman" w:eastAsia="Times New Roman" w:hAnsi="Times New Roman"/>
          <w:iCs/>
          <w:sz w:val="24"/>
          <w:szCs w:val="24"/>
          <w:lang w:eastAsia="x-none"/>
        </w:rPr>
        <w:t>Зоркальцевского</w:t>
      </w:r>
      <w:r w:rsidRPr="00C73B4A">
        <w:rPr>
          <w:rFonts w:ascii="Times New Roman" w:eastAsia="Times New Roman" w:hAnsi="Times New Roman"/>
          <w:iCs/>
          <w:sz w:val="24"/>
          <w:szCs w:val="24"/>
          <w:lang w:val="x-none" w:eastAsia="x-none"/>
        </w:rPr>
        <w:t xml:space="preserve"> сельского поселения</w:t>
      </w:r>
      <w:r w:rsidRPr="00C73B4A">
        <w:rPr>
          <w:rFonts w:ascii="Times New Roman" w:eastAsia="Times New Roman" w:hAnsi="Times New Roman"/>
          <w:sz w:val="24"/>
          <w:szCs w:val="24"/>
          <w:lang w:val="x-none" w:eastAsia="x-none"/>
        </w:rPr>
        <w:t xml:space="preserve">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C73B4A" w:rsidRPr="00C73B4A" w:rsidRDefault="00C73B4A" w:rsidP="00C73B4A">
      <w:pPr>
        <w:widowControl w:val="0"/>
        <w:numPr>
          <w:ilvl w:val="0"/>
          <w:numId w:val="10"/>
        </w:numPr>
        <w:tabs>
          <w:tab w:val="left" w:pos="993"/>
          <w:tab w:val="left" w:pos="1276"/>
        </w:tabs>
        <w:kinsoku w:val="0"/>
        <w:overflowPunct w:val="0"/>
        <w:autoSpaceDE w:val="0"/>
        <w:autoSpaceDN w:val="0"/>
        <w:adjustRightInd w:val="0"/>
        <w:spacing w:after="0" w:line="240" w:lineRule="auto"/>
        <w:ind w:left="0"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 xml:space="preserve">по телефону Уполномоченном органе или многофункциональном центре; </w:t>
      </w:r>
    </w:p>
    <w:p w:rsidR="00C73B4A" w:rsidRPr="00C73B4A" w:rsidRDefault="00C73B4A" w:rsidP="00C73B4A">
      <w:pPr>
        <w:widowControl w:val="0"/>
        <w:tabs>
          <w:tab w:val="left" w:pos="1160"/>
          <w:tab w:val="left" w:pos="1276"/>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3) письменно, в том числе посредством электронной почты, факсимильной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связи;</w:t>
      </w:r>
    </w:p>
    <w:p w:rsidR="00C73B4A" w:rsidRPr="00C73B4A" w:rsidRDefault="00C73B4A" w:rsidP="00C73B4A">
      <w:pPr>
        <w:widowControl w:val="0"/>
        <w:numPr>
          <w:ilvl w:val="0"/>
          <w:numId w:val="9"/>
        </w:numPr>
        <w:tabs>
          <w:tab w:val="left" w:pos="993"/>
          <w:tab w:val="left" w:pos="1276"/>
        </w:tabs>
        <w:kinsoku w:val="0"/>
        <w:overflowPunct w:val="0"/>
        <w:autoSpaceDE w:val="0"/>
        <w:autoSpaceDN w:val="0"/>
        <w:adjustRightInd w:val="0"/>
        <w:spacing w:after="0" w:line="240" w:lineRule="auto"/>
        <w:ind w:left="0"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посредством размещения в открытой и доступной форме информации:</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 xml:space="preserve">в федеральной государственной информационной системе «Единый портал государственных и муниципальных услуг (функций)» </w:t>
      </w:r>
      <w:hyperlink r:id="rId8" w:history="1">
        <w:r w:rsidRPr="00C73B4A">
          <w:rPr>
            <w:rFonts w:ascii="Times New Roman" w:eastAsia="Times New Roman" w:hAnsi="Times New Roman"/>
            <w:sz w:val="24"/>
            <w:szCs w:val="24"/>
            <w:lang w:val="x-none" w:eastAsia="x-none"/>
          </w:rPr>
          <w:t>(https://www.gosuslugi.ru/)</w:t>
        </w:r>
      </w:hyperlink>
      <w:r w:rsidRPr="00C73B4A">
        <w:rPr>
          <w:rFonts w:ascii="Times New Roman" w:eastAsia="Times New Roman" w:hAnsi="Times New Roman"/>
          <w:sz w:val="24"/>
          <w:szCs w:val="24"/>
          <w:lang w:val="x-none" w:eastAsia="x-none"/>
        </w:rPr>
        <w:t xml:space="preserve"> (далее – Единый портал);</w:t>
      </w:r>
    </w:p>
    <w:p w:rsidR="00C73B4A" w:rsidRPr="00C73B4A" w:rsidRDefault="00C73B4A" w:rsidP="00C73B4A">
      <w:pPr>
        <w:tabs>
          <w:tab w:val="left" w:pos="1276"/>
        </w:tabs>
        <w:spacing w:after="0" w:line="240" w:lineRule="auto"/>
        <w:ind w:firstLine="709"/>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на официальном сайте Уполномоченного органа</w:t>
      </w:r>
      <w:r w:rsidRPr="00C73B4A">
        <w:rPr>
          <w:rFonts w:ascii="Times New Roman" w:eastAsia="Times New Roman" w:hAnsi="Times New Roman"/>
          <w:b/>
          <w:bCs/>
          <w:sz w:val="24"/>
          <w:szCs w:val="24"/>
          <w:lang w:eastAsia="ru-RU"/>
        </w:rPr>
        <w:t>:</w:t>
      </w:r>
      <w:r w:rsidRPr="00C73B4A">
        <w:rPr>
          <w:rFonts w:ascii="Times New Roman" w:eastAsia="Times New Roman" w:hAnsi="Times New Roman"/>
          <w:sz w:val="24"/>
          <w:szCs w:val="24"/>
          <w:lang w:eastAsia="ru-RU"/>
        </w:rPr>
        <w:t> https://www.zorkpos.tomsk.ru;</w:t>
      </w:r>
    </w:p>
    <w:p w:rsidR="00C73B4A" w:rsidRPr="00C73B4A" w:rsidRDefault="00C73B4A" w:rsidP="00C73B4A">
      <w:pPr>
        <w:widowControl w:val="0"/>
        <w:numPr>
          <w:ilvl w:val="0"/>
          <w:numId w:val="9"/>
        </w:numPr>
        <w:tabs>
          <w:tab w:val="left" w:pos="993"/>
          <w:tab w:val="left" w:pos="1276"/>
          <w:tab w:val="left" w:pos="2893"/>
          <w:tab w:val="left" w:pos="4557"/>
          <w:tab w:val="left" w:pos="6288"/>
          <w:tab w:val="left" w:pos="6781"/>
          <w:tab w:val="left" w:pos="9130"/>
        </w:tabs>
        <w:kinsoku w:val="0"/>
        <w:overflowPunct w:val="0"/>
        <w:autoSpaceDE w:val="0"/>
        <w:autoSpaceDN w:val="0"/>
        <w:adjustRightInd w:val="0"/>
        <w:spacing w:after="0" w:line="240" w:lineRule="auto"/>
        <w:ind w:left="0"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посредством размещения информации на информационных стендах Уполномоченного органа или многофункционального центра.</w:t>
      </w:r>
    </w:p>
    <w:p w:rsidR="00C73B4A" w:rsidRPr="00C73B4A" w:rsidRDefault="00C73B4A" w:rsidP="00C73B4A">
      <w:pPr>
        <w:widowControl w:val="0"/>
        <w:numPr>
          <w:ilvl w:val="1"/>
          <w:numId w:val="27"/>
        </w:numPr>
        <w:tabs>
          <w:tab w:val="left" w:pos="1276"/>
        </w:tabs>
        <w:kinsoku w:val="0"/>
        <w:overflowPunct w:val="0"/>
        <w:autoSpaceDE w:val="0"/>
        <w:autoSpaceDN w:val="0"/>
        <w:adjustRightInd w:val="0"/>
        <w:spacing w:after="0" w:line="240" w:lineRule="auto"/>
        <w:ind w:left="0"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Информирование осуществляется по вопросам, касающимся:</w:t>
      </w:r>
    </w:p>
    <w:p w:rsidR="00C73B4A" w:rsidRPr="00C73B4A" w:rsidRDefault="00C73B4A" w:rsidP="00C73B4A">
      <w:pPr>
        <w:widowControl w:val="0"/>
        <w:tabs>
          <w:tab w:val="left" w:pos="1276"/>
          <w:tab w:val="left" w:pos="2446"/>
          <w:tab w:val="left" w:pos="3724"/>
          <w:tab w:val="left" w:pos="5343"/>
          <w:tab w:val="left" w:pos="5913"/>
          <w:tab w:val="left" w:pos="8257"/>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способов подачи заявления о предоставлении муниципальной услуги;</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адресов Уполномоченного органа и многофункциональных центров, обращение в которые необходимо для предоставления муниципальной услуги;</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справочной информации о работе Уполномоченного органа (структурных подразделений Уполномоченного органа);</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документов, необходимых для предоставления услуги;</w:t>
      </w:r>
    </w:p>
    <w:p w:rsidR="00C73B4A" w:rsidRPr="00C73B4A" w:rsidRDefault="00C73B4A" w:rsidP="00C73B4A">
      <w:pPr>
        <w:widowControl w:val="0"/>
        <w:tabs>
          <w:tab w:val="left" w:pos="1276"/>
          <w:tab w:val="left" w:pos="2224"/>
          <w:tab w:val="left" w:pos="3826"/>
          <w:tab w:val="left" w:pos="5260"/>
          <w:tab w:val="left" w:pos="5739"/>
          <w:tab w:val="left" w:pos="6624"/>
          <w:tab w:val="left" w:pos="8608"/>
          <w:tab w:val="left" w:pos="10135"/>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 xml:space="preserve">порядка и сроков предоставления муниципальной услуги; </w:t>
      </w:r>
    </w:p>
    <w:p w:rsidR="00C73B4A" w:rsidRPr="00C73B4A" w:rsidRDefault="00C73B4A" w:rsidP="00C73B4A">
      <w:pPr>
        <w:widowControl w:val="0"/>
        <w:tabs>
          <w:tab w:val="left" w:pos="1276"/>
          <w:tab w:val="left" w:pos="2224"/>
          <w:tab w:val="left" w:pos="3826"/>
          <w:tab w:val="left" w:pos="5260"/>
          <w:tab w:val="left" w:pos="5739"/>
          <w:tab w:val="left" w:pos="6624"/>
          <w:tab w:val="left" w:pos="8608"/>
          <w:tab w:val="left" w:pos="10135"/>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порядка получения сведений о ходе рассмотрения заявления о предоставлении муниципальной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услуги и о результатах предоставления муниципальной услуги;</w:t>
      </w:r>
    </w:p>
    <w:p w:rsidR="00C73B4A" w:rsidRPr="00C73B4A" w:rsidRDefault="00C73B4A" w:rsidP="00C73B4A">
      <w:pPr>
        <w:widowControl w:val="0"/>
        <w:tabs>
          <w:tab w:val="left" w:pos="1276"/>
          <w:tab w:val="left" w:pos="2476"/>
          <w:tab w:val="left" w:pos="4227"/>
          <w:tab w:val="left" w:pos="4758"/>
          <w:tab w:val="left" w:pos="6126"/>
          <w:tab w:val="left" w:pos="8257"/>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Получение информации по вопросам предоставления муниципальной услуги осуществляется бесплатно.</w:t>
      </w:r>
    </w:p>
    <w:p w:rsidR="00C73B4A" w:rsidRPr="00C73B4A" w:rsidRDefault="00C73B4A" w:rsidP="00C73B4A">
      <w:pPr>
        <w:widowControl w:val="0"/>
        <w:numPr>
          <w:ilvl w:val="1"/>
          <w:numId w:val="27"/>
        </w:numPr>
        <w:tabs>
          <w:tab w:val="left" w:pos="1276"/>
          <w:tab w:val="left" w:pos="1346"/>
          <w:tab w:val="left" w:pos="3623"/>
          <w:tab w:val="left" w:pos="5908"/>
          <w:tab w:val="left" w:pos="9075"/>
        </w:tabs>
        <w:kinsoku w:val="0"/>
        <w:overflowPunct w:val="0"/>
        <w:autoSpaceDE w:val="0"/>
        <w:autoSpaceDN w:val="0"/>
        <w:adjustRightInd w:val="0"/>
        <w:spacing w:after="0" w:line="240" w:lineRule="auto"/>
        <w:ind w:left="0"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C73B4A" w:rsidRPr="00C73B4A" w:rsidRDefault="00C73B4A" w:rsidP="00C73B4A">
      <w:pPr>
        <w:widowControl w:val="0"/>
        <w:tabs>
          <w:tab w:val="left" w:pos="1276"/>
          <w:tab w:val="left" w:pos="1889"/>
          <w:tab w:val="left" w:pos="2424"/>
          <w:tab w:val="left" w:pos="4155"/>
          <w:tab w:val="left" w:pos="5225"/>
          <w:tab w:val="left" w:pos="6374"/>
          <w:tab w:val="left" w:pos="7977"/>
          <w:tab w:val="left" w:pos="8362"/>
          <w:tab w:val="left" w:pos="10135"/>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Если подготовка ответа требует продолжительного времени, он предлагает Заявителю один из следующих вариантов дальнейших действий:</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изложить обращение в письменной форме; назначить другое время для консультаций.</w:t>
      </w:r>
    </w:p>
    <w:p w:rsidR="00C73B4A" w:rsidRPr="00C73B4A" w:rsidRDefault="00C73B4A" w:rsidP="00C73B4A">
      <w:pPr>
        <w:widowControl w:val="0"/>
        <w:tabs>
          <w:tab w:val="left" w:pos="1276"/>
          <w:tab w:val="left" w:pos="2781"/>
          <w:tab w:val="left" w:pos="3603"/>
          <w:tab w:val="left" w:pos="3935"/>
          <w:tab w:val="left" w:pos="4437"/>
          <w:tab w:val="left" w:pos="5431"/>
          <w:tab w:val="left" w:pos="6039"/>
          <w:tab w:val="left" w:pos="7074"/>
          <w:tab w:val="left" w:pos="7223"/>
          <w:tab w:val="left" w:pos="7591"/>
          <w:tab w:val="left" w:pos="8615"/>
          <w:tab w:val="left" w:pos="9032"/>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Продолжительность информирования по телефону не должна превышать</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10 минут.</w:t>
      </w:r>
    </w:p>
    <w:p w:rsidR="00C73B4A" w:rsidRPr="00C73B4A" w:rsidRDefault="00C73B4A" w:rsidP="00C73B4A">
      <w:pPr>
        <w:widowControl w:val="0"/>
        <w:tabs>
          <w:tab w:val="left" w:pos="1276"/>
          <w:tab w:val="left" w:pos="3273"/>
          <w:tab w:val="left" w:pos="5413"/>
          <w:tab w:val="left" w:pos="5794"/>
          <w:tab w:val="left" w:pos="7624"/>
          <w:tab w:val="left" w:pos="7996"/>
          <w:tab w:val="left" w:pos="9408"/>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Информирование осуществляется в соответствии с графиком приема граждан.</w:t>
      </w:r>
    </w:p>
    <w:p w:rsidR="00C73B4A" w:rsidRPr="00C73B4A" w:rsidRDefault="00C73B4A" w:rsidP="00C73B4A">
      <w:pPr>
        <w:widowControl w:val="0"/>
        <w:numPr>
          <w:ilvl w:val="1"/>
          <w:numId w:val="27"/>
        </w:numPr>
        <w:tabs>
          <w:tab w:val="left" w:pos="1276"/>
          <w:tab w:val="left" w:pos="1894"/>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kinsoku w:val="0"/>
        <w:overflowPunct w:val="0"/>
        <w:autoSpaceDE w:val="0"/>
        <w:autoSpaceDN w:val="0"/>
        <w:adjustRightInd w:val="0"/>
        <w:spacing w:after="0" w:line="240" w:lineRule="auto"/>
        <w:ind w:left="0"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 xml:space="preserve">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w:t>
      </w:r>
      <w:r w:rsidRPr="00C73B4A">
        <w:rPr>
          <w:rFonts w:ascii="Times New Roman" w:eastAsia="Times New Roman" w:hAnsi="Times New Roman"/>
          <w:sz w:val="24"/>
          <w:szCs w:val="24"/>
          <w:lang w:eastAsia="x-none"/>
        </w:rPr>
        <w:t>3.2</w:t>
      </w:r>
      <w:r w:rsidRPr="00C73B4A">
        <w:rPr>
          <w:rFonts w:ascii="Times New Roman" w:eastAsia="Times New Roman" w:hAnsi="Times New Roman"/>
          <w:sz w:val="24"/>
          <w:szCs w:val="24"/>
          <w:lang w:val="x-none" w:eastAsia="x-none"/>
        </w:rPr>
        <w:t xml:space="preserve"> настоящего Административного регламента в порядке, установленном Федеральным законом</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от</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02</w:t>
      </w:r>
      <w:r w:rsidRPr="00C73B4A">
        <w:rPr>
          <w:rFonts w:ascii="Times New Roman" w:eastAsia="Times New Roman" w:hAnsi="Times New Roman"/>
          <w:sz w:val="24"/>
          <w:szCs w:val="24"/>
          <w:lang w:eastAsia="x-none"/>
        </w:rPr>
        <w:t xml:space="preserve"> мая </w:t>
      </w:r>
      <w:r w:rsidRPr="00C73B4A">
        <w:rPr>
          <w:rFonts w:ascii="Times New Roman" w:eastAsia="Times New Roman" w:hAnsi="Times New Roman"/>
          <w:sz w:val="24"/>
          <w:szCs w:val="24"/>
          <w:lang w:val="x-none" w:eastAsia="x-none"/>
        </w:rPr>
        <w:t>2006</w:t>
      </w:r>
      <w:r w:rsidRPr="00C73B4A">
        <w:rPr>
          <w:rFonts w:ascii="Times New Roman" w:eastAsia="Times New Roman" w:hAnsi="Times New Roman"/>
          <w:sz w:val="24"/>
          <w:szCs w:val="24"/>
          <w:lang w:eastAsia="x-none"/>
        </w:rPr>
        <w:t xml:space="preserve"> года</w:t>
      </w:r>
      <w:r w:rsidRPr="00C73B4A">
        <w:rPr>
          <w:rFonts w:ascii="Times New Roman" w:eastAsia="Times New Roman" w:hAnsi="Times New Roman"/>
          <w:sz w:val="24"/>
          <w:szCs w:val="24"/>
          <w:lang w:val="x-none" w:eastAsia="x-none"/>
        </w:rPr>
        <w:t xml:space="preserve"> №59-ФЗ «О порядке рассмотрения обращений граждан Российской Федерации» (далее – Федеральный закон №59-ФЗ).</w:t>
      </w:r>
    </w:p>
    <w:p w:rsidR="00C73B4A" w:rsidRPr="00C73B4A" w:rsidRDefault="00C73B4A" w:rsidP="00C73B4A">
      <w:pPr>
        <w:widowControl w:val="0"/>
        <w:numPr>
          <w:ilvl w:val="1"/>
          <w:numId w:val="27"/>
        </w:numPr>
        <w:tabs>
          <w:tab w:val="left" w:pos="1276"/>
          <w:tab w:val="left" w:pos="1980"/>
          <w:tab w:val="left" w:pos="2112"/>
          <w:tab w:val="left" w:pos="2608"/>
          <w:tab w:val="left" w:pos="3217"/>
          <w:tab w:val="left" w:pos="4466"/>
          <w:tab w:val="left" w:pos="4505"/>
          <w:tab w:val="left" w:pos="6376"/>
          <w:tab w:val="left" w:pos="6879"/>
          <w:tab w:val="left" w:pos="9327"/>
        </w:tabs>
        <w:kinsoku w:val="0"/>
        <w:overflowPunct w:val="0"/>
        <w:autoSpaceDE w:val="0"/>
        <w:autoSpaceDN w:val="0"/>
        <w:adjustRightInd w:val="0"/>
        <w:spacing w:after="0" w:line="240" w:lineRule="auto"/>
        <w:ind w:left="0"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(функций)», утвержденным постановлением Правительства Российской Федерации от</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24 октября</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2011</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года №861.</w:t>
      </w:r>
    </w:p>
    <w:p w:rsidR="00C73B4A" w:rsidRPr="00C73B4A" w:rsidRDefault="00C73B4A" w:rsidP="00C73B4A">
      <w:pPr>
        <w:widowControl w:val="0"/>
        <w:tabs>
          <w:tab w:val="left" w:pos="976"/>
          <w:tab w:val="left" w:pos="1276"/>
          <w:tab w:val="left" w:pos="1992"/>
          <w:tab w:val="left" w:pos="3722"/>
          <w:tab w:val="left" w:pos="4168"/>
          <w:tab w:val="left" w:pos="6676"/>
          <w:tab w:val="left" w:pos="8705"/>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73B4A" w:rsidRPr="00C73B4A" w:rsidRDefault="00C73B4A" w:rsidP="00C73B4A">
      <w:pPr>
        <w:widowControl w:val="0"/>
        <w:numPr>
          <w:ilvl w:val="1"/>
          <w:numId w:val="27"/>
        </w:numPr>
        <w:tabs>
          <w:tab w:val="left" w:pos="1276"/>
          <w:tab w:val="left" w:pos="2702"/>
          <w:tab w:val="left" w:pos="8205"/>
          <w:tab w:val="left" w:pos="8951"/>
        </w:tabs>
        <w:kinsoku w:val="0"/>
        <w:overflowPunct w:val="0"/>
        <w:autoSpaceDE w:val="0"/>
        <w:autoSpaceDN w:val="0"/>
        <w:adjustRightInd w:val="0"/>
        <w:spacing w:after="0" w:line="240" w:lineRule="auto"/>
        <w:ind w:left="0"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а) </w:t>
      </w:r>
      <w:r w:rsidRPr="00C73B4A">
        <w:rPr>
          <w:rFonts w:ascii="Times New Roman" w:eastAsia="Times New Roman" w:hAnsi="Times New Roman"/>
          <w:sz w:val="24"/>
          <w:szCs w:val="24"/>
          <w:lang w:val="x-none" w:eastAsia="x-none"/>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б) </w:t>
      </w:r>
      <w:r w:rsidRPr="00C73B4A">
        <w:rPr>
          <w:rFonts w:ascii="Times New Roman" w:eastAsia="Times New Roman" w:hAnsi="Times New Roman"/>
          <w:sz w:val="24"/>
          <w:szCs w:val="24"/>
          <w:lang w:val="x-none" w:eastAsia="x-none"/>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(при наличии);</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в) </w:t>
      </w:r>
      <w:r w:rsidRPr="00C73B4A">
        <w:rPr>
          <w:rFonts w:ascii="Times New Roman" w:eastAsia="Times New Roman" w:hAnsi="Times New Roman"/>
          <w:sz w:val="24"/>
          <w:szCs w:val="24"/>
          <w:lang w:val="x-none" w:eastAsia="x-none"/>
        </w:rPr>
        <w:t>адрес официального сайта, а также электронной почты и</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(или) формы обратной связи Уполномоченного органа в сети</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«Интернет».</w:t>
      </w:r>
    </w:p>
    <w:p w:rsidR="00C73B4A" w:rsidRPr="00C73B4A" w:rsidRDefault="00C73B4A" w:rsidP="00C73B4A">
      <w:pPr>
        <w:widowControl w:val="0"/>
        <w:numPr>
          <w:ilvl w:val="1"/>
          <w:numId w:val="27"/>
        </w:numPr>
        <w:tabs>
          <w:tab w:val="left" w:pos="1276"/>
          <w:tab w:val="left" w:pos="1669"/>
          <w:tab w:val="left" w:pos="4420"/>
          <w:tab w:val="left" w:pos="5720"/>
          <w:tab w:val="left" w:pos="7934"/>
        </w:tabs>
        <w:kinsoku w:val="0"/>
        <w:overflowPunct w:val="0"/>
        <w:autoSpaceDE w:val="0"/>
        <w:autoSpaceDN w:val="0"/>
        <w:adjustRightInd w:val="0"/>
        <w:spacing w:after="0" w:line="240" w:lineRule="auto"/>
        <w:ind w:left="0"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C73B4A" w:rsidRPr="00C73B4A" w:rsidRDefault="00C73B4A" w:rsidP="00C73B4A">
      <w:pPr>
        <w:widowControl w:val="0"/>
        <w:numPr>
          <w:ilvl w:val="1"/>
          <w:numId w:val="27"/>
        </w:numPr>
        <w:tabs>
          <w:tab w:val="left" w:pos="1276"/>
          <w:tab w:val="left" w:pos="3493"/>
          <w:tab w:val="left" w:pos="4154"/>
          <w:tab w:val="left" w:pos="6671"/>
          <w:tab w:val="left" w:pos="7984"/>
          <w:tab w:val="left" w:pos="8504"/>
        </w:tabs>
        <w:kinsoku w:val="0"/>
        <w:overflowPunct w:val="0"/>
        <w:autoSpaceDE w:val="0"/>
        <w:autoSpaceDN w:val="0"/>
        <w:adjustRightInd w:val="0"/>
        <w:spacing w:after="0" w:line="240" w:lineRule="auto"/>
        <w:ind w:left="0"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C73B4A" w:rsidRPr="00C73B4A" w:rsidRDefault="00C73B4A" w:rsidP="00C73B4A">
      <w:pPr>
        <w:widowControl w:val="0"/>
        <w:numPr>
          <w:ilvl w:val="1"/>
          <w:numId w:val="27"/>
        </w:numPr>
        <w:tabs>
          <w:tab w:val="left" w:pos="1276"/>
          <w:tab w:val="left" w:pos="3493"/>
          <w:tab w:val="left" w:pos="4154"/>
          <w:tab w:val="left" w:pos="6671"/>
          <w:tab w:val="left" w:pos="7984"/>
          <w:tab w:val="left" w:pos="8504"/>
        </w:tabs>
        <w:kinsoku w:val="0"/>
        <w:overflowPunct w:val="0"/>
        <w:autoSpaceDE w:val="0"/>
        <w:autoSpaceDN w:val="0"/>
        <w:adjustRightInd w:val="0"/>
        <w:spacing w:after="0" w:line="240" w:lineRule="auto"/>
        <w:ind w:left="0"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sz w:val="24"/>
          <w:szCs w:val="24"/>
          <w:lang w:val="x-none" w:eastAsia="x-none"/>
        </w:rPr>
      </w:pP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contextualSpacing/>
        <w:jc w:val="center"/>
        <w:outlineLvl w:val="0"/>
        <w:rPr>
          <w:rFonts w:ascii="Times New Roman" w:eastAsia="Times New Roman" w:hAnsi="Times New Roman"/>
          <w:b/>
          <w:bCs/>
          <w:sz w:val="24"/>
          <w:szCs w:val="24"/>
          <w:lang w:eastAsia="ru-RU"/>
        </w:rPr>
      </w:pPr>
      <w:bookmarkStart w:id="5" w:name="_Toc104681544"/>
      <w:r w:rsidRPr="00C73B4A">
        <w:rPr>
          <w:rFonts w:ascii="Times New Roman" w:eastAsia="Times New Roman" w:hAnsi="Times New Roman"/>
          <w:b/>
          <w:bCs/>
          <w:sz w:val="24"/>
          <w:szCs w:val="24"/>
          <w:lang w:eastAsia="ru-RU"/>
        </w:rPr>
        <w:t>Раздел II. Стандарт предоставления муниципальной услуги</w:t>
      </w:r>
      <w:bookmarkEnd w:id="5"/>
      <w:r w:rsidRPr="00C73B4A">
        <w:rPr>
          <w:rFonts w:ascii="Times New Roman" w:eastAsia="Times New Roman" w:hAnsi="Times New Roman"/>
          <w:b/>
          <w:bCs/>
          <w:sz w:val="24"/>
          <w:szCs w:val="24"/>
          <w:lang w:eastAsia="ru-RU"/>
        </w:rPr>
        <w:t xml:space="preserve"> </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contextualSpacing/>
        <w:jc w:val="center"/>
        <w:outlineLvl w:val="0"/>
        <w:rPr>
          <w:rFonts w:ascii="Times New Roman" w:eastAsia="Times New Roman" w:hAnsi="Times New Roman"/>
          <w:b/>
          <w:bCs/>
          <w:sz w:val="24"/>
          <w:szCs w:val="24"/>
          <w:lang w:eastAsia="ru-RU"/>
        </w:rPr>
      </w:pPr>
    </w:p>
    <w:p w:rsidR="00C73B4A" w:rsidRPr="00C73B4A" w:rsidRDefault="00C73B4A" w:rsidP="00C73B4A">
      <w:pPr>
        <w:widowControl w:val="0"/>
        <w:numPr>
          <w:ilvl w:val="0"/>
          <w:numId w:val="27"/>
        </w:numPr>
        <w:tabs>
          <w:tab w:val="left" w:pos="1276"/>
        </w:tabs>
        <w:kinsoku w:val="0"/>
        <w:overflowPunct w:val="0"/>
        <w:autoSpaceDE w:val="0"/>
        <w:autoSpaceDN w:val="0"/>
        <w:adjustRightInd w:val="0"/>
        <w:spacing w:after="0" w:line="240" w:lineRule="auto"/>
        <w:ind w:left="0" w:right="2" w:firstLine="709"/>
        <w:contextualSpacing/>
        <w:jc w:val="center"/>
        <w:outlineLvl w:val="1"/>
        <w:rPr>
          <w:rFonts w:ascii="Times New Roman" w:eastAsia="Times New Roman" w:hAnsi="Times New Roman"/>
          <w:b/>
          <w:bCs/>
          <w:sz w:val="24"/>
          <w:szCs w:val="24"/>
          <w:lang w:eastAsia="ru-RU"/>
        </w:rPr>
      </w:pPr>
      <w:bookmarkStart w:id="6" w:name="_Toc104681545"/>
      <w:r w:rsidRPr="00C73B4A">
        <w:rPr>
          <w:rFonts w:ascii="Times New Roman" w:eastAsia="Times New Roman" w:hAnsi="Times New Roman"/>
          <w:b/>
          <w:bCs/>
          <w:sz w:val="24"/>
          <w:szCs w:val="24"/>
          <w:lang w:eastAsia="ru-RU"/>
        </w:rPr>
        <w:t>Наименование муниципальной услуги</w:t>
      </w:r>
      <w:bookmarkEnd w:id="6"/>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contextualSpacing/>
        <w:outlineLvl w:val="1"/>
        <w:rPr>
          <w:rFonts w:ascii="Times New Roman" w:eastAsia="Times New Roman" w:hAnsi="Times New Roman"/>
          <w:b/>
          <w:bCs/>
          <w:sz w:val="24"/>
          <w:szCs w:val="24"/>
          <w:lang w:eastAsia="ru-RU"/>
        </w:rPr>
      </w:pPr>
    </w:p>
    <w:p w:rsidR="00C73B4A" w:rsidRPr="00C73B4A" w:rsidRDefault="00C73B4A" w:rsidP="00C73B4A">
      <w:pPr>
        <w:widowControl w:val="0"/>
        <w:numPr>
          <w:ilvl w:val="1"/>
          <w:numId w:val="27"/>
        </w:numPr>
        <w:tabs>
          <w:tab w:val="left" w:pos="426"/>
          <w:tab w:val="left" w:pos="1276"/>
          <w:tab w:val="left" w:pos="2268"/>
        </w:tabs>
        <w:kinsoku w:val="0"/>
        <w:overflowPunct w:val="0"/>
        <w:autoSpaceDE w:val="0"/>
        <w:autoSpaceDN w:val="0"/>
        <w:adjustRightInd w:val="0"/>
        <w:spacing w:after="0" w:line="240" w:lineRule="auto"/>
        <w:ind w:left="0"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Наименование муниципальной услуги – «Выдача разрешений на право вырубки зеленых насаждений» (далее-услуга).</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sz w:val="24"/>
          <w:szCs w:val="24"/>
          <w:lang w:val="x-none" w:eastAsia="x-none"/>
        </w:rPr>
      </w:pPr>
    </w:p>
    <w:p w:rsidR="00C73B4A" w:rsidRPr="00C73B4A" w:rsidRDefault="00C73B4A" w:rsidP="00C73B4A">
      <w:pPr>
        <w:widowControl w:val="0"/>
        <w:numPr>
          <w:ilvl w:val="0"/>
          <w:numId w:val="27"/>
        </w:numPr>
        <w:tabs>
          <w:tab w:val="left" w:pos="284"/>
          <w:tab w:val="left" w:pos="1276"/>
        </w:tabs>
        <w:kinsoku w:val="0"/>
        <w:overflowPunct w:val="0"/>
        <w:autoSpaceDE w:val="0"/>
        <w:autoSpaceDN w:val="0"/>
        <w:adjustRightInd w:val="0"/>
        <w:spacing w:after="0" w:line="240" w:lineRule="auto"/>
        <w:ind w:left="0" w:right="2" w:firstLine="709"/>
        <w:contextualSpacing/>
        <w:jc w:val="center"/>
        <w:outlineLvl w:val="1"/>
        <w:rPr>
          <w:rFonts w:ascii="Times New Roman" w:eastAsia="Times New Roman" w:hAnsi="Times New Roman"/>
          <w:b/>
          <w:sz w:val="24"/>
          <w:szCs w:val="24"/>
          <w:lang w:eastAsia="ru-RU"/>
        </w:rPr>
      </w:pPr>
      <w:bookmarkStart w:id="7" w:name="_Toc104681546"/>
      <w:r w:rsidRPr="00C73B4A">
        <w:rPr>
          <w:rFonts w:ascii="Times New Roman" w:eastAsia="Times New Roman" w:hAnsi="Times New Roman"/>
          <w:b/>
          <w:bCs/>
          <w:sz w:val="24"/>
          <w:szCs w:val="24"/>
          <w:lang w:eastAsia="ru-RU"/>
        </w:rPr>
        <w:t xml:space="preserve">Наименование органа местного самоуправления (организации), предоставляющего </w:t>
      </w:r>
      <w:r w:rsidRPr="00C73B4A">
        <w:rPr>
          <w:rFonts w:ascii="Times New Roman" w:eastAsia="Times New Roman" w:hAnsi="Times New Roman"/>
          <w:b/>
          <w:sz w:val="24"/>
          <w:szCs w:val="24"/>
          <w:lang w:eastAsia="ru-RU"/>
        </w:rPr>
        <w:t>муниципальную услугу</w:t>
      </w:r>
      <w:bookmarkEnd w:id="7"/>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b/>
          <w:bCs/>
          <w:sz w:val="24"/>
          <w:szCs w:val="24"/>
          <w:lang w:val="x-none" w:eastAsia="x-none"/>
        </w:rPr>
      </w:pPr>
    </w:p>
    <w:p w:rsidR="00C73B4A" w:rsidRPr="00C73B4A" w:rsidRDefault="00C73B4A" w:rsidP="00C73B4A">
      <w:pPr>
        <w:widowControl w:val="0"/>
        <w:numPr>
          <w:ilvl w:val="1"/>
          <w:numId w:val="27"/>
        </w:numPr>
        <w:tabs>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eastAsia="x-none"/>
        </w:rPr>
      </w:pPr>
      <w:r w:rsidRPr="00C73B4A">
        <w:rPr>
          <w:rFonts w:ascii="Times New Roman" w:eastAsia="Times New Roman" w:hAnsi="Times New Roman"/>
          <w:sz w:val="24"/>
          <w:szCs w:val="24"/>
          <w:lang w:val="x-none" w:eastAsia="x-none"/>
        </w:rPr>
        <w:t>Муниципальная услуга предоставляется Уполномоченным органом</w:t>
      </w:r>
      <w:r w:rsidRPr="00C73B4A">
        <w:rPr>
          <w:rFonts w:ascii="Times New Roman" w:eastAsia="Times New Roman" w:hAnsi="Times New Roman"/>
          <w:sz w:val="24"/>
          <w:szCs w:val="24"/>
          <w:lang w:eastAsia="x-none"/>
        </w:rPr>
        <w:t xml:space="preserve"> - </w:t>
      </w:r>
      <w:r w:rsidRPr="00C73B4A">
        <w:rPr>
          <w:rFonts w:ascii="Times New Roman" w:eastAsia="Times New Roman" w:hAnsi="Times New Roman"/>
          <w:sz w:val="24"/>
          <w:szCs w:val="24"/>
          <w:lang w:val="x-none" w:eastAsia="x-none"/>
        </w:rPr>
        <w:t xml:space="preserve"> </w:t>
      </w:r>
      <w:r w:rsidRPr="00C73B4A">
        <w:rPr>
          <w:rFonts w:ascii="Times New Roman" w:eastAsia="Times New Roman" w:hAnsi="Times New Roman"/>
          <w:iCs/>
          <w:sz w:val="24"/>
          <w:szCs w:val="24"/>
          <w:lang w:val="x-none" w:eastAsia="x-none"/>
        </w:rPr>
        <w:t xml:space="preserve">Администрация </w:t>
      </w:r>
      <w:r w:rsidRPr="00C73B4A">
        <w:rPr>
          <w:rFonts w:ascii="Times New Roman" w:eastAsia="Times New Roman" w:hAnsi="Times New Roman"/>
          <w:iCs/>
          <w:sz w:val="24"/>
          <w:szCs w:val="24"/>
          <w:lang w:eastAsia="x-none"/>
        </w:rPr>
        <w:t>Зоркальцевского</w:t>
      </w:r>
      <w:r w:rsidRPr="00C73B4A">
        <w:rPr>
          <w:rFonts w:ascii="Times New Roman" w:eastAsia="Times New Roman" w:hAnsi="Times New Roman"/>
          <w:iCs/>
          <w:sz w:val="24"/>
          <w:szCs w:val="24"/>
          <w:lang w:val="x-none" w:eastAsia="x-none"/>
        </w:rPr>
        <w:t xml:space="preserve"> сельского поселения</w:t>
      </w:r>
      <w:r w:rsidRPr="00C73B4A">
        <w:rPr>
          <w:rFonts w:ascii="Times New Roman" w:eastAsia="Times New Roman" w:hAnsi="Times New Roman"/>
          <w:iCs/>
          <w:sz w:val="24"/>
          <w:szCs w:val="24"/>
          <w:lang w:eastAsia="x-none"/>
        </w:rPr>
        <w:t>.</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eastAsia="x-none"/>
        </w:rPr>
      </w:pPr>
    </w:p>
    <w:p w:rsidR="00C73B4A" w:rsidRPr="00C73B4A" w:rsidRDefault="00C73B4A" w:rsidP="00C73B4A">
      <w:pPr>
        <w:widowControl w:val="0"/>
        <w:numPr>
          <w:ilvl w:val="0"/>
          <w:numId w:val="27"/>
        </w:numPr>
        <w:tabs>
          <w:tab w:val="left" w:pos="284"/>
          <w:tab w:val="left" w:pos="1276"/>
          <w:tab w:val="left" w:pos="1701"/>
        </w:tabs>
        <w:kinsoku w:val="0"/>
        <w:overflowPunct w:val="0"/>
        <w:autoSpaceDE w:val="0"/>
        <w:autoSpaceDN w:val="0"/>
        <w:adjustRightInd w:val="0"/>
        <w:spacing w:after="0" w:line="240" w:lineRule="auto"/>
        <w:ind w:left="0" w:right="2" w:firstLine="709"/>
        <w:jc w:val="center"/>
        <w:outlineLvl w:val="1"/>
        <w:rPr>
          <w:rFonts w:ascii="Times New Roman" w:eastAsia="Times New Roman" w:hAnsi="Times New Roman"/>
          <w:b/>
          <w:bCs/>
          <w:sz w:val="24"/>
          <w:szCs w:val="24"/>
          <w:lang w:eastAsia="ru-RU"/>
        </w:rPr>
      </w:pPr>
      <w:bookmarkStart w:id="8" w:name="_Toc104681547"/>
      <w:r w:rsidRPr="00C73B4A">
        <w:rPr>
          <w:rFonts w:ascii="Times New Roman" w:eastAsia="Times New Roman" w:hAnsi="Times New Roman"/>
          <w:b/>
          <w:bCs/>
          <w:sz w:val="24"/>
          <w:szCs w:val="24"/>
          <w:lang w:eastAsia="ru-RU"/>
        </w:rPr>
        <w:t>Результат предоставления муниципальной услуги</w:t>
      </w:r>
      <w:bookmarkEnd w:id="8"/>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b/>
          <w:bCs/>
          <w:sz w:val="24"/>
          <w:szCs w:val="24"/>
          <w:lang w:eastAsia="x-none"/>
        </w:rPr>
      </w:pPr>
    </w:p>
    <w:p w:rsidR="00C73B4A" w:rsidRPr="00C73B4A" w:rsidRDefault="00C73B4A" w:rsidP="00C73B4A">
      <w:pPr>
        <w:widowControl w:val="0"/>
        <w:numPr>
          <w:ilvl w:val="1"/>
          <w:numId w:val="27"/>
        </w:numPr>
        <w:tabs>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Результатом предоставления услуги является разрешение на право вырубки</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зеленых насаждений</w:t>
      </w:r>
      <w:r w:rsidRPr="00C73B4A">
        <w:rPr>
          <w:rFonts w:ascii="Times New Roman" w:eastAsia="Times New Roman" w:hAnsi="Times New Roman"/>
          <w:sz w:val="24"/>
          <w:szCs w:val="24"/>
          <w:lang w:eastAsia="x-none"/>
        </w:rPr>
        <w:t>.</w:t>
      </w:r>
    </w:p>
    <w:p w:rsidR="00C73B4A" w:rsidRPr="00C73B4A" w:rsidRDefault="00C73B4A" w:rsidP="00C73B4A">
      <w:pPr>
        <w:widowControl w:val="0"/>
        <w:tabs>
          <w:tab w:val="left" w:pos="1276"/>
          <w:tab w:val="left" w:pos="2114"/>
          <w:tab w:val="left" w:pos="2756"/>
          <w:tab w:val="left" w:pos="3870"/>
          <w:tab w:val="left" w:pos="5278"/>
          <w:tab w:val="left" w:pos="7228"/>
          <w:tab w:val="left" w:pos="8123"/>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Разрешение на право вырубки зеленых насаждений оформляется по форме согласно Приложению №</w:t>
      </w:r>
      <w:r w:rsidRPr="00C73B4A">
        <w:rPr>
          <w:rFonts w:ascii="Times New Roman" w:eastAsia="Times New Roman" w:hAnsi="Times New Roman"/>
          <w:sz w:val="24"/>
          <w:szCs w:val="24"/>
          <w:lang w:eastAsia="x-none"/>
        </w:rPr>
        <w:t xml:space="preserve">3 </w:t>
      </w:r>
      <w:r w:rsidRPr="00C73B4A">
        <w:rPr>
          <w:rFonts w:ascii="Times New Roman" w:eastAsia="Times New Roman" w:hAnsi="Times New Roman"/>
          <w:sz w:val="24"/>
          <w:szCs w:val="24"/>
          <w:lang w:val="x-none" w:eastAsia="x-none"/>
        </w:rPr>
        <w:t>к настоящему Административному регламенту.</w:t>
      </w:r>
    </w:p>
    <w:p w:rsidR="00C73B4A" w:rsidRPr="00C73B4A" w:rsidRDefault="00C73B4A" w:rsidP="00C73B4A">
      <w:pPr>
        <w:widowControl w:val="0"/>
        <w:numPr>
          <w:ilvl w:val="1"/>
          <w:numId w:val="27"/>
        </w:numPr>
        <w:tabs>
          <w:tab w:val="left" w:pos="1276"/>
          <w:tab w:val="left" w:pos="10348"/>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 xml:space="preserve">Результат предоставления услуги, указанный в пункте </w:t>
      </w:r>
      <w:r w:rsidRPr="00C73B4A">
        <w:rPr>
          <w:rFonts w:ascii="Times New Roman" w:eastAsia="Times New Roman" w:hAnsi="Times New Roman"/>
          <w:sz w:val="24"/>
          <w:szCs w:val="24"/>
          <w:lang w:eastAsia="x-none"/>
        </w:rPr>
        <w:t>6.1</w:t>
      </w:r>
      <w:r w:rsidRPr="00C73B4A">
        <w:rPr>
          <w:rFonts w:ascii="Times New Roman" w:eastAsia="Times New Roman" w:hAnsi="Times New Roman"/>
          <w:sz w:val="24"/>
          <w:szCs w:val="24"/>
          <w:lang w:val="x-none" w:eastAsia="x-none"/>
        </w:rPr>
        <w:t xml:space="preserve"> настоящего Административного регламента:</w:t>
      </w:r>
    </w:p>
    <w:p w:rsidR="00C73B4A" w:rsidRPr="00C73B4A" w:rsidRDefault="00C73B4A" w:rsidP="00C73B4A">
      <w:pPr>
        <w:widowControl w:val="0"/>
        <w:tabs>
          <w:tab w:val="left" w:pos="1276"/>
          <w:tab w:val="left" w:pos="1862"/>
          <w:tab w:val="left" w:pos="4675"/>
          <w:tab w:val="left" w:pos="6565"/>
          <w:tab w:val="left" w:pos="8137"/>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а) </w:t>
      </w:r>
      <w:r w:rsidRPr="00C73B4A">
        <w:rPr>
          <w:rFonts w:ascii="Times New Roman" w:eastAsia="Times New Roman" w:hAnsi="Times New Roman"/>
          <w:sz w:val="24"/>
          <w:szCs w:val="24"/>
          <w:lang w:val="x-none" w:eastAsia="x-none"/>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выдаче разрешения на право вырубки зеленых насаждений;</w:t>
      </w:r>
    </w:p>
    <w:p w:rsidR="00C73B4A" w:rsidRPr="00C73B4A" w:rsidRDefault="00C73B4A" w:rsidP="00C73B4A">
      <w:pPr>
        <w:widowControl w:val="0"/>
        <w:tabs>
          <w:tab w:val="left" w:pos="1276"/>
          <w:tab w:val="left" w:pos="1944"/>
          <w:tab w:val="left" w:pos="2214"/>
          <w:tab w:val="left" w:pos="2304"/>
          <w:tab w:val="left" w:pos="3659"/>
          <w:tab w:val="left" w:pos="4113"/>
          <w:tab w:val="left" w:pos="4465"/>
          <w:tab w:val="left" w:pos="5582"/>
          <w:tab w:val="left" w:pos="6084"/>
          <w:tab w:val="left" w:pos="6860"/>
          <w:tab w:val="left" w:pos="7503"/>
          <w:tab w:val="left" w:pos="7645"/>
          <w:tab w:val="left" w:pos="8603"/>
          <w:tab w:val="left" w:pos="9009"/>
          <w:tab w:val="left" w:pos="10143"/>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б) </w:t>
      </w:r>
      <w:r w:rsidRPr="00C73B4A">
        <w:rPr>
          <w:rFonts w:ascii="Times New Roman" w:eastAsia="Times New Roman" w:hAnsi="Times New Roman"/>
          <w:sz w:val="24"/>
          <w:szCs w:val="24"/>
          <w:lang w:val="x-none" w:eastAsia="x-none"/>
        </w:rPr>
        <w:t>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услуги.</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eastAsia="x-none"/>
        </w:rPr>
      </w:pPr>
    </w:p>
    <w:p w:rsidR="00C73B4A" w:rsidRPr="00C73B4A" w:rsidRDefault="00C73B4A" w:rsidP="00C73B4A">
      <w:pPr>
        <w:widowControl w:val="0"/>
        <w:numPr>
          <w:ilvl w:val="0"/>
          <w:numId w:val="27"/>
        </w:numPr>
        <w:tabs>
          <w:tab w:val="left" w:pos="284"/>
          <w:tab w:val="left" w:pos="127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after="0" w:line="240" w:lineRule="auto"/>
        <w:ind w:left="0" w:right="2" w:firstLine="709"/>
        <w:jc w:val="center"/>
        <w:outlineLvl w:val="1"/>
        <w:rPr>
          <w:rFonts w:ascii="Times New Roman" w:eastAsia="Times New Roman" w:hAnsi="Times New Roman"/>
          <w:b/>
          <w:bCs/>
          <w:sz w:val="24"/>
          <w:szCs w:val="24"/>
          <w:lang w:val="x-none" w:eastAsia="x-none"/>
        </w:rPr>
      </w:pPr>
      <w:bookmarkStart w:id="9" w:name="_Toc104681548"/>
      <w:r w:rsidRPr="00C73B4A">
        <w:rPr>
          <w:rFonts w:ascii="Times New Roman" w:eastAsia="Times New Roman" w:hAnsi="Times New Roman"/>
          <w:b/>
          <w:sz w:val="24"/>
          <w:szCs w:val="24"/>
          <w:lang w:val="x-none" w:eastAsia="x-none"/>
        </w:rPr>
        <w:t>Срок предоставления муниципальной услуги</w:t>
      </w:r>
      <w:bookmarkEnd w:id="9"/>
    </w:p>
    <w:p w:rsidR="00C73B4A" w:rsidRPr="00C73B4A" w:rsidRDefault="00C73B4A" w:rsidP="00C73B4A">
      <w:pPr>
        <w:widowControl w:val="0"/>
        <w:tabs>
          <w:tab w:val="left" w:pos="1276"/>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after="0" w:line="240" w:lineRule="auto"/>
        <w:ind w:right="2" w:firstLine="709"/>
        <w:jc w:val="both"/>
        <w:rPr>
          <w:rFonts w:ascii="Times New Roman" w:eastAsia="Times New Roman" w:hAnsi="Times New Roman"/>
          <w:b/>
          <w:bCs/>
          <w:sz w:val="24"/>
          <w:szCs w:val="24"/>
          <w:lang w:val="x-none" w:eastAsia="x-none"/>
        </w:rPr>
      </w:pPr>
    </w:p>
    <w:p w:rsidR="00C73B4A" w:rsidRPr="00C73B4A" w:rsidRDefault="00C73B4A" w:rsidP="00C73B4A">
      <w:pPr>
        <w:widowControl w:val="0"/>
        <w:numPr>
          <w:ilvl w:val="1"/>
          <w:numId w:val="27"/>
        </w:numPr>
        <w:tabs>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 xml:space="preserve"> При обращении Заявителя за получением разрешения на вырубку зеленых насаждений не может превышать 17 рабочих дней с даты регистрации Заявления в </w:t>
      </w:r>
      <w:r w:rsidRPr="00C73B4A">
        <w:rPr>
          <w:rFonts w:ascii="Times New Roman" w:eastAsia="Times New Roman" w:hAnsi="Times New Roman"/>
          <w:sz w:val="24"/>
          <w:szCs w:val="24"/>
          <w:lang w:eastAsia="x-none"/>
        </w:rPr>
        <w:t>Уполномоченном органе</w:t>
      </w:r>
      <w:r w:rsidRPr="00C73B4A">
        <w:rPr>
          <w:rFonts w:ascii="Times New Roman" w:eastAsia="Times New Roman" w:hAnsi="Times New Roman"/>
          <w:sz w:val="24"/>
          <w:szCs w:val="24"/>
          <w:lang w:val="x-none" w:eastAsia="x-none"/>
        </w:rPr>
        <w:t>.</w:t>
      </w:r>
    </w:p>
    <w:p w:rsidR="00C73B4A" w:rsidRPr="00C73B4A" w:rsidRDefault="00C73B4A" w:rsidP="00C73B4A">
      <w:pPr>
        <w:widowControl w:val="0"/>
        <w:numPr>
          <w:ilvl w:val="1"/>
          <w:numId w:val="27"/>
        </w:numPr>
        <w:tabs>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 xml:space="preserve">Срок предоставления Муниципальной услуги начинает исчисляться с даты </w:t>
      </w:r>
      <w:r w:rsidRPr="00C73B4A">
        <w:rPr>
          <w:rFonts w:ascii="Times New Roman" w:eastAsia="Times New Roman" w:hAnsi="Times New Roman"/>
          <w:sz w:val="24"/>
          <w:szCs w:val="24"/>
          <w:lang w:eastAsia="x-none"/>
        </w:rPr>
        <w:t xml:space="preserve">следующей за днём </w:t>
      </w:r>
      <w:r w:rsidRPr="00C73B4A">
        <w:rPr>
          <w:rFonts w:ascii="Times New Roman" w:eastAsia="Times New Roman" w:hAnsi="Times New Roman"/>
          <w:sz w:val="24"/>
          <w:szCs w:val="24"/>
          <w:lang w:val="x-none" w:eastAsia="x-none"/>
        </w:rPr>
        <w:t>регистрации Заявления.</w:t>
      </w:r>
    </w:p>
    <w:p w:rsidR="00C73B4A" w:rsidRPr="00C73B4A" w:rsidRDefault="00C73B4A" w:rsidP="00C73B4A">
      <w:pPr>
        <w:widowControl w:val="0"/>
        <w:numPr>
          <w:ilvl w:val="1"/>
          <w:numId w:val="27"/>
        </w:numPr>
        <w:tabs>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p>
    <w:p w:rsidR="00C73B4A" w:rsidRPr="00C73B4A" w:rsidRDefault="00C73B4A" w:rsidP="00C73B4A">
      <w:pPr>
        <w:widowControl w:val="0"/>
        <w:numPr>
          <w:ilvl w:val="0"/>
          <w:numId w:val="27"/>
        </w:numPr>
        <w:tabs>
          <w:tab w:val="left" w:pos="284"/>
          <w:tab w:val="left" w:pos="1276"/>
        </w:tabs>
        <w:kinsoku w:val="0"/>
        <w:overflowPunct w:val="0"/>
        <w:autoSpaceDE w:val="0"/>
        <w:autoSpaceDN w:val="0"/>
        <w:adjustRightInd w:val="0"/>
        <w:spacing w:after="0" w:line="240" w:lineRule="auto"/>
        <w:ind w:left="0" w:right="2" w:firstLine="709"/>
        <w:jc w:val="center"/>
        <w:outlineLvl w:val="1"/>
        <w:rPr>
          <w:rFonts w:ascii="Times New Roman" w:eastAsia="Times New Roman" w:hAnsi="Times New Roman"/>
          <w:b/>
          <w:bCs/>
          <w:sz w:val="24"/>
          <w:szCs w:val="24"/>
          <w:lang w:eastAsia="ru-RU"/>
        </w:rPr>
      </w:pPr>
      <w:bookmarkStart w:id="10" w:name="_Toc104681549"/>
      <w:r w:rsidRPr="00C73B4A">
        <w:rPr>
          <w:rFonts w:ascii="Times New Roman" w:eastAsia="Times New Roman" w:hAnsi="Times New Roman"/>
          <w:b/>
          <w:bCs/>
          <w:sz w:val="24"/>
          <w:szCs w:val="24"/>
          <w:shd w:val="clear" w:color="auto" w:fill="FFFFFF"/>
          <w:lang w:eastAsia="ru-RU"/>
        </w:rPr>
        <w:t>Правовые основания для предоставления муниципальной услуги</w:t>
      </w:r>
      <w:bookmarkEnd w:id="10"/>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b/>
          <w:bCs/>
          <w:sz w:val="24"/>
          <w:szCs w:val="24"/>
          <w:lang w:val="x-none" w:eastAsia="x-none"/>
        </w:rPr>
      </w:pPr>
    </w:p>
    <w:p w:rsidR="00C73B4A" w:rsidRPr="00C73B4A" w:rsidRDefault="00C73B4A" w:rsidP="00C73B4A">
      <w:pPr>
        <w:widowControl w:val="0"/>
        <w:numPr>
          <w:ilvl w:val="1"/>
          <w:numId w:val="27"/>
        </w:numPr>
        <w:tabs>
          <w:tab w:val="left" w:pos="1276"/>
          <w:tab w:val="left" w:pos="1959"/>
          <w:tab w:val="left" w:pos="4024"/>
          <w:tab w:val="left" w:pos="5615"/>
          <w:tab w:val="left" w:pos="7125"/>
          <w:tab w:val="left" w:pos="7690"/>
          <w:tab w:val="left" w:pos="7884"/>
          <w:tab w:val="left" w:pos="8375"/>
          <w:tab w:val="left" w:pos="9301"/>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Перечень нормативных правовых актов, регулирующих предоставление муниципальной услуги</w:t>
      </w:r>
      <w:r w:rsidRPr="00C73B4A">
        <w:rPr>
          <w:rFonts w:ascii="Times New Roman" w:eastAsia="Times New Roman" w:hAnsi="Times New Roman"/>
          <w:sz w:val="24"/>
          <w:szCs w:val="24"/>
          <w:lang w:eastAsia="x-none"/>
        </w:rPr>
        <w:t>:</w:t>
      </w:r>
    </w:p>
    <w:p w:rsidR="00C73B4A" w:rsidRPr="00C73B4A" w:rsidRDefault="00C73B4A" w:rsidP="00C73B4A">
      <w:pPr>
        <w:widowControl w:val="0"/>
        <w:tabs>
          <w:tab w:val="left" w:pos="1276"/>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1)</w:t>
      </w:r>
      <w:r w:rsidRPr="00C73B4A">
        <w:rPr>
          <w:rFonts w:ascii="Times New Roman" w:eastAsia="Times New Roman" w:hAnsi="Times New Roman"/>
          <w:sz w:val="24"/>
          <w:szCs w:val="24"/>
          <w:lang w:eastAsia="ru-RU"/>
        </w:rPr>
        <w:tab/>
        <w:t xml:space="preserve">Конституция Российской Федерации; </w:t>
      </w:r>
    </w:p>
    <w:p w:rsidR="00C73B4A" w:rsidRPr="00C73B4A" w:rsidRDefault="00C73B4A" w:rsidP="00C73B4A">
      <w:pPr>
        <w:widowControl w:val="0"/>
        <w:tabs>
          <w:tab w:val="left" w:pos="1276"/>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2)</w:t>
      </w:r>
      <w:r w:rsidRPr="00C73B4A">
        <w:rPr>
          <w:rFonts w:ascii="Times New Roman" w:eastAsia="Times New Roman" w:hAnsi="Times New Roman"/>
          <w:sz w:val="24"/>
          <w:szCs w:val="24"/>
          <w:lang w:eastAsia="ru-RU"/>
        </w:rPr>
        <w:tab/>
        <w:t xml:space="preserve">Федеральный закон от 10.01.2002 № 7-ФЗ «Об охране окружающей среды»; </w:t>
      </w:r>
    </w:p>
    <w:p w:rsidR="00C73B4A" w:rsidRPr="00C73B4A" w:rsidRDefault="00C73B4A" w:rsidP="00C73B4A">
      <w:pPr>
        <w:widowControl w:val="0"/>
        <w:tabs>
          <w:tab w:val="left" w:pos="1276"/>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3)</w:t>
      </w:r>
      <w:r w:rsidRPr="00C73B4A">
        <w:rPr>
          <w:rFonts w:ascii="Times New Roman" w:eastAsia="Times New Roman" w:hAnsi="Times New Roman"/>
          <w:sz w:val="24"/>
          <w:szCs w:val="24"/>
          <w:lang w:eastAsia="ru-RU"/>
        </w:rPr>
        <w:tab/>
        <w:t xml:space="preserve">Федеральный закон от 06.10.2003 № 131-ФЗ «Об общих принципах организации местного самоуправления в Российской Федерации»; </w:t>
      </w:r>
    </w:p>
    <w:p w:rsidR="00C73B4A" w:rsidRPr="00C73B4A" w:rsidRDefault="00C73B4A" w:rsidP="00C73B4A">
      <w:pPr>
        <w:widowControl w:val="0"/>
        <w:tabs>
          <w:tab w:val="left" w:pos="1276"/>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4)</w:t>
      </w:r>
      <w:r w:rsidRPr="00C73B4A">
        <w:rPr>
          <w:rFonts w:ascii="Times New Roman" w:eastAsia="Times New Roman" w:hAnsi="Times New Roman"/>
          <w:sz w:val="24"/>
          <w:szCs w:val="24"/>
          <w:lang w:eastAsia="ru-RU"/>
        </w:rPr>
        <w:tab/>
        <w:t>Федеральный закон от 02.05.2006 № 59-ФЗ «О порядке рассмотрения обращений граждан Российской Федерации»;</w:t>
      </w:r>
    </w:p>
    <w:p w:rsidR="00C73B4A" w:rsidRPr="00C73B4A" w:rsidRDefault="00C73B4A" w:rsidP="00C73B4A">
      <w:pPr>
        <w:widowControl w:val="0"/>
        <w:tabs>
          <w:tab w:val="left" w:pos="1276"/>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5)</w:t>
      </w:r>
      <w:r w:rsidRPr="00C73B4A">
        <w:rPr>
          <w:rFonts w:ascii="Times New Roman" w:eastAsia="Times New Roman" w:hAnsi="Times New Roman"/>
          <w:sz w:val="24"/>
          <w:szCs w:val="24"/>
          <w:lang w:eastAsia="ru-RU"/>
        </w:rPr>
        <w:tab/>
        <w:t>Приказ Госстроя Российской Федерации от 15.12.1999 № 153 «Об утверждении правил создания, охраны и содержания зеленых насаждений в городах Российской Федерации»;</w:t>
      </w:r>
    </w:p>
    <w:p w:rsidR="00C73B4A" w:rsidRPr="00C73B4A" w:rsidRDefault="00C73B4A" w:rsidP="00C73B4A">
      <w:pPr>
        <w:widowControl w:val="0"/>
        <w:tabs>
          <w:tab w:val="left" w:pos="1276"/>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6)</w:t>
      </w:r>
      <w:r w:rsidRPr="00C73B4A">
        <w:rPr>
          <w:rFonts w:ascii="Times New Roman" w:eastAsia="Times New Roman" w:hAnsi="Times New Roman"/>
          <w:sz w:val="24"/>
          <w:szCs w:val="24"/>
          <w:lang w:eastAsia="ru-RU"/>
        </w:rPr>
        <w:tab/>
        <w:t xml:space="preserve">Кодекс Томской области от 26.12.2008 № 295-ОЗ «Об административных правонарушениях»; </w:t>
      </w:r>
    </w:p>
    <w:p w:rsidR="00C73B4A" w:rsidRPr="00C73B4A" w:rsidRDefault="00C73B4A" w:rsidP="00C73B4A">
      <w:pPr>
        <w:widowControl w:val="0"/>
        <w:tabs>
          <w:tab w:val="left" w:pos="1276"/>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7)</w:t>
      </w:r>
      <w:r w:rsidRPr="00C73B4A">
        <w:rPr>
          <w:rFonts w:ascii="Times New Roman" w:eastAsia="Times New Roman" w:hAnsi="Times New Roman"/>
          <w:sz w:val="24"/>
          <w:szCs w:val="24"/>
          <w:lang w:eastAsia="ru-RU"/>
        </w:rPr>
        <w:tab/>
        <w:t>Устав муниципального образования «Зоркальцевское сельское поселение»</w:t>
      </w:r>
    </w:p>
    <w:p w:rsidR="00C73B4A" w:rsidRPr="00C73B4A" w:rsidRDefault="00C73B4A" w:rsidP="00C73B4A">
      <w:pPr>
        <w:widowControl w:val="0"/>
        <w:tabs>
          <w:tab w:val="left" w:pos="1276"/>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8)</w:t>
      </w:r>
      <w:r w:rsidRPr="00C73B4A">
        <w:rPr>
          <w:rFonts w:ascii="Times New Roman" w:eastAsia="Times New Roman" w:hAnsi="Times New Roman"/>
          <w:sz w:val="24"/>
          <w:szCs w:val="24"/>
          <w:lang w:eastAsia="ru-RU"/>
        </w:rPr>
        <w:tab/>
        <w:t>Настоящим административный регламент.</w:t>
      </w:r>
    </w:p>
    <w:p w:rsidR="00C73B4A" w:rsidRPr="00C73B4A" w:rsidRDefault="00C73B4A" w:rsidP="00C73B4A">
      <w:pPr>
        <w:widowControl w:val="0"/>
        <w:tabs>
          <w:tab w:val="left" w:pos="1276"/>
          <w:tab w:val="left" w:pos="1959"/>
          <w:tab w:val="left" w:pos="4024"/>
          <w:tab w:val="left" w:pos="5615"/>
          <w:tab w:val="left" w:pos="7125"/>
          <w:tab w:val="left" w:pos="7690"/>
          <w:tab w:val="left" w:pos="7884"/>
          <w:tab w:val="left" w:pos="8375"/>
          <w:tab w:val="left" w:pos="9301"/>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 xml:space="preserve">  размещается в федеральной государственной информационной системе «Федеральный реестр государственных и муниципальных услуг</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(функций)».</w:t>
      </w:r>
    </w:p>
    <w:p w:rsidR="00C73B4A" w:rsidRPr="00C73B4A" w:rsidRDefault="00C73B4A" w:rsidP="00C73B4A">
      <w:pPr>
        <w:widowControl w:val="0"/>
        <w:tabs>
          <w:tab w:val="left" w:pos="1276"/>
          <w:tab w:val="left" w:pos="1959"/>
          <w:tab w:val="left" w:pos="4024"/>
          <w:tab w:val="left" w:pos="5615"/>
          <w:tab w:val="left" w:pos="7125"/>
          <w:tab w:val="left" w:pos="7690"/>
          <w:tab w:val="left" w:pos="7884"/>
          <w:tab w:val="left" w:pos="8375"/>
          <w:tab w:val="left" w:pos="9301"/>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p>
    <w:p w:rsidR="00C73B4A" w:rsidRPr="00C73B4A" w:rsidRDefault="00C73B4A" w:rsidP="00C73B4A">
      <w:pPr>
        <w:widowControl w:val="0"/>
        <w:numPr>
          <w:ilvl w:val="0"/>
          <w:numId w:val="27"/>
        </w:numPr>
        <w:tabs>
          <w:tab w:val="left" w:pos="284"/>
          <w:tab w:val="left" w:pos="1276"/>
        </w:tabs>
        <w:kinsoku w:val="0"/>
        <w:overflowPunct w:val="0"/>
        <w:autoSpaceDE w:val="0"/>
        <w:autoSpaceDN w:val="0"/>
        <w:adjustRightInd w:val="0"/>
        <w:spacing w:after="0" w:line="240" w:lineRule="auto"/>
        <w:ind w:left="0" w:right="2" w:firstLine="709"/>
        <w:jc w:val="center"/>
        <w:outlineLvl w:val="1"/>
        <w:rPr>
          <w:rFonts w:ascii="Times New Roman" w:eastAsia="Times New Roman" w:hAnsi="Times New Roman"/>
          <w:b/>
          <w:bCs/>
          <w:sz w:val="24"/>
          <w:szCs w:val="24"/>
          <w:shd w:val="clear" w:color="auto" w:fill="FFFFFF"/>
          <w:lang w:eastAsia="ru-RU"/>
        </w:rPr>
      </w:pPr>
      <w:bookmarkStart w:id="11" w:name="_Toc104681550"/>
      <w:r w:rsidRPr="00C73B4A">
        <w:rPr>
          <w:rFonts w:ascii="Times New Roman" w:eastAsia="Times New Roman" w:hAnsi="Times New Roman"/>
          <w:b/>
          <w:bCs/>
          <w:sz w:val="24"/>
          <w:szCs w:val="24"/>
          <w:shd w:val="clear" w:color="auto" w:fill="FFFFFF"/>
          <w:lang w:eastAsia="ru-RU"/>
        </w:rPr>
        <w:t xml:space="preserve">Исчерпывающий перечень документов, необходимых </w:t>
      </w:r>
    </w:p>
    <w:p w:rsidR="00C73B4A" w:rsidRPr="00C73B4A" w:rsidRDefault="00C73B4A" w:rsidP="00C73B4A">
      <w:pPr>
        <w:widowControl w:val="0"/>
        <w:tabs>
          <w:tab w:val="left" w:pos="284"/>
          <w:tab w:val="left" w:pos="1276"/>
        </w:tabs>
        <w:kinsoku w:val="0"/>
        <w:overflowPunct w:val="0"/>
        <w:autoSpaceDE w:val="0"/>
        <w:autoSpaceDN w:val="0"/>
        <w:adjustRightInd w:val="0"/>
        <w:spacing w:after="0" w:line="240" w:lineRule="auto"/>
        <w:ind w:right="2" w:firstLine="709"/>
        <w:jc w:val="center"/>
        <w:outlineLvl w:val="1"/>
        <w:rPr>
          <w:rFonts w:ascii="Times New Roman" w:eastAsia="Times New Roman" w:hAnsi="Times New Roman"/>
          <w:b/>
          <w:bCs/>
          <w:sz w:val="24"/>
          <w:szCs w:val="24"/>
          <w:shd w:val="clear" w:color="auto" w:fill="FFFFFF"/>
          <w:lang w:eastAsia="ru-RU"/>
        </w:rPr>
      </w:pPr>
      <w:r w:rsidRPr="00C73B4A">
        <w:rPr>
          <w:rFonts w:ascii="Times New Roman" w:eastAsia="Times New Roman" w:hAnsi="Times New Roman"/>
          <w:b/>
          <w:bCs/>
          <w:sz w:val="24"/>
          <w:szCs w:val="24"/>
          <w:shd w:val="clear" w:color="auto" w:fill="FFFFFF"/>
          <w:lang w:eastAsia="ru-RU"/>
        </w:rPr>
        <w:t>для предоставления муниципальной услуги</w:t>
      </w:r>
      <w:bookmarkEnd w:id="11"/>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rPr>
          <w:rFonts w:ascii="Times New Roman" w:eastAsia="Times New Roman" w:hAnsi="Times New Roman"/>
          <w:b/>
          <w:bCs/>
          <w:sz w:val="24"/>
          <w:szCs w:val="24"/>
          <w:shd w:val="clear" w:color="auto" w:fill="FFFFFF"/>
          <w:lang w:eastAsia="ru-RU"/>
        </w:rPr>
      </w:pPr>
    </w:p>
    <w:p w:rsidR="00C73B4A" w:rsidRPr="00C73B4A" w:rsidRDefault="00C73B4A" w:rsidP="00C73B4A">
      <w:pPr>
        <w:widowControl w:val="0"/>
        <w:numPr>
          <w:ilvl w:val="1"/>
          <w:numId w:val="27"/>
        </w:numPr>
        <w:tabs>
          <w:tab w:val="left" w:pos="1276"/>
        </w:tabs>
        <w:kinsoku w:val="0"/>
        <w:overflowPunct w:val="0"/>
        <w:autoSpaceDE w:val="0"/>
        <w:autoSpaceDN w:val="0"/>
        <w:adjustRightInd w:val="0"/>
        <w:spacing w:after="0" w:line="240" w:lineRule="auto"/>
        <w:ind w:left="0" w:right="2" w:firstLine="709"/>
        <w:jc w:val="both"/>
        <w:outlineLvl w:val="2"/>
        <w:rPr>
          <w:rFonts w:ascii="Times New Roman" w:eastAsia="Times New Roman" w:hAnsi="Times New Roman"/>
          <w:bCs/>
          <w:sz w:val="24"/>
          <w:szCs w:val="24"/>
          <w:shd w:val="clear" w:color="auto" w:fill="FFFFFF"/>
          <w:lang w:eastAsia="ru-RU"/>
        </w:rPr>
      </w:pPr>
      <w:bookmarkStart w:id="12" w:name="_Toc104681551"/>
      <w:r w:rsidRPr="00C73B4A">
        <w:rPr>
          <w:rFonts w:ascii="Times New Roman" w:eastAsia="Times New Roman" w:hAnsi="Times New Roman"/>
          <w:bCs/>
          <w:sz w:val="24"/>
          <w:szCs w:val="24"/>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w:t>
      </w:r>
      <w:r w:rsidRPr="00C73B4A">
        <w:rPr>
          <w:rFonts w:ascii="Times New Roman" w:eastAsia="Times New Roman" w:hAnsi="Times New Roman"/>
          <w:sz w:val="24"/>
          <w:szCs w:val="24"/>
          <w:lang w:eastAsia="ru-RU"/>
        </w:rPr>
        <w:t xml:space="preserve"> услуги, подлежащих представлению заявителем, способы их получения заявителем, в том числе в электронной форме, порядок их п</w:t>
      </w:r>
      <w:r w:rsidRPr="00C73B4A">
        <w:rPr>
          <w:rFonts w:ascii="Times New Roman" w:eastAsia="Times New Roman" w:hAnsi="Times New Roman"/>
          <w:bCs/>
          <w:sz w:val="24"/>
          <w:szCs w:val="24"/>
          <w:lang w:eastAsia="ru-RU"/>
        </w:rPr>
        <w:t>редставления.</w:t>
      </w:r>
      <w:bookmarkEnd w:id="12"/>
    </w:p>
    <w:p w:rsidR="00C73B4A" w:rsidRPr="00C73B4A" w:rsidRDefault="00C73B4A" w:rsidP="00C73B4A">
      <w:pPr>
        <w:widowControl w:val="0"/>
        <w:numPr>
          <w:ilvl w:val="2"/>
          <w:numId w:val="27"/>
        </w:numPr>
        <w:tabs>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bCs/>
          <w:sz w:val="24"/>
          <w:szCs w:val="24"/>
          <w:shd w:val="clear" w:color="auto" w:fill="FFFFFF"/>
          <w:lang w:eastAsia="ru-RU"/>
        </w:rPr>
      </w:pPr>
      <w:r w:rsidRPr="00C73B4A">
        <w:rPr>
          <w:rFonts w:ascii="Times New Roman" w:eastAsia="Times New Roman" w:hAnsi="Times New Roman"/>
          <w:bCs/>
          <w:sz w:val="24"/>
          <w:szCs w:val="24"/>
          <w:lang w:eastAsia="ru-RU"/>
        </w:rPr>
        <w:t>Заявитель или его представитель представляет в уполномоченный орган заявление о выдаче разрешения на право вырубки зеленых насаждений по форме, приведенной в Приложении №1 к настоящему Административному регламенту, а также прилагаемые к нему документы, указанные в подпунктах «б» - «г» пункта 9.2 настоящего Административного регламента, и одним из следующих способов по выбору заявителя:</w:t>
      </w:r>
    </w:p>
    <w:p w:rsidR="00C73B4A" w:rsidRPr="00C73B4A" w:rsidRDefault="00C73B4A" w:rsidP="00C73B4A">
      <w:pPr>
        <w:widowControl w:val="0"/>
        <w:tabs>
          <w:tab w:val="left" w:pos="1276"/>
          <w:tab w:val="left" w:pos="1549"/>
          <w:tab w:val="left" w:pos="2445"/>
          <w:tab w:val="left" w:pos="2598"/>
          <w:tab w:val="left" w:pos="2744"/>
          <w:tab w:val="left" w:pos="3335"/>
          <w:tab w:val="left" w:pos="3366"/>
          <w:tab w:val="left" w:pos="4372"/>
          <w:tab w:val="left" w:pos="4749"/>
          <w:tab w:val="left" w:pos="5771"/>
          <w:tab w:val="left" w:pos="6071"/>
          <w:tab w:val="left" w:pos="6163"/>
          <w:tab w:val="left" w:pos="7340"/>
          <w:tab w:val="left" w:pos="7859"/>
          <w:tab w:val="left" w:pos="7979"/>
          <w:tab w:val="left" w:pos="894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eastAsia="x-none"/>
        </w:rPr>
      </w:pPr>
      <w:r w:rsidRPr="00C73B4A">
        <w:rPr>
          <w:rFonts w:ascii="Times New Roman" w:eastAsia="Times New Roman" w:hAnsi="Times New Roman"/>
          <w:sz w:val="24"/>
          <w:szCs w:val="24"/>
          <w:lang w:val="x-none" w:eastAsia="x-none"/>
        </w:rPr>
        <w:t>а)</w:t>
      </w:r>
      <w:r w:rsidRPr="00C73B4A">
        <w:rPr>
          <w:rFonts w:ascii="Times New Roman" w:eastAsia="Times New Roman" w:hAnsi="Times New Roman"/>
          <w:sz w:val="24"/>
          <w:szCs w:val="24"/>
          <w:lang w:eastAsia="x-none"/>
        </w:rPr>
        <w:t> </w:t>
      </w:r>
      <w:r w:rsidRPr="00C73B4A">
        <w:rPr>
          <w:rFonts w:ascii="Times New Roman" w:eastAsia="Times New Roman" w:hAnsi="Times New Roman"/>
          <w:sz w:val="24"/>
          <w:szCs w:val="24"/>
          <w:lang w:val="x-none" w:eastAsia="x-none"/>
        </w:rPr>
        <w:t>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Единый портал)</w:t>
      </w:r>
      <w:r w:rsidRPr="00C73B4A">
        <w:rPr>
          <w:rFonts w:ascii="Times New Roman" w:eastAsia="Times New Roman" w:hAnsi="Times New Roman"/>
          <w:sz w:val="24"/>
          <w:szCs w:val="24"/>
          <w:lang w:eastAsia="x-none"/>
        </w:rPr>
        <w:t>.</w:t>
      </w:r>
    </w:p>
    <w:p w:rsidR="00C73B4A" w:rsidRPr="00C73B4A" w:rsidRDefault="00C73B4A" w:rsidP="00C73B4A">
      <w:pPr>
        <w:widowControl w:val="0"/>
        <w:tabs>
          <w:tab w:val="left" w:pos="1276"/>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eastAsia="x-none"/>
        </w:rPr>
      </w:pPr>
      <w:r w:rsidRPr="00C73B4A">
        <w:rPr>
          <w:rFonts w:ascii="Times New Roman" w:eastAsia="Times New Roman" w:hAnsi="Times New Roman"/>
          <w:sz w:val="24"/>
          <w:szCs w:val="24"/>
          <w:lang w:val="x-none" w:eastAsia="x-none"/>
        </w:rPr>
        <w:t>В случае представления заявления о выдаче разрешения на право вырубки зеленых насаждений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C73B4A" w:rsidRPr="00C73B4A" w:rsidRDefault="00C73B4A" w:rsidP="00C73B4A">
      <w:pPr>
        <w:widowControl w:val="0"/>
        <w:tabs>
          <w:tab w:val="left" w:pos="1276"/>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Заявление о выдаче разрешения на право вырубки зеленых насаждений направляется заявителем или его представителем вместе с прикрепленными  электронными документами, указанными в подпунктах «б» - «з» пункта 9.2 настоящего Административного регламента. Заявление подписывается заявителем или его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от 25</w:t>
      </w:r>
      <w:r w:rsidRPr="00C73B4A">
        <w:rPr>
          <w:rFonts w:ascii="Times New Roman" w:eastAsia="Times New Roman" w:hAnsi="Times New Roman"/>
          <w:sz w:val="24"/>
          <w:szCs w:val="24"/>
          <w:lang w:eastAsia="x-none"/>
        </w:rPr>
        <w:t xml:space="preserve"> января </w:t>
      </w:r>
      <w:r w:rsidRPr="00C73B4A">
        <w:rPr>
          <w:rFonts w:ascii="Times New Roman" w:eastAsia="Times New Roman" w:hAnsi="Times New Roman"/>
          <w:sz w:val="24"/>
          <w:szCs w:val="24"/>
          <w:lang w:val="x-none" w:eastAsia="x-none"/>
        </w:rPr>
        <w:t>2013</w:t>
      </w:r>
      <w:r w:rsidRPr="00C73B4A">
        <w:rPr>
          <w:rFonts w:ascii="Times New Roman" w:eastAsia="Times New Roman" w:hAnsi="Times New Roman"/>
          <w:sz w:val="24"/>
          <w:szCs w:val="24"/>
          <w:lang w:eastAsia="x-none"/>
        </w:rPr>
        <w:t xml:space="preserve"> года</w:t>
      </w:r>
      <w:r w:rsidRPr="00C73B4A">
        <w:rPr>
          <w:rFonts w:ascii="Times New Roman" w:eastAsia="Times New Roman" w:hAnsi="Times New Roman"/>
          <w:sz w:val="24"/>
          <w:szCs w:val="24"/>
          <w:lang w:val="x-none" w:eastAsia="x-none"/>
        </w:rPr>
        <w:t xml:space="preserve">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w:t>
      </w:r>
      <w:r w:rsidRPr="00C73B4A">
        <w:rPr>
          <w:rFonts w:ascii="Times New Roman" w:eastAsia="Times New Roman" w:hAnsi="Times New Roman"/>
          <w:sz w:val="24"/>
          <w:szCs w:val="24"/>
          <w:lang w:eastAsia="x-none"/>
        </w:rPr>
        <w:t xml:space="preserve"> июня </w:t>
      </w:r>
      <w:r w:rsidRPr="00C73B4A">
        <w:rPr>
          <w:rFonts w:ascii="Times New Roman" w:eastAsia="Times New Roman" w:hAnsi="Times New Roman"/>
          <w:sz w:val="24"/>
          <w:szCs w:val="24"/>
          <w:lang w:val="x-none" w:eastAsia="x-none"/>
        </w:rPr>
        <w:t>2012</w:t>
      </w:r>
      <w:r w:rsidRPr="00C73B4A">
        <w:rPr>
          <w:rFonts w:ascii="Times New Roman" w:eastAsia="Times New Roman" w:hAnsi="Times New Roman"/>
          <w:sz w:val="24"/>
          <w:szCs w:val="24"/>
          <w:lang w:eastAsia="x-none"/>
        </w:rPr>
        <w:t xml:space="preserve"> года</w:t>
      </w:r>
      <w:r w:rsidRPr="00C73B4A">
        <w:rPr>
          <w:rFonts w:ascii="Times New Roman" w:eastAsia="Times New Roman" w:hAnsi="Times New Roman"/>
          <w:sz w:val="24"/>
          <w:szCs w:val="24"/>
          <w:lang w:val="x-none" w:eastAsia="x-none"/>
        </w:rPr>
        <w:t xml:space="preserve"> №634</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«О видах</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электронной подписи, использование которых допускается при</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обращении за получением государственных и муниципальных услуг»</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(далее – усиленная неквалифицированная электронная подпись).</w:t>
      </w:r>
    </w:p>
    <w:p w:rsidR="00C73B4A" w:rsidRPr="00C73B4A" w:rsidRDefault="00C73B4A" w:rsidP="00C73B4A">
      <w:pPr>
        <w:widowControl w:val="0"/>
        <w:tabs>
          <w:tab w:val="left" w:pos="1276"/>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б)</w:t>
      </w:r>
      <w:r w:rsidRPr="00C73B4A">
        <w:rPr>
          <w:rFonts w:ascii="Times New Roman" w:eastAsia="Times New Roman" w:hAnsi="Times New Roman"/>
          <w:sz w:val="24"/>
          <w:szCs w:val="24"/>
          <w:lang w:eastAsia="x-none"/>
        </w:rPr>
        <w:t> </w:t>
      </w:r>
      <w:r w:rsidRPr="00C73B4A">
        <w:rPr>
          <w:rFonts w:ascii="Times New Roman" w:eastAsia="Times New Roman" w:hAnsi="Times New Roman"/>
          <w:sz w:val="24"/>
          <w:szCs w:val="24"/>
          <w:lang w:val="x-none" w:eastAsia="x-none"/>
        </w:rPr>
        <w:t>на бумажном носителе посредством личного обращения в орган местного самоуправления,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 заключенным в соответствии с постановлением Правительства Российской Федерации от 27</w:t>
      </w:r>
      <w:r w:rsidRPr="00C73B4A">
        <w:rPr>
          <w:rFonts w:ascii="Times New Roman" w:eastAsia="Times New Roman" w:hAnsi="Times New Roman"/>
          <w:sz w:val="24"/>
          <w:szCs w:val="24"/>
          <w:lang w:eastAsia="x-none"/>
        </w:rPr>
        <w:t xml:space="preserve"> сентября </w:t>
      </w:r>
      <w:r w:rsidRPr="00C73B4A">
        <w:rPr>
          <w:rFonts w:ascii="Times New Roman" w:eastAsia="Times New Roman" w:hAnsi="Times New Roman"/>
          <w:sz w:val="24"/>
          <w:szCs w:val="24"/>
          <w:lang w:val="x-none" w:eastAsia="x-none"/>
        </w:rPr>
        <w:t>2011</w:t>
      </w:r>
      <w:r w:rsidRPr="00C73B4A">
        <w:rPr>
          <w:rFonts w:ascii="Times New Roman" w:eastAsia="Times New Roman" w:hAnsi="Times New Roman"/>
          <w:sz w:val="24"/>
          <w:szCs w:val="24"/>
          <w:lang w:eastAsia="x-none"/>
        </w:rPr>
        <w:t xml:space="preserve"> года</w:t>
      </w:r>
      <w:r w:rsidRPr="00C73B4A">
        <w:rPr>
          <w:rFonts w:ascii="Times New Roman" w:eastAsia="Times New Roman" w:hAnsi="Times New Roman"/>
          <w:sz w:val="24"/>
          <w:szCs w:val="24"/>
          <w:lang w:val="x-none" w:eastAsia="x-none"/>
        </w:rPr>
        <w:t xml:space="preserve">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C73B4A" w:rsidRPr="00C73B4A" w:rsidRDefault="00C73B4A" w:rsidP="00C73B4A">
      <w:pPr>
        <w:widowControl w:val="0"/>
        <w:numPr>
          <w:ilvl w:val="2"/>
          <w:numId w:val="27"/>
        </w:numPr>
        <w:tabs>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bCs/>
          <w:sz w:val="24"/>
          <w:szCs w:val="24"/>
          <w:lang w:eastAsia="ru-RU"/>
        </w:rPr>
      </w:pPr>
      <w:r w:rsidRPr="00C73B4A">
        <w:rPr>
          <w:rFonts w:ascii="Times New Roman" w:eastAsia="Times New Roman" w:hAnsi="Times New Roman"/>
          <w:bCs/>
          <w:sz w:val="24"/>
          <w:szCs w:val="24"/>
          <w:lang w:eastAsia="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bCs/>
          <w:sz w:val="24"/>
          <w:szCs w:val="24"/>
          <w:lang w:eastAsia="ru-RU"/>
        </w:rPr>
      </w:pPr>
      <w:r w:rsidRPr="00C73B4A">
        <w:rPr>
          <w:rFonts w:ascii="Times New Roman" w:eastAsia="Times New Roman" w:hAnsi="Times New Roman"/>
          <w:bCs/>
          <w:sz w:val="24"/>
          <w:szCs w:val="24"/>
          <w:lang w:eastAsia="ru-RU"/>
        </w:rPr>
        <w:t>В целях предоставления услуги заявителю или его представителю обеспечивается в многофункциональных центрах доступ к Единому порталу, в соответствии с постановлением Правительства Российской Федерации от 22 декабря 2012 года №1376 «Об утверждении Правил организации деятельности многофункциональных центров предоставления государственных и муниципальных услуг».</w:t>
      </w:r>
    </w:p>
    <w:p w:rsidR="00C73B4A" w:rsidRPr="00C73B4A" w:rsidRDefault="00C73B4A" w:rsidP="00C73B4A">
      <w:pPr>
        <w:widowControl w:val="0"/>
        <w:numPr>
          <w:ilvl w:val="2"/>
          <w:numId w:val="27"/>
        </w:numPr>
        <w:tabs>
          <w:tab w:val="left" w:pos="0"/>
          <w:tab w:val="left" w:pos="1276"/>
        </w:tabs>
        <w:kinsoku w:val="0"/>
        <w:overflowPunct w:val="0"/>
        <w:autoSpaceDE w:val="0"/>
        <w:autoSpaceDN w:val="0"/>
        <w:adjustRightInd w:val="0"/>
        <w:spacing w:after="0" w:line="240" w:lineRule="auto"/>
        <w:ind w:left="0" w:right="2" w:firstLine="709"/>
        <w:contextualSpacing/>
        <w:jc w:val="both"/>
        <w:rPr>
          <w:rFonts w:ascii="Times New Roman" w:eastAsia="Times New Roman" w:hAnsi="Times New Roman"/>
          <w:bCs/>
          <w:sz w:val="24"/>
          <w:szCs w:val="24"/>
          <w:lang w:val="x-none" w:eastAsia="x-none"/>
        </w:rPr>
      </w:pPr>
      <w:r w:rsidRPr="00C73B4A">
        <w:rPr>
          <w:rFonts w:ascii="Times New Roman" w:eastAsia="Times New Roman" w:hAnsi="Times New Roman"/>
          <w:sz w:val="24"/>
          <w:szCs w:val="24"/>
          <w:lang w:val="x-none" w:eastAsia="x-none"/>
        </w:rPr>
        <w:t>Документы, прилагаемые заявителем к заявлению о выдаче разрешения на право вырубки зеленых насаждений ,представляемые в электронной форме, направляются в следующих форматах</w:t>
      </w:r>
      <w:r w:rsidRPr="00C73B4A">
        <w:rPr>
          <w:rFonts w:ascii="Times New Roman" w:eastAsia="Times New Roman" w:hAnsi="Times New Roman"/>
          <w:sz w:val="24"/>
          <w:szCs w:val="24"/>
          <w:lang w:eastAsia="x-none"/>
        </w:rPr>
        <w:t>:</w:t>
      </w:r>
    </w:p>
    <w:p w:rsidR="00C73B4A" w:rsidRPr="00C73B4A" w:rsidRDefault="00C73B4A" w:rsidP="00C73B4A">
      <w:pPr>
        <w:widowControl w:val="0"/>
        <w:tabs>
          <w:tab w:val="left" w:pos="1276"/>
          <w:tab w:val="left" w:pos="1346"/>
          <w:tab w:val="left" w:pos="4696"/>
          <w:tab w:val="left" w:pos="6385"/>
          <w:tab w:val="left" w:pos="6877"/>
          <w:tab w:val="left" w:pos="8502"/>
          <w:tab w:val="left" w:pos="8999"/>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bCs/>
          <w:sz w:val="24"/>
          <w:szCs w:val="24"/>
          <w:lang w:val="x-none" w:eastAsia="x-none"/>
        </w:rPr>
      </w:pPr>
      <w:r w:rsidRPr="00C73B4A">
        <w:rPr>
          <w:rFonts w:ascii="Times New Roman" w:eastAsia="Times New Roman" w:hAnsi="Times New Roman"/>
          <w:bCs/>
          <w:sz w:val="24"/>
          <w:szCs w:val="24"/>
          <w:lang w:val="x-none" w:eastAsia="x-none"/>
        </w:rPr>
        <w:t>а)</w:t>
      </w:r>
      <w:r w:rsidRPr="00C73B4A">
        <w:rPr>
          <w:rFonts w:ascii="Times New Roman" w:eastAsia="Times New Roman" w:hAnsi="Times New Roman"/>
          <w:bCs/>
          <w:sz w:val="24"/>
          <w:szCs w:val="24"/>
          <w:lang w:eastAsia="x-none"/>
        </w:rPr>
        <w:t> </w:t>
      </w:r>
      <w:r w:rsidRPr="00C73B4A">
        <w:rPr>
          <w:rFonts w:ascii="Times New Roman" w:eastAsia="Times New Roman" w:hAnsi="Times New Roman"/>
          <w:bCs/>
          <w:sz w:val="24"/>
          <w:szCs w:val="24"/>
          <w:lang w:val="x-none" w:eastAsia="x-none"/>
        </w:rPr>
        <w:t>xml - для документов, в отношении которых утверждены формы и требования по формированию электронных документов в виде файлов в формате xml;</w:t>
      </w:r>
    </w:p>
    <w:p w:rsidR="00C73B4A" w:rsidRPr="00C73B4A" w:rsidRDefault="00C73B4A" w:rsidP="00C73B4A">
      <w:pPr>
        <w:widowControl w:val="0"/>
        <w:tabs>
          <w:tab w:val="left" w:pos="1276"/>
        </w:tabs>
        <w:autoSpaceDE w:val="0"/>
        <w:autoSpaceDN w:val="0"/>
        <w:adjustRightInd w:val="0"/>
        <w:spacing w:after="0" w:line="240" w:lineRule="auto"/>
        <w:ind w:right="2" w:firstLine="709"/>
        <w:contextualSpacing/>
        <w:jc w:val="both"/>
        <w:rPr>
          <w:rFonts w:ascii="Times New Roman" w:eastAsia="Times New Roman" w:hAnsi="Times New Roman"/>
          <w:bCs/>
          <w:sz w:val="24"/>
          <w:szCs w:val="24"/>
          <w:lang w:val="x-none" w:eastAsia="x-none"/>
        </w:rPr>
      </w:pPr>
      <w:r w:rsidRPr="00C73B4A">
        <w:rPr>
          <w:rFonts w:ascii="Times New Roman" w:eastAsia="Times New Roman" w:hAnsi="Times New Roman"/>
          <w:bCs/>
          <w:sz w:val="24"/>
          <w:szCs w:val="24"/>
          <w:lang w:val="x-none" w:eastAsia="x-none"/>
        </w:rPr>
        <w:t>б)</w:t>
      </w:r>
      <w:r w:rsidRPr="00C73B4A">
        <w:rPr>
          <w:rFonts w:ascii="Times New Roman" w:eastAsia="Times New Roman" w:hAnsi="Times New Roman"/>
          <w:bCs/>
          <w:sz w:val="24"/>
          <w:szCs w:val="24"/>
          <w:lang w:eastAsia="x-none"/>
        </w:rPr>
        <w:t> </w:t>
      </w:r>
      <w:r w:rsidRPr="00C73B4A">
        <w:rPr>
          <w:rFonts w:ascii="Times New Roman" w:eastAsia="Times New Roman" w:hAnsi="Times New Roman"/>
          <w:bCs/>
          <w:sz w:val="24"/>
          <w:szCs w:val="24"/>
          <w:lang w:val="x-none" w:eastAsia="x-none"/>
        </w:rPr>
        <w:t xml:space="preserve">doc, docx, odt - для документов с текстовым содержанием, </w:t>
      </w:r>
      <w:r w:rsidRPr="00C73B4A">
        <w:rPr>
          <w:rFonts w:ascii="Times New Roman" w:eastAsia="Times New Roman" w:hAnsi="Times New Roman"/>
          <w:bCs/>
          <w:sz w:val="24"/>
          <w:szCs w:val="24"/>
          <w:lang w:val="x-none" w:eastAsia="x-none"/>
        </w:rPr>
        <w:br/>
        <w:t>не включающим формулы;</w:t>
      </w:r>
    </w:p>
    <w:p w:rsidR="00C73B4A" w:rsidRPr="00C73B4A" w:rsidRDefault="00C73B4A" w:rsidP="00C73B4A">
      <w:pPr>
        <w:widowControl w:val="0"/>
        <w:tabs>
          <w:tab w:val="left" w:pos="1276"/>
        </w:tabs>
        <w:autoSpaceDE w:val="0"/>
        <w:autoSpaceDN w:val="0"/>
        <w:adjustRightInd w:val="0"/>
        <w:spacing w:after="0" w:line="240" w:lineRule="auto"/>
        <w:ind w:right="2" w:firstLine="709"/>
        <w:contextualSpacing/>
        <w:jc w:val="both"/>
        <w:rPr>
          <w:rFonts w:ascii="Times New Roman" w:eastAsia="Times New Roman" w:hAnsi="Times New Roman"/>
          <w:bCs/>
          <w:sz w:val="24"/>
          <w:szCs w:val="24"/>
          <w:lang w:eastAsia="ru-RU"/>
        </w:rPr>
      </w:pPr>
      <w:r w:rsidRPr="00C73B4A">
        <w:rPr>
          <w:rFonts w:ascii="Times New Roman" w:eastAsia="Times New Roman" w:hAnsi="Times New Roman"/>
          <w:bCs/>
          <w:sz w:val="24"/>
          <w:szCs w:val="24"/>
          <w:lang w:eastAsia="ru-RU"/>
        </w:rPr>
        <w:t xml:space="preserve">в) pdf, jpg, jpeg, </w:t>
      </w:r>
      <w:r w:rsidRPr="00C73B4A">
        <w:rPr>
          <w:rFonts w:ascii="Times New Roman" w:eastAsia="Times New Roman" w:hAnsi="Times New Roman"/>
          <w:bCs/>
          <w:sz w:val="24"/>
          <w:szCs w:val="24"/>
          <w:lang w:val="en-US" w:eastAsia="ru-RU"/>
        </w:rPr>
        <w:t>png</w:t>
      </w:r>
      <w:r w:rsidRPr="00C73B4A">
        <w:rPr>
          <w:rFonts w:ascii="Times New Roman" w:eastAsia="Times New Roman" w:hAnsi="Times New Roman"/>
          <w:bCs/>
          <w:sz w:val="24"/>
          <w:szCs w:val="24"/>
          <w:lang w:eastAsia="ru-RU"/>
        </w:rPr>
        <w:t xml:space="preserve">, </w:t>
      </w:r>
      <w:r w:rsidRPr="00C73B4A">
        <w:rPr>
          <w:rFonts w:ascii="Times New Roman" w:eastAsia="Times New Roman" w:hAnsi="Times New Roman"/>
          <w:bCs/>
          <w:sz w:val="24"/>
          <w:szCs w:val="24"/>
          <w:lang w:val="en-US" w:eastAsia="ru-RU"/>
        </w:rPr>
        <w:t>bmp</w:t>
      </w:r>
      <w:r w:rsidRPr="00C73B4A">
        <w:rPr>
          <w:rFonts w:ascii="Times New Roman" w:eastAsia="Times New Roman" w:hAnsi="Times New Roman"/>
          <w:bCs/>
          <w:sz w:val="24"/>
          <w:szCs w:val="24"/>
          <w:lang w:eastAsia="ru-RU"/>
        </w:rPr>
        <w:t xml:space="preserve">, </w:t>
      </w:r>
      <w:r w:rsidRPr="00C73B4A">
        <w:rPr>
          <w:rFonts w:ascii="Times New Roman" w:eastAsia="Times New Roman" w:hAnsi="Times New Roman"/>
          <w:bCs/>
          <w:sz w:val="24"/>
          <w:szCs w:val="24"/>
          <w:lang w:val="en-US" w:eastAsia="ru-RU"/>
        </w:rPr>
        <w:t>tiff</w:t>
      </w:r>
      <w:r w:rsidRPr="00C73B4A">
        <w:rPr>
          <w:rFonts w:ascii="Times New Roman" w:eastAsia="Times New Roman" w:hAnsi="Times New Roman"/>
          <w:bCs/>
          <w:sz w:val="24"/>
          <w:szCs w:val="24"/>
          <w:lang w:eastAsia="ru-RU"/>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C73B4A" w:rsidRPr="00C73B4A" w:rsidRDefault="00C73B4A" w:rsidP="00C73B4A">
      <w:pPr>
        <w:widowControl w:val="0"/>
        <w:tabs>
          <w:tab w:val="left" w:pos="1276"/>
        </w:tabs>
        <w:autoSpaceDE w:val="0"/>
        <w:autoSpaceDN w:val="0"/>
        <w:adjustRightInd w:val="0"/>
        <w:spacing w:after="0" w:line="240" w:lineRule="auto"/>
        <w:ind w:right="2" w:firstLine="709"/>
        <w:contextualSpacing/>
        <w:jc w:val="both"/>
        <w:rPr>
          <w:rFonts w:ascii="Times New Roman" w:eastAsia="Times New Roman" w:hAnsi="Times New Roman"/>
          <w:bCs/>
          <w:sz w:val="24"/>
          <w:szCs w:val="24"/>
          <w:lang w:eastAsia="ru-RU"/>
        </w:rPr>
      </w:pPr>
      <w:r w:rsidRPr="00C73B4A">
        <w:rPr>
          <w:rFonts w:ascii="Times New Roman" w:eastAsia="Times New Roman" w:hAnsi="Times New Roman"/>
          <w:bCs/>
          <w:sz w:val="24"/>
          <w:szCs w:val="24"/>
          <w:lang w:eastAsia="ru-RU"/>
        </w:rPr>
        <w:t>г) </w:t>
      </w:r>
      <w:r w:rsidRPr="00C73B4A">
        <w:rPr>
          <w:rFonts w:ascii="Times New Roman" w:eastAsia="Times New Roman" w:hAnsi="Times New Roman"/>
          <w:bCs/>
          <w:sz w:val="24"/>
          <w:szCs w:val="24"/>
          <w:lang w:val="en-US" w:eastAsia="ru-RU"/>
        </w:rPr>
        <w:t>zip</w:t>
      </w:r>
      <w:r w:rsidRPr="00C73B4A">
        <w:rPr>
          <w:rFonts w:ascii="Times New Roman" w:eastAsia="Times New Roman" w:hAnsi="Times New Roman"/>
          <w:bCs/>
          <w:sz w:val="24"/>
          <w:szCs w:val="24"/>
          <w:lang w:eastAsia="ru-RU"/>
        </w:rPr>
        <w:t xml:space="preserve">, </w:t>
      </w:r>
      <w:r w:rsidRPr="00C73B4A">
        <w:rPr>
          <w:rFonts w:ascii="Times New Roman" w:eastAsia="Times New Roman" w:hAnsi="Times New Roman"/>
          <w:bCs/>
          <w:sz w:val="24"/>
          <w:szCs w:val="24"/>
          <w:lang w:val="en-US" w:eastAsia="ru-RU"/>
        </w:rPr>
        <w:t>rar</w:t>
      </w:r>
      <w:r w:rsidRPr="00C73B4A">
        <w:rPr>
          <w:rFonts w:ascii="Times New Roman" w:eastAsia="Times New Roman" w:hAnsi="Times New Roman"/>
          <w:bCs/>
          <w:sz w:val="24"/>
          <w:szCs w:val="24"/>
          <w:lang w:eastAsia="ru-RU"/>
        </w:rPr>
        <w:t xml:space="preserve"> – для сжатых документов в один файл;</w:t>
      </w:r>
    </w:p>
    <w:p w:rsidR="00C73B4A" w:rsidRPr="00C73B4A" w:rsidRDefault="00C73B4A" w:rsidP="00C73B4A">
      <w:pPr>
        <w:widowControl w:val="0"/>
        <w:tabs>
          <w:tab w:val="left" w:pos="1276"/>
        </w:tabs>
        <w:autoSpaceDE w:val="0"/>
        <w:autoSpaceDN w:val="0"/>
        <w:adjustRightInd w:val="0"/>
        <w:spacing w:after="0" w:line="240" w:lineRule="auto"/>
        <w:ind w:right="2" w:firstLine="709"/>
        <w:contextualSpacing/>
        <w:jc w:val="both"/>
        <w:rPr>
          <w:rFonts w:ascii="Times New Roman" w:eastAsia="Times New Roman" w:hAnsi="Times New Roman"/>
          <w:bCs/>
          <w:sz w:val="24"/>
          <w:szCs w:val="24"/>
          <w:lang w:eastAsia="ru-RU"/>
        </w:rPr>
      </w:pPr>
      <w:r w:rsidRPr="00C73B4A">
        <w:rPr>
          <w:rFonts w:ascii="Times New Roman" w:eastAsia="Times New Roman" w:hAnsi="Times New Roman"/>
          <w:bCs/>
          <w:sz w:val="24"/>
          <w:szCs w:val="24"/>
          <w:lang w:eastAsia="ru-RU"/>
        </w:rPr>
        <w:t>д) </w:t>
      </w:r>
      <w:r w:rsidRPr="00C73B4A">
        <w:rPr>
          <w:rFonts w:ascii="Times New Roman" w:eastAsia="Times New Roman" w:hAnsi="Times New Roman"/>
          <w:bCs/>
          <w:sz w:val="24"/>
          <w:szCs w:val="24"/>
          <w:lang w:val="en-US" w:eastAsia="ru-RU"/>
        </w:rPr>
        <w:t>sig</w:t>
      </w:r>
      <w:r w:rsidRPr="00C73B4A">
        <w:rPr>
          <w:rFonts w:ascii="Times New Roman" w:eastAsia="Times New Roman" w:hAnsi="Times New Roman"/>
          <w:bCs/>
          <w:sz w:val="24"/>
          <w:szCs w:val="24"/>
          <w:lang w:eastAsia="ru-RU"/>
        </w:rPr>
        <w:t xml:space="preserve"> – для открепленной усиленной квалифицированной электронной подписи.</w:t>
      </w:r>
    </w:p>
    <w:p w:rsidR="00C73B4A" w:rsidRPr="00C73B4A" w:rsidRDefault="00C73B4A" w:rsidP="00C73B4A">
      <w:pPr>
        <w:widowControl w:val="0"/>
        <w:numPr>
          <w:ilvl w:val="2"/>
          <w:numId w:val="27"/>
        </w:numPr>
        <w:tabs>
          <w:tab w:val="left" w:pos="0"/>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В случае если оригиналы документов, прилагаемых к заявлению о выдаче разрешения на право вырубки зеленых насаждений,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1:1) и всех аутентичных признаков подлинности (графической подписи лица, печати, углового штампа бланка), с использованием следующих режимов:</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а) «</w:t>
      </w:r>
      <w:r w:rsidRPr="00C73B4A">
        <w:rPr>
          <w:rFonts w:ascii="Times New Roman" w:eastAsia="Times New Roman" w:hAnsi="Times New Roman"/>
          <w:sz w:val="24"/>
          <w:szCs w:val="24"/>
          <w:lang w:val="x-none" w:eastAsia="x-none"/>
        </w:rPr>
        <w:t>черно-белый</w:t>
      </w:r>
      <w:r w:rsidRPr="00C73B4A">
        <w:rPr>
          <w:rFonts w:ascii="Times New Roman" w:eastAsia="Times New Roman" w:hAnsi="Times New Roman"/>
          <w:sz w:val="24"/>
          <w:szCs w:val="24"/>
          <w:lang w:eastAsia="x-none"/>
        </w:rPr>
        <w:t>»</w:t>
      </w:r>
      <w:r w:rsidRPr="00C73B4A">
        <w:rPr>
          <w:rFonts w:ascii="Times New Roman" w:eastAsia="Times New Roman" w:hAnsi="Times New Roman"/>
          <w:sz w:val="24"/>
          <w:szCs w:val="24"/>
          <w:lang w:val="x-none" w:eastAsia="x-none"/>
        </w:rPr>
        <w:t xml:space="preserve"> (при отсутствии в документе графических изображений и</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(или) цветного текста);</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б) «</w:t>
      </w:r>
      <w:r w:rsidRPr="00C73B4A">
        <w:rPr>
          <w:rFonts w:ascii="Times New Roman" w:eastAsia="Times New Roman" w:hAnsi="Times New Roman"/>
          <w:sz w:val="24"/>
          <w:szCs w:val="24"/>
          <w:lang w:val="x-none" w:eastAsia="x-none"/>
        </w:rPr>
        <w:t>оттенки серого</w:t>
      </w:r>
      <w:r w:rsidRPr="00C73B4A">
        <w:rPr>
          <w:rFonts w:ascii="Times New Roman" w:eastAsia="Times New Roman" w:hAnsi="Times New Roman"/>
          <w:sz w:val="24"/>
          <w:szCs w:val="24"/>
          <w:lang w:eastAsia="x-none"/>
        </w:rPr>
        <w:t>»</w:t>
      </w:r>
      <w:r w:rsidRPr="00C73B4A">
        <w:rPr>
          <w:rFonts w:ascii="Times New Roman" w:eastAsia="Times New Roman" w:hAnsi="Times New Roman"/>
          <w:sz w:val="24"/>
          <w:szCs w:val="24"/>
          <w:lang w:val="x-none" w:eastAsia="x-none"/>
        </w:rPr>
        <w:t xml:space="preserve"> (при наличии в документе графических изображений, отличных от цветного графического изображения);</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в) «</w:t>
      </w:r>
      <w:r w:rsidRPr="00C73B4A">
        <w:rPr>
          <w:rFonts w:ascii="Times New Roman" w:eastAsia="Times New Roman" w:hAnsi="Times New Roman"/>
          <w:sz w:val="24"/>
          <w:szCs w:val="24"/>
          <w:lang w:val="x-none" w:eastAsia="x-none"/>
        </w:rPr>
        <w:t>цветной</w:t>
      </w:r>
      <w:r w:rsidRPr="00C73B4A">
        <w:rPr>
          <w:rFonts w:ascii="Times New Roman" w:eastAsia="Times New Roman" w:hAnsi="Times New Roman"/>
          <w:sz w:val="24"/>
          <w:szCs w:val="24"/>
          <w:lang w:eastAsia="x-none"/>
        </w:rPr>
        <w:t>»</w:t>
      </w:r>
      <w:r w:rsidRPr="00C73B4A">
        <w:rPr>
          <w:rFonts w:ascii="Times New Roman" w:eastAsia="Times New Roman" w:hAnsi="Times New Roman"/>
          <w:sz w:val="24"/>
          <w:szCs w:val="24"/>
          <w:lang w:val="x-none" w:eastAsia="x-none"/>
        </w:rPr>
        <w:t xml:space="preserve"> или </w:t>
      </w:r>
      <w:r w:rsidRPr="00C73B4A">
        <w:rPr>
          <w:rFonts w:ascii="Times New Roman" w:eastAsia="Times New Roman" w:hAnsi="Times New Roman"/>
          <w:sz w:val="24"/>
          <w:szCs w:val="24"/>
          <w:lang w:eastAsia="x-none"/>
        </w:rPr>
        <w:t>«</w:t>
      </w:r>
      <w:r w:rsidRPr="00C73B4A">
        <w:rPr>
          <w:rFonts w:ascii="Times New Roman" w:eastAsia="Times New Roman" w:hAnsi="Times New Roman"/>
          <w:sz w:val="24"/>
          <w:szCs w:val="24"/>
          <w:lang w:val="x-none" w:eastAsia="x-none"/>
        </w:rPr>
        <w:t>режим полной цветопередачи</w:t>
      </w:r>
      <w:r w:rsidRPr="00C73B4A">
        <w:rPr>
          <w:rFonts w:ascii="Times New Roman" w:eastAsia="Times New Roman" w:hAnsi="Times New Roman"/>
          <w:sz w:val="24"/>
          <w:szCs w:val="24"/>
          <w:lang w:eastAsia="x-none"/>
        </w:rPr>
        <w:t>»</w:t>
      </w:r>
      <w:r w:rsidRPr="00C73B4A">
        <w:rPr>
          <w:rFonts w:ascii="Times New Roman" w:eastAsia="Times New Roman" w:hAnsi="Times New Roman"/>
          <w:sz w:val="24"/>
          <w:szCs w:val="24"/>
          <w:lang w:val="x-none" w:eastAsia="x-none"/>
        </w:rPr>
        <w:t xml:space="preserve"> (при наличии в документе цветных графических изображений либо цветного текста).</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Количество файлов должно соответствовать количеству документов, каждый из которых содержит текстовую и</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(или) графическую информацию.</w:t>
      </w:r>
    </w:p>
    <w:p w:rsidR="00C73B4A" w:rsidRPr="00C73B4A" w:rsidRDefault="00C73B4A" w:rsidP="00C73B4A">
      <w:pPr>
        <w:widowControl w:val="0"/>
        <w:numPr>
          <w:ilvl w:val="1"/>
          <w:numId w:val="27"/>
        </w:numPr>
        <w:tabs>
          <w:tab w:val="left" w:pos="0"/>
          <w:tab w:val="left" w:pos="1276"/>
        </w:tabs>
        <w:kinsoku w:val="0"/>
        <w:overflowPunct w:val="0"/>
        <w:autoSpaceDE w:val="0"/>
        <w:autoSpaceDN w:val="0"/>
        <w:adjustRightInd w:val="0"/>
        <w:spacing w:after="0" w:line="240" w:lineRule="auto"/>
        <w:ind w:left="0" w:right="2" w:firstLine="709"/>
        <w:jc w:val="both"/>
        <w:outlineLvl w:val="2"/>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Документы, прилагаемые заявителем к заявлению о выдаче разрешения на право вырубки зеленых насаждений, представляемые в электронной форме, должны обеспечивать возможность идентифицировать документ и количество листов в документе.</w:t>
      </w:r>
      <w:bookmarkStart w:id="13" w:name="_Toc104681552"/>
      <w:r w:rsidRPr="00C73B4A">
        <w:rPr>
          <w:rFonts w:ascii="Times New Roman" w:eastAsia="Times New Roman" w:hAnsi="Times New Roman"/>
          <w:sz w:val="24"/>
          <w:szCs w:val="24"/>
          <w:lang w:eastAsia="x-none"/>
        </w:rPr>
        <w:t xml:space="preserve"> </w:t>
      </w:r>
    </w:p>
    <w:p w:rsidR="00C73B4A" w:rsidRPr="00C73B4A" w:rsidRDefault="00C73B4A" w:rsidP="00C73B4A">
      <w:pPr>
        <w:widowControl w:val="0"/>
        <w:tabs>
          <w:tab w:val="left" w:pos="0"/>
          <w:tab w:val="left" w:pos="1276"/>
        </w:tabs>
        <w:kinsoku w:val="0"/>
        <w:overflowPunct w:val="0"/>
        <w:autoSpaceDE w:val="0"/>
        <w:autoSpaceDN w:val="0"/>
        <w:adjustRightInd w:val="0"/>
        <w:spacing w:after="0" w:line="240" w:lineRule="auto"/>
        <w:ind w:right="2" w:firstLine="709"/>
        <w:jc w:val="both"/>
        <w:outlineLvl w:val="2"/>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Исчерпывающий перечень документов, необходимых для предоставления</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услуги,</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 xml:space="preserve">подлежащих </w:t>
      </w:r>
      <w:r w:rsidRPr="00C73B4A">
        <w:rPr>
          <w:rFonts w:ascii="Times New Roman" w:eastAsia="Times New Roman" w:hAnsi="Times New Roman"/>
          <w:sz w:val="24"/>
          <w:szCs w:val="24"/>
          <w:u w:val="single"/>
          <w:lang w:val="x-none" w:eastAsia="x-none"/>
        </w:rPr>
        <w:t>представлению заявителем</w:t>
      </w:r>
      <w:r w:rsidRPr="00C73B4A">
        <w:rPr>
          <w:rFonts w:ascii="Times New Roman" w:eastAsia="Times New Roman" w:hAnsi="Times New Roman"/>
          <w:sz w:val="24"/>
          <w:szCs w:val="24"/>
          <w:lang w:val="x-none" w:eastAsia="x-none"/>
        </w:rPr>
        <w:t xml:space="preserve"> самостоятельно:</w:t>
      </w:r>
      <w:bookmarkEnd w:id="13"/>
    </w:p>
    <w:p w:rsidR="00C73B4A" w:rsidRPr="00C73B4A" w:rsidRDefault="00C73B4A" w:rsidP="00C73B4A">
      <w:pPr>
        <w:widowControl w:val="0"/>
        <w:tabs>
          <w:tab w:val="left" w:pos="1276"/>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а)</w:t>
      </w:r>
      <w:r w:rsidRPr="00C73B4A">
        <w:rPr>
          <w:rFonts w:ascii="Times New Roman" w:eastAsia="Times New Roman" w:hAnsi="Times New Roman"/>
          <w:sz w:val="24"/>
          <w:szCs w:val="24"/>
          <w:lang w:eastAsia="x-none"/>
        </w:rPr>
        <w:t> </w:t>
      </w:r>
      <w:r w:rsidRPr="00C73B4A">
        <w:rPr>
          <w:rFonts w:ascii="Times New Roman" w:eastAsia="Times New Roman" w:hAnsi="Times New Roman"/>
          <w:sz w:val="24"/>
          <w:szCs w:val="24"/>
          <w:lang w:val="x-none" w:eastAsia="x-none"/>
        </w:rPr>
        <w:t xml:space="preserve">заявление о выдаче разрешения на право вырубки зеленых насаждений. В случае представления заявления о выдаче разрешения на право вырубки зеленых насаждений в электронной форме посредством Единого портала в соответствии с подпунктом «а» пункта </w:t>
      </w:r>
      <w:r w:rsidRPr="00C73B4A">
        <w:rPr>
          <w:rFonts w:ascii="Times New Roman" w:eastAsia="Times New Roman" w:hAnsi="Times New Roman"/>
          <w:sz w:val="24"/>
          <w:szCs w:val="24"/>
          <w:lang w:eastAsia="x-none"/>
        </w:rPr>
        <w:t>9.1.1</w:t>
      </w:r>
      <w:r w:rsidRPr="00C73B4A">
        <w:rPr>
          <w:rFonts w:ascii="Times New Roman" w:eastAsia="Times New Roman" w:hAnsi="Times New Roman"/>
          <w:sz w:val="24"/>
          <w:szCs w:val="24"/>
          <w:lang w:val="x-none" w:eastAsia="x-none"/>
        </w:rPr>
        <w:t xml:space="preserve"> настоящего Административного регламента указанное заявление заполняется путем внесения</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соответствующих сведений в интерактивную форму на Едином портале</w:t>
      </w:r>
      <w:r w:rsidRPr="00C73B4A">
        <w:rPr>
          <w:rFonts w:ascii="Times New Roman" w:eastAsia="Times New Roman" w:hAnsi="Times New Roman"/>
          <w:sz w:val="24"/>
          <w:szCs w:val="24"/>
          <w:lang w:eastAsia="x-none"/>
        </w:rPr>
        <w:t>, без необходимости предоставления в иной форме</w:t>
      </w:r>
      <w:r w:rsidRPr="00C73B4A">
        <w:rPr>
          <w:rFonts w:ascii="Times New Roman" w:eastAsia="Times New Roman" w:hAnsi="Times New Roman"/>
          <w:sz w:val="24"/>
          <w:szCs w:val="24"/>
          <w:lang w:val="x-none" w:eastAsia="x-none"/>
        </w:rPr>
        <w:t>;</w:t>
      </w:r>
    </w:p>
    <w:p w:rsidR="00C73B4A" w:rsidRPr="00C73B4A" w:rsidRDefault="00C73B4A" w:rsidP="00C73B4A">
      <w:pPr>
        <w:widowControl w:val="0"/>
        <w:tabs>
          <w:tab w:val="left" w:pos="1276"/>
          <w:tab w:val="left" w:pos="4659"/>
          <w:tab w:val="left" w:pos="5993"/>
          <w:tab w:val="left" w:pos="7393"/>
          <w:tab w:val="left" w:pos="8072"/>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б)</w:t>
      </w:r>
      <w:r w:rsidRPr="00C73B4A">
        <w:rPr>
          <w:rFonts w:ascii="Times New Roman" w:eastAsia="Times New Roman" w:hAnsi="Times New Roman"/>
          <w:sz w:val="24"/>
          <w:szCs w:val="24"/>
          <w:lang w:eastAsia="x-none"/>
        </w:rPr>
        <w:t> </w:t>
      </w:r>
      <w:r w:rsidRPr="00C73B4A">
        <w:rPr>
          <w:rFonts w:ascii="Times New Roman" w:eastAsia="Times New Roman" w:hAnsi="Times New Roman"/>
          <w:sz w:val="24"/>
          <w:szCs w:val="24"/>
          <w:lang w:val="x-none" w:eastAsia="x-none"/>
        </w:rPr>
        <w:t xml:space="preserve">документ, удостоверяющего личность заявителя или представителя заявителя (предоставляется в случае личного обращения в уполномоченный орган, МФЦ). </w:t>
      </w:r>
      <w:r w:rsidRPr="00C73B4A">
        <w:rPr>
          <w:rFonts w:ascii="Times New Roman" w:eastAsia="Times New Roman" w:hAnsi="Times New Roman"/>
          <w:iCs/>
          <w:sz w:val="24"/>
          <w:szCs w:val="24"/>
          <w:lang w:val="x-none" w:eastAsia="x-none"/>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C73B4A">
        <w:rPr>
          <w:rFonts w:ascii="Times New Roman" w:eastAsia="Times New Roman" w:hAnsi="Times New Roman"/>
          <w:sz w:val="24"/>
          <w:szCs w:val="24"/>
          <w:lang w:val="x-none" w:eastAsia="x-none"/>
        </w:rPr>
        <w:t>;</w:t>
      </w:r>
    </w:p>
    <w:p w:rsidR="00C73B4A" w:rsidRPr="00C73B4A" w:rsidRDefault="00C73B4A" w:rsidP="00C73B4A">
      <w:pPr>
        <w:widowControl w:val="0"/>
        <w:tabs>
          <w:tab w:val="left" w:pos="1276"/>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в)</w:t>
      </w:r>
      <w:r w:rsidRPr="00C73B4A">
        <w:rPr>
          <w:rFonts w:ascii="Times New Roman" w:eastAsia="Times New Roman" w:hAnsi="Times New Roman"/>
          <w:sz w:val="24"/>
          <w:szCs w:val="24"/>
          <w:lang w:eastAsia="x-none"/>
        </w:rPr>
        <w:t> </w:t>
      </w:r>
      <w:r w:rsidRPr="00C73B4A">
        <w:rPr>
          <w:rFonts w:ascii="Times New Roman" w:eastAsia="Times New Roman" w:hAnsi="Times New Roman"/>
          <w:sz w:val="24"/>
          <w:szCs w:val="24"/>
          <w:lang w:val="x-none" w:eastAsia="x-none"/>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w:t>
      </w:r>
    </w:p>
    <w:p w:rsidR="00C73B4A" w:rsidRPr="00C73B4A" w:rsidRDefault="00C73B4A" w:rsidP="00C73B4A">
      <w:pPr>
        <w:widowControl w:val="0"/>
        <w:tabs>
          <w:tab w:val="left" w:pos="1276"/>
          <w:tab w:val="left" w:pos="1693"/>
          <w:tab w:val="left" w:pos="2488"/>
          <w:tab w:val="left" w:pos="3029"/>
          <w:tab w:val="left" w:pos="5470"/>
          <w:tab w:val="left" w:pos="5869"/>
          <w:tab w:val="left" w:pos="7064"/>
          <w:tab w:val="left" w:pos="93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г)</w:t>
      </w:r>
      <w:r w:rsidRPr="00C73B4A">
        <w:rPr>
          <w:rFonts w:ascii="Times New Roman" w:eastAsia="Times New Roman" w:hAnsi="Times New Roman"/>
          <w:sz w:val="24"/>
          <w:szCs w:val="24"/>
          <w:lang w:eastAsia="x-none"/>
        </w:rPr>
        <w:t> </w:t>
      </w:r>
      <w:r w:rsidRPr="00C73B4A">
        <w:rPr>
          <w:rFonts w:ascii="Times New Roman" w:eastAsia="Times New Roman" w:hAnsi="Times New Roman"/>
          <w:sz w:val="24"/>
          <w:szCs w:val="24"/>
          <w:lang w:val="x-none" w:eastAsia="x-none"/>
        </w:rPr>
        <w:t>дендроплан или схема с описанием места положения дерева (с указанием ближайшего адресного ориентира</w:t>
      </w:r>
      <w:r w:rsidRPr="00C73B4A">
        <w:rPr>
          <w:rFonts w:ascii="Times New Roman" w:eastAsia="Times New Roman" w:hAnsi="Times New Roman"/>
          <w:sz w:val="24"/>
          <w:szCs w:val="24"/>
          <w:lang w:eastAsia="x-none"/>
        </w:rPr>
        <w:t>)</w:t>
      </w:r>
      <w:r w:rsidRPr="00C73B4A">
        <w:rPr>
          <w:rFonts w:ascii="Times New Roman" w:eastAsia="Times New Roman" w:hAnsi="Times New Roman"/>
          <w:sz w:val="24"/>
          <w:szCs w:val="24"/>
          <w:lang w:val="x-none" w:eastAsia="x-none"/>
        </w:rPr>
        <w:t>, а также информации об основаниях для его вырубки;</w:t>
      </w:r>
    </w:p>
    <w:p w:rsidR="00C73B4A" w:rsidRPr="00C73B4A" w:rsidRDefault="00C73B4A" w:rsidP="00C73B4A">
      <w:pPr>
        <w:widowControl w:val="0"/>
        <w:tabs>
          <w:tab w:val="left" w:pos="1276"/>
        </w:tabs>
        <w:autoSpaceDE w:val="0"/>
        <w:autoSpaceDN w:val="0"/>
        <w:adjustRightInd w:val="0"/>
        <w:spacing w:after="0" w:line="240" w:lineRule="auto"/>
        <w:ind w:right="2" w:firstLine="709"/>
        <w:jc w:val="both"/>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д)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rsidR="00C73B4A" w:rsidRPr="00C73B4A" w:rsidRDefault="00C73B4A" w:rsidP="00C73B4A">
      <w:pPr>
        <w:widowControl w:val="0"/>
        <w:tabs>
          <w:tab w:val="left" w:pos="1276"/>
          <w:tab w:val="left" w:pos="1693"/>
          <w:tab w:val="left" w:pos="2488"/>
          <w:tab w:val="left" w:pos="3029"/>
          <w:tab w:val="left" w:pos="5470"/>
          <w:tab w:val="left" w:pos="5869"/>
          <w:tab w:val="left" w:pos="7064"/>
          <w:tab w:val="left" w:pos="93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е)</w:t>
      </w:r>
      <w:r w:rsidRPr="00C73B4A">
        <w:rPr>
          <w:rFonts w:ascii="Times New Roman" w:eastAsia="Times New Roman" w:hAnsi="Times New Roman"/>
          <w:sz w:val="24"/>
          <w:szCs w:val="24"/>
          <w:lang w:eastAsia="x-none"/>
        </w:rPr>
        <w:t> </w:t>
      </w:r>
      <w:r w:rsidRPr="00C73B4A">
        <w:rPr>
          <w:rFonts w:ascii="Times New Roman" w:eastAsia="Times New Roman" w:hAnsi="Times New Roman"/>
          <w:sz w:val="24"/>
          <w:szCs w:val="24"/>
          <w:lang w:val="x-none" w:eastAsia="x-none"/>
        </w:rPr>
        <w:t>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C73B4A" w:rsidRPr="00C73B4A" w:rsidRDefault="00C73B4A" w:rsidP="00C73B4A">
      <w:pPr>
        <w:widowControl w:val="0"/>
        <w:tabs>
          <w:tab w:val="left" w:pos="1276"/>
          <w:tab w:val="left" w:pos="1693"/>
          <w:tab w:val="left" w:pos="2488"/>
          <w:tab w:val="left" w:pos="3029"/>
          <w:tab w:val="left" w:pos="5470"/>
          <w:tab w:val="left" w:pos="5869"/>
          <w:tab w:val="left" w:pos="7064"/>
          <w:tab w:val="left" w:pos="93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ж)</w:t>
      </w:r>
      <w:r w:rsidRPr="00C73B4A">
        <w:rPr>
          <w:rFonts w:ascii="Times New Roman" w:eastAsia="Times New Roman" w:hAnsi="Times New Roman"/>
          <w:sz w:val="24"/>
          <w:szCs w:val="24"/>
          <w:lang w:eastAsia="x-none"/>
        </w:rPr>
        <w:t> </w:t>
      </w:r>
      <w:r w:rsidRPr="00C73B4A">
        <w:rPr>
          <w:rFonts w:ascii="Times New Roman" w:eastAsia="Times New Roman" w:hAnsi="Times New Roman"/>
          <w:sz w:val="24"/>
          <w:szCs w:val="24"/>
          <w:lang w:val="x-none" w:eastAsia="x-none"/>
        </w:rPr>
        <w:t>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C73B4A" w:rsidRPr="00C73B4A" w:rsidRDefault="00C73B4A" w:rsidP="00C73B4A">
      <w:pPr>
        <w:tabs>
          <w:tab w:val="left" w:pos="993"/>
          <w:tab w:val="left" w:pos="1276"/>
        </w:tabs>
        <w:spacing w:after="0" w:line="240" w:lineRule="auto"/>
        <w:ind w:right="2" w:firstLine="709"/>
        <w:contextualSpacing/>
        <w:jc w:val="both"/>
        <w:rPr>
          <w:rFonts w:ascii="Times New Roman" w:eastAsia="Times New Roman" w:hAnsi="Times New Roman"/>
          <w:sz w:val="24"/>
          <w:szCs w:val="24"/>
          <w:lang w:eastAsia="x-none"/>
        </w:rPr>
      </w:pPr>
      <w:r w:rsidRPr="00C73B4A">
        <w:rPr>
          <w:rFonts w:ascii="Times New Roman" w:eastAsia="Times New Roman" w:hAnsi="Times New Roman"/>
          <w:sz w:val="24"/>
          <w:szCs w:val="24"/>
          <w:lang w:val="x-none" w:eastAsia="x-none"/>
        </w:rPr>
        <w:t>з)</w:t>
      </w:r>
      <w:r w:rsidRPr="00C73B4A">
        <w:rPr>
          <w:rFonts w:ascii="Times New Roman" w:eastAsia="Times New Roman" w:hAnsi="Times New Roman"/>
          <w:sz w:val="24"/>
          <w:szCs w:val="24"/>
          <w:lang w:eastAsia="x-none"/>
        </w:rPr>
        <w:t> </w:t>
      </w:r>
      <w:r w:rsidRPr="00C73B4A">
        <w:rPr>
          <w:rFonts w:ascii="Times New Roman" w:eastAsia="Times New Roman" w:hAnsi="Times New Roman"/>
          <w:sz w:val="24"/>
          <w:szCs w:val="24"/>
          <w:lang w:val="x-none" w:eastAsia="x-none"/>
        </w:rPr>
        <w:t>задание на выполнение инженерных изысканий (в случае проведения инженерно-геологических изысканий</w:t>
      </w:r>
      <w:r w:rsidRPr="00C73B4A">
        <w:rPr>
          <w:rFonts w:ascii="Times New Roman" w:eastAsia="Times New Roman" w:hAnsi="Times New Roman"/>
          <w:sz w:val="24"/>
          <w:szCs w:val="24"/>
          <w:lang w:eastAsia="x-none"/>
        </w:rPr>
        <w:t>).</w:t>
      </w:r>
    </w:p>
    <w:p w:rsidR="00C73B4A" w:rsidRPr="00C73B4A" w:rsidRDefault="00C73B4A" w:rsidP="00C73B4A">
      <w:pPr>
        <w:widowControl w:val="0"/>
        <w:numPr>
          <w:ilvl w:val="1"/>
          <w:numId w:val="27"/>
        </w:numPr>
        <w:tabs>
          <w:tab w:val="left" w:pos="1276"/>
        </w:tabs>
        <w:kinsoku w:val="0"/>
        <w:overflowPunct w:val="0"/>
        <w:autoSpaceDE w:val="0"/>
        <w:autoSpaceDN w:val="0"/>
        <w:adjustRightInd w:val="0"/>
        <w:spacing w:after="0" w:line="240" w:lineRule="auto"/>
        <w:ind w:left="0" w:right="2" w:firstLine="709"/>
        <w:jc w:val="both"/>
        <w:outlineLvl w:val="2"/>
        <w:rPr>
          <w:rFonts w:ascii="Times New Roman" w:eastAsia="Times New Roman" w:hAnsi="Times New Roman"/>
          <w:sz w:val="24"/>
          <w:szCs w:val="24"/>
          <w:lang w:eastAsia="ru-RU"/>
        </w:rPr>
      </w:pPr>
      <w:bookmarkStart w:id="14" w:name="_Toc104681553"/>
      <w:r w:rsidRPr="00C73B4A">
        <w:rPr>
          <w:rFonts w:ascii="Times New Roman" w:eastAsia="Times New Roman" w:hAnsi="Times New Roman"/>
          <w:bCs/>
          <w:sz w:val="24"/>
          <w:szCs w:val="24"/>
          <w:lang w:eastAsia="ru-RU"/>
        </w:rPr>
        <w:t xml:space="preserve">Исчерпывающий перечень документов и сведений, необходимых в соответствии с нормативными правовыми актами для предоставления </w:t>
      </w:r>
      <w:r w:rsidRPr="00C73B4A">
        <w:rPr>
          <w:rFonts w:ascii="Times New Roman" w:eastAsia="Times New Roman" w:hAnsi="Times New Roman"/>
          <w:sz w:val="24"/>
          <w:szCs w:val="24"/>
          <w:lang w:eastAsia="ru-RU"/>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bookmarkEnd w:id="14"/>
      <w:r w:rsidRPr="00C73B4A">
        <w:rPr>
          <w:rFonts w:ascii="Times New Roman" w:eastAsia="Times New Roman" w:hAnsi="Times New Roman"/>
          <w:sz w:val="24"/>
          <w:szCs w:val="24"/>
          <w:lang w:eastAsia="ru-RU"/>
        </w:rPr>
        <w:t>.</w:t>
      </w:r>
    </w:p>
    <w:p w:rsidR="00C73B4A" w:rsidRPr="00C73B4A" w:rsidRDefault="00C73B4A" w:rsidP="00C73B4A">
      <w:pPr>
        <w:widowControl w:val="0"/>
        <w:numPr>
          <w:ilvl w:val="2"/>
          <w:numId w:val="27"/>
        </w:numPr>
        <w:tabs>
          <w:tab w:val="left" w:pos="1276"/>
          <w:tab w:val="left" w:pos="2182"/>
          <w:tab w:val="left" w:pos="2309"/>
          <w:tab w:val="left" w:pos="2382"/>
          <w:tab w:val="left" w:pos="2888"/>
          <w:tab w:val="left" w:pos="3282"/>
          <w:tab w:val="left" w:pos="3342"/>
          <w:tab w:val="left" w:pos="4090"/>
          <w:tab w:val="left" w:pos="4772"/>
          <w:tab w:val="left" w:pos="4857"/>
          <w:tab w:val="left" w:pos="5965"/>
          <w:tab w:val="left" w:pos="6154"/>
          <w:tab w:val="left" w:pos="6597"/>
          <w:tab w:val="left" w:pos="6947"/>
          <w:tab w:val="left" w:pos="7309"/>
          <w:tab w:val="left" w:pos="7365"/>
          <w:tab w:val="left" w:pos="7750"/>
          <w:tab w:val="left" w:pos="7860"/>
          <w:tab w:val="left" w:pos="9444"/>
          <w:tab w:val="left" w:pos="9848"/>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 xml:space="preserve">Исчерпывающий перечень необходимых для предоставления услуги документов (их копий или сведений, содержащихся в них), которые </w:t>
      </w:r>
      <w:r w:rsidRPr="00C73B4A">
        <w:rPr>
          <w:rFonts w:ascii="Times New Roman" w:eastAsia="Times New Roman" w:hAnsi="Times New Roman"/>
          <w:sz w:val="24"/>
          <w:szCs w:val="24"/>
          <w:u w:val="single"/>
          <w:lang w:val="x-none" w:eastAsia="x-none"/>
        </w:rPr>
        <w:t>запрашиваются</w:t>
      </w:r>
      <w:r w:rsidRPr="00C73B4A">
        <w:rPr>
          <w:rFonts w:ascii="Times New Roman" w:eastAsia="Times New Roman" w:hAnsi="Times New Roman"/>
          <w:sz w:val="24"/>
          <w:szCs w:val="24"/>
          <w:lang w:val="x-none" w:eastAsia="x-none"/>
        </w:rPr>
        <w:t xml:space="preserve">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C73B4A" w:rsidRPr="00C73B4A" w:rsidRDefault="00C73B4A" w:rsidP="00C73B4A">
      <w:pPr>
        <w:widowControl w:val="0"/>
        <w:tabs>
          <w:tab w:val="left" w:pos="851"/>
          <w:tab w:val="left" w:pos="993"/>
          <w:tab w:val="left" w:pos="1276"/>
          <w:tab w:val="left" w:pos="1795"/>
          <w:tab w:val="left" w:pos="4854"/>
          <w:tab w:val="left" w:pos="6741"/>
          <w:tab w:val="left" w:pos="8274"/>
          <w:tab w:val="left" w:pos="8779"/>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 xml:space="preserve">а) сведения из Единого государственного реестра юридических лиц </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(при обращении заявителя, являющегося юридическим лицом)</w:t>
      </w:r>
      <w:r w:rsidRPr="00C73B4A">
        <w:rPr>
          <w:rFonts w:ascii="Times New Roman" w:eastAsia="Times New Roman" w:hAnsi="Times New Roman"/>
          <w:sz w:val="24"/>
          <w:szCs w:val="24"/>
          <w:lang w:eastAsia="x-none"/>
        </w:rPr>
        <w:t>;</w:t>
      </w:r>
      <w:r w:rsidRPr="00C73B4A">
        <w:rPr>
          <w:rFonts w:ascii="Times New Roman" w:eastAsia="Times New Roman" w:hAnsi="Times New Roman"/>
          <w:sz w:val="24"/>
          <w:szCs w:val="24"/>
          <w:lang w:val="x-none" w:eastAsia="x-none"/>
        </w:rPr>
        <w:t xml:space="preserve"> </w:t>
      </w:r>
    </w:p>
    <w:p w:rsidR="00C73B4A" w:rsidRPr="00C73B4A" w:rsidRDefault="00C73B4A" w:rsidP="00C73B4A">
      <w:pPr>
        <w:widowControl w:val="0"/>
        <w:tabs>
          <w:tab w:val="left" w:pos="851"/>
          <w:tab w:val="left" w:pos="993"/>
          <w:tab w:val="left" w:pos="1276"/>
          <w:tab w:val="left" w:pos="1795"/>
          <w:tab w:val="left" w:pos="4854"/>
          <w:tab w:val="left" w:pos="6741"/>
          <w:tab w:val="left" w:pos="8274"/>
          <w:tab w:val="left" w:pos="8779"/>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б)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в)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bCs/>
          <w:sz w:val="24"/>
          <w:szCs w:val="24"/>
          <w:lang w:eastAsia="x-none"/>
        </w:rPr>
      </w:pPr>
      <w:r w:rsidRPr="00C73B4A">
        <w:rPr>
          <w:rFonts w:ascii="Times New Roman" w:eastAsia="Times New Roman" w:hAnsi="Times New Roman"/>
          <w:sz w:val="24"/>
          <w:szCs w:val="24"/>
          <w:lang w:val="x-none" w:eastAsia="x-none"/>
        </w:rPr>
        <w:t xml:space="preserve">г) </w:t>
      </w:r>
      <w:r w:rsidRPr="00C73B4A">
        <w:rPr>
          <w:rFonts w:ascii="Times New Roman" w:eastAsia="Times New Roman" w:hAnsi="Times New Roman"/>
          <w:bCs/>
          <w:sz w:val="24"/>
          <w:szCs w:val="24"/>
          <w:lang w:val="x-none" w:eastAsia="x-none"/>
        </w:rPr>
        <w:t>Предписание надзорного органа</w:t>
      </w:r>
      <w:r w:rsidRPr="00C73B4A">
        <w:rPr>
          <w:rFonts w:ascii="Times New Roman" w:eastAsia="Times New Roman" w:hAnsi="Times New Roman"/>
          <w:bCs/>
          <w:sz w:val="24"/>
          <w:szCs w:val="24"/>
          <w:lang w:eastAsia="x-none"/>
        </w:rPr>
        <w:t>;</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bCs/>
          <w:sz w:val="24"/>
          <w:szCs w:val="24"/>
          <w:lang w:eastAsia="x-none"/>
        </w:rPr>
      </w:pPr>
      <w:r w:rsidRPr="00C73B4A">
        <w:rPr>
          <w:rFonts w:ascii="Times New Roman" w:eastAsia="Times New Roman" w:hAnsi="Times New Roman"/>
          <w:bCs/>
          <w:sz w:val="24"/>
          <w:szCs w:val="24"/>
          <w:lang w:val="x-none" w:eastAsia="x-none"/>
        </w:rPr>
        <w:t>д) Разрешение на размещение объекта</w:t>
      </w:r>
      <w:r w:rsidRPr="00C73B4A">
        <w:rPr>
          <w:rFonts w:ascii="Times New Roman" w:eastAsia="Times New Roman" w:hAnsi="Times New Roman"/>
          <w:bCs/>
          <w:sz w:val="24"/>
          <w:szCs w:val="24"/>
          <w:lang w:eastAsia="x-none"/>
        </w:rPr>
        <w:t>;</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bCs/>
          <w:sz w:val="24"/>
          <w:szCs w:val="24"/>
          <w:lang w:eastAsia="x-none"/>
        </w:rPr>
      </w:pPr>
      <w:r w:rsidRPr="00C73B4A">
        <w:rPr>
          <w:rFonts w:ascii="Times New Roman" w:eastAsia="Times New Roman" w:hAnsi="Times New Roman"/>
          <w:bCs/>
          <w:sz w:val="24"/>
          <w:szCs w:val="24"/>
          <w:lang w:val="x-none" w:eastAsia="x-none"/>
        </w:rPr>
        <w:t>е) Разрешение на право проведения земляных работ</w:t>
      </w:r>
      <w:r w:rsidRPr="00C73B4A">
        <w:rPr>
          <w:rFonts w:ascii="Times New Roman" w:eastAsia="Times New Roman" w:hAnsi="Times New Roman"/>
          <w:bCs/>
          <w:sz w:val="24"/>
          <w:szCs w:val="24"/>
          <w:lang w:eastAsia="x-none"/>
        </w:rPr>
        <w:t>;</w:t>
      </w:r>
    </w:p>
    <w:p w:rsidR="00C73B4A" w:rsidRPr="00C73B4A" w:rsidRDefault="00C73B4A" w:rsidP="00C73B4A">
      <w:pPr>
        <w:widowControl w:val="0"/>
        <w:tabs>
          <w:tab w:val="left" w:pos="1276"/>
          <w:tab w:val="left" w:pos="1693"/>
          <w:tab w:val="left" w:pos="2488"/>
          <w:tab w:val="left" w:pos="3029"/>
          <w:tab w:val="left" w:pos="5470"/>
          <w:tab w:val="left" w:pos="5869"/>
          <w:tab w:val="left" w:pos="7064"/>
          <w:tab w:val="left" w:pos="93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eastAsia="x-none"/>
        </w:rPr>
      </w:pPr>
      <w:r w:rsidRPr="00C73B4A">
        <w:rPr>
          <w:rFonts w:ascii="Times New Roman" w:eastAsia="Times New Roman" w:hAnsi="Times New Roman"/>
          <w:sz w:val="24"/>
          <w:szCs w:val="24"/>
          <w:lang w:val="x-none" w:eastAsia="x-none"/>
        </w:rPr>
        <w:t>ж) Схема движения транспорта и пешеходов, в случае обращения за получением разрешения на вырубку зеленых насаждений, проводимой на проезжей части</w:t>
      </w:r>
      <w:r w:rsidRPr="00C73B4A">
        <w:rPr>
          <w:rFonts w:ascii="Times New Roman" w:eastAsia="Times New Roman" w:hAnsi="Times New Roman"/>
          <w:sz w:val="24"/>
          <w:szCs w:val="24"/>
          <w:lang w:eastAsia="x-none"/>
        </w:rPr>
        <w:t>;</w:t>
      </w:r>
    </w:p>
    <w:p w:rsidR="00C73B4A" w:rsidRPr="00C73B4A" w:rsidRDefault="00C73B4A" w:rsidP="00C73B4A">
      <w:pPr>
        <w:widowControl w:val="0"/>
        <w:tabs>
          <w:tab w:val="left" w:pos="1276"/>
          <w:tab w:val="left" w:pos="1693"/>
          <w:tab w:val="left" w:pos="2488"/>
          <w:tab w:val="left" w:pos="3029"/>
          <w:tab w:val="left" w:pos="5470"/>
          <w:tab w:val="left" w:pos="5869"/>
          <w:tab w:val="left" w:pos="7064"/>
          <w:tab w:val="left" w:pos="93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eastAsia="x-none"/>
        </w:rPr>
      </w:pPr>
      <w:r w:rsidRPr="00C73B4A">
        <w:rPr>
          <w:rFonts w:ascii="Times New Roman" w:eastAsia="Times New Roman" w:hAnsi="Times New Roman"/>
          <w:sz w:val="24"/>
          <w:szCs w:val="24"/>
          <w:lang w:val="x-none" w:eastAsia="x-none"/>
        </w:rPr>
        <w:t>з) Разрешение на строительство</w:t>
      </w:r>
      <w:r w:rsidRPr="00C73B4A">
        <w:rPr>
          <w:rFonts w:ascii="Times New Roman" w:eastAsia="Times New Roman" w:hAnsi="Times New Roman"/>
          <w:sz w:val="24"/>
          <w:szCs w:val="24"/>
          <w:lang w:eastAsia="x-none"/>
        </w:rPr>
        <w:t>.</w:t>
      </w:r>
    </w:p>
    <w:p w:rsidR="00C73B4A" w:rsidRPr="00C73B4A" w:rsidRDefault="00C73B4A" w:rsidP="00C73B4A">
      <w:pPr>
        <w:widowControl w:val="0"/>
        <w:tabs>
          <w:tab w:val="left" w:pos="1276"/>
          <w:tab w:val="left" w:pos="1693"/>
          <w:tab w:val="left" w:pos="2488"/>
          <w:tab w:val="left" w:pos="3029"/>
          <w:tab w:val="left" w:pos="5470"/>
          <w:tab w:val="left" w:pos="5869"/>
          <w:tab w:val="left" w:pos="7064"/>
          <w:tab w:val="left" w:pos="93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eastAsia="x-none"/>
        </w:rPr>
      </w:pPr>
    </w:p>
    <w:p w:rsidR="00C73B4A" w:rsidRPr="00C73B4A" w:rsidRDefault="00C73B4A" w:rsidP="00C73B4A">
      <w:pPr>
        <w:widowControl w:val="0"/>
        <w:numPr>
          <w:ilvl w:val="0"/>
          <w:numId w:val="27"/>
        </w:numPr>
        <w:tabs>
          <w:tab w:val="left" w:pos="851"/>
          <w:tab w:val="left" w:pos="993"/>
          <w:tab w:val="left" w:pos="1276"/>
          <w:tab w:val="left" w:pos="2488"/>
          <w:tab w:val="left" w:pos="3029"/>
          <w:tab w:val="left" w:pos="5470"/>
          <w:tab w:val="left" w:pos="5869"/>
          <w:tab w:val="left" w:pos="7064"/>
          <w:tab w:val="left" w:pos="9376"/>
        </w:tabs>
        <w:kinsoku w:val="0"/>
        <w:overflowPunct w:val="0"/>
        <w:autoSpaceDE w:val="0"/>
        <w:autoSpaceDN w:val="0"/>
        <w:adjustRightInd w:val="0"/>
        <w:spacing w:after="0" w:line="240" w:lineRule="auto"/>
        <w:ind w:left="0" w:right="2" w:firstLine="709"/>
        <w:jc w:val="center"/>
        <w:outlineLvl w:val="1"/>
        <w:rPr>
          <w:rFonts w:ascii="Times New Roman" w:eastAsia="Times New Roman" w:hAnsi="Times New Roman"/>
          <w:b/>
          <w:sz w:val="24"/>
          <w:szCs w:val="24"/>
          <w:lang w:val="x-none" w:eastAsia="x-none"/>
        </w:rPr>
      </w:pPr>
      <w:bookmarkStart w:id="15" w:name="_Toc104681554"/>
      <w:r w:rsidRPr="00C73B4A">
        <w:rPr>
          <w:rFonts w:ascii="Times New Roman" w:eastAsia="Times New Roman" w:hAnsi="Times New Roman"/>
          <w:b/>
          <w:sz w:val="24"/>
          <w:szCs w:val="24"/>
          <w:lang w:val="x-none" w:eastAsia="x-none"/>
        </w:rPr>
        <w:t>Исчерпывающий перечень оснований отказа в приеме документов</w:t>
      </w:r>
      <w:bookmarkEnd w:id="15"/>
      <w:r w:rsidRPr="00C73B4A">
        <w:rPr>
          <w:rFonts w:ascii="Times New Roman" w:eastAsia="Times New Roman" w:hAnsi="Times New Roman"/>
          <w:b/>
          <w:sz w:val="24"/>
          <w:szCs w:val="24"/>
          <w:lang w:eastAsia="x-none"/>
        </w:rPr>
        <w:t>, необходимых для предоставления муниципальной услуги</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b/>
          <w:bCs/>
          <w:sz w:val="24"/>
          <w:szCs w:val="24"/>
          <w:lang w:val="x-none" w:eastAsia="x-none"/>
        </w:rPr>
      </w:pPr>
    </w:p>
    <w:p w:rsidR="00C73B4A" w:rsidRPr="00C73B4A" w:rsidRDefault="00C73B4A" w:rsidP="00C73B4A">
      <w:pPr>
        <w:widowControl w:val="0"/>
        <w:numPr>
          <w:ilvl w:val="1"/>
          <w:numId w:val="27"/>
        </w:numPr>
        <w:tabs>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bCs/>
          <w:sz w:val="24"/>
          <w:szCs w:val="24"/>
          <w:lang w:val="x-none" w:eastAsia="x-none"/>
        </w:rPr>
      </w:pPr>
      <w:r w:rsidRPr="00C73B4A">
        <w:rPr>
          <w:rFonts w:ascii="Times New Roman" w:eastAsia="Times New Roman" w:hAnsi="Times New Roman"/>
          <w:sz w:val="24"/>
          <w:szCs w:val="24"/>
          <w:lang w:val="x-none" w:eastAsia="x-none"/>
        </w:rPr>
        <w:t>З</w:t>
      </w:r>
      <w:r w:rsidRPr="00C73B4A">
        <w:rPr>
          <w:rFonts w:ascii="Times New Roman" w:eastAsia="Times New Roman" w:hAnsi="Times New Roman"/>
          <w:bCs/>
          <w:sz w:val="24"/>
          <w:szCs w:val="24"/>
          <w:lang w:val="x-none" w:eastAsia="x-none"/>
        </w:rPr>
        <w:t>аявление</w:t>
      </w:r>
      <w:r w:rsidRPr="00C73B4A">
        <w:rPr>
          <w:rFonts w:ascii="Times New Roman" w:eastAsia="Times New Roman" w:hAnsi="Times New Roman"/>
          <w:sz w:val="24"/>
          <w:szCs w:val="24"/>
          <w:lang w:val="x-none" w:eastAsia="x-none"/>
        </w:rPr>
        <w:t xml:space="preserve"> о предоставлении </w:t>
      </w:r>
      <w:r w:rsidRPr="00C73B4A">
        <w:rPr>
          <w:rFonts w:ascii="Times New Roman" w:eastAsia="Times New Roman" w:hAnsi="Times New Roman"/>
          <w:bCs/>
          <w:sz w:val="24"/>
          <w:szCs w:val="24"/>
          <w:lang w:val="x-none" w:eastAsia="x-none"/>
        </w:rPr>
        <w:t xml:space="preserve">услуги подано в орган государственной власти, орган местного самоуправления или организацию, в полномочия которых не входит </w:t>
      </w:r>
      <w:r w:rsidRPr="00C73B4A">
        <w:rPr>
          <w:rFonts w:ascii="Times New Roman" w:eastAsia="Times New Roman" w:hAnsi="Times New Roman"/>
          <w:sz w:val="24"/>
          <w:szCs w:val="24"/>
          <w:lang w:val="x-none" w:eastAsia="x-none"/>
        </w:rPr>
        <w:t xml:space="preserve">предоставление </w:t>
      </w:r>
      <w:r w:rsidRPr="00C73B4A">
        <w:rPr>
          <w:rFonts w:ascii="Times New Roman" w:eastAsia="Times New Roman" w:hAnsi="Times New Roman"/>
          <w:bCs/>
          <w:sz w:val="24"/>
          <w:szCs w:val="24"/>
          <w:lang w:val="x-none" w:eastAsia="x-none"/>
        </w:rPr>
        <w:t>услуги;</w:t>
      </w:r>
    </w:p>
    <w:p w:rsidR="00C73B4A" w:rsidRPr="00C73B4A" w:rsidRDefault="00C73B4A" w:rsidP="00C73B4A">
      <w:pPr>
        <w:widowControl w:val="0"/>
        <w:numPr>
          <w:ilvl w:val="1"/>
          <w:numId w:val="27"/>
        </w:numPr>
        <w:tabs>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bCs/>
          <w:sz w:val="24"/>
          <w:szCs w:val="24"/>
          <w:lang w:val="x-none" w:eastAsia="x-none"/>
        </w:rPr>
      </w:pPr>
      <w:r w:rsidRPr="00C73B4A">
        <w:rPr>
          <w:rFonts w:ascii="Times New Roman" w:eastAsia="Times New Roman" w:hAnsi="Times New Roman"/>
          <w:sz w:val="24"/>
          <w:szCs w:val="24"/>
          <w:lang w:val="x-none" w:eastAsia="x-none"/>
        </w:rPr>
        <w:t>Представление неполного комплекта документов, необходимых для предоставления услуги;</w:t>
      </w:r>
    </w:p>
    <w:p w:rsidR="00C73B4A" w:rsidRPr="00C73B4A" w:rsidRDefault="00C73B4A" w:rsidP="00C73B4A">
      <w:pPr>
        <w:widowControl w:val="0"/>
        <w:numPr>
          <w:ilvl w:val="1"/>
          <w:numId w:val="27"/>
        </w:numPr>
        <w:tabs>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bCs/>
          <w:sz w:val="24"/>
          <w:szCs w:val="24"/>
          <w:lang w:val="x-none" w:eastAsia="x-none"/>
        </w:rPr>
      </w:pPr>
      <w:r w:rsidRPr="00C73B4A">
        <w:rPr>
          <w:rFonts w:ascii="Times New Roman" w:eastAsia="Times New Roman" w:hAnsi="Times New Roman"/>
          <w:sz w:val="24"/>
          <w:szCs w:val="24"/>
          <w:lang w:val="x-none" w:eastAsia="x-none"/>
        </w:rPr>
        <w:t>Представленные заявителем документы утратили силу на момент обращения за услугой;</w:t>
      </w:r>
    </w:p>
    <w:p w:rsidR="00C73B4A" w:rsidRPr="00C73B4A" w:rsidRDefault="00C73B4A" w:rsidP="00C73B4A">
      <w:pPr>
        <w:widowControl w:val="0"/>
        <w:numPr>
          <w:ilvl w:val="1"/>
          <w:numId w:val="27"/>
        </w:numPr>
        <w:tabs>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bCs/>
          <w:sz w:val="24"/>
          <w:szCs w:val="24"/>
          <w:lang w:val="x-none" w:eastAsia="x-none"/>
        </w:rPr>
      </w:pPr>
      <w:r w:rsidRPr="00C73B4A">
        <w:rPr>
          <w:rFonts w:ascii="Times New Roman" w:eastAsia="Times New Roman" w:hAnsi="Times New Roman"/>
          <w:sz w:val="24"/>
          <w:szCs w:val="24"/>
          <w:lang w:val="x-none" w:eastAsia="x-none"/>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73B4A" w:rsidRPr="00C73B4A" w:rsidRDefault="00C73B4A" w:rsidP="00C73B4A">
      <w:pPr>
        <w:widowControl w:val="0"/>
        <w:numPr>
          <w:ilvl w:val="1"/>
          <w:numId w:val="27"/>
        </w:numPr>
        <w:tabs>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bCs/>
          <w:sz w:val="24"/>
          <w:szCs w:val="24"/>
          <w:lang w:val="x-none" w:eastAsia="x-none"/>
        </w:rPr>
      </w:pPr>
      <w:r w:rsidRPr="00C73B4A">
        <w:rPr>
          <w:rFonts w:ascii="Times New Roman" w:eastAsia="Times New Roman" w:hAnsi="Times New Roman"/>
          <w:sz w:val="24"/>
          <w:szCs w:val="24"/>
          <w:lang w:val="x-none" w:eastAsia="x-none"/>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73B4A" w:rsidRPr="00C73B4A" w:rsidRDefault="00C73B4A" w:rsidP="00C73B4A">
      <w:pPr>
        <w:widowControl w:val="0"/>
        <w:numPr>
          <w:ilvl w:val="1"/>
          <w:numId w:val="27"/>
        </w:numPr>
        <w:tabs>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bCs/>
          <w:sz w:val="24"/>
          <w:szCs w:val="24"/>
          <w:lang w:val="x-none" w:eastAsia="x-none"/>
        </w:rPr>
      </w:pPr>
      <w:r w:rsidRPr="00C73B4A">
        <w:rPr>
          <w:rFonts w:ascii="Times New Roman" w:eastAsia="Times New Roman" w:hAnsi="Times New Roman"/>
          <w:sz w:val="24"/>
          <w:szCs w:val="24"/>
          <w:lang w:eastAsia="x-none"/>
        </w:rPr>
        <w:t>Н</w:t>
      </w:r>
      <w:r w:rsidRPr="00C73B4A">
        <w:rPr>
          <w:rFonts w:ascii="Times New Roman" w:eastAsia="Times New Roman" w:hAnsi="Times New Roman"/>
          <w:sz w:val="24"/>
          <w:szCs w:val="24"/>
          <w:lang w:val="x-none" w:eastAsia="x-none"/>
        </w:rPr>
        <w:t>еполное заполнение полей в форме заявления, в том числе в интерактивной форме заявления на ЕПГУ</w:t>
      </w:r>
      <w:r w:rsidRPr="00C73B4A">
        <w:rPr>
          <w:rFonts w:ascii="Times New Roman" w:eastAsia="Times New Roman" w:hAnsi="Times New Roman"/>
          <w:bCs/>
          <w:sz w:val="24"/>
          <w:szCs w:val="24"/>
          <w:lang w:val="x-none" w:eastAsia="x-none"/>
        </w:rPr>
        <w:t>;</w:t>
      </w:r>
    </w:p>
    <w:p w:rsidR="00C73B4A" w:rsidRPr="00C73B4A" w:rsidRDefault="00C73B4A" w:rsidP="00C73B4A">
      <w:pPr>
        <w:widowControl w:val="0"/>
        <w:numPr>
          <w:ilvl w:val="1"/>
          <w:numId w:val="27"/>
        </w:numPr>
        <w:tabs>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bCs/>
          <w:sz w:val="24"/>
          <w:szCs w:val="24"/>
          <w:lang w:val="x-none" w:eastAsia="x-none"/>
        </w:rPr>
      </w:pPr>
      <w:r w:rsidRPr="00C73B4A">
        <w:rPr>
          <w:rFonts w:ascii="Times New Roman" w:eastAsia="Times New Roman" w:hAnsi="Times New Roman"/>
          <w:sz w:val="24"/>
          <w:szCs w:val="24"/>
          <w:lang w:eastAsia="x-none"/>
        </w:rPr>
        <w:t>По</w:t>
      </w:r>
      <w:r w:rsidRPr="00C73B4A">
        <w:rPr>
          <w:rFonts w:ascii="Times New Roman" w:eastAsia="Times New Roman" w:hAnsi="Times New Roman"/>
          <w:sz w:val="24"/>
          <w:szCs w:val="24"/>
          <w:lang w:val="x-none" w:eastAsia="x-none"/>
        </w:rPr>
        <w:t>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C73B4A" w:rsidRPr="00C73B4A" w:rsidRDefault="00C73B4A" w:rsidP="00C73B4A">
      <w:pPr>
        <w:widowControl w:val="0"/>
        <w:numPr>
          <w:ilvl w:val="1"/>
          <w:numId w:val="27"/>
        </w:numPr>
        <w:tabs>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bCs/>
          <w:sz w:val="24"/>
          <w:szCs w:val="24"/>
          <w:lang w:val="x-none" w:eastAsia="x-none"/>
        </w:rPr>
      </w:pPr>
      <w:r w:rsidRPr="00C73B4A">
        <w:rPr>
          <w:rFonts w:ascii="Times New Roman" w:eastAsia="Times New Roman" w:hAnsi="Times New Roman"/>
          <w:sz w:val="24"/>
          <w:szCs w:val="24"/>
          <w:lang w:eastAsia="x-none"/>
        </w:rPr>
        <w:t>Н</w:t>
      </w:r>
      <w:r w:rsidRPr="00C73B4A">
        <w:rPr>
          <w:rFonts w:ascii="Times New Roman" w:eastAsia="Times New Roman" w:hAnsi="Times New Roman"/>
          <w:sz w:val="24"/>
          <w:szCs w:val="24"/>
          <w:lang w:val="x-none" w:eastAsia="x-none"/>
        </w:rPr>
        <w:t>есоблюдение установленных статьей 11 Федерального закона от 6 апреля 2011 г</w:t>
      </w:r>
      <w:r w:rsidRPr="00C73B4A">
        <w:rPr>
          <w:rFonts w:ascii="Times New Roman" w:eastAsia="Times New Roman" w:hAnsi="Times New Roman"/>
          <w:sz w:val="24"/>
          <w:szCs w:val="24"/>
          <w:lang w:eastAsia="x-none"/>
        </w:rPr>
        <w:t>ода</w:t>
      </w:r>
      <w:r w:rsidRPr="00C73B4A">
        <w:rPr>
          <w:rFonts w:ascii="Times New Roman" w:eastAsia="Times New Roman" w:hAnsi="Times New Roman"/>
          <w:sz w:val="24"/>
          <w:szCs w:val="24"/>
          <w:lang w:val="x-none" w:eastAsia="x-none"/>
        </w:rPr>
        <w:t xml:space="preserve"> №</w:t>
      </w:r>
      <w:r w:rsidRPr="00C73B4A">
        <w:rPr>
          <w:rFonts w:ascii="Times New Roman" w:eastAsia="Times New Roman" w:hAnsi="Times New Roman"/>
          <w:sz w:val="24"/>
          <w:szCs w:val="24"/>
          <w:lang w:eastAsia="x-none"/>
        </w:rPr>
        <w:t>63</w:t>
      </w:r>
      <w:r w:rsidRPr="00C73B4A">
        <w:rPr>
          <w:rFonts w:ascii="Times New Roman" w:eastAsia="Times New Roman" w:hAnsi="Times New Roman"/>
          <w:sz w:val="24"/>
          <w:szCs w:val="24"/>
          <w:lang w:val="x-none" w:eastAsia="x-none"/>
        </w:rPr>
        <w:t>-ФЗ «Об электронной подписи» условий признания действительности, усиленной квалифицированной электронной подписи.</w:t>
      </w:r>
    </w:p>
    <w:p w:rsidR="00C73B4A" w:rsidRPr="00C73B4A" w:rsidRDefault="00C73B4A" w:rsidP="00C73B4A">
      <w:pPr>
        <w:widowControl w:val="0"/>
        <w:numPr>
          <w:ilvl w:val="1"/>
          <w:numId w:val="27"/>
        </w:numPr>
        <w:tabs>
          <w:tab w:val="left" w:pos="142"/>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 xml:space="preserve">Решение об отказе в приеме документов, указанных в пункте </w:t>
      </w:r>
      <w:r w:rsidRPr="00C73B4A">
        <w:rPr>
          <w:rFonts w:ascii="Times New Roman" w:eastAsia="Times New Roman" w:hAnsi="Times New Roman"/>
          <w:sz w:val="24"/>
          <w:szCs w:val="24"/>
          <w:lang w:eastAsia="x-none"/>
        </w:rPr>
        <w:t xml:space="preserve">9.2 </w:t>
      </w:r>
      <w:r w:rsidRPr="00C73B4A">
        <w:rPr>
          <w:rFonts w:ascii="Times New Roman" w:eastAsia="Times New Roman" w:hAnsi="Times New Roman"/>
          <w:sz w:val="24"/>
          <w:szCs w:val="24"/>
          <w:lang w:val="x-none" w:eastAsia="x-none"/>
        </w:rPr>
        <w:t xml:space="preserve"> настоящего Административного регламента, оформляется по форме согласно Приложению №</w:t>
      </w:r>
      <w:r w:rsidRPr="00C73B4A">
        <w:rPr>
          <w:rFonts w:ascii="Times New Roman" w:eastAsia="Times New Roman" w:hAnsi="Times New Roman"/>
          <w:sz w:val="24"/>
          <w:szCs w:val="24"/>
          <w:lang w:eastAsia="x-none"/>
        </w:rPr>
        <w:t xml:space="preserve">4 </w:t>
      </w:r>
      <w:r w:rsidRPr="00C73B4A">
        <w:rPr>
          <w:rFonts w:ascii="Times New Roman" w:eastAsia="Times New Roman" w:hAnsi="Times New Roman"/>
          <w:sz w:val="24"/>
          <w:szCs w:val="24"/>
          <w:lang w:val="x-none" w:eastAsia="x-none"/>
        </w:rPr>
        <w:t>к настоящему Административному регламенту.</w:t>
      </w:r>
    </w:p>
    <w:p w:rsidR="00C73B4A" w:rsidRPr="00C73B4A" w:rsidRDefault="00C73B4A" w:rsidP="00C73B4A">
      <w:pPr>
        <w:widowControl w:val="0"/>
        <w:tabs>
          <w:tab w:val="left" w:pos="1276"/>
          <w:tab w:val="left" w:pos="1486"/>
          <w:tab w:val="left" w:pos="2188"/>
          <w:tab w:val="left" w:pos="3745"/>
          <w:tab w:val="left" w:pos="4100"/>
          <w:tab w:val="left" w:pos="5532"/>
          <w:tab w:val="left" w:pos="5895"/>
          <w:tab w:val="left" w:pos="6970"/>
          <w:tab w:val="left" w:pos="9589"/>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eastAsia="x-none"/>
        </w:rPr>
      </w:pPr>
      <w:r w:rsidRPr="00C73B4A">
        <w:rPr>
          <w:rFonts w:ascii="Times New Roman" w:eastAsia="Times New Roman" w:hAnsi="Times New Roman"/>
          <w:sz w:val="24"/>
          <w:szCs w:val="24"/>
          <w:lang w:val="x-none" w:eastAsia="x-none"/>
        </w:rPr>
        <w:t xml:space="preserve">Решение об отказе в приеме документов, указанных в пункте </w:t>
      </w:r>
      <w:r w:rsidRPr="00C73B4A">
        <w:rPr>
          <w:rFonts w:ascii="Times New Roman" w:eastAsia="Times New Roman" w:hAnsi="Times New Roman"/>
          <w:sz w:val="24"/>
          <w:szCs w:val="24"/>
          <w:lang w:eastAsia="x-none"/>
        </w:rPr>
        <w:t>9.2</w:t>
      </w:r>
      <w:r w:rsidRPr="00C73B4A">
        <w:rPr>
          <w:rFonts w:ascii="Times New Roman" w:eastAsia="Times New Roman" w:hAnsi="Times New Roman"/>
          <w:sz w:val="24"/>
          <w:szCs w:val="24"/>
          <w:lang w:val="x-none" w:eastAsia="x-none"/>
        </w:rPr>
        <w:t xml:space="preserve"> настоящего Административного регламента, направляется заявителю способом, определенным заявителем в заявлении о выдаче разрешения на право вырубки зеленых насаждений, не позднее рабочего дня, следующего за днем </w:t>
      </w:r>
      <w:r w:rsidRPr="00C73B4A">
        <w:rPr>
          <w:rFonts w:ascii="Times New Roman" w:eastAsia="Times New Roman" w:hAnsi="Times New Roman"/>
          <w:sz w:val="24"/>
          <w:szCs w:val="24"/>
          <w:lang w:eastAsia="x-none"/>
        </w:rPr>
        <w:t xml:space="preserve">регистрации </w:t>
      </w:r>
      <w:r w:rsidRPr="00C73B4A">
        <w:rPr>
          <w:rFonts w:ascii="Times New Roman" w:eastAsia="Times New Roman" w:hAnsi="Times New Roman"/>
          <w:sz w:val="24"/>
          <w:szCs w:val="24"/>
          <w:lang w:val="x-none" w:eastAsia="x-none"/>
        </w:rPr>
        <w:t>такого заявления, либо выдается в день личного обращения за получением указанного решения в многофункциональный центр или уполномоченный орган.</w:t>
      </w:r>
    </w:p>
    <w:p w:rsidR="00C73B4A" w:rsidRPr="00C73B4A" w:rsidRDefault="00C73B4A" w:rsidP="00C73B4A">
      <w:pPr>
        <w:widowControl w:val="0"/>
        <w:tabs>
          <w:tab w:val="left" w:pos="1276"/>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Отказ в приеме документов, указанных в пункте 2.8 настоящего Административного регламента, не препятствует повторному обращению</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заявителя в Уполномоченный орган.</w:t>
      </w:r>
    </w:p>
    <w:p w:rsidR="00C73B4A" w:rsidRPr="00C73B4A" w:rsidRDefault="00C73B4A" w:rsidP="00C73B4A">
      <w:pPr>
        <w:widowControl w:val="0"/>
        <w:tabs>
          <w:tab w:val="left" w:pos="1276"/>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eastAsia="x-none"/>
        </w:rPr>
      </w:pPr>
    </w:p>
    <w:p w:rsidR="00C73B4A" w:rsidRPr="00C73B4A" w:rsidRDefault="00C73B4A" w:rsidP="00C73B4A">
      <w:pPr>
        <w:widowControl w:val="0"/>
        <w:numPr>
          <w:ilvl w:val="0"/>
          <w:numId w:val="27"/>
        </w:numPr>
        <w:tabs>
          <w:tab w:val="left" w:pos="426"/>
          <w:tab w:val="left" w:pos="1276"/>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after="0" w:line="240" w:lineRule="auto"/>
        <w:ind w:left="0" w:right="2" w:firstLine="709"/>
        <w:jc w:val="center"/>
        <w:outlineLvl w:val="1"/>
        <w:rPr>
          <w:rFonts w:ascii="Times New Roman" w:eastAsia="Times New Roman" w:hAnsi="Times New Roman"/>
          <w:b/>
          <w:sz w:val="24"/>
          <w:szCs w:val="24"/>
          <w:lang w:eastAsia="x-none"/>
        </w:rPr>
      </w:pPr>
      <w:bookmarkStart w:id="16" w:name="_Toc104681555"/>
      <w:r w:rsidRPr="00C73B4A">
        <w:rPr>
          <w:rFonts w:ascii="Times New Roman" w:eastAsia="Times New Roman" w:hAnsi="Times New Roman"/>
          <w:b/>
          <w:sz w:val="24"/>
          <w:szCs w:val="24"/>
          <w:lang w:val="x-none" w:eastAsia="x-none"/>
        </w:rPr>
        <w:t>Исчерпывающий перечень оснований для приостановления</w:t>
      </w:r>
    </w:p>
    <w:p w:rsidR="00C73B4A" w:rsidRPr="00C73B4A" w:rsidRDefault="00C73B4A" w:rsidP="00C73B4A">
      <w:pPr>
        <w:widowControl w:val="0"/>
        <w:tabs>
          <w:tab w:val="left" w:pos="426"/>
          <w:tab w:val="left" w:pos="1276"/>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after="0" w:line="240" w:lineRule="auto"/>
        <w:ind w:right="2" w:firstLine="709"/>
        <w:jc w:val="center"/>
        <w:outlineLvl w:val="1"/>
        <w:rPr>
          <w:rFonts w:ascii="Times New Roman" w:eastAsia="Times New Roman" w:hAnsi="Times New Roman"/>
          <w:b/>
          <w:sz w:val="24"/>
          <w:szCs w:val="24"/>
          <w:lang w:val="x-none" w:eastAsia="x-none"/>
        </w:rPr>
      </w:pPr>
      <w:r w:rsidRPr="00C73B4A">
        <w:rPr>
          <w:rFonts w:ascii="Times New Roman" w:eastAsia="Times New Roman" w:hAnsi="Times New Roman"/>
          <w:b/>
          <w:sz w:val="24"/>
          <w:szCs w:val="24"/>
          <w:lang w:val="x-none" w:eastAsia="x-none"/>
        </w:rPr>
        <w:t>предоставления муниципальной услуги</w:t>
      </w:r>
      <w:r w:rsidRPr="00C73B4A">
        <w:rPr>
          <w:rFonts w:ascii="Times New Roman" w:eastAsia="Times New Roman" w:hAnsi="Times New Roman"/>
          <w:b/>
          <w:sz w:val="24"/>
          <w:szCs w:val="24"/>
          <w:lang w:eastAsia="x-none"/>
        </w:rPr>
        <w:t xml:space="preserve"> или</w:t>
      </w:r>
      <w:r w:rsidRPr="00C73B4A">
        <w:rPr>
          <w:rFonts w:ascii="Times New Roman" w:eastAsia="Times New Roman" w:hAnsi="Times New Roman"/>
          <w:b/>
          <w:sz w:val="24"/>
          <w:szCs w:val="24"/>
          <w:lang w:val="x-none" w:eastAsia="x-none"/>
        </w:rPr>
        <w:t xml:space="preserve"> отказа</w:t>
      </w:r>
    </w:p>
    <w:p w:rsidR="00C73B4A" w:rsidRPr="00C73B4A" w:rsidRDefault="00C73B4A" w:rsidP="00C73B4A">
      <w:pPr>
        <w:widowControl w:val="0"/>
        <w:tabs>
          <w:tab w:val="left" w:pos="426"/>
          <w:tab w:val="left" w:pos="1276"/>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after="0" w:line="240" w:lineRule="auto"/>
        <w:ind w:right="2" w:firstLine="709"/>
        <w:jc w:val="center"/>
        <w:outlineLvl w:val="1"/>
        <w:rPr>
          <w:rFonts w:ascii="Times New Roman" w:eastAsia="Times New Roman" w:hAnsi="Times New Roman"/>
          <w:b/>
          <w:sz w:val="24"/>
          <w:szCs w:val="24"/>
          <w:lang w:eastAsia="x-none"/>
        </w:rPr>
      </w:pPr>
      <w:r w:rsidRPr="00C73B4A">
        <w:rPr>
          <w:rFonts w:ascii="Times New Roman" w:eastAsia="Times New Roman" w:hAnsi="Times New Roman"/>
          <w:b/>
          <w:sz w:val="24"/>
          <w:szCs w:val="24"/>
          <w:lang w:val="x-none" w:eastAsia="x-none"/>
        </w:rPr>
        <w:t xml:space="preserve">в </w:t>
      </w:r>
      <w:r w:rsidRPr="00C73B4A">
        <w:rPr>
          <w:rFonts w:ascii="Times New Roman" w:eastAsia="Times New Roman" w:hAnsi="Times New Roman"/>
          <w:b/>
          <w:sz w:val="24"/>
          <w:szCs w:val="24"/>
          <w:lang w:eastAsia="x-none"/>
        </w:rPr>
        <w:t xml:space="preserve">предоставлении </w:t>
      </w:r>
      <w:r w:rsidRPr="00C73B4A">
        <w:rPr>
          <w:rFonts w:ascii="Times New Roman" w:eastAsia="Times New Roman" w:hAnsi="Times New Roman"/>
          <w:b/>
          <w:sz w:val="24"/>
          <w:szCs w:val="24"/>
          <w:lang w:val="x-none" w:eastAsia="x-none"/>
        </w:rPr>
        <w:t>муниципальной</w:t>
      </w:r>
      <w:r w:rsidRPr="00C73B4A">
        <w:rPr>
          <w:rFonts w:ascii="Times New Roman" w:eastAsia="Times New Roman" w:hAnsi="Times New Roman"/>
          <w:b/>
          <w:sz w:val="24"/>
          <w:szCs w:val="24"/>
          <w:lang w:eastAsia="x-none"/>
        </w:rPr>
        <w:t xml:space="preserve"> услуги</w:t>
      </w:r>
      <w:bookmarkEnd w:id="16"/>
    </w:p>
    <w:p w:rsidR="00C73B4A" w:rsidRPr="00C73B4A" w:rsidRDefault="00C73B4A" w:rsidP="00C73B4A">
      <w:pPr>
        <w:widowControl w:val="0"/>
        <w:tabs>
          <w:tab w:val="left" w:pos="426"/>
          <w:tab w:val="left" w:pos="1276"/>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after="0" w:line="240" w:lineRule="auto"/>
        <w:ind w:right="2" w:firstLine="709"/>
        <w:outlineLvl w:val="1"/>
        <w:rPr>
          <w:rFonts w:ascii="Times New Roman" w:eastAsia="Times New Roman" w:hAnsi="Times New Roman"/>
          <w:sz w:val="24"/>
          <w:szCs w:val="24"/>
          <w:lang w:eastAsia="x-none"/>
        </w:rPr>
      </w:pPr>
    </w:p>
    <w:p w:rsidR="00C73B4A" w:rsidRPr="00C73B4A" w:rsidRDefault="00C73B4A" w:rsidP="00C73B4A">
      <w:pPr>
        <w:widowControl w:val="0"/>
        <w:numPr>
          <w:ilvl w:val="1"/>
          <w:numId w:val="27"/>
        </w:numPr>
        <w:tabs>
          <w:tab w:val="left" w:pos="127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Н</w:t>
      </w:r>
      <w:r w:rsidRPr="00C73B4A">
        <w:rPr>
          <w:rFonts w:ascii="Times New Roman" w:eastAsia="Times New Roman" w:hAnsi="Times New Roman"/>
          <w:sz w:val="24"/>
          <w:szCs w:val="24"/>
          <w:lang w:val="x-none" w:eastAsia="x-none"/>
        </w:rPr>
        <w:t>аличие противоречивых сведений в Заявлении и приложенных к нему документах</w:t>
      </w:r>
      <w:r w:rsidRPr="00C73B4A">
        <w:rPr>
          <w:rFonts w:ascii="Times New Roman" w:eastAsia="Times New Roman" w:hAnsi="Times New Roman"/>
          <w:sz w:val="24"/>
          <w:szCs w:val="24"/>
          <w:lang w:eastAsia="x-none"/>
        </w:rPr>
        <w:t>.</w:t>
      </w:r>
    </w:p>
    <w:p w:rsidR="00C73B4A" w:rsidRPr="00C73B4A" w:rsidRDefault="00C73B4A" w:rsidP="00C73B4A">
      <w:pPr>
        <w:widowControl w:val="0"/>
        <w:numPr>
          <w:ilvl w:val="1"/>
          <w:numId w:val="27"/>
        </w:numPr>
        <w:tabs>
          <w:tab w:val="left" w:pos="127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Н</w:t>
      </w:r>
      <w:r w:rsidRPr="00C73B4A">
        <w:rPr>
          <w:rFonts w:ascii="Times New Roman" w:eastAsia="Times New Roman" w:hAnsi="Times New Roman"/>
          <w:sz w:val="24"/>
          <w:szCs w:val="24"/>
          <w:lang w:val="x-none" w:eastAsia="x-none"/>
        </w:rPr>
        <w:t>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rsidR="00C73B4A" w:rsidRPr="00C73B4A" w:rsidRDefault="00C73B4A" w:rsidP="00C73B4A">
      <w:pPr>
        <w:widowControl w:val="0"/>
        <w:numPr>
          <w:ilvl w:val="1"/>
          <w:numId w:val="27"/>
        </w:numPr>
        <w:tabs>
          <w:tab w:val="left" w:pos="127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Н</w:t>
      </w:r>
      <w:r w:rsidRPr="00C73B4A">
        <w:rPr>
          <w:rFonts w:ascii="Times New Roman" w:eastAsia="Times New Roman" w:hAnsi="Times New Roman"/>
          <w:sz w:val="24"/>
          <w:szCs w:val="24"/>
          <w:lang w:val="x-none" w:eastAsia="x-none"/>
        </w:rPr>
        <w:t>есоответствие документов, представляемых Заявителем, по форме или содержанию требованиям законодательства Российской Федерации</w:t>
      </w:r>
      <w:r w:rsidRPr="00C73B4A">
        <w:rPr>
          <w:rFonts w:ascii="Times New Roman" w:eastAsia="Times New Roman" w:hAnsi="Times New Roman"/>
          <w:sz w:val="24"/>
          <w:szCs w:val="24"/>
          <w:lang w:eastAsia="x-none"/>
        </w:rPr>
        <w:t>.</w:t>
      </w:r>
    </w:p>
    <w:p w:rsidR="00C73B4A" w:rsidRPr="00C73B4A" w:rsidRDefault="00C73B4A" w:rsidP="00C73B4A">
      <w:pPr>
        <w:widowControl w:val="0"/>
        <w:numPr>
          <w:ilvl w:val="1"/>
          <w:numId w:val="27"/>
        </w:numPr>
        <w:tabs>
          <w:tab w:val="left" w:pos="127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Запрос подан неуполномоченным лицом</w:t>
      </w:r>
      <w:r w:rsidRPr="00C73B4A">
        <w:rPr>
          <w:rFonts w:ascii="Times New Roman" w:eastAsia="Times New Roman" w:hAnsi="Times New Roman"/>
          <w:sz w:val="24"/>
          <w:szCs w:val="24"/>
          <w:lang w:val="x-none" w:eastAsia="x-none"/>
        </w:rPr>
        <w:t>.</w:t>
      </w:r>
    </w:p>
    <w:p w:rsidR="00C73B4A" w:rsidRPr="00C73B4A" w:rsidRDefault="00C73B4A" w:rsidP="00C73B4A">
      <w:pPr>
        <w:widowControl w:val="0"/>
        <w:tabs>
          <w:tab w:val="left" w:pos="1276"/>
          <w:tab w:val="left" w:pos="148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Решение об отказе в предоставлении услуги, оформляется по форме согласно</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Приложению №</w:t>
      </w:r>
      <w:r w:rsidRPr="00C73B4A">
        <w:rPr>
          <w:rFonts w:ascii="Times New Roman" w:eastAsia="Times New Roman" w:hAnsi="Times New Roman"/>
          <w:sz w:val="24"/>
          <w:szCs w:val="24"/>
          <w:lang w:eastAsia="x-none"/>
        </w:rPr>
        <w:t xml:space="preserve"> 4 </w:t>
      </w:r>
      <w:r w:rsidRPr="00C73B4A">
        <w:rPr>
          <w:rFonts w:ascii="Times New Roman" w:eastAsia="Times New Roman" w:hAnsi="Times New Roman"/>
          <w:sz w:val="24"/>
          <w:szCs w:val="24"/>
          <w:lang w:val="x-none" w:eastAsia="x-none"/>
        </w:rPr>
        <w:t>к настоящему Административному регламенту.</w:t>
      </w:r>
    </w:p>
    <w:p w:rsidR="00C73B4A" w:rsidRPr="00C73B4A" w:rsidRDefault="00C73B4A" w:rsidP="00C73B4A">
      <w:pPr>
        <w:widowControl w:val="0"/>
        <w:tabs>
          <w:tab w:val="left" w:pos="1276"/>
          <w:tab w:val="left" w:pos="1486"/>
          <w:tab w:val="left" w:pos="2188"/>
          <w:tab w:val="left" w:pos="3745"/>
          <w:tab w:val="left" w:pos="4100"/>
          <w:tab w:val="left" w:pos="5532"/>
          <w:tab w:val="left" w:pos="5895"/>
          <w:tab w:val="left" w:pos="6970"/>
          <w:tab w:val="left" w:pos="9589"/>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Решение об отказе в предоставлении услуги, направляется заявителю способом, определенным заявителем в заявлении о выдаче разрешения на право вырубки зеленых насаждений, не позднее рабочего дня, следующего за днем принятия такого решения, либо выдается в день личного обращения за получением указанного решения в многофункциональный центр или уполномоченный орган .</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b/>
          <w:bCs/>
          <w:sz w:val="24"/>
          <w:szCs w:val="24"/>
          <w:lang w:eastAsia="ru-RU"/>
        </w:rPr>
      </w:pPr>
    </w:p>
    <w:p w:rsidR="00C73B4A" w:rsidRPr="00C73B4A" w:rsidRDefault="00C73B4A" w:rsidP="00C73B4A">
      <w:pPr>
        <w:widowControl w:val="0"/>
        <w:numPr>
          <w:ilvl w:val="0"/>
          <w:numId w:val="27"/>
        </w:numPr>
        <w:tabs>
          <w:tab w:val="left" w:pos="426"/>
          <w:tab w:val="left" w:pos="1276"/>
        </w:tabs>
        <w:kinsoku w:val="0"/>
        <w:overflowPunct w:val="0"/>
        <w:autoSpaceDE w:val="0"/>
        <w:autoSpaceDN w:val="0"/>
        <w:adjustRightInd w:val="0"/>
        <w:spacing w:after="0" w:line="240" w:lineRule="auto"/>
        <w:ind w:left="0" w:right="2" w:firstLine="709"/>
        <w:jc w:val="center"/>
        <w:outlineLvl w:val="1"/>
        <w:rPr>
          <w:rFonts w:ascii="Times New Roman" w:eastAsia="Times New Roman" w:hAnsi="Times New Roman"/>
          <w:b/>
          <w:sz w:val="24"/>
          <w:szCs w:val="24"/>
          <w:lang w:eastAsia="ru-RU"/>
        </w:rPr>
      </w:pPr>
      <w:bookmarkStart w:id="17" w:name="_Toc104681556"/>
      <w:r w:rsidRPr="00C73B4A">
        <w:rPr>
          <w:rFonts w:ascii="Times New Roman" w:eastAsia="Times New Roman" w:hAnsi="Times New Roman"/>
          <w:b/>
          <w:bCs/>
          <w:sz w:val="24"/>
          <w:szCs w:val="24"/>
          <w:lang w:eastAsia="ru-RU"/>
        </w:rPr>
        <w:t xml:space="preserve">Порядок, размер и основания взимания государственной пошлины </w:t>
      </w:r>
    </w:p>
    <w:p w:rsidR="00C73B4A" w:rsidRPr="00C73B4A" w:rsidRDefault="00C73B4A" w:rsidP="00C73B4A">
      <w:pPr>
        <w:widowControl w:val="0"/>
        <w:tabs>
          <w:tab w:val="left" w:pos="426"/>
          <w:tab w:val="left" w:pos="1276"/>
        </w:tabs>
        <w:kinsoku w:val="0"/>
        <w:overflowPunct w:val="0"/>
        <w:autoSpaceDE w:val="0"/>
        <w:autoSpaceDN w:val="0"/>
        <w:adjustRightInd w:val="0"/>
        <w:spacing w:after="0" w:line="240" w:lineRule="auto"/>
        <w:ind w:right="2" w:firstLine="709"/>
        <w:jc w:val="center"/>
        <w:outlineLvl w:val="1"/>
        <w:rPr>
          <w:rFonts w:ascii="Times New Roman" w:eastAsia="Times New Roman" w:hAnsi="Times New Roman"/>
          <w:b/>
          <w:sz w:val="24"/>
          <w:szCs w:val="24"/>
          <w:lang w:eastAsia="ru-RU"/>
        </w:rPr>
      </w:pPr>
      <w:r w:rsidRPr="00C73B4A">
        <w:rPr>
          <w:rFonts w:ascii="Times New Roman" w:eastAsia="Times New Roman" w:hAnsi="Times New Roman"/>
          <w:b/>
          <w:bCs/>
          <w:sz w:val="24"/>
          <w:szCs w:val="24"/>
          <w:lang w:eastAsia="ru-RU"/>
        </w:rPr>
        <w:t xml:space="preserve">или иной оплаты, взимаемой за предоставление муниципальной </w:t>
      </w:r>
      <w:r w:rsidRPr="00C73B4A">
        <w:rPr>
          <w:rFonts w:ascii="Times New Roman" w:eastAsia="Times New Roman" w:hAnsi="Times New Roman"/>
          <w:b/>
          <w:sz w:val="24"/>
          <w:szCs w:val="24"/>
          <w:lang w:eastAsia="ru-RU"/>
        </w:rPr>
        <w:t>услуги</w:t>
      </w:r>
      <w:bookmarkEnd w:id="17"/>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b/>
          <w:bCs/>
          <w:sz w:val="24"/>
          <w:szCs w:val="24"/>
          <w:lang w:val="x-none" w:eastAsia="x-none"/>
        </w:rPr>
      </w:pPr>
    </w:p>
    <w:p w:rsidR="00C73B4A" w:rsidRPr="00C73B4A" w:rsidRDefault="00C73B4A" w:rsidP="00C73B4A">
      <w:pPr>
        <w:widowControl w:val="0"/>
        <w:numPr>
          <w:ilvl w:val="1"/>
          <w:numId w:val="27"/>
        </w:numPr>
        <w:tabs>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 xml:space="preserve">Предоставление услуги осуществляется без взимания платы. </w:t>
      </w:r>
    </w:p>
    <w:p w:rsidR="00C73B4A" w:rsidRPr="00C73B4A" w:rsidRDefault="00C73B4A" w:rsidP="00C73B4A">
      <w:pPr>
        <w:widowControl w:val="0"/>
        <w:numPr>
          <w:ilvl w:val="1"/>
          <w:numId w:val="27"/>
        </w:numPr>
        <w:tabs>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eastAsia="x-none"/>
        </w:rPr>
      </w:pPr>
      <w:r w:rsidRPr="00C73B4A">
        <w:rPr>
          <w:rFonts w:ascii="Times New Roman" w:eastAsia="Times New Roman" w:hAnsi="Times New Roman"/>
          <w:sz w:val="24"/>
          <w:szCs w:val="24"/>
          <w:lang w:val="x-none" w:eastAsia="x-none"/>
        </w:rPr>
        <w:t>В случае вырубки зеленых насаждений в целях, указанных в пунктах</w:t>
      </w:r>
      <w:r w:rsidRPr="00C73B4A">
        <w:rPr>
          <w:rFonts w:ascii="Times New Roman" w:eastAsia="Times New Roman" w:hAnsi="Times New Roman"/>
          <w:sz w:val="24"/>
          <w:szCs w:val="24"/>
          <w:lang w:eastAsia="x-none"/>
        </w:rPr>
        <w:t xml:space="preserve"> 1.2, 1.3, 1.4 </w:t>
      </w:r>
      <w:r w:rsidRPr="00C73B4A">
        <w:rPr>
          <w:rFonts w:ascii="Times New Roman" w:eastAsia="Times New Roman" w:hAnsi="Times New Roman"/>
          <w:sz w:val="24"/>
          <w:szCs w:val="24"/>
          <w:lang w:val="x-none" w:eastAsia="x-none"/>
        </w:rPr>
        <w:t>настоящего Административного регламента, пр</w:t>
      </w:r>
      <w:r w:rsidRPr="00C73B4A">
        <w:rPr>
          <w:rFonts w:ascii="Times New Roman" w:eastAsia="Times New Roman" w:hAnsi="Times New Roman"/>
          <w:sz w:val="24"/>
          <w:szCs w:val="24"/>
          <w:lang w:eastAsia="x-none"/>
        </w:rPr>
        <w:t xml:space="preserve">оводится </w:t>
      </w:r>
      <w:r w:rsidRPr="00C73B4A">
        <w:rPr>
          <w:rFonts w:ascii="Times New Roman" w:eastAsia="Times New Roman" w:hAnsi="Times New Roman"/>
          <w:sz w:val="24"/>
          <w:szCs w:val="24"/>
          <w:lang w:val="x-none" w:eastAsia="x-none"/>
        </w:rPr>
        <w:t>компенсационно</w:t>
      </w:r>
      <w:r w:rsidRPr="00C73B4A">
        <w:rPr>
          <w:rFonts w:ascii="Times New Roman" w:eastAsia="Times New Roman" w:hAnsi="Times New Roman"/>
          <w:sz w:val="24"/>
          <w:szCs w:val="24"/>
          <w:lang w:eastAsia="x-none"/>
        </w:rPr>
        <w:t>е</w:t>
      </w:r>
      <w:r w:rsidRPr="00C73B4A">
        <w:rPr>
          <w:rFonts w:ascii="Times New Roman" w:eastAsia="Times New Roman" w:hAnsi="Times New Roman"/>
          <w:sz w:val="24"/>
          <w:szCs w:val="24"/>
          <w:lang w:val="x-none" w:eastAsia="x-none"/>
        </w:rPr>
        <w:t xml:space="preserve"> озеленени</w:t>
      </w:r>
      <w:r w:rsidRPr="00C73B4A">
        <w:rPr>
          <w:rFonts w:ascii="Times New Roman" w:eastAsia="Times New Roman" w:hAnsi="Times New Roman"/>
          <w:sz w:val="24"/>
          <w:szCs w:val="24"/>
          <w:lang w:eastAsia="x-none"/>
        </w:rPr>
        <w:t>е (воспроизводство зеленых насаждений взамен уничтоженных и (или) поврежденных)</w:t>
      </w:r>
      <w:r w:rsidRPr="00C73B4A">
        <w:rPr>
          <w:rFonts w:ascii="Times New Roman" w:eastAsia="Times New Roman" w:hAnsi="Times New Roman"/>
          <w:sz w:val="24"/>
          <w:szCs w:val="24"/>
          <w:lang w:val="x-none" w:eastAsia="x-none"/>
        </w:rPr>
        <w:t xml:space="preserve"> явля</w:t>
      </w:r>
      <w:r w:rsidRPr="00C73B4A">
        <w:rPr>
          <w:rFonts w:ascii="Times New Roman" w:eastAsia="Times New Roman" w:hAnsi="Times New Roman"/>
          <w:sz w:val="24"/>
          <w:szCs w:val="24"/>
          <w:lang w:eastAsia="x-none"/>
        </w:rPr>
        <w:t>ющееся</w:t>
      </w:r>
      <w:r w:rsidRPr="00C73B4A">
        <w:rPr>
          <w:rFonts w:ascii="Times New Roman" w:eastAsia="Times New Roman" w:hAnsi="Times New Roman"/>
          <w:sz w:val="24"/>
          <w:szCs w:val="24"/>
          <w:lang w:val="x-none" w:eastAsia="x-none"/>
        </w:rPr>
        <w:t xml:space="preserve"> обязательным во всех случаях уничтожения (вырубки, сноса) или повреждения зеленых насаждений, входящих в состав озелененных территорий общего пользования Томской области.</w:t>
      </w:r>
      <w:r w:rsidRPr="00C73B4A">
        <w:rPr>
          <w:rFonts w:ascii="Times New Roman" w:eastAsia="Times New Roman" w:hAnsi="Times New Roman"/>
          <w:sz w:val="24"/>
          <w:szCs w:val="24"/>
          <w:lang w:eastAsia="x-none"/>
        </w:rPr>
        <w:t xml:space="preserve"> </w:t>
      </w:r>
    </w:p>
    <w:p w:rsidR="00C73B4A" w:rsidRPr="00C73B4A" w:rsidRDefault="00C73B4A" w:rsidP="00C73B4A">
      <w:pPr>
        <w:widowControl w:val="0"/>
        <w:numPr>
          <w:ilvl w:val="1"/>
          <w:numId w:val="27"/>
        </w:numPr>
        <w:tabs>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eastAsia="x-none"/>
        </w:rPr>
      </w:pPr>
      <w:r w:rsidRPr="00C73B4A">
        <w:rPr>
          <w:rFonts w:ascii="Times New Roman" w:eastAsia="Times New Roman" w:hAnsi="Times New Roman"/>
          <w:sz w:val="24"/>
          <w:szCs w:val="24"/>
          <w:lang w:val="x-none" w:eastAsia="x-none"/>
        </w:rPr>
        <w:t>Компенсационное озеленение может не проводиться, если вырубка зеленых насаждений производится в соответствии с проектом реконструкции зеленых насаждений, а также при санитарных рубках и рубках ухода, проводимых в установленном порядке.</w:t>
      </w:r>
    </w:p>
    <w:p w:rsidR="00C73B4A" w:rsidRPr="00C73B4A" w:rsidRDefault="00C73B4A" w:rsidP="00C73B4A">
      <w:pPr>
        <w:widowControl w:val="0"/>
        <w:numPr>
          <w:ilvl w:val="1"/>
          <w:numId w:val="27"/>
        </w:numPr>
        <w:tabs>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eastAsia="x-none"/>
        </w:rPr>
      </w:pPr>
      <w:r w:rsidRPr="00C73B4A">
        <w:rPr>
          <w:rFonts w:ascii="Times New Roman" w:eastAsia="Times New Roman" w:hAnsi="Times New Roman"/>
          <w:sz w:val="24"/>
          <w:szCs w:val="24"/>
          <w:lang w:val="x-none" w:eastAsia="x-none"/>
        </w:rPr>
        <w:t>Компенсационное озеленение может проводиться в натуральной и (или) денежной форме.</w:t>
      </w:r>
    </w:p>
    <w:p w:rsidR="00C73B4A" w:rsidRPr="00C73B4A" w:rsidRDefault="00C73B4A" w:rsidP="00C73B4A">
      <w:pPr>
        <w:widowControl w:val="0"/>
        <w:numPr>
          <w:ilvl w:val="1"/>
          <w:numId w:val="27"/>
        </w:numPr>
        <w:tabs>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eastAsia="x-none"/>
        </w:rPr>
      </w:pPr>
      <w:r w:rsidRPr="00C73B4A">
        <w:rPr>
          <w:rFonts w:ascii="Times New Roman" w:eastAsia="Times New Roman" w:hAnsi="Times New Roman"/>
          <w:sz w:val="24"/>
          <w:szCs w:val="24"/>
          <w:lang w:val="x-none" w:eastAsia="x-none"/>
        </w:rPr>
        <w:t>При проведении компенсационного озеленения в натуральной форме:</w:t>
      </w:r>
    </w:p>
    <w:p w:rsidR="00C73B4A" w:rsidRPr="00C73B4A" w:rsidRDefault="00C73B4A" w:rsidP="00C73B4A">
      <w:pPr>
        <w:widowControl w:val="0"/>
        <w:numPr>
          <w:ilvl w:val="2"/>
          <w:numId w:val="27"/>
        </w:numPr>
        <w:tabs>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размер площади компенсационного озеленения, в случае реализации проектов озеленения, не может быть меньше площади поврежденных или уничтоженных зеленых насаждений;</w:t>
      </w:r>
    </w:p>
    <w:p w:rsidR="00C73B4A" w:rsidRPr="00C73B4A" w:rsidRDefault="00C73B4A" w:rsidP="00C73B4A">
      <w:pPr>
        <w:widowControl w:val="0"/>
        <w:numPr>
          <w:ilvl w:val="2"/>
          <w:numId w:val="27"/>
        </w:numPr>
        <w:tabs>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eastAsia="x-none"/>
        </w:rPr>
      </w:pPr>
      <w:r w:rsidRPr="00C73B4A">
        <w:rPr>
          <w:rFonts w:ascii="Times New Roman" w:eastAsia="Times New Roman" w:hAnsi="Times New Roman"/>
          <w:sz w:val="24"/>
          <w:szCs w:val="24"/>
          <w:lang w:val="x-none" w:eastAsia="x-none"/>
        </w:rPr>
        <w:t>видовой состав и возраст высаживаемых деревьев и кустарников устанавливаются органами местного самоуправления;</w:t>
      </w:r>
    </w:p>
    <w:p w:rsidR="00C73B4A" w:rsidRPr="00C73B4A" w:rsidRDefault="00C73B4A" w:rsidP="00C73B4A">
      <w:pPr>
        <w:widowControl w:val="0"/>
        <w:numPr>
          <w:ilvl w:val="2"/>
          <w:numId w:val="27"/>
        </w:numPr>
        <w:tabs>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eastAsia="x-none"/>
        </w:rPr>
      </w:pPr>
      <w:r w:rsidRPr="00C73B4A">
        <w:rPr>
          <w:rFonts w:ascii="Times New Roman" w:eastAsia="Times New Roman" w:hAnsi="Times New Roman"/>
          <w:sz w:val="24"/>
          <w:szCs w:val="24"/>
          <w:lang w:val="x-none" w:eastAsia="x-none"/>
        </w:rPr>
        <w:t>в случае противоправного уничтожения или повреждения зеленых насаждений компенсационное озеленение проводится на том же земельном участке либо на другом земельном участке, определенном органом местного самоуправления.</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 xml:space="preserve">12.6 </w:t>
      </w:r>
      <w:r w:rsidRPr="00C73B4A">
        <w:rPr>
          <w:rFonts w:ascii="Times New Roman" w:eastAsia="Times New Roman" w:hAnsi="Times New Roman"/>
          <w:sz w:val="24"/>
          <w:szCs w:val="24"/>
          <w:lang w:val="x-none" w:eastAsia="x-none"/>
        </w:rPr>
        <w:t>Работы по компенсационному озеленению выполняются в соответствии с проектом компенсационного озеленения.</w:t>
      </w:r>
    </w:p>
    <w:p w:rsidR="00C73B4A" w:rsidRPr="00C73B4A" w:rsidRDefault="00C73B4A" w:rsidP="00C73B4A">
      <w:pPr>
        <w:widowControl w:val="0"/>
        <w:numPr>
          <w:ilvl w:val="1"/>
          <w:numId w:val="38"/>
        </w:numPr>
        <w:tabs>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eastAsia="x-none"/>
        </w:rPr>
      </w:pPr>
      <w:r w:rsidRPr="00C73B4A">
        <w:rPr>
          <w:rFonts w:ascii="Times New Roman" w:eastAsia="Times New Roman" w:hAnsi="Times New Roman"/>
          <w:sz w:val="24"/>
          <w:szCs w:val="24"/>
          <w:lang w:val="x-none" w:eastAsia="x-none"/>
        </w:rPr>
        <w:t>Порядок проведения компенсационного озеленения устанавливается органами местного самоуправления с учетом требований законодательства.</w:t>
      </w:r>
    </w:p>
    <w:p w:rsidR="00C73B4A" w:rsidRPr="00C73B4A" w:rsidRDefault="00C73B4A" w:rsidP="00C73B4A">
      <w:pPr>
        <w:widowControl w:val="0"/>
        <w:tabs>
          <w:tab w:val="left" w:pos="1276"/>
        </w:tabs>
        <w:autoSpaceDE w:val="0"/>
        <w:autoSpaceDN w:val="0"/>
        <w:adjustRightInd w:val="0"/>
        <w:spacing w:after="0" w:line="240" w:lineRule="auto"/>
        <w:ind w:right="2" w:firstLine="709"/>
        <w:jc w:val="both"/>
        <w:rPr>
          <w:rFonts w:ascii="Times New Roman" w:eastAsia="Times New Roman" w:hAnsi="Times New Roman"/>
          <w:sz w:val="24"/>
          <w:szCs w:val="24"/>
          <w:lang w:eastAsia="x-none"/>
        </w:rPr>
      </w:pPr>
    </w:p>
    <w:p w:rsidR="00C73B4A" w:rsidRPr="00C73B4A" w:rsidRDefault="00C73B4A" w:rsidP="00C73B4A">
      <w:pPr>
        <w:widowControl w:val="0"/>
        <w:numPr>
          <w:ilvl w:val="0"/>
          <w:numId w:val="27"/>
        </w:numPr>
        <w:tabs>
          <w:tab w:val="left" w:pos="426"/>
          <w:tab w:val="left" w:pos="1276"/>
        </w:tabs>
        <w:kinsoku w:val="0"/>
        <w:overflowPunct w:val="0"/>
        <w:autoSpaceDE w:val="0"/>
        <w:autoSpaceDN w:val="0"/>
        <w:adjustRightInd w:val="0"/>
        <w:spacing w:after="0" w:line="240" w:lineRule="auto"/>
        <w:ind w:left="0" w:right="2" w:firstLine="709"/>
        <w:contextualSpacing/>
        <w:jc w:val="center"/>
        <w:outlineLvl w:val="1"/>
        <w:rPr>
          <w:rFonts w:ascii="Times New Roman" w:eastAsia="Times New Roman" w:hAnsi="Times New Roman"/>
          <w:b/>
          <w:bCs/>
          <w:sz w:val="24"/>
          <w:szCs w:val="24"/>
          <w:lang w:eastAsia="ru-RU"/>
        </w:rPr>
      </w:pPr>
      <w:bookmarkStart w:id="18" w:name="_Toc104681557"/>
      <w:r w:rsidRPr="00C73B4A">
        <w:rPr>
          <w:rFonts w:ascii="Times New Roman" w:eastAsia="Times New Roman" w:hAnsi="Times New Roman"/>
          <w:b/>
          <w:bCs/>
          <w:sz w:val="24"/>
          <w:szCs w:val="24"/>
          <w:lang w:eastAsia="ru-RU"/>
        </w:rPr>
        <w:t xml:space="preserve">Максимальный срок ожидания в очереди при подаче заявителем запроса о предоставлении муниципальной услуги и при получении результата </w:t>
      </w:r>
    </w:p>
    <w:p w:rsidR="00C73B4A" w:rsidRPr="00C73B4A" w:rsidRDefault="00C73B4A" w:rsidP="00C73B4A">
      <w:pPr>
        <w:widowControl w:val="0"/>
        <w:tabs>
          <w:tab w:val="left" w:pos="426"/>
          <w:tab w:val="left" w:pos="1276"/>
        </w:tabs>
        <w:kinsoku w:val="0"/>
        <w:overflowPunct w:val="0"/>
        <w:autoSpaceDE w:val="0"/>
        <w:autoSpaceDN w:val="0"/>
        <w:adjustRightInd w:val="0"/>
        <w:spacing w:after="0" w:line="240" w:lineRule="auto"/>
        <w:ind w:right="2" w:firstLine="709"/>
        <w:contextualSpacing/>
        <w:jc w:val="center"/>
        <w:outlineLvl w:val="1"/>
        <w:rPr>
          <w:rFonts w:ascii="Times New Roman" w:eastAsia="Times New Roman" w:hAnsi="Times New Roman"/>
          <w:b/>
          <w:bCs/>
          <w:sz w:val="24"/>
          <w:szCs w:val="24"/>
          <w:lang w:eastAsia="ru-RU"/>
        </w:rPr>
      </w:pPr>
      <w:r w:rsidRPr="00C73B4A">
        <w:rPr>
          <w:rFonts w:ascii="Times New Roman" w:eastAsia="Times New Roman" w:hAnsi="Times New Roman"/>
          <w:b/>
          <w:bCs/>
          <w:sz w:val="24"/>
          <w:szCs w:val="24"/>
          <w:lang w:eastAsia="ru-RU"/>
        </w:rPr>
        <w:t>предоставления муниципальной услуги</w:t>
      </w:r>
      <w:bookmarkEnd w:id="18"/>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b/>
          <w:bCs/>
          <w:sz w:val="24"/>
          <w:szCs w:val="24"/>
          <w:lang w:val="x-none" w:eastAsia="x-none"/>
        </w:rPr>
      </w:pPr>
    </w:p>
    <w:p w:rsidR="00C73B4A" w:rsidRPr="00C73B4A" w:rsidRDefault="00C73B4A" w:rsidP="00C73B4A">
      <w:pPr>
        <w:widowControl w:val="0"/>
        <w:tabs>
          <w:tab w:val="left" w:pos="1276"/>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eastAsia="x-none"/>
        </w:rPr>
      </w:pPr>
      <w:r w:rsidRPr="00C73B4A">
        <w:rPr>
          <w:rFonts w:ascii="Times New Roman" w:eastAsia="Times New Roman" w:hAnsi="Times New Roman"/>
          <w:sz w:val="24"/>
          <w:szCs w:val="24"/>
          <w:lang w:val="x-none" w:eastAsia="x-none"/>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15 минут.</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p>
    <w:p w:rsidR="00C73B4A" w:rsidRPr="00C73B4A" w:rsidRDefault="00C73B4A" w:rsidP="00C73B4A">
      <w:pPr>
        <w:widowControl w:val="0"/>
        <w:numPr>
          <w:ilvl w:val="0"/>
          <w:numId w:val="27"/>
        </w:numPr>
        <w:tabs>
          <w:tab w:val="left" w:pos="709"/>
          <w:tab w:val="left" w:pos="993"/>
          <w:tab w:val="left" w:pos="1276"/>
        </w:tabs>
        <w:kinsoku w:val="0"/>
        <w:overflowPunct w:val="0"/>
        <w:autoSpaceDE w:val="0"/>
        <w:autoSpaceDN w:val="0"/>
        <w:adjustRightInd w:val="0"/>
        <w:spacing w:after="0" w:line="240" w:lineRule="auto"/>
        <w:ind w:left="0" w:right="2" w:firstLine="709"/>
        <w:jc w:val="center"/>
        <w:outlineLvl w:val="1"/>
        <w:rPr>
          <w:rFonts w:ascii="Times New Roman" w:eastAsia="Times New Roman" w:hAnsi="Times New Roman"/>
          <w:b/>
          <w:bCs/>
          <w:sz w:val="24"/>
          <w:szCs w:val="24"/>
          <w:lang w:eastAsia="ru-RU"/>
        </w:rPr>
      </w:pPr>
      <w:bookmarkStart w:id="19" w:name="_Toc104681558"/>
      <w:r w:rsidRPr="00C73B4A">
        <w:rPr>
          <w:rFonts w:ascii="Times New Roman" w:eastAsia="Times New Roman" w:hAnsi="Times New Roman"/>
          <w:b/>
          <w:bCs/>
          <w:sz w:val="24"/>
          <w:szCs w:val="24"/>
          <w:lang w:eastAsia="ru-RU"/>
        </w:rPr>
        <w:t>Срок регистрации запроса заявителя о предоставлении муниципальной услуги, в том числе в электронной форме</w:t>
      </w:r>
      <w:bookmarkEnd w:id="19"/>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b/>
          <w:bCs/>
          <w:sz w:val="24"/>
          <w:szCs w:val="24"/>
          <w:lang w:val="x-none" w:eastAsia="x-none"/>
        </w:rPr>
      </w:pPr>
    </w:p>
    <w:p w:rsidR="00C73B4A" w:rsidRPr="00C73B4A" w:rsidRDefault="00C73B4A" w:rsidP="00C73B4A">
      <w:pPr>
        <w:widowControl w:val="0"/>
        <w:numPr>
          <w:ilvl w:val="1"/>
          <w:numId w:val="27"/>
        </w:numPr>
        <w:tabs>
          <w:tab w:val="left" w:pos="127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 xml:space="preserve">Регистрация заявления о выдаче разрешения на право вырубки зеленых насаждений, представленного заявителем указанными в пункте </w:t>
      </w:r>
      <w:r w:rsidRPr="00C73B4A">
        <w:rPr>
          <w:rFonts w:ascii="Times New Roman" w:eastAsia="Times New Roman" w:hAnsi="Times New Roman"/>
          <w:sz w:val="24"/>
          <w:szCs w:val="24"/>
          <w:lang w:eastAsia="x-none"/>
        </w:rPr>
        <w:t>9.1</w:t>
      </w:r>
      <w:r w:rsidRPr="00C73B4A">
        <w:rPr>
          <w:rFonts w:ascii="Times New Roman" w:eastAsia="Times New Roman" w:hAnsi="Times New Roman"/>
          <w:sz w:val="24"/>
          <w:szCs w:val="24"/>
          <w:lang w:val="x-none" w:eastAsia="x-none"/>
        </w:rPr>
        <w:t xml:space="preserve"> 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поступления.</w:t>
      </w:r>
    </w:p>
    <w:p w:rsidR="00C73B4A" w:rsidRPr="00C73B4A" w:rsidRDefault="00C73B4A" w:rsidP="00C73B4A">
      <w:pPr>
        <w:widowControl w:val="0"/>
        <w:numPr>
          <w:ilvl w:val="1"/>
          <w:numId w:val="27"/>
        </w:numPr>
        <w:tabs>
          <w:tab w:val="left" w:pos="127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 xml:space="preserve">В случае представления заявления о выдаче разрешения на право вырубки зеленых насаждений в электронной форме способом, указанным в подпункте «а» пункта </w:t>
      </w:r>
      <w:r w:rsidRPr="00C73B4A">
        <w:rPr>
          <w:rFonts w:ascii="Times New Roman" w:eastAsia="Times New Roman" w:hAnsi="Times New Roman"/>
          <w:sz w:val="24"/>
          <w:szCs w:val="24"/>
          <w:lang w:eastAsia="x-none"/>
        </w:rPr>
        <w:t>9.1</w:t>
      </w:r>
      <w:r w:rsidRPr="00C73B4A">
        <w:rPr>
          <w:rFonts w:ascii="Times New Roman" w:eastAsia="Times New Roman" w:hAnsi="Times New Roman"/>
          <w:sz w:val="24"/>
          <w:szCs w:val="24"/>
          <w:lang w:val="x-none" w:eastAsia="x-none"/>
        </w:rPr>
        <w:t xml:space="preserve"> настоящего Административного регламента, вне рабочего времени уполномоченного органа местного самоуправления либо в выходной, нерабочий праздничный день днем получения заявления о выдаче разрешения на право вырубки зеленых насаждений считается первый рабочий  день, следующий за днем представления заявителем указанного заявления.</w:t>
      </w:r>
    </w:p>
    <w:p w:rsidR="00C73B4A" w:rsidRPr="00C73B4A" w:rsidRDefault="00C73B4A" w:rsidP="00C73B4A">
      <w:pPr>
        <w:widowControl w:val="0"/>
        <w:tabs>
          <w:tab w:val="left" w:pos="1276"/>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after="0" w:line="240" w:lineRule="auto"/>
        <w:ind w:right="2" w:firstLine="709"/>
        <w:jc w:val="both"/>
        <w:rPr>
          <w:rFonts w:ascii="Times New Roman" w:eastAsia="Times New Roman" w:hAnsi="Times New Roman"/>
          <w:b/>
          <w:sz w:val="24"/>
          <w:szCs w:val="24"/>
          <w:lang w:val="x-none" w:eastAsia="x-none"/>
        </w:rPr>
      </w:pPr>
    </w:p>
    <w:p w:rsidR="00C73B4A" w:rsidRPr="00C73B4A" w:rsidRDefault="00C73B4A" w:rsidP="00C73B4A">
      <w:pPr>
        <w:widowControl w:val="0"/>
        <w:numPr>
          <w:ilvl w:val="0"/>
          <w:numId w:val="27"/>
        </w:numPr>
        <w:tabs>
          <w:tab w:val="left" w:pos="426"/>
          <w:tab w:val="left" w:pos="1276"/>
        </w:tabs>
        <w:kinsoku w:val="0"/>
        <w:overflowPunct w:val="0"/>
        <w:autoSpaceDE w:val="0"/>
        <w:autoSpaceDN w:val="0"/>
        <w:adjustRightInd w:val="0"/>
        <w:spacing w:after="0" w:line="240" w:lineRule="auto"/>
        <w:ind w:left="0" w:right="2" w:firstLine="709"/>
        <w:jc w:val="center"/>
        <w:outlineLvl w:val="1"/>
        <w:rPr>
          <w:rFonts w:ascii="Times New Roman" w:eastAsia="Times New Roman" w:hAnsi="Times New Roman"/>
          <w:b/>
          <w:sz w:val="24"/>
          <w:szCs w:val="24"/>
          <w:lang w:eastAsia="ru-RU"/>
        </w:rPr>
      </w:pPr>
      <w:bookmarkStart w:id="20" w:name="_Toc104681559"/>
      <w:r w:rsidRPr="00C73B4A">
        <w:rPr>
          <w:rFonts w:ascii="Times New Roman" w:eastAsia="Times New Roman" w:hAnsi="Times New Roman"/>
          <w:b/>
          <w:bCs/>
          <w:sz w:val="24"/>
          <w:szCs w:val="24"/>
          <w:lang w:eastAsia="ru-RU"/>
        </w:rPr>
        <w:t xml:space="preserve">Требования к помещениям, в которых </w:t>
      </w:r>
    </w:p>
    <w:p w:rsidR="00C73B4A" w:rsidRPr="00C73B4A" w:rsidRDefault="00C73B4A" w:rsidP="00C73B4A">
      <w:pPr>
        <w:widowControl w:val="0"/>
        <w:tabs>
          <w:tab w:val="left" w:pos="426"/>
          <w:tab w:val="left" w:pos="1276"/>
        </w:tabs>
        <w:kinsoku w:val="0"/>
        <w:overflowPunct w:val="0"/>
        <w:autoSpaceDE w:val="0"/>
        <w:autoSpaceDN w:val="0"/>
        <w:adjustRightInd w:val="0"/>
        <w:spacing w:after="0" w:line="240" w:lineRule="auto"/>
        <w:ind w:right="2" w:firstLine="709"/>
        <w:jc w:val="center"/>
        <w:outlineLvl w:val="1"/>
        <w:rPr>
          <w:rFonts w:ascii="Times New Roman" w:eastAsia="Times New Roman" w:hAnsi="Times New Roman"/>
          <w:b/>
          <w:bCs/>
          <w:sz w:val="24"/>
          <w:szCs w:val="24"/>
          <w:lang w:eastAsia="ru-RU"/>
        </w:rPr>
      </w:pPr>
      <w:r w:rsidRPr="00C73B4A">
        <w:rPr>
          <w:rFonts w:ascii="Times New Roman" w:eastAsia="Times New Roman" w:hAnsi="Times New Roman"/>
          <w:b/>
          <w:bCs/>
          <w:sz w:val="24"/>
          <w:szCs w:val="24"/>
          <w:lang w:eastAsia="ru-RU"/>
        </w:rPr>
        <w:t>предоставляется муниципальная услуга</w:t>
      </w:r>
      <w:bookmarkEnd w:id="20"/>
      <w:r w:rsidRPr="00C73B4A">
        <w:rPr>
          <w:rFonts w:ascii="Times New Roman" w:eastAsia="Times New Roman" w:hAnsi="Times New Roman"/>
          <w:b/>
          <w:bCs/>
          <w:sz w:val="24"/>
          <w:szCs w:val="24"/>
          <w:lang w:eastAsia="ru-RU"/>
        </w:rPr>
        <w:t xml:space="preserve"> </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firstLine="709"/>
        <w:outlineLvl w:val="1"/>
        <w:rPr>
          <w:rFonts w:ascii="Times New Roman" w:eastAsia="Times New Roman" w:hAnsi="Times New Roman"/>
          <w:sz w:val="24"/>
          <w:szCs w:val="24"/>
          <w:lang w:eastAsia="ru-RU"/>
        </w:rPr>
      </w:pPr>
    </w:p>
    <w:p w:rsidR="00C73B4A" w:rsidRPr="00C73B4A" w:rsidRDefault="00C73B4A" w:rsidP="00C73B4A">
      <w:pPr>
        <w:widowControl w:val="0"/>
        <w:tabs>
          <w:tab w:val="left" w:pos="-284"/>
          <w:tab w:val="left" w:pos="0"/>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В случае, если имеется возможность организации стоянки (парковки) возле здания</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(строения),</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в котором размещено помещение приема и выдачи документов, организовывается стоянка</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(парковка)для личного автомобильного транспорта заявителей. За пользование стоянкой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(парковкой)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с заявителей плата не взимается.</w:t>
      </w:r>
    </w:p>
    <w:p w:rsidR="00C73B4A" w:rsidRPr="00C73B4A" w:rsidRDefault="00C73B4A" w:rsidP="00C73B4A">
      <w:pPr>
        <w:widowControl w:val="0"/>
        <w:tabs>
          <w:tab w:val="left" w:pos="1176"/>
          <w:tab w:val="left" w:pos="1276"/>
          <w:tab w:val="left" w:pos="4038"/>
          <w:tab w:val="left" w:pos="4431"/>
          <w:tab w:val="left" w:pos="7537"/>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Для парковки специальных автотранспортных средств инвалидов на стоянке (парковке)</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выделяется не менее</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10%</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73B4A" w:rsidRPr="00C73B4A" w:rsidRDefault="00C73B4A" w:rsidP="00C73B4A">
      <w:pPr>
        <w:widowControl w:val="0"/>
        <w:tabs>
          <w:tab w:val="left" w:pos="1276"/>
          <w:tab w:val="left" w:pos="2593"/>
          <w:tab w:val="left" w:pos="2826"/>
          <w:tab w:val="left" w:pos="3911"/>
          <w:tab w:val="left" w:pos="4328"/>
          <w:tab w:val="left" w:pos="6299"/>
          <w:tab w:val="left" w:pos="8029"/>
          <w:tab w:val="left" w:pos="9877"/>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73B4A" w:rsidRPr="00C73B4A" w:rsidRDefault="00C73B4A" w:rsidP="00C73B4A">
      <w:pPr>
        <w:widowControl w:val="0"/>
        <w:tabs>
          <w:tab w:val="left" w:pos="1276"/>
          <w:tab w:val="left" w:pos="2798"/>
          <w:tab w:val="left" w:pos="3608"/>
          <w:tab w:val="left" w:pos="3995"/>
          <w:tab w:val="left" w:pos="5052"/>
          <w:tab w:val="left" w:pos="7502"/>
          <w:tab w:val="left" w:pos="8551"/>
          <w:tab w:val="left" w:pos="9695"/>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Центральный вход в здание Уполномоченного органа должен быть оборудован информационной табличкой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(вывеской),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содержащей информацию:</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а) </w:t>
      </w:r>
      <w:r w:rsidRPr="00C73B4A">
        <w:rPr>
          <w:rFonts w:ascii="Times New Roman" w:eastAsia="Times New Roman" w:hAnsi="Times New Roman"/>
          <w:sz w:val="24"/>
          <w:szCs w:val="24"/>
          <w:lang w:val="x-none" w:eastAsia="x-none"/>
        </w:rPr>
        <w:t>наименование;</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б) </w:t>
      </w:r>
      <w:r w:rsidRPr="00C73B4A">
        <w:rPr>
          <w:rFonts w:ascii="Times New Roman" w:eastAsia="Times New Roman" w:hAnsi="Times New Roman"/>
          <w:sz w:val="24"/>
          <w:szCs w:val="24"/>
          <w:lang w:val="x-none" w:eastAsia="x-none"/>
        </w:rPr>
        <w:t>местонахождение и юридический адрес; режим работы;</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в) </w:t>
      </w:r>
      <w:r w:rsidRPr="00C73B4A">
        <w:rPr>
          <w:rFonts w:ascii="Times New Roman" w:eastAsia="Times New Roman" w:hAnsi="Times New Roman"/>
          <w:sz w:val="24"/>
          <w:szCs w:val="24"/>
          <w:lang w:val="x-none" w:eastAsia="x-none"/>
        </w:rPr>
        <w:t>график приема;</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г) </w:t>
      </w:r>
      <w:r w:rsidRPr="00C73B4A">
        <w:rPr>
          <w:rFonts w:ascii="Times New Roman" w:eastAsia="Times New Roman" w:hAnsi="Times New Roman"/>
          <w:sz w:val="24"/>
          <w:szCs w:val="24"/>
          <w:lang w:val="x-none" w:eastAsia="x-none"/>
        </w:rPr>
        <w:t>номера телефонов для справок.</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Помещения, в которых предоставляется государственная</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(муниципальная) услуга, должны соответствовать санитарно-эпидемиологическим правилам и нормативам.</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Помещения, в которых предоставляется государственная</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(муниципальная) услуга, оснащаются:</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а) </w:t>
      </w:r>
      <w:r w:rsidRPr="00C73B4A">
        <w:rPr>
          <w:rFonts w:ascii="Times New Roman" w:eastAsia="Times New Roman" w:hAnsi="Times New Roman"/>
          <w:sz w:val="24"/>
          <w:szCs w:val="24"/>
          <w:lang w:val="x-none" w:eastAsia="x-none"/>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б) </w:t>
      </w:r>
      <w:r w:rsidRPr="00C73B4A">
        <w:rPr>
          <w:rFonts w:ascii="Times New Roman" w:eastAsia="Times New Roman" w:hAnsi="Times New Roman"/>
          <w:sz w:val="24"/>
          <w:szCs w:val="24"/>
          <w:lang w:val="x-none" w:eastAsia="x-none"/>
        </w:rPr>
        <w:t>туалетными комнатами для посетителей.</w:t>
      </w:r>
    </w:p>
    <w:p w:rsidR="00C73B4A" w:rsidRPr="00C73B4A" w:rsidRDefault="00C73B4A" w:rsidP="00C73B4A">
      <w:pPr>
        <w:widowControl w:val="0"/>
        <w:tabs>
          <w:tab w:val="left" w:pos="1276"/>
          <w:tab w:val="left" w:pos="1529"/>
          <w:tab w:val="left" w:pos="2908"/>
          <w:tab w:val="left" w:pos="4442"/>
          <w:tab w:val="left" w:pos="6128"/>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Места для заполнения заявлений оборудуются стульями, столами (стойками), бланками заявлений, письменными принадлежностями.</w:t>
      </w:r>
    </w:p>
    <w:p w:rsidR="00C73B4A" w:rsidRPr="00C73B4A" w:rsidRDefault="00C73B4A" w:rsidP="00C73B4A">
      <w:pPr>
        <w:widowControl w:val="0"/>
        <w:tabs>
          <w:tab w:val="left" w:pos="1276"/>
          <w:tab w:val="left" w:pos="1891"/>
          <w:tab w:val="left" w:pos="2980"/>
          <w:tab w:val="left" w:pos="4536"/>
          <w:tab w:val="left" w:pos="6328"/>
          <w:tab w:val="left" w:pos="8867"/>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Места приема Заявителей оборудуются информационными табличками</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(вывесками)</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с указанием:</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а) </w:t>
      </w:r>
      <w:r w:rsidRPr="00C73B4A">
        <w:rPr>
          <w:rFonts w:ascii="Times New Roman" w:eastAsia="Times New Roman" w:hAnsi="Times New Roman"/>
          <w:sz w:val="24"/>
          <w:szCs w:val="24"/>
          <w:lang w:val="x-none" w:eastAsia="x-none"/>
        </w:rPr>
        <w:t>номера кабинета и наименования отдела;</w:t>
      </w:r>
    </w:p>
    <w:p w:rsidR="00C73B4A" w:rsidRPr="00C73B4A" w:rsidRDefault="00C73B4A" w:rsidP="00C73B4A">
      <w:pPr>
        <w:widowControl w:val="0"/>
        <w:tabs>
          <w:tab w:val="left" w:pos="1276"/>
          <w:tab w:val="left" w:pos="3055"/>
          <w:tab w:val="left" w:pos="3445"/>
          <w:tab w:val="left" w:pos="6607"/>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б) </w:t>
      </w:r>
      <w:r w:rsidRPr="00C73B4A">
        <w:rPr>
          <w:rFonts w:ascii="Times New Roman" w:eastAsia="Times New Roman" w:hAnsi="Times New Roman"/>
          <w:sz w:val="24"/>
          <w:szCs w:val="24"/>
          <w:lang w:val="x-none" w:eastAsia="x-none"/>
        </w:rPr>
        <w:t>фамилии,</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имени и отчества</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(последнее–при наличии),</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должности ответственного лица за прием документов;</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в) </w:t>
      </w:r>
      <w:r w:rsidRPr="00C73B4A">
        <w:rPr>
          <w:rFonts w:ascii="Times New Roman" w:eastAsia="Times New Roman" w:hAnsi="Times New Roman"/>
          <w:sz w:val="24"/>
          <w:szCs w:val="24"/>
          <w:lang w:val="x-none" w:eastAsia="x-none"/>
        </w:rPr>
        <w:t>графика приема Заявителей.</w:t>
      </w:r>
    </w:p>
    <w:p w:rsidR="00C73B4A" w:rsidRPr="00C73B4A" w:rsidRDefault="00C73B4A" w:rsidP="00C73B4A">
      <w:pPr>
        <w:widowControl w:val="0"/>
        <w:tabs>
          <w:tab w:val="left" w:pos="1024"/>
          <w:tab w:val="left" w:pos="1276"/>
          <w:tab w:val="left" w:pos="2192"/>
          <w:tab w:val="left" w:pos="2784"/>
          <w:tab w:val="left" w:pos="4665"/>
          <w:tab w:val="left" w:pos="4747"/>
          <w:tab w:val="left" w:pos="5649"/>
          <w:tab w:val="left" w:pos="6617"/>
          <w:tab w:val="left" w:pos="6970"/>
          <w:tab w:val="left" w:pos="8455"/>
          <w:tab w:val="left" w:pos="8965"/>
          <w:tab w:val="left" w:pos="1013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и копирующим устройством.</w:t>
      </w:r>
    </w:p>
    <w:p w:rsidR="00C73B4A" w:rsidRPr="00C73B4A" w:rsidRDefault="00C73B4A" w:rsidP="00C73B4A">
      <w:pPr>
        <w:widowControl w:val="0"/>
        <w:tabs>
          <w:tab w:val="left" w:pos="1276"/>
          <w:tab w:val="left" w:pos="3541"/>
          <w:tab w:val="left" w:pos="3984"/>
          <w:tab w:val="left" w:pos="4934"/>
          <w:tab w:val="left" w:pos="7519"/>
          <w:tab w:val="left" w:pos="8429"/>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Лицо, ответственное за прием документов, должно иметь настольную табличку с указанием фамилии, имени, отчества</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(последнее - при наличии) и должности.</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При предоставлении муниципальной услуги инвалидам обеспечиваются:</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а) </w:t>
      </w:r>
      <w:r w:rsidRPr="00C73B4A">
        <w:rPr>
          <w:rFonts w:ascii="Times New Roman" w:eastAsia="Times New Roman" w:hAnsi="Times New Roman"/>
          <w:sz w:val="24"/>
          <w:szCs w:val="24"/>
          <w:lang w:val="x-none" w:eastAsia="x-none"/>
        </w:rPr>
        <w:t>возможность беспрепятственного доступа к объекту (зданию, помещению), в котором предоставляется муниципальная</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услуга;</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б) </w:t>
      </w:r>
      <w:r w:rsidRPr="00C73B4A">
        <w:rPr>
          <w:rFonts w:ascii="Times New Roman" w:eastAsia="Times New Roman" w:hAnsi="Times New Roman"/>
          <w:sz w:val="24"/>
          <w:szCs w:val="24"/>
          <w:lang w:val="x-none" w:eastAsia="x-none"/>
        </w:rPr>
        <w:t>возможность самостоятельного передвижения по территории, на которой расположены здания и помещения, в которых предоставляется муниципальная</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в) </w:t>
      </w:r>
      <w:r w:rsidRPr="00C73B4A">
        <w:rPr>
          <w:rFonts w:ascii="Times New Roman" w:eastAsia="Times New Roman" w:hAnsi="Times New Roman"/>
          <w:sz w:val="24"/>
          <w:szCs w:val="24"/>
          <w:lang w:val="x-none" w:eastAsia="x-none"/>
        </w:rPr>
        <w:t>сопровождение инвалидов, имеющих стойкие расстройства функции зрения и самостоятельного передвижения;</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г) </w:t>
      </w:r>
      <w:r w:rsidRPr="00C73B4A">
        <w:rPr>
          <w:rFonts w:ascii="Times New Roman" w:eastAsia="Times New Roman" w:hAnsi="Times New Roman"/>
          <w:sz w:val="24"/>
          <w:szCs w:val="24"/>
          <w:lang w:val="x-none" w:eastAsia="x-none"/>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услуга,</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и к муниципальной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услуге с учетом ограничений их жизнедеятельности;</w:t>
      </w:r>
    </w:p>
    <w:p w:rsidR="00C73B4A" w:rsidRPr="00C73B4A" w:rsidRDefault="00C73B4A" w:rsidP="00C73B4A">
      <w:pPr>
        <w:widowControl w:val="0"/>
        <w:tabs>
          <w:tab w:val="left" w:pos="1276"/>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д) </w:t>
      </w:r>
      <w:r w:rsidRPr="00C73B4A">
        <w:rPr>
          <w:rFonts w:ascii="Times New Roman" w:eastAsia="Times New Roman" w:hAnsi="Times New Roman"/>
          <w:sz w:val="24"/>
          <w:szCs w:val="24"/>
          <w:lang w:val="x-none" w:eastAsia="x-none"/>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е) </w:t>
      </w:r>
      <w:r w:rsidRPr="00C73B4A">
        <w:rPr>
          <w:rFonts w:ascii="Times New Roman" w:eastAsia="Times New Roman" w:hAnsi="Times New Roman"/>
          <w:sz w:val="24"/>
          <w:szCs w:val="24"/>
          <w:lang w:val="x-none" w:eastAsia="x-none"/>
        </w:rPr>
        <w:t>допуск сурдопереводчика и тифлосурдопереводчика;</w:t>
      </w:r>
    </w:p>
    <w:p w:rsidR="00C73B4A" w:rsidRPr="00C73B4A" w:rsidRDefault="00C73B4A" w:rsidP="00C73B4A">
      <w:pPr>
        <w:widowControl w:val="0"/>
        <w:tabs>
          <w:tab w:val="left" w:pos="1276"/>
          <w:tab w:val="left" w:pos="2070"/>
          <w:tab w:val="left" w:pos="3879"/>
          <w:tab w:val="left" w:pos="7854"/>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ж) </w:t>
      </w:r>
      <w:r w:rsidRPr="00C73B4A">
        <w:rPr>
          <w:rFonts w:ascii="Times New Roman" w:eastAsia="Times New Roman" w:hAnsi="Times New Roman"/>
          <w:sz w:val="24"/>
          <w:szCs w:val="24"/>
          <w:lang w:val="x-none" w:eastAsia="x-none"/>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(муниципальная)</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услуги;</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eastAsia="x-none"/>
        </w:rPr>
      </w:pPr>
      <w:r w:rsidRPr="00C73B4A">
        <w:rPr>
          <w:rFonts w:ascii="Times New Roman" w:eastAsia="Times New Roman" w:hAnsi="Times New Roman"/>
          <w:sz w:val="24"/>
          <w:szCs w:val="24"/>
          <w:lang w:eastAsia="x-none"/>
        </w:rPr>
        <w:t>з) </w:t>
      </w:r>
      <w:r w:rsidRPr="00C73B4A">
        <w:rPr>
          <w:rFonts w:ascii="Times New Roman" w:eastAsia="Times New Roman" w:hAnsi="Times New Roman"/>
          <w:sz w:val="24"/>
          <w:szCs w:val="24"/>
          <w:lang w:val="x-none" w:eastAsia="x-none"/>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eastAsia="x-none"/>
        </w:rPr>
      </w:pPr>
    </w:p>
    <w:p w:rsidR="00C73B4A" w:rsidRPr="00C73B4A" w:rsidRDefault="00C73B4A" w:rsidP="00C73B4A">
      <w:pPr>
        <w:widowControl w:val="0"/>
        <w:numPr>
          <w:ilvl w:val="0"/>
          <w:numId w:val="27"/>
        </w:numPr>
        <w:tabs>
          <w:tab w:val="left" w:pos="426"/>
          <w:tab w:val="left" w:pos="1276"/>
        </w:tabs>
        <w:kinsoku w:val="0"/>
        <w:overflowPunct w:val="0"/>
        <w:autoSpaceDE w:val="0"/>
        <w:autoSpaceDN w:val="0"/>
        <w:adjustRightInd w:val="0"/>
        <w:spacing w:after="0" w:line="240" w:lineRule="auto"/>
        <w:ind w:left="0" w:right="2" w:firstLine="709"/>
        <w:contextualSpacing/>
        <w:jc w:val="center"/>
        <w:outlineLvl w:val="1"/>
        <w:rPr>
          <w:rFonts w:ascii="Times New Roman" w:eastAsia="Times New Roman" w:hAnsi="Times New Roman"/>
          <w:b/>
          <w:bCs/>
          <w:sz w:val="24"/>
          <w:szCs w:val="24"/>
          <w:lang w:eastAsia="ru-RU"/>
        </w:rPr>
      </w:pPr>
      <w:bookmarkStart w:id="21" w:name="_Toc104681560"/>
      <w:r w:rsidRPr="00C73B4A">
        <w:rPr>
          <w:rFonts w:ascii="Times New Roman" w:eastAsia="Times New Roman" w:hAnsi="Times New Roman"/>
          <w:b/>
          <w:bCs/>
          <w:sz w:val="24"/>
          <w:szCs w:val="24"/>
          <w:lang w:eastAsia="ru-RU"/>
        </w:rPr>
        <w:t>Показатели доступности и качества муниципальной услуги</w:t>
      </w:r>
      <w:bookmarkEnd w:id="21"/>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b/>
          <w:bCs/>
          <w:sz w:val="24"/>
          <w:szCs w:val="24"/>
          <w:lang w:eastAsia="ru-RU"/>
        </w:rPr>
      </w:pPr>
    </w:p>
    <w:p w:rsidR="00C73B4A" w:rsidRPr="00C73B4A" w:rsidRDefault="00C73B4A" w:rsidP="00C73B4A">
      <w:pPr>
        <w:widowControl w:val="0"/>
        <w:numPr>
          <w:ilvl w:val="1"/>
          <w:numId w:val="27"/>
        </w:numPr>
        <w:tabs>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bCs/>
          <w:sz w:val="24"/>
          <w:szCs w:val="24"/>
          <w:lang w:eastAsia="ru-RU"/>
        </w:rPr>
      </w:pPr>
      <w:r w:rsidRPr="00C73B4A">
        <w:rPr>
          <w:rFonts w:ascii="Times New Roman" w:eastAsia="Times New Roman" w:hAnsi="Times New Roman"/>
          <w:bCs/>
          <w:sz w:val="24"/>
          <w:szCs w:val="24"/>
          <w:lang w:eastAsia="ru-RU"/>
        </w:rPr>
        <w:t>Основными показателями доступности предоставления муниципальной услуги являются:</w:t>
      </w:r>
    </w:p>
    <w:p w:rsidR="00C73B4A" w:rsidRPr="00C73B4A" w:rsidRDefault="00C73B4A" w:rsidP="00C73B4A">
      <w:pPr>
        <w:widowControl w:val="0"/>
        <w:tabs>
          <w:tab w:val="left" w:pos="1276"/>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а) </w:t>
      </w:r>
      <w:r w:rsidRPr="00C73B4A">
        <w:rPr>
          <w:rFonts w:ascii="Times New Roman" w:eastAsia="Times New Roman" w:hAnsi="Times New Roman"/>
          <w:sz w:val="24"/>
          <w:szCs w:val="24"/>
          <w:lang w:val="x-none" w:eastAsia="x-none"/>
        </w:rPr>
        <w:t>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«Интернет»), средствах массовой информации;</w:t>
      </w:r>
    </w:p>
    <w:p w:rsidR="00C73B4A" w:rsidRPr="00C73B4A" w:rsidRDefault="00C73B4A" w:rsidP="00C73B4A">
      <w:pPr>
        <w:widowControl w:val="0"/>
        <w:tabs>
          <w:tab w:val="left" w:pos="1276"/>
          <w:tab w:val="left" w:pos="2797"/>
          <w:tab w:val="left" w:pos="4375"/>
          <w:tab w:val="left" w:pos="5431"/>
          <w:tab w:val="left" w:pos="5864"/>
          <w:tab w:val="left" w:pos="6024"/>
          <w:tab w:val="left" w:pos="7331"/>
          <w:tab w:val="left" w:pos="7909"/>
          <w:tab w:val="left" w:pos="8364"/>
          <w:tab w:val="left" w:pos="8645"/>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б) </w:t>
      </w:r>
      <w:r w:rsidRPr="00C73B4A">
        <w:rPr>
          <w:rFonts w:ascii="Times New Roman" w:eastAsia="Times New Roman" w:hAnsi="Times New Roman"/>
          <w:sz w:val="24"/>
          <w:szCs w:val="24"/>
          <w:lang w:val="x-none" w:eastAsia="x-none"/>
        </w:rPr>
        <w:t>возможность получения заявителем уведомлений о предоставлении муниципальной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услуги с помощью Единого портала;</w:t>
      </w:r>
    </w:p>
    <w:p w:rsidR="00C73B4A" w:rsidRPr="00C73B4A" w:rsidRDefault="00C73B4A" w:rsidP="00C73B4A">
      <w:pPr>
        <w:widowControl w:val="0"/>
        <w:tabs>
          <w:tab w:val="left" w:pos="1276"/>
          <w:tab w:val="left" w:pos="3558"/>
          <w:tab w:val="left" w:pos="4247"/>
          <w:tab w:val="left" w:pos="5175"/>
          <w:tab w:val="left" w:pos="5549"/>
          <w:tab w:val="left" w:pos="7737"/>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в) </w:t>
      </w:r>
      <w:r w:rsidRPr="00C73B4A">
        <w:rPr>
          <w:rFonts w:ascii="Times New Roman" w:eastAsia="Times New Roman" w:hAnsi="Times New Roman"/>
          <w:sz w:val="24"/>
          <w:szCs w:val="24"/>
          <w:lang w:val="x-none" w:eastAsia="x-none"/>
        </w:rPr>
        <w:t>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rsidR="00C73B4A" w:rsidRPr="00C73B4A" w:rsidRDefault="00C73B4A" w:rsidP="00C73B4A">
      <w:pPr>
        <w:widowControl w:val="0"/>
        <w:numPr>
          <w:ilvl w:val="1"/>
          <w:numId w:val="27"/>
        </w:numPr>
        <w:tabs>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Основными показателями качества предоставления муниципальной услуги являются:</w:t>
      </w:r>
    </w:p>
    <w:p w:rsidR="00C73B4A" w:rsidRPr="00C73B4A" w:rsidRDefault="00C73B4A" w:rsidP="00C73B4A">
      <w:pPr>
        <w:widowControl w:val="0"/>
        <w:tabs>
          <w:tab w:val="left" w:pos="1276"/>
          <w:tab w:val="left" w:pos="2037"/>
          <w:tab w:val="left" w:pos="2541"/>
          <w:tab w:val="left" w:pos="4146"/>
          <w:tab w:val="left" w:pos="4635"/>
          <w:tab w:val="left" w:pos="8699"/>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а) </w:t>
      </w:r>
      <w:r w:rsidRPr="00C73B4A">
        <w:rPr>
          <w:rFonts w:ascii="Times New Roman" w:eastAsia="Times New Roman" w:hAnsi="Times New Roman"/>
          <w:sz w:val="24"/>
          <w:szCs w:val="24"/>
          <w:lang w:val="x-none" w:eastAsia="x-none"/>
        </w:rPr>
        <w:t>своевременность предоставления муниципальной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услуги в соответствии со стандартом ее предоставления, установленным настоящим Административным регламентом;</w:t>
      </w:r>
    </w:p>
    <w:p w:rsidR="00C73B4A" w:rsidRPr="00C73B4A" w:rsidRDefault="00C73B4A" w:rsidP="00C73B4A">
      <w:pPr>
        <w:widowControl w:val="0"/>
        <w:tabs>
          <w:tab w:val="left" w:pos="1276"/>
          <w:tab w:val="left" w:pos="2309"/>
          <w:tab w:val="left" w:pos="2756"/>
          <w:tab w:val="left" w:pos="4412"/>
          <w:tab w:val="left" w:pos="5374"/>
          <w:tab w:val="left" w:pos="5785"/>
          <w:tab w:val="left" w:pos="6108"/>
          <w:tab w:val="left" w:pos="7977"/>
          <w:tab w:val="left" w:pos="8386"/>
          <w:tab w:val="left" w:pos="10147"/>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б) </w:t>
      </w:r>
      <w:r w:rsidRPr="00C73B4A">
        <w:rPr>
          <w:rFonts w:ascii="Times New Roman" w:eastAsia="Times New Roman" w:hAnsi="Times New Roman"/>
          <w:sz w:val="24"/>
          <w:szCs w:val="24"/>
          <w:lang w:val="x-none" w:eastAsia="x-none"/>
        </w:rPr>
        <w:t>минимально возможное количество взаимодействий гражданина с должностными лицами, участвующими в предоставлении муниципальной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услуги;</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в) </w:t>
      </w:r>
      <w:r w:rsidRPr="00C73B4A">
        <w:rPr>
          <w:rFonts w:ascii="Times New Roman" w:eastAsia="Times New Roman" w:hAnsi="Times New Roman"/>
          <w:sz w:val="24"/>
          <w:szCs w:val="24"/>
          <w:lang w:val="x-none" w:eastAsia="x-none"/>
        </w:rPr>
        <w:t>отсутствие обоснованных жалоб на действия (бездействие)</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сотрудников и их некорректное</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невнимательное)</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отношение к заявителям;</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г) </w:t>
      </w:r>
      <w:r w:rsidRPr="00C73B4A">
        <w:rPr>
          <w:rFonts w:ascii="Times New Roman" w:eastAsia="Times New Roman" w:hAnsi="Times New Roman"/>
          <w:sz w:val="24"/>
          <w:szCs w:val="24"/>
          <w:lang w:val="x-none" w:eastAsia="x-none"/>
        </w:rPr>
        <w:t>отсутствие нарушений установленных сроков в процессе предоставления муниципальной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услуги;</w:t>
      </w:r>
    </w:p>
    <w:p w:rsidR="00C73B4A" w:rsidRPr="00C73B4A" w:rsidRDefault="00C73B4A" w:rsidP="00C73B4A">
      <w:pPr>
        <w:widowControl w:val="0"/>
        <w:tabs>
          <w:tab w:val="left" w:pos="1276"/>
          <w:tab w:val="left" w:pos="2131"/>
          <w:tab w:val="left" w:pos="2538"/>
          <w:tab w:val="left" w:pos="3407"/>
          <w:tab w:val="left" w:pos="4859"/>
          <w:tab w:val="left" w:pos="6162"/>
          <w:tab w:val="left" w:pos="6715"/>
          <w:tab w:val="left" w:pos="8215"/>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д) </w:t>
      </w:r>
      <w:r w:rsidRPr="00C73B4A">
        <w:rPr>
          <w:rFonts w:ascii="Times New Roman" w:eastAsia="Times New Roman" w:hAnsi="Times New Roman"/>
          <w:sz w:val="24"/>
          <w:szCs w:val="24"/>
          <w:lang w:val="x-none" w:eastAsia="x-none"/>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p>
    <w:p w:rsidR="00C73B4A" w:rsidRPr="00C73B4A" w:rsidRDefault="00C73B4A" w:rsidP="00C73B4A">
      <w:pPr>
        <w:widowControl w:val="0"/>
        <w:numPr>
          <w:ilvl w:val="0"/>
          <w:numId w:val="27"/>
        </w:numPr>
        <w:tabs>
          <w:tab w:val="left" w:pos="426"/>
          <w:tab w:val="left" w:pos="1276"/>
        </w:tabs>
        <w:kinsoku w:val="0"/>
        <w:overflowPunct w:val="0"/>
        <w:autoSpaceDE w:val="0"/>
        <w:autoSpaceDN w:val="0"/>
        <w:adjustRightInd w:val="0"/>
        <w:spacing w:after="0" w:line="240" w:lineRule="auto"/>
        <w:ind w:left="0" w:right="2" w:firstLine="709"/>
        <w:jc w:val="center"/>
        <w:outlineLvl w:val="1"/>
        <w:rPr>
          <w:rFonts w:ascii="Times New Roman" w:eastAsia="Times New Roman" w:hAnsi="Times New Roman"/>
          <w:b/>
          <w:sz w:val="24"/>
          <w:szCs w:val="24"/>
          <w:lang w:val="x-none" w:eastAsia="x-none"/>
        </w:rPr>
      </w:pPr>
      <w:bookmarkStart w:id="22" w:name="_Toc104681561"/>
      <w:r w:rsidRPr="00C73B4A">
        <w:rPr>
          <w:rFonts w:ascii="Times New Roman" w:eastAsia="Times New Roman" w:hAnsi="Times New Roman"/>
          <w:b/>
          <w:sz w:val="24"/>
          <w:szCs w:val="24"/>
          <w:shd w:val="clear" w:color="auto" w:fill="FFFFFF"/>
          <w:lang w:val="x-none" w:eastAsia="x-none"/>
        </w:rPr>
        <w:t xml:space="preserve">Иные требования к предоставлению </w:t>
      </w:r>
      <w:r w:rsidRPr="00C73B4A">
        <w:rPr>
          <w:rFonts w:ascii="Times New Roman" w:eastAsia="Times New Roman" w:hAnsi="Times New Roman"/>
          <w:b/>
          <w:sz w:val="24"/>
          <w:szCs w:val="24"/>
          <w:shd w:val="clear" w:color="auto" w:fill="FFFFFF"/>
          <w:lang w:eastAsia="x-none"/>
        </w:rPr>
        <w:t>муниципальной</w:t>
      </w:r>
      <w:r w:rsidRPr="00C73B4A">
        <w:rPr>
          <w:rFonts w:ascii="Times New Roman" w:eastAsia="Times New Roman" w:hAnsi="Times New Roman"/>
          <w:b/>
          <w:sz w:val="24"/>
          <w:szCs w:val="24"/>
          <w:shd w:val="clear" w:color="auto" w:fill="FFFFFF"/>
          <w:lang w:val="x-none" w:eastAsia="x-none"/>
        </w:rPr>
        <w:t xml:space="preserve"> услуги</w:t>
      </w:r>
      <w:bookmarkEnd w:id="22"/>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outlineLvl w:val="2"/>
        <w:rPr>
          <w:rFonts w:ascii="Times New Roman" w:eastAsia="Times New Roman" w:hAnsi="Times New Roman"/>
          <w:bCs/>
          <w:sz w:val="24"/>
          <w:szCs w:val="24"/>
          <w:lang w:eastAsia="ru-RU"/>
        </w:rPr>
      </w:pPr>
      <w:bookmarkStart w:id="23" w:name="_Toc104681562"/>
      <w:r w:rsidRPr="00C73B4A">
        <w:rPr>
          <w:rFonts w:ascii="Times New Roman" w:eastAsia="Times New Roman" w:hAnsi="Times New Roman"/>
          <w:bCs/>
          <w:sz w:val="24"/>
          <w:szCs w:val="24"/>
          <w:lang w:eastAsia="ru-RU"/>
        </w:rPr>
        <w:t>17.1 Перечень услуг, которые являются необходимыми и обязательными для предоставления муниципальной услуги, в том числе</w:t>
      </w:r>
      <w:bookmarkEnd w:id="23"/>
      <w:r w:rsidRPr="00C73B4A">
        <w:rPr>
          <w:rFonts w:ascii="Times New Roman" w:eastAsia="Times New Roman" w:hAnsi="Times New Roman"/>
          <w:bCs/>
          <w:sz w:val="24"/>
          <w:szCs w:val="24"/>
          <w:lang w:eastAsia="ru-RU"/>
        </w:rPr>
        <w:t xml:space="preserve"> </w:t>
      </w:r>
      <w:r w:rsidRPr="00C73B4A">
        <w:rPr>
          <w:rFonts w:ascii="Times New Roman" w:eastAsia="Times New Roman" w:hAnsi="Times New Roman"/>
          <w:sz w:val="24"/>
          <w:szCs w:val="24"/>
          <w:lang w:eastAsia="ru-RU"/>
        </w:rPr>
        <w:t>сведения о документе (документах), выдаваемом (выдаваемых) организациями, участвующими в предоставлении муниципальной услуги</w:t>
      </w:r>
    </w:p>
    <w:p w:rsidR="00C73B4A" w:rsidRPr="00C73B4A" w:rsidRDefault="00C73B4A" w:rsidP="00C73B4A">
      <w:pPr>
        <w:widowControl w:val="0"/>
        <w:numPr>
          <w:ilvl w:val="2"/>
          <w:numId w:val="27"/>
        </w:numPr>
        <w:tabs>
          <w:tab w:val="left" w:pos="-142"/>
          <w:tab w:val="left" w:pos="0"/>
          <w:tab w:val="left" w:pos="1276"/>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Услуги, необходимые и обязательные для предоставления муниципальной услуги, отсутствуют.</w:t>
      </w:r>
    </w:p>
    <w:p w:rsidR="00C73B4A" w:rsidRPr="00C73B4A" w:rsidRDefault="00C73B4A" w:rsidP="00C73B4A">
      <w:pPr>
        <w:widowControl w:val="0"/>
        <w:numPr>
          <w:ilvl w:val="2"/>
          <w:numId w:val="27"/>
        </w:numPr>
        <w:tabs>
          <w:tab w:val="left" w:pos="0"/>
          <w:tab w:val="left" w:pos="567"/>
          <w:tab w:val="left" w:pos="1276"/>
          <w:tab w:val="left" w:pos="1418"/>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При предоставлении муниципальной услуги запрещается требовать от заявителя:</w:t>
      </w:r>
    </w:p>
    <w:p w:rsidR="00C73B4A" w:rsidRPr="00C73B4A" w:rsidRDefault="00C73B4A" w:rsidP="00C73B4A">
      <w:pPr>
        <w:widowControl w:val="0"/>
        <w:tabs>
          <w:tab w:val="left" w:pos="1276"/>
          <w:tab w:val="left" w:pos="1820"/>
          <w:tab w:val="left" w:pos="4984"/>
          <w:tab w:val="left" w:pos="8287"/>
          <w:tab w:val="left" w:pos="8691"/>
          <w:tab w:val="left" w:pos="9607"/>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а) п</w:t>
      </w:r>
      <w:r w:rsidRPr="00C73B4A">
        <w:rPr>
          <w:rFonts w:ascii="Times New Roman" w:eastAsia="Times New Roman" w:hAnsi="Times New Roman"/>
          <w:sz w:val="24"/>
          <w:szCs w:val="24"/>
          <w:lang w:val="x-none" w:eastAsia="x-none"/>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услуги;</w:t>
      </w:r>
    </w:p>
    <w:p w:rsidR="00C73B4A" w:rsidRPr="00C73B4A" w:rsidRDefault="00C73B4A" w:rsidP="00C73B4A">
      <w:pPr>
        <w:widowControl w:val="0"/>
        <w:tabs>
          <w:tab w:val="left" w:pos="1276"/>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б) п</w:t>
      </w:r>
      <w:r w:rsidRPr="00C73B4A">
        <w:rPr>
          <w:rFonts w:ascii="Times New Roman" w:eastAsia="Times New Roman" w:hAnsi="Times New Roman"/>
          <w:sz w:val="24"/>
          <w:szCs w:val="24"/>
          <w:lang w:val="x-none" w:eastAsia="x-none"/>
        </w:rPr>
        <w:t>редставления документов и информации, которые в соответствии с нормативными правовыми актами Российской Федерации и</w:t>
      </w:r>
      <w:r w:rsidRPr="00C73B4A">
        <w:rPr>
          <w:rFonts w:ascii="Times New Roman" w:eastAsia="Times New Roman" w:hAnsi="Times New Roman"/>
          <w:iCs/>
          <w:sz w:val="24"/>
          <w:szCs w:val="24"/>
          <w:lang w:eastAsia="x-none"/>
        </w:rPr>
        <w:t xml:space="preserve"> Томской области</w:t>
      </w:r>
      <w:r w:rsidRPr="00C73B4A">
        <w:rPr>
          <w:rFonts w:ascii="Times New Roman" w:eastAsia="Times New Roman" w:hAnsi="Times New Roman"/>
          <w:sz w:val="24"/>
          <w:szCs w:val="24"/>
          <w:lang w:val="x-none" w:eastAsia="x-none"/>
        </w:rPr>
        <w:t>,</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муниципальными правовыми актами</w:t>
      </w:r>
      <w:r w:rsidRPr="00C73B4A">
        <w:rPr>
          <w:rFonts w:ascii="Times New Roman" w:eastAsia="Times New Roman" w:hAnsi="Times New Roman"/>
          <w:iCs/>
          <w:sz w:val="24"/>
          <w:szCs w:val="24"/>
          <w:lang w:eastAsia="x-none"/>
        </w:rPr>
        <w:t xml:space="preserve"> </w:t>
      </w:r>
      <w:r w:rsidRPr="00C73B4A">
        <w:rPr>
          <w:rFonts w:ascii="Times New Roman" w:eastAsia="Times New Roman" w:hAnsi="Times New Roman"/>
          <w:sz w:val="24"/>
          <w:szCs w:val="24"/>
          <w:lang w:val="x-none" w:eastAsia="x-none"/>
        </w:rPr>
        <w:t xml:space="preserve">находятся в распоряжении органов, предоставляющих </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муниципальную</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услугу,</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государственных органов, органов местного самоуправления и</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(или)</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подведомственных государственным органам и органам местного самоуправления организаций, участвующих в предоставлении муниципальных услуг,</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за исключением документов, указанных в части</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6</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статьи</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7</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Федерального закона</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от</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27</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июля</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2010</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года №210-ФЗ «Об организации предоставления государственных и муниципальных услуг» (далее–Федеральный закон №210-ФЗ);</w:t>
      </w:r>
    </w:p>
    <w:p w:rsidR="00C73B4A" w:rsidRPr="00C73B4A" w:rsidRDefault="00C73B4A" w:rsidP="00C73B4A">
      <w:pPr>
        <w:widowControl w:val="0"/>
        <w:tabs>
          <w:tab w:val="left" w:pos="1276"/>
          <w:tab w:val="left" w:pos="3118"/>
          <w:tab w:val="left" w:pos="4909"/>
          <w:tab w:val="left" w:pos="5448"/>
          <w:tab w:val="left" w:pos="8721"/>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в) п</w:t>
      </w:r>
      <w:r w:rsidRPr="00C73B4A">
        <w:rPr>
          <w:rFonts w:ascii="Times New Roman" w:eastAsia="Times New Roman" w:hAnsi="Times New Roman"/>
          <w:sz w:val="24"/>
          <w:szCs w:val="24"/>
          <w:lang w:val="x-none" w:eastAsia="x-none"/>
        </w:rPr>
        <w:t>редставления документов и информации,</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отсутствие и</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(или) недостоверность которых не указывались при первоначальном отказе в приеме документов,</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необходимых для предоставления муниципальной услуги,</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либо в предоставлении муниципальной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услуги,</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за исключением следующих случаев:</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1) </w:t>
      </w:r>
      <w:r w:rsidRPr="00C73B4A">
        <w:rPr>
          <w:rFonts w:ascii="Times New Roman" w:eastAsia="Times New Roman" w:hAnsi="Times New Roman"/>
          <w:sz w:val="24"/>
          <w:szCs w:val="24"/>
          <w:lang w:val="x-none" w:eastAsia="x-none"/>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73B4A" w:rsidRPr="00C73B4A" w:rsidRDefault="00C73B4A" w:rsidP="00C73B4A">
      <w:pPr>
        <w:widowControl w:val="0"/>
        <w:tabs>
          <w:tab w:val="left" w:pos="1276"/>
          <w:tab w:val="left" w:pos="2242"/>
          <w:tab w:val="left" w:pos="3498"/>
          <w:tab w:val="left" w:pos="3978"/>
          <w:tab w:val="left" w:pos="4041"/>
          <w:tab w:val="left" w:pos="5526"/>
          <w:tab w:val="left" w:pos="6006"/>
          <w:tab w:val="left" w:pos="7082"/>
          <w:tab w:val="left" w:pos="8258"/>
          <w:tab w:val="left" w:pos="8809"/>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2) </w:t>
      </w:r>
      <w:r w:rsidRPr="00C73B4A">
        <w:rPr>
          <w:rFonts w:ascii="Times New Roman" w:eastAsia="Times New Roman" w:hAnsi="Times New Roman"/>
          <w:sz w:val="24"/>
          <w:szCs w:val="24"/>
          <w:lang w:val="x-none" w:eastAsia="x-none"/>
        </w:rPr>
        <w:t>наличие ошибок в заявлении о предоставлении муниципальной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услуги и документах, поданных заявителем после первоначального отказа в приеме документов, необходимых для предоставления муниципальной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услуги, либо в предоставлении муниципальной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услуги и не включенных в представленный ранее комплект документов;</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3) </w:t>
      </w:r>
      <w:r w:rsidRPr="00C73B4A">
        <w:rPr>
          <w:rFonts w:ascii="Times New Roman" w:eastAsia="Times New Roman" w:hAnsi="Times New Roman"/>
          <w:sz w:val="24"/>
          <w:szCs w:val="24"/>
          <w:lang w:val="x-none" w:eastAsia="x-none"/>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услуги, либо в предоставлении муниципальной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услуги;</w:t>
      </w:r>
    </w:p>
    <w:p w:rsidR="00C73B4A" w:rsidRPr="00C73B4A" w:rsidRDefault="00C73B4A" w:rsidP="00C73B4A">
      <w:pPr>
        <w:widowControl w:val="0"/>
        <w:tabs>
          <w:tab w:val="left" w:pos="972"/>
          <w:tab w:val="left" w:pos="1057"/>
          <w:tab w:val="left" w:pos="1172"/>
          <w:tab w:val="left" w:pos="1276"/>
          <w:tab w:val="left" w:pos="1584"/>
          <w:tab w:val="left" w:pos="3070"/>
          <w:tab w:val="left" w:pos="3209"/>
          <w:tab w:val="left" w:pos="3753"/>
          <w:tab w:val="left" w:pos="4998"/>
          <w:tab w:val="left" w:pos="7485"/>
          <w:tab w:val="left" w:pos="8672"/>
          <w:tab w:val="left" w:pos="9104"/>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4) </w:t>
      </w:r>
      <w:r w:rsidRPr="00C73B4A">
        <w:rPr>
          <w:rFonts w:ascii="Times New Roman" w:eastAsia="Times New Roman" w:hAnsi="Times New Roman"/>
          <w:sz w:val="24"/>
          <w:szCs w:val="24"/>
          <w:lang w:val="x-none" w:eastAsia="x-none"/>
        </w:rPr>
        <w:t>выявление документально подтвержденного факта (признаков)</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1.1</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статьи</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16 Федерального закона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1.1</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статьи</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16</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Федерального закона №210-ФЗ,</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уведомляется заявитель, а также приносятся извинения за доставленные неудобства.</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center"/>
        <w:outlineLvl w:val="0"/>
        <w:rPr>
          <w:rFonts w:ascii="Times New Roman" w:eastAsia="Times New Roman" w:hAnsi="Times New Roman"/>
          <w:b/>
          <w:bCs/>
          <w:sz w:val="24"/>
          <w:szCs w:val="24"/>
          <w:shd w:val="clear" w:color="auto" w:fill="FFFFFF"/>
          <w:lang w:eastAsia="ru-RU"/>
        </w:rPr>
      </w:pPr>
      <w:bookmarkStart w:id="24" w:name="_Toc104681563"/>
      <w:r w:rsidRPr="00C73B4A">
        <w:rPr>
          <w:rFonts w:ascii="Times New Roman" w:eastAsia="Times New Roman" w:hAnsi="Times New Roman"/>
          <w:b/>
          <w:bCs/>
          <w:sz w:val="24"/>
          <w:szCs w:val="24"/>
          <w:lang w:eastAsia="ru-RU"/>
        </w:rPr>
        <w:t xml:space="preserve">Раздел III. </w:t>
      </w:r>
      <w:r w:rsidRPr="00C73B4A">
        <w:rPr>
          <w:rFonts w:ascii="Times New Roman" w:eastAsia="Times New Roman" w:hAnsi="Times New Roman"/>
          <w:b/>
          <w:bCs/>
          <w:sz w:val="24"/>
          <w:szCs w:val="24"/>
          <w:shd w:val="clear" w:color="auto" w:fill="FFFFFF"/>
          <w:lang w:eastAsia="ru-RU"/>
        </w:rPr>
        <w:t>Состав, последовательность и сроки выполнения административных процедур</w:t>
      </w:r>
      <w:bookmarkEnd w:id="24"/>
      <w:r w:rsidRPr="00C73B4A">
        <w:rPr>
          <w:rFonts w:ascii="Times New Roman" w:eastAsia="Times New Roman" w:hAnsi="Times New Roman"/>
          <w:b/>
          <w:bCs/>
          <w:sz w:val="24"/>
          <w:szCs w:val="24"/>
          <w:shd w:val="clear" w:color="auto" w:fill="FFFFFF"/>
          <w:lang w:eastAsia="ru-RU"/>
        </w:rPr>
        <w:t xml:space="preserve"> (действий), требования к порядку их выполнения, в том числе </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center"/>
        <w:outlineLvl w:val="0"/>
        <w:rPr>
          <w:rFonts w:ascii="Times New Roman" w:eastAsia="Times New Roman" w:hAnsi="Times New Roman"/>
          <w:b/>
          <w:bCs/>
          <w:sz w:val="24"/>
          <w:szCs w:val="24"/>
          <w:lang w:eastAsia="ru-RU"/>
        </w:rPr>
      </w:pPr>
      <w:r w:rsidRPr="00C73B4A">
        <w:rPr>
          <w:rFonts w:ascii="Times New Roman" w:eastAsia="Times New Roman" w:hAnsi="Times New Roman"/>
          <w:b/>
          <w:bCs/>
          <w:sz w:val="24"/>
          <w:szCs w:val="24"/>
          <w:shd w:val="clear" w:color="auto" w:fill="FFFFFF"/>
          <w:lang w:eastAsia="ru-RU"/>
        </w:rPr>
        <w:t xml:space="preserve">особенности выполнения административных процедур в электронной форме     </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center"/>
        <w:rPr>
          <w:rFonts w:ascii="Times New Roman" w:eastAsia="Times New Roman" w:hAnsi="Times New Roman"/>
          <w:b/>
          <w:bCs/>
          <w:sz w:val="24"/>
          <w:szCs w:val="24"/>
          <w:lang w:val="x-none" w:eastAsia="x-none"/>
        </w:rPr>
      </w:pPr>
    </w:p>
    <w:p w:rsidR="00C73B4A" w:rsidRPr="00C73B4A" w:rsidRDefault="00C73B4A" w:rsidP="00C73B4A">
      <w:pPr>
        <w:widowControl w:val="0"/>
        <w:numPr>
          <w:ilvl w:val="0"/>
          <w:numId w:val="27"/>
        </w:numPr>
        <w:tabs>
          <w:tab w:val="left" w:pos="426"/>
          <w:tab w:val="left" w:pos="1276"/>
        </w:tabs>
        <w:kinsoku w:val="0"/>
        <w:overflowPunct w:val="0"/>
        <w:autoSpaceDE w:val="0"/>
        <w:autoSpaceDN w:val="0"/>
        <w:adjustRightInd w:val="0"/>
        <w:spacing w:after="0" w:line="240" w:lineRule="auto"/>
        <w:ind w:left="0" w:right="2" w:firstLine="709"/>
        <w:jc w:val="center"/>
        <w:outlineLvl w:val="1"/>
        <w:rPr>
          <w:rFonts w:ascii="Times New Roman" w:eastAsia="Times New Roman" w:hAnsi="Times New Roman"/>
          <w:b/>
          <w:bCs/>
          <w:sz w:val="24"/>
          <w:szCs w:val="24"/>
          <w:lang w:val="x-none" w:eastAsia="x-none"/>
        </w:rPr>
      </w:pPr>
      <w:bookmarkStart w:id="25" w:name="_Toc104681564"/>
      <w:r w:rsidRPr="00C73B4A">
        <w:rPr>
          <w:rFonts w:ascii="Times New Roman" w:eastAsia="Times New Roman" w:hAnsi="Times New Roman"/>
          <w:b/>
          <w:bCs/>
          <w:sz w:val="24"/>
          <w:szCs w:val="24"/>
          <w:lang w:val="x-none" w:eastAsia="x-none"/>
        </w:rPr>
        <w:t>Исчерпывающий перечень административных процедур</w:t>
      </w:r>
      <w:bookmarkEnd w:id="25"/>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b/>
          <w:bCs/>
          <w:sz w:val="24"/>
          <w:szCs w:val="24"/>
          <w:lang w:val="x-none" w:eastAsia="x-none"/>
        </w:rPr>
      </w:pPr>
    </w:p>
    <w:p w:rsidR="00C73B4A" w:rsidRPr="00C73B4A" w:rsidRDefault="00C73B4A" w:rsidP="00C73B4A">
      <w:pPr>
        <w:widowControl w:val="0"/>
        <w:numPr>
          <w:ilvl w:val="1"/>
          <w:numId w:val="27"/>
        </w:numPr>
        <w:tabs>
          <w:tab w:val="left" w:pos="1276"/>
          <w:tab w:val="left" w:pos="1346"/>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Предоставление муниципальной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услуги включает в себя следующие административные процедуры:</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а) </w:t>
      </w:r>
      <w:r w:rsidRPr="00C73B4A">
        <w:rPr>
          <w:rFonts w:ascii="Times New Roman" w:eastAsia="Times New Roman" w:hAnsi="Times New Roman"/>
          <w:sz w:val="24"/>
          <w:szCs w:val="24"/>
          <w:lang w:val="x-none" w:eastAsia="x-none"/>
        </w:rPr>
        <w:t>прием,</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проверка документов и регистрация заявления;</w:t>
      </w:r>
    </w:p>
    <w:p w:rsidR="00C73B4A" w:rsidRPr="00C73B4A" w:rsidRDefault="00C73B4A" w:rsidP="00C73B4A">
      <w:pPr>
        <w:widowControl w:val="0"/>
        <w:tabs>
          <w:tab w:val="left" w:pos="1276"/>
          <w:tab w:val="left" w:pos="2402"/>
          <w:tab w:val="left" w:pos="3715"/>
          <w:tab w:val="left" w:pos="5451"/>
          <w:tab w:val="left" w:pos="8075"/>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eastAsia="x-none"/>
        </w:rPr>
      </w:pPr>
      <w:r w:rsidRPr="00C73B4A">
        <w:rPr>
          <w:rFonts w:ascii="Times New Roman" w:eastAsia="Times New Roman" w:hAnsi="Times New Roman"/>
          <w:sz w:val="24"/>
          <w:szCs w:val="24"/>
          <w:lang w:eastAsia="x-none"/>
        </w:rPr>
        <w:t>б) </w:t>
      </w:r>
      <w:r w:rsidRPr="00C73B4A">
        <w:rPr>
          <w:rFonts w:ascii="Times New Roman" w:eastAsia="Times New Roman" w:hAnsi="Times New Roman"/>
          <w:sz w:val="24"/>
          <w:szCs w:val="24"/>
          <w:lang w:val="x-none" w:eastAsia="x-none"/>
        </w:rPr>
        <w:t>получение сведений посредством межведомственного информационного взаимодействия,</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в том числе с использованием федеральной государственной информационной системы</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«Единая система межведомственного электронного взаимодействия» (далее–СМЭВ);</w:t>
      </w:r>
    </w:p>
    <w:p w:rsidR="00C73B4A" w:rsidRPr="00C73B4A" w:rsidRDefault="00C73B4A" w:rsidP="00C73B4A">
      <w:pPr>
        <w:widowControl w:val="0"/>
        <w:tabs>
          <w:tab w:val="left" w:pos="1276"/>
          <w:tab w:val="left" w:pos="2402"/>
          <w:tab w:val="left" w:pos="3715"/>
          <w:tab w:val="left" w:pos="5451"/>
          <w:tab w:val="left" w:pos="8075"/>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sz w:val="24"/>
          <w:szCs w:val="24"/>
          <w:lang w:eastAsia="x-none"/>
        </w:rPr>
      </w:pPr>
      <w:r w:rsidRPr="00C73B4A">
        <w:rPr>
          <w:rFonts w:ascii="Times New Roman" w:eastAsia="Times New Roman" w:hAnsi="Times New Roman"/>
          <w:sz w:val="24"/>
          <w:szCs w:val="24"/>
          <w:lang w:eastAsia="x-none"/>
        </w:rPr>
        <w:t>в) п</w:t>
      </w:r>
      <w:r w:rsidRPr="00C73B4A">
        <w:rPr>
          <w:rFonts w:ascii="Times New Roman" w:eastAsia="Times New Roman" w:hAnsi="Times New Roman"/>
          <w:sz w:val="24"/>
          <w:szCs w:val="24"/>
          <w:lang w:val="x-none" w:eastAsia="x-none"/>
        </w:rPr>
        <w:t>одготовка акта обследования</w:t>
      </w:r>
      <w:r w:rsidRPr="00C73B4A">
        <w:rPr>
          <w:rFonts w:ascii="Times New Roman" w:eastAsia="Times New Roman" w:hAnsi="Times New Roman"/>
          <w:sz w:val="24"/>
          <w:szCs w:val="24"/>
          <w:lang w:eastAsia="x-none"/>
        </w:rPr>
        <w:t>;</w:t>
      </w:r>
    </w:p>
    <w:p w:rsidR="00C73B4A" w:rsidRPr="00C73B4A" w:rsidRDefault="00C73B4A" w:rsidP="00C73B4A">
      <w:pPr>
        <w:widowControl w:val="0"/>
        <w:tabs>
          <w:tab w:val="left" w:pos="1276"/>
          <w:tab w:val="left" w:pos="2402"/>
          <w:tab w:val="left" w:pos="3715"/>
          <w:tab w:val="left" w:pos="5451"/>
          <w:tab w:val="left" w:pos="8075"/>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г) </w:t>
      </w:r>
      <w:r w:rsidRPr="00C73B4A">
        <w:rPr>
          <w:rFonts w:ascii="Times New Roman" w:eastAsia="Times New Roman" w:hAnsi="Times New Roman"/>
          <w:sz w:val="24"/>
          <w:szCs w:val="24"/>
          <w:lang w:val="x-none" w:eastAsia="x-none"/>
        </w:rPr>
        <w:t xml:space="preserve">направление начислений </w:t>
      </w:r>
      <w:r w:rsidRPr="00C73B4A">
        <w:rPr>
          <w:rFonts w:ascii="Times New Roman" w:eastAsia="Times New Roman" w:hAnsi="Times New Roman"/>
          <w:sz w:val="24"/>
          <w:szCs w:val="24"/>
          <w:lang w:eastAsia="x-none"/>
        </w:rPr>
        <w:t xml:space="preserve">за </w:t>
      </w:r>
      <w:r w:rsidRPr="00C73B4A">
        <w:rPr>
          <w:rFonts w:ascii="Times New Roman" w:eastAsia="Times New Roman" w:hAnsi="Times New Roman"/>
          <w:sz w:val="24"/>
          <w:szCs w:val="24"/>
          <w:lang w:val="x-none" w:eastAsia="x-none"/>
        </w:rPr>
        <w:t>компенсационн</w:t>
      </w:r>
      <w:r w:rsidRPr="00C73B4A">
        <w:rPr>
          <w:rFonts w:ascii="Times New Roman" w:eastAsia="Times New Roman" w:hAnsi="Times New Roman"/>
          <w:sz w:val="24"/>
          <w:szCs w:val="24"/>
          <w:lang w:eastAsia="x-none"/>
        </w:rPr>
        <w:t>ое</w:t>
      </w:r>
      <w:r w:rsidRPr="00C73B4A">
        <w:rPr>
          <w:rFonts w:ascii="Times New Roman" w:eastAsia="Times New Roman" w:hAnsi="Times New Roman"/>
          <w:sz w:val="24"/>
          <w:szCs w:val="24"/>
          <w:lang w:val="x-none" w:eastAsia="x-none"/>
        </w:rPr>
        <w:t xml:space="preserve"> </w:t>
      </w:r>
      <w:r w:rsidRPr="00C73B4A">
        <w:rPr>
          <w:rFonts w:ascii="Times New Roman" w:eastAsia="Times New Roman" w:hAnsi="Times New Roman"/>
          <w:sz w:val="24"/>
          <w:szCs w:val="24"/>
          <w:lang w:eastAsia="x-none"/>
        </w:rPr>
        <w:t>озеленение</w:t>
      </w:r>
      <w:r w:rsidRPr="00C73B4A" w:rsidDel="00DC3B8E">
        <w:rPr>
          <w:rFonts w:ascii="Times New Roman" w:eastAsia="Times New Roman" w:hAnsi="Times New Roman"/>
          <w:sz w:val="24"/>
          <w:szCs w:val="24"/>
          <w:lang w:val="x-none" w:eastAsia="x-none"/>
        </w:rPr>
        <w:t xml:space="preserve"> </w:t>
      </w:r>
      <w:r w:rsidRPr="00C73B4A">
        <w:rPr>
          <w:rFonts w:ascii="Times New Roman" w:eastAsia="Times New Roman" w:hAnsi="Times New Roman"/>
          <w:sz w:val="24"/>
          <w:szCs w:val="24"/>
          <w:lang w:eastAsia="x-none"/>
        </w:rPr>
        <w:t>(при наличии);</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sz w:val="24"/>
          <w:szCs w:val="24"/>
          <w:lang w:eastAsia="x-none"/>
        </w:rPr>
      </w:pPr>
      <w:r w:rsidRPr="00C73B4A">
        <w:rPr>
          <w:rFonts w:ascii="Times New Roman" w:eastAsia="Times New Roman" w:hAnsi="Times New Roman"/>
          <w:sz w:val="24"/>
          <w:szCs w:val="24"/>
          <w:lang w:eastAsia="x-none"/>
        </w:rPr>
        <w:t>д) </w:t>
      </w:r>
      <w:r w:rsidRPr="00C73B4A">
        <w:rPr>
          <w:rFonts w:ascii="Times New Roman" w:eastAsia="Times New Roman" w:hAnsi="Times New Roman"/>
          <w:sz w:val="24"/>
          <w:szCs w:val="24"/>
          <w:lang w:val="x-none" w:eastAsia="x-none"/>
        </w:rPr>
        <w:t xml:space="preserve">рассмотрение документов и сведений; </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е) </w:t>
      </w:r>
      <w:r w:rsidRPr="00C73B4A">
        <w:rPr>
          <w:rFonts w:ascii="Times New Roman" w:eastAsia="Times New Roman" w:hAnsi="Times New Roman"/>
          <w:sz w:val="24"/>
          <w:szCs w:val="24"/>
          <w:lang w:val="x-none" w:eastAsia="x-none"/>
        </w:rPr>
        <w:t>принятие решения;</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ж) </w:t>
      </w:r>
      <w:r w:rsidRPr="00C73B4A">
        <w:rPr>
          <w:rFonts w:ascii="Times New Roman" w:eastAsia="Times New Roman" w:hAnsi="Times New Roman"/>
          <w:sz w:val="24"/>
          <w:szCs w:val="24"/>
          <w:lang w:val="x-none" w:eastAsia="x-none"/>
        </w:rPr>
        <w:t>выдача результата.</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Описание административных процедур представлено в Приложении №</w:t>
      </w:r>
      <w:r w:rsidRPr="00C73B4A">
        <w:rPr>
          <w:rFonts w:ascii="Times New Roman" w:eastAsia="Times New Roman" w:hAnsi="Times New Roman"/>
          <w:sz w:val="24"/>
          <w:szCs w:val="24"/>
          <w:lang w:eastAsia="x-none"/>
        </w:rPr>
        <w:t>5</w:t>
      </w:r>
      <w:r w:rsidRPr="00C73B4A">
        <w:rPr>
          <w:rFonts w:ascii="Times New Roman" w:eastAsia="Times New Roman" w:hAnsi="Times New Roman"/>
          <w:sz w:val="24"/>
          <w:szCs w:val="24"/>
          <w:lang w:val="x-none" w:eastAsia="x-none"/>
        </w:rPr>
        <w:t xml:space="preserve"> к настоящему Административному регламенту.</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p>
    <w:p w:rsidR="00C73B4A" w:rsidRPr="00C73B4A" w:rsidRDefault="00C73B4A" w:rsidP="00C73B4A">
      <w:pPr>
        <w:widowControl w:val="0"/>
        <w:numPr>
          <w:ilvl w:val="0"/>
          <w:numId w:val="27"/>
        </w:numPr>
        <w:tabs>
          <w:tab w:val="left" w:pos="426"/>
          <w:tab w:val="left" w:pos="1276"/>
        </w:tabs>
        <w:kinsoku w:val="0"/>
        <w:overflowPunct w:val="0"/>
        <w:autoSpaceDE w:val="0"/>
        <w:autoSpaceDN w:val="0"/>
        <w:adjustRightInd w:val="0"/>
        <w:spacing w:after="0" w:line="240" w:lineRule="auto"/>
        <w:ind w:left="0" w:right="2" w:firstLine="709"/>
        <w:jc w:val="center"/>
        <w:outlineLvl w:val="1"/>
        <w:rPr>
          <w:rFonts w:ascii="Times New Roman" w:eastAsia="Times New Roman" w:hAnsi="Times New Roman"/>
          <w:b/>
          <w:bCs/>
          <w:sz w:val="24"/>
          <w:szCs w:val="24"/>
          <w:lang w:eastAsia="ru-RU"/>
        </w:rPr>
      </w:pPr>
      <w:bookmarkStart w:id="26" w:name="_Toc104681565"/>
      <w:r w:rsidRPr="00C73B4A">
        <w:rPr>
          <w:rFonts w:ascii="Times New Roman" w:eastAsia="Times New Roman" w:hAnsi="Times New Roman"/>
          <w:b/>
          <w:bCs/>
          <w:sz w:val="24"/>
          <w:szCs w:val="24"/>
          <w:lang w:eastAsia="ru-RU"/>
        </w:rPr>
        <w:t>Перечень административных процедур (действий) при предоставлении муниципальной услуги услуг в электронной форме</w:t>
      </w:r>
      <w:bookmarkEnd w:id="26"/>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b/>
          <w:bCs/>
          <w:sz w:val="24"/>
          <w:szCs w:val="24"/>
          <w:lang w:val="x-none" w:eastAsia="x-none"/>
        </w:rPr>
      </w:pPr>
    </w:p>
    <w:p w:rsidR="00C73B4A" w:rsidRPr="00C73B4A" w:rsidRDefault="00C73B4A" w:rsidP="00C73B4A">
      <w:pPr>
        <w:widowControl w:val="0"/>
        <w:numPr>
          <w:ilvl w:val="1"/>
          <w:numId w:val="27"/>
        </w:numPr>
        <w:tabs>
          <w:tab w:val="left" w:pos="1276"/>
          <w:tab w:val="left" w:pos="1346"/>
          <w:tab w:val="left" w:pos="2084"/>
          <w:tab w:val="left" w:pos="4244"/>
          <w:tab w:val="left" w:pos="9399"/>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При предоставлении</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муниципальной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услуги в электронной форме заявителю обеспечиваются:</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а) </w:t>
      </w:r>
      <w:r w:rsidRPr="00C73B4A">
        <w:rPr>
          <w:rFonts w:ascii="Times New Roman" w:eastAsia="Times New Roman" w:hAnsi="Times New Roman"/>
          <w:sz w:val="24"/>
          <w:szCs w:val="24"/>
          <w:lang w:val="x-none" w:eastAsia="x-none"/>
        </w:rPr>
        <w:t>получение информации о порядке и сроках предоставления муниципальной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услуги;</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б) </w:t>
      </w:r>
      <w:r w:rsidRPr="00C73B4A">
        <w:rPr>
          <w:rFonts w:ascii="Times New Roman" w:eastAsia="Times New Roman" w:hAnsi="Times New Roman"/>
          <w:sz w:val="24"/>
          <w:szCs w:val="24"/>
          <w:lang w:val="x-none" w:eastAsia="x-none"/>
        </w:rPr>
        <w:t>формирование заявления;</w:t>
      </w:r>
    </w:p>
    <w:p w:rsidR="00C73B4A" w:rsidRPr="00C73B4A" w:rsidRDefault="00C73B4A" w:rsidP="00C73B4A">
      <w:pPr>
        <w:widowControl w:val="0"/>
        <w:tabs>
          <w:tab w:val="left" w:pos="1276"/>
          <w:tab w:val="left" w:pos="1934"/>
          <w:tab w:val="left" w:pos="2352"/>
          <w:tab w:val="left" w:pos="4088"/>
          <w:tab w:val="left" w:pos="6521"/>
          <w:tab w:val="left" w:pos="7775"/>
          <w:tab w:val="left" w:pos="9232"/>
          <w:tab w:val="left" w:pos="9650"/>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в) </w:t>
      </w:r>
      <w:r w:rsidRPr="00C73B4A">
        <w:rPr>
          <w:rFonts w:ascii="Times New Roman" w:eastAsia="Times New Roman" w:hAnsi="Times New Roman"/>
          <w:sz w:val="24"/>
          <w:szCs w:val="24"/>
          <w:lang w:val="x-none" w:eastAsia="x-none"/>
        </w:rPr>
        <w:t>прием и регистрация Уполномоченным органом заявления и иных документов, необходимых для предоставления муниципальной услуги;</w:t>
      </w:r>
    </w:p>
    <w:p w:rsidR="00C73B4A" w:rsidRPr="00C73B4A" w:rsidRDefault="00C73B4A" w:rsidP="00C73B4A">
      <w:pPr>
        <w:widowControl w:val="0"/>
        <w:tabs>
          <w:tab w:val="left" w:pos="1276"/>
          <w:tab w:val="left" w:pos="2389"/>
          <w:tab w:val="left" w:pos="3871"/>
          <w:tab w:val="left" w:pos="5968"/>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г) </w:t>
      </w:r>
      <w:r w:rsidRPr="00C73B4A">
        <w:rPr>
          <w:rFonts w:ascii="Times New Roman" w:eastAsia="Times New Roman" w:hAnsi="Times New Roman"/>
          <w:sz w:val="24"/>
          <w:szCs w:val="24"/>
          <w:lang w:val="x-none" w:eastAsia="x-none"/>
        </w:rPr>
        <w:t>получение результата предоставления муниципальной услуги;</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д) </w:t>
      </w:r>
      <w:r w:rsidRPr="00C73B4A">
        <w:rPr>
          <w:rFonts w:ascii="Times New Roman" w:eastAsia="Times New Roman" w:hAnsi="Times New Roman"/>
          <w:sz w:val="24"/>
          <w:szCs w:val="24"/>
          <w:lang w:val="x-none" w:eastAsia="x-none"/>
        </w:rPr>
        <w:t>получение сведений о ходе рассмотрения заявления;</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p>
    <w:p w:rsidR="00C73B4A" w:rsidRPr="00C73B4A" w:rsidRDefault="00C73B4A" w:rsidP="00C73B4A">
      <w:pPr>
        <w:widowControl w:val="0"/>
        <w:numPr>
          <w:ilvl w:val="0"/>
          <w:numId w:val="27"/>
        </w:numPr>
        <w:tabs>
          <w:tab w:val="left" w:pos="426"/>
          <w:tab w:val="left" w:pos="1276"/>
        </w:tabs>
        <w:kinsoku w:val="0"/>
        <w:overflowPunct w:val="0"/>
        <w:autoSpaceDE w:val="0"/>
        <w:autoSpaceDN w:val="0"/>
        <w:adjustRightInd w:val="0"/>
        <w:spacing w:after="0" w:line="240" w:lineRule="auto"/>
        <w:ind w:left="0" w:right="2" w:firstLine="709"/>
        <w:jc w:val="center"/>
        <w:outlineLvl w:val="1"/>
        <w:rPr>
          <w:rFonts w:ascii="Times New Roman" w:eastAsia="Times New Roman" w:hAnsi="Times New Roman"/>
          <w:b/>
          <w:bCs/>
          <w:sz w:val="24"/>
          <w:szCs w:val="24"/>
          <w:lang w:eastAsia="ru-RU"/>
        </w:rPr>
      </w:pPr>
      <w:bookmarkStart w:id="27" w:name="_Toc104681566"/>
      <w:r w:rsidRPr="00C73B4A">
        <w:rPr>
          <w:rFonts w:ascii="Times New Roman" w:eastAsia="Times New Roman" w:hAnsi="Times New Roman"/>
          <w:b/>
          <w:bCs/>
          <w:sz w:val="24"/>
          <w:szCs w:val="24"/>
          <w:lang w:eastAsia="ru-RU"/>
        </w:rPr>
        <w:t xml:space="preserve">Порядок осуществления административных процедур (действий) </w:t>
      </w:r>
    </w:p>
    <w:p w:rsidR="00C73B4A" w:rsidRPr="00C73B4A" w:rsidRDefault="00C73B4A" w:rsidP="00C73B4A">
      <w:pPr>
        <w:widowControl w:val="0"/>
        <w:tabs>
          <w:tab w:val="left" w:pos="426"/>
          <w:tab w:val="left" w:pos="1276"/>
        </w:tabs>
        <w:kinsoku w:val="0"/>
        <w:overflowPunct w:val="0"/>
        <w:autoSpaceDE w:val="0"/>
        <w:autoSpaceDN w:val="0"/>
        <w:adjustRightInd w:val="0"/>
        <w:spacing w:after="0" w:line="240" w:lineRule="auto"/>
        <w:ind w:right="2" w:firstLine="709"/>
        <w:jc w:val="center"/>
        <w:outlineLvl w:val="1"/>
        <w:rPr>
          <w:rFonts w:ascii="Times New Roman" w:eastAsia="Times New Roman" w:hAnsi="Times New Roman"/>
          <w:b/>
          <w:bCs/>
          <w:sz w:val="24"/>
          <w:szCs w:val="24"/>
          <w:lang w:eastAsia="ru-RU"/>
        </w:rPr>
      </w:pPr>
      <w:r w:rsidRPr="00C73B4A">
        <w:rPr>
          <w:rFonts w:ascii="Times New Roman" w:eastAsia="Times New Roman" w:hAnsi="Times New Roman"/>
          <w:b/>
          <w:bCs/>
          <w:sz w:val="24"/>
          <w:szCs w:val="24"/>
          <w:lang w:eastAsia="ru-RU"/>
        </w:rPr>
        <w:t>в электронной форме</w:t>
      </w:r>
      <w:bookmarkEnd w:id="27"/>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b/>
          <w:bCs/>
          <w:sz w:val="24"/>
          <w:szCs w:val="24"/>
          <w:lang w:val="x-none" w:eastAsia="x-none"/>
        </w:rPr>
      </w:pPr>
    </w:p>
    <w:p w:rsidR="00C73B4A" w:rsidRPr="00C73B4A" w:rsidRDefault="00C73B4A" w:rsidP="00C73B4A">
      <w:pPr>
        <w:widowControl w:val="0"/>
        <w:numPr>
          <w:ilvl w:val="1"/>
          <w:numId w:val="27"/>
        </w:numPr>
        <w:tabs>
          <w:tab w:val="left" w:pos="1276"/>
          <w:tab w:val="left" w:pos="1346"/>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Формирование заявления.</w:t>
      </w:r>
    </w:p>
    <w:p w:rsidR="00C73B4A" w:rsidRPr="00C73B4A" w:rsidRDefault="00C73B4A" w:rsidP="00C73B4A">
      <w:pPr>
        <w:widowControl w:val="0"/>
        <w:tabs>
          <w:tab w:val="left" w:pos="1276"/>
          <w:tab w:val="left" w:pos="3113"/>
          <w:tab w:val="left" w:pos="4702"/>
          <w:tab w:val="left" w:pos="6993"/>
          <w:tab w:val="left" w:pos="8910"/>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При формировании заявления заявителю обеспечивается:</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а)</w:t>
      </w:r>
      <w:r w:rsidRPr="00C73B4A">
        <w:rPr>
          <w:rFonts w:ascii="Times New Roman" w:eastAsia="Times New Roman" w:hAnsi="Times New Roman"/>
          <w:sz w:val="24"/>
          <w:szCs w:val="24"/>
          <w:lang w:eastAsia="x-none"/>
        </w:rPr>
        <w:t> </w:t>
      </w:r>
      <w:r w:rsidRPr="00C73B4A">
        <w:rPr>
          <w:rFonts w:ascii="Times New Roman" w:eastAsia="Times New Roman" w:hAnsi="Times New Roman"/>
          <w:sz w:val="24"/>
          <w:szCs w:val="24"/>
          <w:lang w:val="x-none" w:eastAsia="x-none"/>
        </w:rPr>
        <w:t>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услуги;</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б</w:t>
      </w:r>
      <w:r w:rsidRPr="00C73B4A">
        <w:rPr>
          <w:rFonts w:ascii="Times New Roman" w:eastAsia="Times New Roman" w:hAnsi="Times New Roman"/>
          <w:sz w:val="24"/>
          <w:szCs w:val="24"/>
          <w:lang w:eastAsia="x-none"/>
        </w:rPr>
        <w:t>) </w:t>
      </w:r>
      <w:r w:rsidRPr="00C73B4A">
        <w:rPr>
          <w:rFonts w:ascii="Times New Roman" w:eastAsia="Times New Roman" w:hAnsi="Times New Roman"/>
          <w:sz w:val="24"/>
          <w:szCs w:val="24"/>
          <w:lang w:val="x-none" w:eastAsia="x-none"/>
        </w:rPr>
        <w:t>возможность печати на бумажном носителе копии электронной формы</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заявления;</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в)</w:t>
      </w:r>
      <w:r w:rsidRPr="00C73B4A">
        <w:rPr>
          <w:rFonts w:ascii="Times New Roman" w:eastAsia="Times New Roman" w:hAnsi="Times New Roman"/>
          <w:sz w:val="24"/>
          <w:szCs w:val="24"/>
          <w:lang w:eastAsia="x-none"/>
        </w:rPr>
        <w:t> </w:t>
      </w:r>
      <w:r w:rsidRPr="00C73B4A">
        <w:rPr>
          <w:rFonts w:ascii="Times New Roman" w:eastAsia="Times New Roman" w:hAnsi="Times New Roman"/>
          <w:sz w:val="24"/>
          <w:szCs w:val="24"/>
          <w:lang w:val="x-none" w:eastAsia="x-none"/>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г)</w:t>
      </w:r>
      <w:r w:rsidRPr="00C73B4A">
        <w:rPr>
          <w:rFonts w:ascii="Times New Roman" w:eastAsia="Times New Roman" w:hAnsi="Times New Roman"/>
          <w:sz w:val="24"/>
          <w:szCs w:val="24"/>
          <w:lang w:eastAsia="x-none"/>
        </w:rPr>
        <w:t> </w:t>
      </w:r>
      <w:r w:rsidRPr="00C73B4A">
        <w:rPr>
          <w:rFonts w:ascii="Times New Roman" w:eastAsia="Times New Roman" w:hAnsi="Times New Roman"/>
          <w:sz w:val="24"/>
          <w:szCs w:val="24"/>
          <w:lang w:val="x-none" w:eastAsia="x-none"/>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д)</w:t>
      </w:r>
      <w:r w:rsidRPr="00C73B4A">
        <w:rPr>
          <w:rFonts w:ascii="Times New Roman" w:eastAsia="Times New Roman" w:hAnsi="Times New Roman"/>
          <w:sz w:val="24"/>
          <w:szCs w:val="24"/>
          <w:lang w:eastAsia="x-none"/>
        </w:rPr>
        <w:t> </w:t>
      </w:r>
      <w:r w:rsidRPr="00C73B4A">
        <w:rPr>
          <w:rFonts w:ascii="Times New Roman" w:eastAsia="Times New Roman" w:hAnsi="Times New Roman"/>
          <w:sz w:val="24"/>
          <w:szCs w:val="24"/>
          <w:lang w:val="x-none" w:eastAsia="x-none"/>
        </w:rPr>
        <w:t>возможность вернуться на любой из этапов заполнения электронной формы заявления без потери ранее введенной информации;</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е)</w:t>
      </w:r>
      <w:r w:rsidRPr="00C73B4A">
        <w:rPr>
          <w:rFonts w:ascii="Times New Roman" w:eastAsia="Times New Roman" w:hAnsi="Times New Roman"/>
          <w:sz w:val="24"/>
          <w:szCs w:val="24"/>
          <w:lang w:eastAsia="x-none"/>
        </w:rPr>
        <w:t> </w:t>
      </w:r>
      <w:r w:rsidRPr="00C73B4A">
        <w:rPr>
          <w:rFonts w:ascii="Times New Roman" w:eastAsia="Times New Roman" w:hAnsi="Times New Roman"/>
          <w:sz w:val="24"/>
          <w:szCs w:val="24"/>
          <w:lang w:val="x-none" w:eastAsia="x-none"/>
        </w:rPr>
        <w:t>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3</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месяцев.</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w:t>
      </w:r>
    </w:p>
    <w:p w:rsidR="00C73B4A" w:rsidRPr="00C73B4A" w:rsidRDefault="00C73B4A" w:rsidP="00C73B4A">
      <w:pPr>
        <w:widowControl w:val="0"/>
        <w:numPr>
          <w:ilvl w:val="1"/>
          <w:numId w:val="27"/>
        </w:numPr>
        <w:tabs>
          <w:tab w:val="left" w:pos="1276"/>
          <w:tab w:val="left" w:pos="1346"/>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Уполномоченный орган обеспечивает в сроки, указанные в пункт</w:t>
      </w:r>
      <w:r w:rsidRPr="00C73B4A">
        <w:rPr>
          <w:rFonts w:ascii="Times New Roman" w:eastAsia="Times New Roman" w:hAnsi="Times New Roman"/>
          <w:sz w:val="24"/>
          <w:szCs w:val="24"/>
          <w:lang w:eastAsia="x-none"/>
        </w:rPr>
        <w:t xml:space="preserve">ах 14.1-14.2 </w:t>
      </w:r>
      <w:r w:rsidRPr="00C73B4A">
        <w:rPr>
          <w:rFonts w:ascii="Times New Roman" w:eastAsia="Times New Roman" w:hAnsi="Times New Roman"/>
          <w:sz w:val="24"/>
          <w:szCs w:val="24"/>
          <w:lang w:val="x-none" w:eastAsia="x-none"/>
        </w:rPr>
        <w:t>настоящего Административного регламента</w:t>
      </w:r>
      <w:r w:rsidRPr="00C73B4A">
        <w:rPr>
          <w:rFonts w:ascii="Times New Roman" w:eastAsia="Times New Roman" w:hAnsi="Times New Roman"/>
          <w:sz w:val="24"/>
          <w:szCs w:val="24"/>
          <w:lang w:eastAsia="x-none"/>
        </w:rPr>
        <w:t>:</w:t>
      </w:r>
      <w:r w:rsidRPr="00C73B4A">
        <w:rPr>
          <w:rFonts w:ascii="Times New Roman" w:eastAsia="Times New Roman" w:hAnsi="Times New Roman"/>
          <w:sz w:val="24"/>
          <w:szCs w:val="24"/>
          <w:lang w:val="x-none" w:eastAsia="x-none"/>
        </w:rPr>
        <w:t xml:space="preserve"> </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а)</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прием документов, необходимых для предоставления муниципальной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услуги, и направление заявителю электронного сообщения о поступлении заявления;</w:t>
      </w:r>
    </w:p>
    <w:p w:rsidR="00C73B4A" w:rsidRPr="00C73B4A" w:rsidRDefault="00C73B4A" w:rsidP="00C73B4A">
      <w:pPr>
        <w:widowControl w:val="0"/>
        <w:tabs>
          <w:tab w:val="left" w:pos="1276"/>
          <w:tab w:val="left" w:pos="2965"/>
          <w:tab w:val="left" w:pos="4409"/>
          <w:tab w:val="left" w:pos="4815"/>
          <w:tab w:val="left" w:pos="6579"/>
          <w:tab w:val="left" w:pos="8076"/>
          <w:tab w:val="left" w:pos="9881"/>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б)</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услуги.</w:t>
      </w:r>
    </w:p>
    <w:p w:rsidR="00C73B4A" w:rsidRPr="00C73B4A" w:rsidRDefault="00C73B4A" w:rsidP="00C73B4A">
      <w:pPr>
        <w:widowControl w:val="0"/>
        <w:numPr>
          <w:ilvl w:val="1"/>
          <w:numId w:val="27"/>
        </w:numPr>
        <w:tabs>
          <w:tab w:val="left" w:pos="1276"/>
          <w:tab w:val="left" w:pos="1346"/>
          <w:tab w:val="left" w:pos="3287"/>
          <w:tab w:val="left" w:pos="5835"/>
          <w:tab w:val="left" w:pos="7205"/>
          <w:tab w:val="left" w:pos="7999"/>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Электронное заявление становится доступным для должностного лица Уполномоченного органа, ответственного за прием и регистрацию заявления (далее–ответственное должностное лицо),</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в государственной информационной системе, используемой Уполномоченным органом для предоставления муниципальной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услуги</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(далее–ГИС).</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Ответственное должностное лицо:</w:t>
      </w:r>
    </w:p>
    <w:p w:rsidR="00C73B4A" w:rsidRPr="00C73B4A" w:rsidRDefault="00C73B4A" w:rsidP="00C73B4A">
      <w:pPr>
        <w:widowControl w:val="0"/>
        <w:tabs>
          <w:tab w:val="left" w:pos="1276"/>
          <w:tab w:val="left" w:pos="2368"/>
          <w:tab w:val="left" w:pos="3589"/>
          <w:tab w:val="left" w:pos="5381"/>
          <w:tab w:val="left" w:pos="851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проверяет наличие электронных заявлений, поступивших посредством Единого портала, с периодичностью не реже 2 раз в день;</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рассматривает поступившие заявления и приложенные образы документов (документы);</w:t>
      </w:r>
    </w:p>
    <w:p w:rsidR="00C73B4A" w:rsidRPr="00C73B4A" w:rsidRDefault="00C73B4A" w:rsidP="00C73B4A">
      <w:pPr>
        <w:widowControl w:val="0"/>
        <w:tabs>
          <w:tab w:val="left" w:pos="1276"/>
          <w:tab w:val="left" w:pos="2631"/>
          <w:tab w:val="left" w:pos="4034"/>
          <w:tab w:val="left" w:pos="4496"/>
          <w:tab w:val="left" w:pos="6408"/>
          <w:tab w:val="left" w:pos="6862"/>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 xml:space="preserve">производит действия в соответствии с пунктом </w:t>
      </w:r>
      <w:r w:rsidRPr="00C73B4A">
        <w:rPr>
          <w:rFonts w:ascii="Times New Roman" w:eastAsia="Times New Roman" w:hAnsi="Times New Roman"/>
          <w:sz w:val="24"/>
          <w:szCs w:val="24"/>
          <w:lang w:eastAsia="x-none"/>
        </w:rPr>
        <w:t>18.1</w:t>
      </w:r>
      <w:r w:rsidRPr="00C73B4A">
        <w:rPr>
          <w:rFonts w:ascii="Times New Roman" w:eastAsia="Times New Roman" w:hAnsi="Times New Roman"/>
          <w:sz w:val="24"/>
          <w:szCs w:val="24"/>
          <w:lang w:val="x-none" w:eastAsia="x-none"/>
        </w:rPr>
        <w:t xml:space="preserve"> настоящего Административного регламента.</w:t>
      </w:r>
    </w:p>
    <w:p w:rsidR="00C73B4A" w:rsidRPr="00C73B4A" w:rsidRDefault="00C73B4A" w:rsidP="00C73B4A">
      <w:pPr>
        <w:widowControl w:val="0"/>
        <w:numPr>
          <w:ilvl w:val="1"/>
          <w:numId w:val="27"/>
        </w:numPr>
        <w:tabs>
          <w:tab w:val="left" w:pos="1276"/>
          <w:tab w:val="left" w:pos="1346"/>
          <w:tab w:val="left" w:pos="2832"/>
          <w:tab w:val="left" w:pos="3184"/>
          <w:tab w:val="left" w:pos="4430"/>
          <w:tab w:val="left" w:pos="5925"/>
          <w:tab w:val="left" w:pos="8035"/>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Заявителю в качестве результата предоставления муниципальной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услуги обеспечивается возможность получения документа:</w:t>
      </w:r>
    </w:p>
    <w:p w:rsidR="00C73B4A" w:rsidRPr="00C73B4A" w:rsidRDefault="00C73B4A" w:rsidP="00C73B4A">
      <w:pPr>
        <w:widowControl w:val="0"/>
        <w:tabs>
          <w:tab w:val="left" w:pos="1276"/>
          <w:tab w:val="left" w:pos="1571"/>
          <w:tab w:val="left" w:pos="2847"/>
          <w:tab w:val="left" w:pos="4978"/>
          <w:tab w:val="left" w:pos="8491"/>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в виде бумажного документа, подтверждающего содержание электронного</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документа, который заявитель получает при личном обращении в многофункциональном центре.</w:t>
      </w:r>
    </w:p>
    <w:p w:rsidR="00C73B4A" w:rsidRPr="00C73B4A" w:rsidRDefault="00C73B4A" w:rsidP="00C73B4A">
      <w:pPr>
        <w:widowControl w:val="0"/>
        <w:numPr>
          <w:ilvl w:val="1"/>
          <w:numId w:val="27"/>
        </w:numPr>
        <w:tabs>
          <w:tab w:val="left" w:pos="1276"/>
          <w:tab w:val="left" w:pos="1346"/>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Получение информации о ходе рассмотрения заявления и о результате предоставления муниципальной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услуги производится в личном кабинете на Едином портале.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73B4A" w:rsidRPr="00C73B4A" w:rsidRDefault="00C73B4A" w:rsidP="00C73B4A">
      <w:pPr>
        <w:widowControl w:val="0"/>
        <w:tabs>
          <w:tab w:val="left" w:pos="1276"/>
          <w:tab w:val="left" w:pos="1797"/>
          <w:tab w:val="left" w:pos="4091"/>
          <w:tab w:val="left" w:pos="9379"/>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При предоставлении муниципальной услуги в электронной форме заявителю направляется:</w:t>
      </w:r>
    </w:p>
    <w:p w:rsidR="00C73B4A" w:rsidRPr="00C73B4A" w:rsidRDefault="00C73B4A" w:rsidP="00C73B4A">
      <w:pPr>
        <w:widowControl w:val="0"/>
        <w:tabs>
          <w:tab w:val="left" w:pos="1276"/>
          <w:tab w:val="left" w:pos="2078"/>
          <w:tab w:val="left" w:pos="2717"/>
          <w:tab w:val="left" w:pos="3485"/>
          <w:tab w:val="left" w:pos="4446"/>
          <w:tab w:val="left" w:pos="4837"/>
          <w:tab w:val="left" w:pos="4906"/>
          <w:tab w:val="left" w:pos="6099"/>
          <w:tab w:val="left" w:pos="9533"/>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а)</w:t>
      </w:r>
      <w:r w:rsidRPr="00C73B4A">
        <w:rPr>
          <w:rFonts w:ascii="Times New Roman" w:eastAsia="Times New Roman" w:hAnsi="Times New Roman"/>
          <w:sz w:val="24"/>
          <w:szCs w:val="24"/>
          <w:lang w:eastAsia="x-none"/>
        </w:rPr>
        <w:t> </w:t>
      </w:r>
      <w:r w:rsidRPr="00C73B4A">
        <w:rPr>
          <w:rFonts w:ascii="Times New Roman" w:eastAsia="Times New Roman" w:hAnsi="Times New Roman"/>
          <w:sz w:val="24"/>
          <w:szCs w:val="24"/>
          <w:lang w:val="x-none" w:eastAsia="x-none"/>
        </w:rPr>
        <w:t>уведомление о приеме и регистрации заявления и иных документов, необходимых для предоставления муниципальной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услуги, содержащее сведения о факте приема заявления и документов, необходимых для предоставления муниципальной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услуги, и начале процедуры предоставления муниципальной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C73B4A" w:rsidRPr="00C73B4A" w:rsidRDefault="00C73B4A" w:rsidP="00C73B4A">
      <w:pPr>
        <w:widowControl w:val="0"/>
        <w:tabs>
          <w:tab w:val="left" w:pos="1276"/>
          <w:tab w:val="left" w:pos="1724"/>
          <w:tab w:val="left" w:pos="3320"/>
          <w:tab w:val="left" w:pos="3684"/>
          <w:tab w:val="left" w:pos="4065"/>
          <w:tab w:val="left" w:pos="5418"/>
          <w:tab w:val="left" w:pos="5467"/>
          <w:tab w:val="left" w:pos="5976"/>
          <w:tab w:val="left" w:pos="6285"/>
          <w:tab w:val="left" w:pos="6802"/>
          <w:tab w:val="left" w:pos="8168"/>
          <w:tab w:val="left" w:pos="8258"/>
          <w:tab w:val="left" w:pos="8622"/>
          <w:tab w:val="left" w:pos="9549"/>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б)</w:t>
      </w:r>
      <w:r w:rsidRPr="00C73B4A">
        <w:rPr>
          <w:rFonts w:ascii="Times New Roman" w:eastAsia="Times New Roman" w:hAnsi="Times New Roman"/>
          <w:sz w:val="24"/>
          <w:szCs w:val="24"/>
          <w:lang w:eastAsia="x-none"/>
        </w:rPr>
        <w:t> </w:t>
      </w:r>
      <w:r w:rsidRPr="00C73B4A">
        <w:rPr>
          <w:rFonts w:ascii="Times New Roman" w:eastAsia="Times New Roman" w:hAnsi="Times New Roman"/>
          <w:sz w:val="24"/>
          <w:szCs w:val="24"/>
          <w:lang w:val="x-none" w:eastAsia="x-none"/>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w:t>
      </w:r>
      <w:r w:rsidRPr="00C73B4A">
        <w:rPr>
          <w:rFonts w:ascii="Times New Roman" w:eastAsia="Times New Roman" w:hAnsi="Times New Roman"/>
          <w:sz w:val="24"/>
          <w:szCs w:val="24"/>
          <w:lang w:eastAsia="x-none"/>
        </w:rPr>
        <w:t xml:space="preserve"> у</w:t>
      </w:r>
      <w:r w:rsidRPr="00C73B4A">
        <w:rPr>
          <w:rFonts w:ascii="Times New Roman" w:eastAsia="Times New Roman" w:hAnsi="Times New Roman"/>
          <w:sz w:val="24"/>
          <w:szCs w:val="24"/>
          <w:lang w:val="x-none" w:eastAsia="x-none"/>
        </w:rPr>
        <w:t>слуги и возможности получить результат предоставления муниципальной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слуги либо мотивированный отказ в предоставлении муниципальной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услуги.</w:t>
      </w:r>
    </w:p>
    <w:p w:rsidR="00C73B4A" w:rsidRPr="00C73B4A" w:rsidRDefault="00C73B4A" w:rsidP="00C73B4A">
      <w:pPr>
        <w:widowControl w:val="0"/>
        <w:numPr>
          <w:ilvl w:val="1"/>
          <w:numId w:val="27"/>
        </w:numPr>
        <w:tabs>
          <w:tab w:val="left" w:pos="1276"/>
          <w:tab w:val="left" w:pos="1346"/>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Оценка качества предоставления муниципальной услуги.</w:t>
      </w:r>
    </w:p>
    <w:p w:rsidR="00C73B4A" w:rsidRPr="00C73B4A" w:rsidRDefault="00C73B4A" w:rsidP="00C73B4A">
      <w:pPr>
        <w:widowControl w:val="0"/>
        <w:tabs>
          <w:tab w:val="left" w:pos="1276"/>
          <w:tab w:val="left" w:pos="1770"/>
          <w:tab w:val="left" w:pos="1886"/>
          <w:tab w:val="left" w:pos="2033"/>
          <w:tab w:val="left" w:pos="2134"/>
          <w:tab w:val="left" w:pos="2387"/>
          <w:tab w:val="left" w:pos="2494"/>
          <w:tab w:val="left" w:pos="3499"/>
          <w:tab w:val="left" w:pos="3554"/>
          <w:tab w:val="left" w:pos="3689"/>
          <w:tab w:val="left" w:pos="3778"/>
          <w:tab w:val="left" w:pos="3969"/>
          <w:tab w:val="left" w:pos="4039"/>
          <w:tab w:val="left" w:pos="4421"/>
          <w:tab w:val="left" w:pos="4969"/>
          <w:tab w:val="left" w:pos="5066"/>
          <w:tab w:val="left" w:pos="5159"/>
          <w:tab w:val="left" w:pos="5534"/>
          <w:tab w:val="left" w:pos="5876"/>
          <w:tab w:val="left" w:pos="6098"/>
          <w:tab w:val="left" w:pos="6362"/>
          <w:tab w:val="left" w:pos="6532"/>
          <w:tab w:val="left" w:pos="7118"/>
          <w:tab w:val="left" w:pos="7444"/>
          <w:tab w:val="left" w:pos="7512"/>
          <w:tab w:val="left" w:pos="7753"/>
          <w:tab w:val="left" w:pos="8381"/>
          <w:tab w:val="left" w:pos="8575"/>
          <w:tab w:val="left" w:pos="8814"/>
          <w:tab w:val="left" w:pos="9331"/>
          <w:tab w:val="left" w:pos="10122"/>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Оценка качества предоставления муниципальной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власти(их структурных подразделений)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12 декабря</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2012</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года №1284 «Об оценке гражданами эффективности деятельности руководителей территориальных органов федеральных органов исполнительной власти</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(их структурных подразделений)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и территориальных органов государственных внебюджетных фондов</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(их региональных отделений)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73B4A" w:rsidRPr="00C73B4A" w:rsidRDefault="00C73B4A" w:rsidP="00C73B4A">
      <w:pPr>
        <w:widowControl w:val="0"/>
        <w:tabs>
          <w:tab w:val="left" w:pos="1276"/>
          <w:tab w:val="left" w:pos="1770"/>
          <w:tab w:val="left" w:pos="1886"/>
          <w:tab w:val="left" w:pos="2033"/>
          <w:tab w:val="left" w:pos="2134"/>
          <w:tab w:val="left" w:pos="2387"/>
          <w:tab w:val="left" w:pos="2494"/>
          <w:tab w:val="left" w:pos="3499"/>
          <w:tab w:val="left" w:pos="3554"/>
          <w:tab w:val="left" w:pos="3689"/>
          <w:tab w:val="left" w:pos="3778"/>
          <w:tab w:val="left" w:pos="3969"/>
          <w:tab w:val="left" w:pos="4039"/>
          <w:tab w:val="left" w:pos="4421"/>
          <w:tab w:val="left" w:pos="4969"/>
          <w:tab w:val="left" w:pos="5066"/>
          <w:tab w:val="left" w:pos="5159"/>
          <w:tab w:val="left" w:pos="5534"/>
          <w:tab w:val="left" w:pos="5876"/>
          <w:tab w:val="left" w:pos="6098"/>
          <w:tab w:val="left" w:pos="6362"/>
          <w:tab w:val="left" w:pos="6532"/>
          <w:tab w:val="left" w:pos="7118"/>
          <w:tab w:val="left" w:pos="7444"/>
          <w:tab w:val="left" w:pos="7512"/>
          <w:tab w:val="left" w:pos="7753"/>
          <w:tab w:val="left" w:pos="8381"/>
          <w:tab w:val="left" w:pos="8575"/>
          <w:tab w:val="left" w:pos="8814"/>
          <w:tab w:val="left" w:pos="9331"/>
          <w:tab w:val="left" w:pos="10122"/>
        </w:tabs>
        <w:kinsoku w:val="0"/>
        <w:overflowPunct w:val="0"/>
        <w:autoSpaceDE w:val="0"/>
        <w:autoSpaceDN w:val="0"/>
        <w:adjustRightInd w:val="0"/>
        <w:spacing w:after="0" w:line="240" w:lineRule="auto"/>
        <w:ind w:right="2" w:firstLine="709"/>
        <w:contextualSpacing/>
        <w:jc w:val="both"/>
        <w:rPr>
          <w:rFonts w:ascii="Times New Roman" w:eastAsia="Times New Roman" w:hAnsi="Times New Roman"/>
          <w:sz w:val="24"/>
          <w:szCs w:val="24"/>
          <w:lang w:val="x-none" w:eastAsia="x-none"/>
        </w:rPr>
      </w:pPr>
    </w:p>
    <w:p w:rsidR="00C73B4A" w:rsidRPr="00C73B4A" w:rsidRDefault="00C73B4A" w:rsidP="00C73B4A">
      <w:pPr>
        <w:widowControl w:val="0"/>
        <w:numPr>
          <w:ilvl w:val="0"/>
          <w:numId w:val="27"/>
        </w:numPr>
        <w:tabs>
          <w:tab w:val="left" w:pos="426"/>
          <w:tab w:val="left" w:pos="1276"/>
        </w:tabs>
        <w:kinsoku w:val="0"/>
        <w:overflowPunct w:val="0"/>
        <w:autoSpaceDE w:val="0"/>
        <w:autoSpaceDN w:val="0"/>
        <w:adjustRightInd w:val="0"/>
        <w:spacing w:after="0" w:line="240" w:lineRule="auto"/>
        <w:ind w:left="0" w:right="2" w:firstLine="709"/>
        <w:jc w:val="center"/>
        <w:outlineLvl w:val="1"/>
        <w:rPr>
          <w:rFonts w:ascii="Times New Roman" w:eastAsia="Times New Roman" w:hAnsi="Times New Roman"/>
          <w:b/>
          <w:sz w:val="24"/>
          <w:szCs w:val="24"/>
          <w:lang w:eastAsia="ru-RU"/>
        </w:rPr>
      </w:pPr>
      <w:bookmarkStart w:id="28" w:name="_Toc104681578"/>
      <w:r w:rsidRPr="00C73B4A">
        <w:rPr>
          <w:rFonts w:ascii="Times New Roman" w:eastAsia="Times New Roman" w:hAnsi="Times New Roman"/>
          <w:b/>
          <w:bCs/>
          <w:sz w:val="24"/>
          <w:szCs w:val="24"/>
          <w:lang w:eastAsia="ru-RU"/>
        </w:rPr>
        <w:t>Исчерпывающий перечень административных процедур (действий)</w:t>
      </w:r>
    </w:p>
    <w:p w:rsidR="00C73B4A" w:rsidRPr="00C73B4A" w:rsidRDefault="00C73B4A" w:rsidP="00C73B4A">
      <w:pPr>
        <w:widowControl w:val="0"/>
        <w:tabs>
          <w:tab w:val="left" w:pos="426"/>
          <w:tab w:val="left" w:pos="1276"/>
        </w:tabs>
        <w:kinsoku w:val="0"/>
        <w:overflowPunct w:val="0"/>
        <w:autoSpaceDE w:val="0"/>
        <w:autoSpaceDN w:val="0"/>
        <w:adjustRightInd w:val="0"/>
        <w:spacing w:after="0" w:line="240" w:lineRule="auto"/>
        <w:ind w:right="2" w:firstLine="709"/>
        <w:jc w:val="center"/>
        <w:outlineLvl w:val="1"/>
        <w:rPr>
          <w:rFonts w:ascii="Times New Roman" w:eastAsia="Times New Roman" w:hAnsi="Times New Roman"/>
          <w:b/>
          <w:bCs/>
          <w:sz w:val="24"/>
          <w:szCs w:val="24"/>
          <w:lang w:eastAsia="ru-RU"/>
        </w:rPr>
      </w:pPr>
      <w:r w:rsidRPr="00C73B4A">
        <w:rPr>
          <w:rFonts w:ascii="Times New Roman" w:eastAsia="Times New Roman" w:hAnsi="Times New Roman"/>
          <w:b/>
          <w:bCs/>
          <w:sz w:val="24"/>
          <w:szCs w:val="24"/>
          <w:lang w:eastAsia="ru-RU"/>
        </w:rPr>
        <w:t>при предоставлении муниципальной услуги, выполняемых</w:t>
      </w:r>
    </w:p>
    <w:p w:rsidR="00C73B4A" w:rsidRPr="00C73B4A" w:rsidRDefault="00C73B4A" w:rsidP="00C73B4A">
      <w:pPr>
        <w:widowControl w:val="0"/>
        <w:tabs>
          <w:tab w:val="left" w:pos="426"/>
          <w:tab w:val="left" w:pos="1276"/>
        </w:tabs>
        <w:kinsoku w:val="0"/>
        <w:overflowPunct w:val="0"/>
        <w:autoSpaceDE w:val="0"/>
        <w:autoSpaceDN w:val="0"/>
        <w:adjustRightInd w:val="0"/>
        <w:spacing w:after="0" w:line="240" w:lineRule="auto"/>
        <w:ind w:right="2" w:firstLine="709"/>
        <w:jc w:val="center"/>
        <w:outlineLvl w:val="1"/>
        <w:rPr>
          <w:rFonts w:ascii="Times New Roman" w:eastAsia="Times New Roman" w:hAnsi="Times New Roman"/>
          <w:b/>
          <w:sz w:val="24"/>
          <w:szCs w:val="24"/>
          <w:lang w:eastAsia="ru-RU"/>
        </w:rPr>
      </w:pPr>
      <w:r w:rsidRPr="00C73B4A">
        <w:rPr>
          <w:rFonts w:ascii="Times New Roman" w:eastAsia="Times New Roman" w:hAnsi="Times New Roman"/>
          <w:b/>
          <w:sz w:val="24"/>
          <w:szCs w:val="24"/>
          <w:lang w:eastAsia="ru-RU"/>
        </w:rPr>
        <w:t>многофункциональными центрами</w:t>
      </w:r>
      <w:bookmarkEnd w:id="28"/>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b/>
          <w:bCs/>
          <w:sz w:val="24"/>
          <w:szCs w:val="24"/>
          <w:lang w:val="x-none" w:eastAsia="x-none"/>
        </w:rPr>
      </w:pP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 xml:space="preserve">21.1 </w:t>
      </w:r>
      <w:r w:rsidRPr="00C73B4A">
        <w:rPr>
          <w:rFonts w:ascii="Times New Roman" w:eastAsia="Times New Roman" w:hAnsi="Times New Roman"/>
          <w:sz w:val="24"/>
          <w:szCs w:val="24"/>
          <w:lang w:val="x-none" w:eastAsia="x-none"/>
        </w:rPr>
        <w:t>Многофункциональный центр осуществляет:</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а) </w:t>
      </w:r>
      <w:r w:rsidRPr="00C73B4A">
        <w:rPr>
          <w:rFonts w:ascii="Times New Roman" w:eastAsia="Times New Roman" w:hAnsi="Times New Roman"/>
          <w:sz w:val="24"/>
          <w:szCs w:val="24"/>
          <w:lang w:val="x-none" w:eastAsia="x-none"/>
        </w:rPr>
        <w:t>информирование заявителей о порядке предоставления муниципальной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услуги в многофункциональном центре, по иным вопросам, связанным с предоставлением муниципальной услуги, а также</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консультирование заявителей о порядке предоставления муниципальной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услуги</w:t>
      </w:r>
      <w:r w:rsidRPr="00C73B4A">
        <w:rPr>
          <w:rFonts w:ascii="Times New Roman" w:eastAsia="Times New Roman" w:hAnsi="Times New Roman"/>
          <w:spacing w:val="-9"/>
          <w:sz w:val="24"/>
          <w:szCs w:val="24"/>
          <w:lang w:val="x-none" w:eastAsia="x-none"/>
        </w:rPr>
        <w:t xml:space="preserve"> </w:t>
      </w:r>
      <w:r w:rsidRPr="00C73B4A">
        <w:rPr>
          <w:rFonts w:ascii="Times New Roman" w:eastAsia="Times New Roman" w:hAnsi="Times New Roman"/>
          <w:sz w:val="24"/>
          <w:szCs w:val="24"/>
          <w:lang w:val="x-none" w:eastAsia="x-none"/>
        </w:rPr>
        <w:t>в</w:t>
      </w:r>
      <w:r w:rsidRPr="00C73B4A">
        <w:rPr>
          <w:rFonts w:ascii="Times New Roman" w:eastAsia="Times New Roman" w:hAnsi="Times New Roman"/>
          <w:spacing w:val="-10"/>
          <w:sz w:val="24"/>
          <w:szCs w:val="24"/>
          <w:lang w:val="x-none" w:eastAsia="x-none"/>
        </w:rPr>
        <w:t xml:space="preserve"> </w:t>
      </w:r>
      <w:r w:rsidRPr="00C73B4A">
        <w:rPr>
          <w:rFonts w:ascii="Times New Roman" w:eastAsia="Times New Roman" w:hAnsi="Times New Roman"/>
          <w:sz w:val="24"/>
          <w:szCs w:val="24"/>
          <w:lang w:val="x-none" w:eastAsia="x-none"/>
        </w:rPr>
        <w:t>многофункциональном</w:t>
      </w:r>
      <w:r w:rsidRPr="00C73B4A">
        <w:rPr>
          <w:rFonts w:ascii="Times New Roman" w:eastAsia="Times New Roman" w:hAnsi="Times New Roman"/>
          <w:spacing w:val="-9"/>
          <w:sz w:val="24"/>
          <w:szCs w:val="24"/>
          <w:lang w:val="x-none" w:eastAsia="x-none"/>
        </w:rPr>
        <w:t xml:space="preserve"> </w:t>
      </w:r>
      <w:r w:rsidRPr="00C73B4A">
        <w:rPr>
          <w:rFonts w:ascii="Times New Roman" w:eastAsia="Times New Roman" w:hAnsi="Times New Roman"/>
          <w:sz w:val="24"/>
          <w:szCs w:val="24"/>
          <w:lang w:val="x-none" w:eastAsia="x-none"/>
        </w:rPr>
        <w:t>центре;</w:t>
      </w:r>
    </w:p>
    <w:p w:rsidR="00C73B4A" w:rsidRPr="00C73B4A" w:rsidRDefault="00C73B4A" w:rsidP="00C73B4A">
      <w:pPr>
        <w:widowControl w:val="0"/>
        <w:tabs>
          <w:tab w:val="left" w:pos="1276"/>
          <w:tab w:val="left" w:pos="2001"/>
          <w:tab w:val="left" w:pos="2307"/>
          <w:tab w:val="left" w:pos="4062"/>
          <w:tab w:val="left" w:pos="5422"/>
          <w:tab w:val="left" w:pos="5790"/>
          <w:tab w:val="left" w:pos="5853"/>
          <w:tab w:val="left" w:pos="8259"/>
          <w:tab w:val="left" w:pos="8821"/>
          <w:tab w:val="left" w:pos="9743"/>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б) </w:t>
      </w:r>
      <w:r w:rsidRPr="00C73B4A">
        <w:rPr>
          <w:rFonts w:ascii="Times New Roman" w:eastAsia="Times New Roman" w:hAnsi="Times New Roman"/>
          <w:sz w:val="24"/>
          <w:szCs w:val="24"/>
          <w:lang w:val="x-none" w:eastAsia="x-none"/>
        </w:rPr>
        <w:t xml:space="preserve">выдачу заявителю результата предоставления </w:t>
      </w:r>
      <w:r w:rsidRPr="00C73B4A">
        <w:rPr>
          <w:rFonts w:ascii="Times New Roman" w:eastAsia="Times New Roman" w:hAnsi="Times New Roman"/>
          <w:spacing w:val="-1"/>
          <w:sz w:val="24"/>
          <w:szCs w:val="24"/>
          <w:lang w:val="x-none" w:eastAsia="x-none"/>
        </w:rPr>
        <w:t>муниципальной</w:t>
      </w:r>
      <w:r w:rsidRPr="00C73B4A">
        <w:rPr>
          <w:rFonts w:ascii="Times New Roman" w:eastAsia="Times New Roman" w:hAnsi="Times New Roman"/>
          <w:sz w:val="24"/>
          <w:szCs w:val="24"/>
          <w:lang w:val="x-none" w:eastAsia="x-none"/>
        </w:rPr>
        <w:t xml:space="preserve"> услуги, на</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бумажном</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носителе, подтверждающих</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содержание</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электронных документов, направленных в многофункциональный центр по</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результатам</w:t>
      </w:r>
      <w:r w:rsidRPr="00C73B4A">
        <w:rPr>
          <w:rFonts w:ascii="Times New Roman" w:eastAsia="Times New Roman" w:hAnsi="Times New Roman"/>
          <w:spacing w:val="6"/>
          <w:sz w:val="24"/>
          <w:szCs w:val="24"/>
          <w:lang w:val="x-none" w:eastAsia="x-none"/>
        </w:rPr>
        <w:t xml:space="preserve"> </w:t>
      </w:r>
      <w:r w:rsidRPr="00C73B4A">
        <w:rPr>
          <w:rFonts w:ascii="Times New Roman" w:eastAsia="Times New Roman" w:hAnsi="Times New Roman"/>
          <w:sz w:val="24"/>
          <w:szCs w:val="24"/>
          <w:lang w:val="x-none" w:eastAsia="x-none"/>
        </w:rPr>
        <w:t>предоставления</w:t>
      </w:r>
      <w:r w:rsidRPr="00C73B4A">
        <w:rPr>
          <w:rFonts w:ascii="Times New Roman" w:eastAsia="Times New Roman" w:hAnsi="Times New Roman"/>
          <w:spacing w:val="5"/>
          <w:sz w:val="24"/>
          <w:szCs w:val="24"/>
          <w:lang w:val="x-none" w:eastAsia="x-none"/>
        </w:rPr>
        <w:t xml:space="preserve"> </w:t>
      </w:r>
      <w:r w:rsidRPr="00C73B4A">
        <w:rPr>
          <w:rFonts w:ascii="Times New Roman" w:eastAsia="Times New Roman" w:hAnsi="Times New Roman"/>
          <w:sz w:val="24"/>
          <w:szCs w:val="24"/>
          <w:lang w:val="x-none" w:eastAsia="x-none"/>
        </w:rPr>
        <w:t>муниципальной услуги, а</w:t>
      </w:r>
      <w:r w:rsidRPr="00C73B4A">
        <w:rPr>
          <w:rFonts w:ascii="Times New Roman" w:eastAsia="Times New Roman" w:hAnsi="Times New Roman"/>
          <w:spacing w:val="5"/>
          <w:sz w:val="24"/>
          <w:szCs w:val="24"/>
          <w:lang w:val="x-none" w:eastAsia="x-none"/>
        </w:rPr>
        <w:t xml:space="preserve"> </w:t>
      </w:r>
      <w:r w:rsidRPr="00C73B4A">
        <w:rPr>
          <w:rFonts w:ascii="Times New Roman" w:eastAsia="Times New Roman" w:hAnsi="Times New Roman"/>
          <w:sz w:val="24"/>
          <w:szCs w:val="24"/>
          <w:lang w:val="x-none" w:eastAsia="x-none"/>
        </w:rPr>
        <w:t>также</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выдача</w:t>
      </w:r>
      <w:r w:rsidRPr="00C73B4A">
        <w:rPr>
          <w:rFonts w:ascii="Times New Roman" w:eastAsia="Times New Roman" w:hAnsi="Times New Roman"/>
          <w:spacing w:val="23"/>
          <w:sz w:val="24"/>
          <w:szCs w:val="24"/>
          <w:lang w:val="x-none" w:eastAsia="x-none"/>
        </w:rPr>
        <w:t xml:space="preserve"> </w:t>
      </w:r>
      <w:r w:rsidRPr="00C73B4A">
        <w:rPr>
          <w:rFonts w:ascii="Times New Roman" w:eastAsia="Times New Roman" w:hAnsi="Times New Roman"/>
          <w:sz w:val="24"/>
          <w:szCs w:val="24"/>
          <w:lang w:val="x-none" w:eastAsia="x-none"/>
        </w:rPr>
        <w:t>документов, включая</w:t>
      </w:r>
      <w:r w:rsidRPr="00C73B4A">
        <w:rPr>
          <w:rFonts w:ascii="Times New Roman" w:eastAsia="Times New Roman" w:hAnsi="Times New Roman"/>
          <w:spacing w:val="23"/>
          <w:sz w:val="24"/>
          <w:szCs w:val="24"/>
          <w:lang w:val="x-none" w:eastAsia="x-none"/>
        </w:rPr>
        <w:t xml:space="preserve"> </w:t>
      </w:r>
      <w:r w:rsidRPr="00C73B4A">
        <w:rPr>
          <w:rFonts w:ascii="Times New Roman" w:eastAsia="Times New Roman" w:hAnsi="Times New Roman"/>
          <w:sz w:val="24"/>
          <w:szCs w:val="24"/>
          <w:lang w:val="x-none" w:eastAsia="x-none"/>
        </w:rPr>
        <w:t>составление</w:t>
      </w:r>
      <w:r w:rsidRPr="00C73B4A">
        <w:rPr>
          <w:rFonts w:ascii="Times New Roman" w:eastAsia="Times New Roman" w:hAnsi="Times New Roman"/>
          <w:spacing w:val="23"/>
          <w:sz w:val="24"/>
          <w:szCs w:val="24"/>
          <w:lang w:val="x-none" w:eastAsia="x-none"/>
        </w:rPr>
        <w:t xml:space="preserve"> </w:t>
      </w:r>
      <w:r w:rsidRPr="00C73B4A">
        <w:rPr>
          <w:rFonts w:ascii="Times New Roman" w:eastAsia="Times New Roman" w:hAnsi="Times New Roman"/>
          <w:sz w:val="24"/>
          <w:szCs w:val="24"/>
          <w:lang w:val="x-none" w:eastAsia="x-none"/>
        </w:rPr>
        <w:t>на</w:t>
      </w:r>
      <w:r w:rsidRPr="00C73B4A">
        <w:rPr>
          <w:rFonts w:ascii="Times New Roman" w:eastAsia="Times New Roman" w:hAnsi="Times New Roman"/>
          <w:spacing w:val="23"/>
          <w:sz w:val="24"/>
          <w:szCs w:val="24"/>
          <w:lang w:val="x-none" w:eastAsia="x-none"/>
        </w:rPr>
        <w:t xml:space="preserve"> </w:t>
      </w:r>
      <w:r w:rsidRPr="00C73B4A">
        <w:rPr>
          <w:rFonts w:ascii="Times New Roman" w:eastAsia="Times New Roman" w:hAnsi="Times New Roman"/>
          <w:sz w:val="24"/>
          <w:szCs w:val="24"/>
          <w:lang w:val="x-none" w:eastAsia="x-none"/>
        </w:rPr>
        <w:t>бумажном</w:t>
      </w:r>
      <w:r w:rsidRPr="00C73B4A">
        <w:rPr>
          <w:rFonts w:ascii="Times New Roman" w:eastAsia="Times New Roman" w:hAnsi="Times New Roman"/>
          <w:spacing w:val="23"/>
          <w:sz w:val="24"/>
          <w:szCs w:val="24"/>
          <w:lang w:val="x-none" w:eastAsia="x-none"/>
        </w:rPr>
        <w:t xml:space="preserve"> </w:t>
      </w:r>
      <w:r w:rsidRPr="00C73B4A">
        <w:rPr>
          <w:rFonts w:ascii="Times New Roman" w:eastAsia="Times New Roman" w:hAnsi="Times New Roman"/>
          <w:sz w:val="24"/>
          <w:szCs w:val="24"/>
          <w:lang w:val="x-none" w:eastAsia="x-none"/>
        </w:rPr>
        <w:t>носителе</w:t>
      </w:r>
      <w:r w:rsidRPr="00C73B4A">
        <w:rPr>
          <w:rFonts w:ascii="Times New Roman" w:eastAsia="Times New Roman" w:hAnsi="Times New Roman"/>
          <w:spacing w:val="23"/>
          <w:sz w:val="24"/>
          <w:szCs w:val="24"/>
          <w:lang w:val="x-none" w:eastAsia="x-none"/>
        </w:rPr>
        <w:t xml:space="preserve"> </w:t>
      </w:r>
      <w:r w:rsidRPr="00C73B4A">
        <w:rPr>
          <w:rFonts w:ascii="Times New Roman" w:eastAsia="Times New Roman" w:hAnsi="Times New Roman"/>
          <w:sz w:val="24"/>
          <w:szCs w:val="24"/>
          <w:lang w:val="x-none" w:eastAsia="x-none"/>
        </w:rPr>
        <w:t>и</w:t>
      </w:r>
      <w:r w:rsidRPr="00C73B4A">
        <w:rPr>
          <w:rFonts w:ascii="Times New Roman" w:eastAsia="Times New Roman" w:hAnsi="Times New Roman"/>
          <w:spacing w:val="23"/>
          <w:sz w:val="24"/>
          <w:szCs w:val="24"/>
          <w:lang w:val="x-none" w:eastAsia="x-none"/>
        </w:rPr>
        <w:t xml:space="preserve"> </w:t>
      </w:r>
      <w:r w:rsidRPr="00C73B4A">
        <w:rPr>
          <w:rFonts w:ascii="Times New Roman" w:eastAsia="Times New Roman" w:hAnsi="Times New Roman"/>
          <w:sz w:val="24"/>
          <w:szCs w:val="24"/>
          <w:lang w:val="x-none" w:eastAsia="x-none"/>
        </w:rPr>
        <w:t>заверение</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выписок</w:t>
      </w:r>
      <w:r w:rsidRPr="00C73B4A">
        <w:rPr>
          <w:rFonts w:ascii="Times New Roman" w:eastAsia="Times New Roman" w:hAnsi="Times New Roman"/>
          <w:spacing w:val="17"/>
          <w:sz w:val="24"/>
          <w:szCs w:val="24"/>
          <w:lang w:val="x-none" w:eastAsia="x-none"/>
        </w:rPr>
        <w:t xml:space="preserve"> </w:t>
      </w:r>
      <w:r w:rsidRPr="00C73B4A">
        <w:rPr>
          <w:rFonts w:ascii="Times New Roman" w:eastAsia="Times New Roman" w:hAnsi="Times New Roman"/>
          <w:sz w:val="24"/>
          <w:szCs w:val="24"/>
          <w:lang w:val="x-none" w:eastAsia="x-none"/>
        </w:rPr>
        <w:t>из</w:t>
      </w:r>
      <w:r w:rsidRPr="00C73B4A">
        <w:rPr>
          <w:rFonts w:ascii="Times New Roman" w:eastAsia="Times New Roman" w:hAnsi="Times New Roman"/>
          <w:spacing w:val="18"/>
          <w:sz w:val="24"/>
          <w:szCs w:val="24"/>
          <w:lang w:val="x-none" w:eastAsia="x-none"/>
        </w:rPr>
        <w:t xml:space="preserve"> </w:t>
      </w:r>
      <w:r w:rsidRPr="00C73B4A">
        <w:rPr>
          <w:rFonts w:ascii="Times New Roman" w:eastAsia="Times New Roman" w:hAnsi="Times New Roman"/>
          <w:sz w:val="24"/>
          <w:szCs w:val="24"/>
          <w:lang w:val="x-none" w:eastAsia="x-none"/>
        </w:rPr>
        <w:t>информационных</w:t>
      </w:r>
      <w:r w:rsidRPr="00C73B4A">
        <w:rPr>
          <w:rFonts w:ascii="Times New Roman" w:eastAsia="Times New Roman" w:hAnsi="Times New Roman"/>
          <w:spacing w:val="18"/>
          <w:sz w:val="24"/>
          <w:szCs w:val="24"/>
          <w:lang w:val="x-none" w:eastAsia="x-none"/>
        </w:rPr>
        <w:t xml:space="preserve"> </w:t>
      </w:r>
      <w:r w:rsidRPr="00C73B4A">
        <w:rPr>
          <w:rFonts w:ascii="Times New Roman" w:eastAsia="Times New Roman" w:hAnsi="Times New Roman"/>
          <w:sz w:val="24"/>
          <w:szCs w:val="24"/>
          <w:lang w:val="x-none" w:eastAsia="x-none"/>
        </w:rPr>
        <w:t>систем</w:t>
      </w:r>
      <w:r w:rsidRPr="00C73B4A">
        <w:rPr>
          <w:rFonts w:ascii="Times New Roman" w:eastAsia="Times New Roman" w:hAnsi="Times New Roman"/>
          <w:spacing w:val="18"/>
          <w:sz w:val="24"/>
          <w:szCs w:val="24"/>
          <w:lang w:val="x-none" w:eastAsia="x-none"/>
        </w:rPr>
        <w:t xml:space="preserve"> </w:t>
      </w:r>
      <w:r w:rsidRPr="00C73B4A">
        <w:rPr>
          <w:rFonts w:ascii="Times New Roman" w:eastAsia="Times New Roman" w:hAnsi="Times New Roman"/>
          <w:sz w:val="24"/>
          <w:szCs w:val="24"/>
          <w:lang w:val="x-none" w:eastAsia="x-none"/>
        </w:rPr>
        <w:t>органов, предоставляющих</w:t>
      </w:r>
      <w:r w:rsidRPr="00C73B4A">
        <w:rPr>
          <w:rFonts w:ascii="Times New Roman" w:eastAsia="Times New Roman" w:hAnsi="Times New Roman"/>
          <w:spacing w:val="18"/>
          <w:sz w:val="24"/>
          <w:szCs w:val="24"/>
          <w:lang w:val="x-none" w:eastAsia="x-none"/>
        </w:rPr>
        <w:t xml:space="preserve"> </w:t>
      </w:r>
      <w:r w:rsidRPr="00C73B4A">
        <w:rPr>
          <w:rFonts w:ascii="Times New Roman" w:eastAsia="Times New Roman" w:hAnsi="Times New Roman"/>
          <w:sz w:val="24"/>
          <w:szCs w:val="24"/>
          <w:lang w:val="x-none" w:eastAsia="x-none"/>
        </w:rPr>
        <w:t>государственных</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(муниципальных)</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в) </w:t>
      </w:r>
      <w:r w:rsidRPr="00C73B4A">
        <w:rPr>
          <w:rFonts w:ascii="Times New Roman" w:eastAsia="Times New Roman" w:hAnsi="Times New Roman"/>
          <w:sz w:val="24"/>
          <w:szCs w:val="24"/>
          <w:lang w:val="x-none" w:eastAsia="x-none"/>
        </w:rPr>
        <w:t>иные</w:t>
      </w:r>
      <w:r w:rsidRPr="00C73B4A">
        <w:rPr>
          <w:rFonts w:ascii="Times New Roman" w:eastAsia="Times New Roman" w:hAnsi="Times New Roman"/>
          <w:spacing w:val="-5"/>
          <w:sz w:val="24"/>
          <w:szCs w:val="24"/>
          <w:lang w:val="x-none" w:eastAsia="x-none"/>
        </w:rPr>
        <w:t xml:space="preserve"> </w:t>
      </w:r>
      <w:r w:rsidRPr="00C73B4A">
        <w:rPr>
          <w:rFonts w:ascii="Times New Roman" w:eastAsia="Times New Roman" w:hAnsi="Times New Roman"/>
          <w:sz w:val="24"/>
          <w:szCs w:val="24"/>
          <w:lang w:val="x-none" w:eastAsia="x-none"/>
        </w:rPr>
        <w:t>процедуры</w:t>
      </w:r>
      <w:r w:rsidRPr="00C73B4A">
        <w:rPr>
          <w:rFonts w:ascii="Times New Roman" w:eastAsia="Times New Roman" w:hAnsi="Times New Roman"/>
          <w:spacing w:val="-4"/>
          <w:sz w:val="24"/>
          <w:szCs w:val="24"/>
          <w:lang w:val="x-none" w:eastAsia="x-none"/>
        </w:rPr>
        <w:t xml:space="preserve"> </w:t>
      </w:r>
      <w:r w:rsidRPr="00C73B4A">
        <w:rPr>
          <w:rFonts w:ascii="Times New Roman" w:eastAsia="Times New Roman" w:hAnsi="Times New Roman"/>
          <w:sz w:val="24"/>
          <w:szCs w:val="24"/>
          <w:lang w:val="x-none" w:eastAsia="x-none"/>
        </w:rPr>
        <w:t>и</w:t>
      </w:r>
      <w:r w:rsidRPr="00C73B4A">
        <w:rPr>
          <w:rFonts w:ascii="Times New Roman" w:eastAsia="Times New Roman" w:hAnsi="Times New Roman"/>
          <w:spacing w:val="-4"/>
          <w:sz w:val="24"/>
          <w:szCs w:val="24"/>
          <w:lang w:val="x-none" w:eastAsia="x-none"/>
        </w:rPr>
        <w:t xml:space="preserve"> </w:t>
      </w:r>
      <w:r w:rsidRPr="00C73B4A">
        <w:rPr>
          <w:rFonts w:ascii="Times New Roman" w:eastAsia="Times New Roman" w:hAnsi="Times New Roman"/>
          <w:sz w:val="24"/>
          <w:szCs w:val="24"/>
          <w:lang w:val="x-none" w:eastAsia="x-none"/>
        </w:rPr>
        <w:t>действия, предусмотренные</w:t>
      </w:r>
      <w:r w:rsidRPr="00C73B4A">
        <w:rPr>
          <w:rFonts w:ascii="Times New Roman" w:eastAsia="Times New Roman" w:hAnsi="Times New Roman"/>
          <w:spacing w:val="-4"/>
          <w:sz w:val="24"/>
          <w:szCs w:val="24"/>
          <w:lang w:val="x-none" w:eastAsia="x-none"/>
        </w:rPr>
        <w:t xml:space="preserve"> </w:t>
      </w:r>
      <w:r w:rsidRPr="00C73B4A">
        <w:rPr>
          <w:rFonts w:ascii="Times New Roman" w:eastAsia="Times New Roman" w:hAnsi="Times New Roman"/>
          <w:sz w:val="24"/>
          <w:szCs w:val="24"/>
          <w:lang w:val="x-none" w:eastAsia="x-none"/>
        </w:rPr>
        <w:t>Федеральным</w:t>
      </w:r>
      <w:r w:rsidRPr="00C73B4A">
        <w:rPr>
          <w:rFonts w:ascii="Times New Roman" w:eastAsia="Times New Roman" w:hAnsi="Times New Roman"/>
          <w:spacing w:val="-4"/>
          <w:sz w:val="24"/>
          <w:szCs w:val="24"/>
          <w:lang w:val="x-none" w:eastAsia="x-none"/>
        </w:rPr>
        <w:t xml:space="preserve"> </w:t>
      </w:r>
      <w:r w:rsidRPr="00C73B4A">
        <w:rPr>
          <w:rFonts w:ascii="Times New Roman" w:eastAsia="Times New Roman" w:hAnsi="Times New Roman"/>
          <w:sz w:val="24"/>
          <w:szCs w:val="24"/>
          <w:lang w:val="x-none" w:eastAsia="x-none"/>
        </w:rPr>
        <w:t>законом</w:t>
      </w:r>
      <w:r w:rsidRPr="00C73B4A">
        <w:rPr>
          <w:rFonts w:ascii="Times New Roman" w:eastAsia="Times New Roman" w:hAnsi="Times New Roman"/>
          <w:spacing w:val="-4"/>
          <w:sz w:val="24"/>
          <w:szCs w:val="24"/>
          <w:lang w:val="x-none" w:eastAsia="x-none"/>
        </w:rPr>
        <w:t xml:space="preserve"> </w:t>
      </w:r>
      <w:r w:rsidRPr="00C73B4A">
        <w:rPr>
          <w:rFonts w:ascii="Times New Roman" w:eastAsia="Times New Roman" w:hAnsi="Times New Roman"/>
          <w:sz w:val="24"/>
          <w:szCs w:val="24"/>
          <w:lang w:val="x-none" w:eastAsia="x-none"/>
        </w:rPr>
        <w:t>№210-ФЗ.</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В</w:t>
      </w:r>
      <w:r w:rsidRPr="00C73B4A">
        <w:rPr>
          <w:rFonts w:ascii="Times New Roman" w:eastAsia="Times New Roman" w:hAnsi="Times New Roman"/>
          <w:spacing w:val="31"/>
          <w:sz w:val="24"/>
          <w:szCs w:val="24"/>
          <w:lang w:val="x-none" w:eastAsia="x-none"/>
        </w:rPr>
        <w:t xml:space="preserve"> </w:t>
      </w:r>
      <w:r w:rsidRPr="00C73B4A">
        <w:rPr>
          <w:rFonts w:ascii="Times New Roman" w:eastAsia="Times New Roman" w:hAnsi="Times New Roman"/>
          <w:sz w:val="24"/>
          <w:szCs w:val="24"/>
          <w:lang w:val="x-none" w:eastAsia="x-none"/>
        </w:rPr>
        <w:t>соответствии</w:t>
      </w:r>
      <w:r w:rsidRPr="00C73B4A">
        <w:rPr>
          <w:rFonts w:ascii="Times New Roman" w:eastAsia="Times New Roman" w:hAnsi="Times New Roman"/>
          <w:spacing w:val="31"/>
          <w:sz w:val="24"/>
          <w:szCs w:val="24"/>
          <w:lang w:val="x-none" w:eastAsia="x-none"/>
        </w:rPr>
        <w:t xml:space="preserve"> </w:t>
      </w:r>
      <w:r w:rsidRPr="00C73B4A">
        <w:rPr>
          <w:rFonts w:ascii="Times New Roman" w:eastAsia="Times New Roman" w:hAnsi="Times New Roman"/>
          <w:sz w:val="24"/>
          <w:szCs w:val="24"/>
          <w:lang w:val="x-none" w:eastAsia="x-none"/>
        </w:rPr>
        <w:t>с</w:t>
      </w:r>
      <w:r w:rsidRPr="00C73B4A">
        <w:rPr>
          <w:rFonts w:ascii="Times New Roman" w:eastAsia="Times New Roman" w:hAnsi="Times New Roman"/>
          <w:spacing w:val="31"/>
          <w:sz w:val="24"/>
          <w:szCs w:val="24"/>
          <w:lang w:val="x-none" w:eastAsia="x-none"/>
        </w:rPr>
        <w:t xml:space="preserve"> </w:t>
      </w:r>
      <w:r w:rsidRPr="00C73B4A">
        <w:rPr>
          <w:rFonts w:ascii="Times New Roman" w:eastAsia="Times New Roman" w:hAnsi="Times New Roman"/>
          <w:sz w:val="24"/>
          <w:szCs w:val="24"/>
          <w:lang w:val="x-none" w:eastAsia="x-none"/>
        </w:rPr>
        <w:t>частью 1.1 статьи 16 Федерального</w:t>
      </w:r>
      <w:r w:rsidRPr="00C73B4A">
        <w:rPr>
          <w:rFonts w:ascii="Times New Roman" w:eastAsia="Times New Roman" w:hAnsi="Times New Roman"/>
          <w:spacing w:val="32"/>
          <w:sz w:val="24"/>
          <w:szCs w:val="24"/>
          <w:lang w:val="x-none" w:eastAsia="x-none"/>
        </w:rPr>
        <w:t xml:space="preserve"> </w:t>
      </w:r>
      <w:r w:rsidRPr="00C73B4A">
        <w:rPr>
          <w:rFonts w:ascii="Times New Roman" w:eastAsia="Times New Roman" w:hAnsi="Times New Roman"/>
          <w:sz w:val="24"/>
          <w:szCs w:val="24"/>
          <w:lang w:val="x-none" w:eastAsia="x-none"/>
        </w:rPr>
        <w:t>закона</w:t>
      </w:r>
      <w:r w:rsidRPr="00C73B4A">
        <w:rPr>
          <w:rFonts w:ascii="Times New Roman" w:eastAsia="Times New Roman" w:hAnsi="Times New Roman"/>
          <w:spacing w:val="31"/>
          <w:sz w:val="24"/>
          <w:szCs w:val="24"/>
          <w:lang w:val="x-none" w:eastAsia="x-none"/>
        </w:rPr>
        <w:t xml:space="preserve"> </w:t>
      </w:r>
      <w:r w:rsidRPr="00C73B4A">
        <w:rPr>
          <w:rFonts w:ascii="Times New Roman" w:eastAsia="Times New Roman" w:hAnsi="Times New Roman"/>
          <w:sz w:val="24"/>
          <w:szCs w:val="24"/>
          <w:lang w:val="x-none" w:eastAsia="x-none"/>
        </w:rPr>
        <w:t>№210-ФЗ</w:t>
      </w:r>
      <w:r w:rsidRPr="00C73B4A">
        <w:rPr>
          <w:rFonts w:ascii="Times New Roman" w:eastAsia="Times New Roman" w:hAnsi="Times New Roman"/>
          <w:spacing w:val="31"/>
          <w:sz w:val="24"/>
          <w:szCs w:val="24"/>
          <w:lang w:val="x-none" w:eastAsia="x-none"/>
        </w:rPr>
        <w:t xml:space="preserve"> </w:t>
      </w:r>
      <w:r w:rsidRPr="00C73B4A">
        <w:rPr>
          <w:rFonts w:ascii="Times New Roman" w:eastAsia="Times New Roman" w:hAnsi="Times New Roman"/>
          <w:sz w:val="24"/>
          <w:szCs w:val="24"/>
          <w:lang w:val="x-none" w:eastAsia="x-none"/>
        </w:rPr>
        <w:t>для</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реализации</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своих</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функций</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многофункциональные центры</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вправе</w:t>
      </w:r>
      <w:r w:rsidRPr="00C73B4A">
        <w:rPr>
          <w:rFonts w:ascii="Times New Roman" w:eastAsia="Times New Roman" w:hAnsi="Times New Roman"/>
          <w:spacing w:val="2"/>
          <w:sz w:val="24"/>
          <w:szCs w:val="24"/>
          <w:lang w:val="x-none" w:eastAsia="x-none"/>
        </w:rPr>
        <w:t xml:space="preserve"> </w:t>
      </w:r>
      <w:r w:rsidRPr="00C73B4A">
        <w:rPr>
          <w:rFonts w:ascii="Times New Roman" w:eastAsia="Times New Roman" w:hAnsi="Times New Roman"/>
          <w:sz w:val="24"/>
          <w:szCs w:val="24"/>
          <w:lang w:val="x-none" w:eastAsia="x-none"/>
        </w:rPr>
        <w:t>привлекать</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иные</w:t>
      </w:r>
      <w:r w:rsidRPr="00C73B4A">
        <w:rPr>
          <w:rFonts w:ascii="Times New Roman" w:eastAsia="Times New Roman" w:hAnsi="Times New Roman"/>
          <w:spacing w:val="-67"/>
          <w:sz w:val="24"/>
          <w:szCs w:val="24"/>
          <w:lang w:val="x-none" w:eastAsia="x-none"/>
        </w:rPr>
        <w:t xml:space="preserve"> </w:t>
      </w:r>
      <w:r w:rsidRPr="00C73B4A">
        <w:rPr>
          <w:rFonts w:ascii="Times New Roman" w:eastAsia="Times New Roman" w:hAnsi="Times New Roman"/>
          <w:sz w:val="24"/>
          <w:szCs w:val="24"/>
          <w:lang w:val="x-none" w:eastAsia="x-none"/>
        </w:rPr>
        <w:t>организации.</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rPr>
          <w:rFonts w:ascii="Times New Roman" w:eastAsia="Times New Roman" w:hAnsi="Times New Roman"/>
          <w:sz w:val="24"/>
          <w:szCs w:val="24"/>
          <w:lang w:val="x-none" w:eastAsia="x-none"/>
        </w:rPr>
      </w:pPr>
    </w:p>
    <w:p w:rsidR="00C73B4A" w:rsidRPr="00C73B4A" w:rsidRDefault="00C73B4A" w:rsidP="00C73B4A">
      <w:pPr>
        <w:widowControl w:val="0"/>
        <w:numPr>
          <w:ilvl w:val="0"/>
          <w:numId w:val="27"/>
        </w:numPr>
        <w:tabs>
          <w:tab w:val="left" w:pos="284"/>
          <w:tab w:val="left" w:pos="426"/>
          <w:tab w:val="left" w:pos="1276"/>
        </w:tabs>
        <w:kinsoku w:val="0"/>
        <w:overflowPunct w:val="0"/>
        <w:autoSpaceDE w:val="0"/>
        <w:autoSpaceDN w:val="0"/>
        <w:adjustRightInd w:val="0"/>
        <w:spacing w:after="0" w:line="240" w:lineRule="auto"/>
        <w:ind w:left="0" w:right="2" w:firstLine="709"/>
        <w:jc w:val="center"/>
        <w:outlineLvl w:val="1"/>
        <w:rPr>
          <w:rFonts w:ascii="Times New Roman" w:eastAsia="Times New Roman" w:hAnsi="Times New Roman"/>
          <w:b/>
          <w:bCs/>
          <w:sz w:val="24"/>
          <w:szCs w:val="24"/>
          <w:lang w:eastAsia="ru-RU"/>
        </w:rPr>
      </w:pPr>
      <w:bookmarkStart w:id="29" w:name="_Toc104681579"/>
      <w:r w:rsidRPr="00C73B4A">
        <w:rPr>
          <w:rFonts w:ascii="Times New Roman" w:eastAsia="Times New Roman" w:hAnsi="Times New Roman"/>
          <w:b/>
          <w:bCs/>
          <w:sz w:val="24"/>
          <w:szCs w:val="24"/>
          <w:lang w:eastAsia="ru-RU"/>
        </w:rPr>
        <w:t>Информирование</w:t>
      </w:r>
      <w:r w:rsidRPr="00C73B4A">
        <w:rPr>
          <w:rFonts w:ascii="Times New Roman" w:eastAsia="Times New Roman" w:hAnsi="Times New Roman"/>
          <w:b/>
          <w:bCs/>
          <w:spacing w:val="-11"/>
          <w:sz w:val="24"/>
          <w:szCs w:val="24"/>
          <w:lang w:eastAsia="ru-RU"/>
        </w:rPr>
        <w:t xml:space="preserve"> </w:t>
      </w:r>
      <w:r w:rsidRPr="00C73B4A">
        <w:rPr>
          <w:rFonts w:ascii="Times New Roman" w:eastAsia="Times New Roman" w:hAnsi="Times New Roman"/>
          <w:b/>
          <w:bCs/>
          <w:sz w:val="24"/>
          <w:szCs w:val="24"/>
          <w:lang w:eastAsia="ru-RU"/>
        </w:rPr>
        <w:t>заявителей</w:t>
      </w:r>
      <w:bookmarkEnd w:id="29"/>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rPr>
          <w:rFonts w:ascii="Times New Roman" w:eastAsia="Times New Roman" w:hAnsi="Times New Roman"/>
          <w:b/>
          <w:bCs/>
          <w:sz w:val="24"/>
          <w:szCs w:val="24"/>
          <w:lang w:val="x-none" w:eastAsia="x-none"/>
        </w:rPr>
      </w:pPr>
    </w:p>
    <w:p w:rsidR="00C73B4A" w:rsidRPr="00C73B4A" w:rsidRDefault="00C73B4A" w:rsidP="00C73B4A">
      <w:pPr>
        <w:widowControl w:val="0"/>
        <w:numPr>
          <w:ilvl w:val="1"/>
          <w:numId w:val="27"/>
        </w:numPr>
        <w:tabs>
          <w:tab w:val="left" w:pos="1276"/>
          <w:tab w:val="left" w:pos="1346"/>
          <w:tab w:val="left" w:pos="3834"/>
          <w:tab w:val="left" w:pos="5385"/>
          <w:tab w:val="left" w:pos="8745"/>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Информирование заявителя многофункциональными центрами</w:t>
      </w:r>
      <w:r w:rsidRPr="00C73B4A">
        <w:rPr>
          <w:rFonts w:ascii="Times New Roman" w:eastAsia="Times New Roman" w:hAnsi="Times New Roman"/>
          <w:spacing w:val="-67"/>
          <w:sz w:val="24"/>
          <w:szCs w:val="24"/>
          <w:lang w:val="x-none" w:eastAsia="x-none"/>
        </w:rPr>
        <w:t xml:space="preserve"> </w:t>
      </w:r>
      <w:r w:rsidRPr="00C73B4A">
        <w:rPr>
          <w:rFonts w:ascii="Times New Roman" w:eastAsia="Times New Roman" w:hAnsi="Times New Roman"/>
          <w:sz w:val="24"/>
          <w:szCs w:val="24"/>
          <w:lang w:val="x-none" w:eastAsia="x-none"/>
        </w:rPr>
        <w:t>осуществляется</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следующими</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способами:</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а)</w:t>
      </w:r>
      <w:r w:rsidRPr="00C73B4A">
        <w:rPr>
          <w:rFonts w:ascii="Times New Roman" w:eastAsia="Times New Roman" w:hAnsi="Times New Roman"/>
          <w:sz w:val="24"/>
          <w:szCs w:val="24"/>
          <w:lang w:eastAsia="x-none"/>
        </w:rPr>
        <w:t> </w:t>
      </w:r>
      <w:r w:rsidRPr="00C73B4A">
        <w:rPr>
          <w:rFonts w:ascii="Times New Roman" w:eastAsia="Times New Roman" w:hAnsi="Times New Roman"/>
          <w:sz w:val="24"/>
          <w:szCs w:val="24"/>
          <w:lang w:val="x-none" w:eastAsia="x-none"/>
        </w:rPr>
        <w:t>посредством</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привлечения</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средств</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массовой</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информации, а</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также</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путем</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размещения</w:t>
      </w:r>
      <w:r w:rsidRPr="00C73B4A">
        <w:rPr>
          <w:rFonts w:ascii="Times New Roman" w:eastAsia="Times New Roman" w:hAnsi="Times New Roman"/>
          <w:spacing w:val="27"/>
          <w:sz w:val="24"/>
          <w:szCs w:val="24"/>
          <w:lang w:val="x-none" w:eastAsia="x-none"/>
        </w:rPr>
        <w:t xml:space="preserve"> </w:t>
      </w:r>
      <w:r w:rsidRPr="00C73B4A">
        <w:rPr>
          <w:rFonts w:ascii="Times New Roman" w:eastAsia="Times New Roman" w:hAnsi="Times New Roman"/>
          <w:sz w:val="24"/>
          <w:szCs w:val="24"/>
          <w:lang w:val="x-none" w:eastAsia="x-none"/>
        </w:rPr>
        <w:t>информации</w:t>
      </w:r>
      <w:r w:rsidRPr="00C73B4A">
        <w:rPr>
          <w:rFonts w:ascii="Times New Roman" w:eastAsia="Times New Roman" w:hAnsi="Times New Roman"/>
          <w:spacing w:val="27"/>
          <w:sz w:val="24"/>
          <w:szCs w:val="24"/>
          <w:lang w:val="x-none" w:eastAsia="x-none"/>
        </w:rPr>
        <w:t xml:space="preserve"> </w:t>
      </w:r>
      <w:r w:rsidRPr="00C73B4A">
        <w:rPr>
          <w:rFonts w:ascii="Times New Roman" w:eastAsia="Times New Roman" w:hAnsi="Times New Roman"/>
          <w:sz w:val="24"/>
          <w:szCs w:val="24"/>
          <w:lang w:val="x-none" w:eastAsia="x-none"/>
        </w:rPr>
        <w:t>на</w:t>
      </w:r>
      <w:r w:rsidRPr="00C73B4A">
        <w:rPr>
          <w:rFonts w:ascii="Times New Roman" w:eastAsia="Times New Roman" w:hAnsi="Times New Roman"/>
          <w:spacing w:val="27"/>
          <w:sz w:val="24"/>
          <w:szCs w:val="24"/>
          <w:lang w:val="x-none" w:eastAsia="x-none"/>
        </w:rPr>
        <w:t xml:space="preserve"> </w:t>
      </w:r>
      <w:r w:rsidRPr="00C73B4A">
        <w:rPr>
          <w:rFonts w:ascii="Times New Roman" w:eastAsia="Times New Roman" w:hAnsi="Times New Roman"/>
          <w:sz w:val="24"/>
          <w:szCs w:val="24"/>
          <w:lang w:val="x-none" w:eastAsia="x-none"/>
        </w:rPr>
        <w:t>официальных</w:t>
      </w:r>
      <w:r w:rsidRPr="00C73B4A">
        <w:rPr>
          <w:rFonts w:ascii="Times New Roman" w:eastAsia="Times New Roman" w:hAnsi="Times New Roman"/>
          <w:spacing w:val="27"/>
          <w:sz w:val="24"/>
          <w:szCs w:val="24"/>
          <w:lang w:val="x-none" w:eastAsia="x-none"/>
        </w:rPr>
        <w:t xml:space="preserve"> </w:t>
      </w:r>
      <w:r w:rsidRPr="00C73B4A">
        <w:rPr>
          <w:rFonts w:ascii="Times New Roman" w:eastAsia="Times New Roman" w:hAnsi="Times New Roman"/>
          <w:sz w:val="24"/>
          <w:szCs w:val="24"/>
          <w:lang w:val="x-none" w:eastAsia="x-none"/>
        </w:rPr>
        <w:t>сайтах</w:t>
      </w:r>
      <w:r w:rsidRPr="00C73B4A">
        <w:rPr>
          <w:rFonts w:ascii="Times New Roman" w:eastAsia="Times New Roman" w:hAnsi="Times New Roman"/>
          <w:spacing w:val="27"/>
          <w:sz w:val="24"/>
          <w:szCs w:val="24"/>
          <w:lang w:val="x-none" w:eastAsia="x-none"/>
        </w:rPr>
        <w:t xml:space="preserve"> </w:t>
      </w:r>
      <w:r w:rsidRPr="00C73B4A">
        <w:rPr>
          <w:rFonts w:ascii="Times New Roman" w:eastAsia="Times New Roman" w:hAnsi="Times New Roman"/>
          <w:sz w:val="24"/>
          <w:szCs w:val="24"/>
          <w:lang w:val="x-none" w:eastAsia="x-none"/>
        </w:rPr>
        <w:t>и</w:t>
      </w:r>
      <w:r w:rsidRPr="00C73B4A">
        <w:rPr>
          <w:rFonts w:ascii="Times New Roman" w:eastAsia="Times New Roman" w:hAnsi="Times New Roman"/>
          <w:spacing w:val="27"/>
          <w:sz w:val="24"/>
          <w:szCs w:val="24"/>
          <w:lang w:val="x-none" w:eastAsia="x-none"/>
        </w:rPr>
        <w:t xml:space="preserve"> </w:t>
      </w:r>
      <w:r w:rsidRPr="00C73B4A">
        <w:rPr>
          <w:rFonts w:ascii="Times New Roman" w:eastAsia="Times New Roman" w:hAnsi="Times New Roman"/>
          <w:sz w:val="24"/>
          <w:szCs w:val="24"/>
          <w:lang w:val="x-none" w:eastAsia="x-none"/>
        </w:rPr>
        <w:t>информационных</w:t>
      </w:r>
      <w:r w:rsidRPr="00C73B4A">
        <w:rPr>
          <w:rFonts w:ascii="Times New Roman" w:eastAsia="Times New Roman" w:hAnsi="Times New Roman"/>
          <w:spacing w:val="27"/>
          <w:sz w:val="24"/>
          <w:szCs w:val="24"/>
          <w:lang w:val="x-none" w:eastAsia="x-none"/>
        </w:rPr>
        <w:t xml:space="preserve"> </w:t>
      </w:r>
      <w:r w:rsidRPr="00C73B4A">
        <w:rPr>
          <w:rFonts w:ascii="Times New Roman" w:eastAsia="Times New Roman" w:hAnsi="Times New Roman"/>
          <w:sz w:val="24"/>
          <w:szCs w:val="24"/>
          <w:lang w:val="x-none" w:eastAsia="x-none"/>
        </w:rPr>
        <w:t>стендах</w:t>
      </w:r>
      <w:r w:rsidRPr="00C73B4A">
        <w:rPr>
          <w:rFonts w:ascii="Times New Roman" w:eastAsia="Times New Roman" w:hAnsi="Times New Roman"/>
          <w:spacing w:val="-67"/>
          <w:sz w:val="24"/>
          <w:szCs w:val="24"/>
          <w:lang w:val="x-none" w:eastAsia="x-none"/>
        </w:rPr>
        <w:t xml:space="preserve"> </w:t>
      </w:r>
      <w:r w:rsidRPr="00C73B4A">
        <w:rPr>
          <w:rFonts w:ascii="Times New Roman" w:eastAsia="Times New Roman" w:hAnsi="Times New Roman"/>
          <w:sz w:val="24"/>
          <w:szCs w:val="24"/>
          <w:lang w:val="x-none" w:eastAsia="x-none"/>
        </w:rPr>
        <w:t>многофункциональных</w:t>
      </w:r>
      <w:r w:rsidRPr="00C73B4A">
        <w:rPr>
          <w:rFonts w:ascii="Times New Roman" w:eastAsia="Times New Roman" w:hAnsi="Times New Roman"/>
          <w:spacing w:val="-2"/>
          <w:sz w:val="24"/>
          <w:szCs w:val="24"/>
          <w:lang w:val="x-none" w:eastAsia="x-none"/>
        </w:rPr>
        <w:t xml:space="preserve"> </w:t>
      </w:r>
      <w:r w:rsidRPr="00C73B4A">
        <w:rPr>
          <w:rFonts w:ascii="Times New Roman" w:eastAsia="Times New Roman" w:hAnsi="Times New Roman"/>
          <w:sz w:val="24"/>
          <w:szCs w:val="24"/>
          <w:lang w:val="x-none" w:eastAsia="x-none"/>
        </w:rPr>
        <w:t>центров;</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б)</w:t>
      </w:r>
      <w:r w:rsidRPr="00C73B4A">
        <w:rPr>
          <w:rFonts w:ascii="Times New Roman" w:eastAsia="Times New Roman" w:hAnsi="Times New Roman"/>
          <w:sz w:val="24"/>
          <w:szCs w:val="24"/>
          <w:lang w:eastAsia="x-none"/>
        </w:rPr>
        <w:t> </w:t>
      </w:r>
      <w:r w:rsidRPr="00C73B4A">
        <w:rPr>
          <w:rFonts w:ascii="Times New Roman" w:eastAsia="Times New Roman" w:hAnsi="Times New Roman"/>
          <w:sz w:val="24"/>
          <w:szCs w:val="24"/>
          <w:lang w:val="x-none" w:eastAsia="x-none"/>
        </w:rPr>
        <w:t>при</w:t>
      </w:r>
      <w:r w:rsidRPr="00C73B4A">
        <w:rPr>
          <w:rFonts w:ascii="Times New Roman" w:eastAsia="Times New Roman" w:hAnsi="Times New Roman"/>
          <w:spacing w:val="41"/>
          <w:sz w:val="24"/>
          <w:szCs w:val="24"/>
          <w:lang w:val="x-none" w:eastAsia="x-none"/>
        </w:rPr>
        <w:t xml:space="preserve"> </w:t>
      </w:r>
      <w:r w:rsidRPr="00C73B4A">
        <w:rPr>
          <w:rFonts w:ascii="Times New Roman" w:eastAsia="Times New Roman" w:hAnsi="Times New Roman"/>
          <w:sz w:val="24"/>
          <w:szCs w:val="24"/>
          <w:lang w:val="x-none" w:eastAsia="x-none"/>
        </w:rPr>
        <w:t>обращении</w:t>
      </w:r>
      <w:r w:rsidRPr="00C73B4A">
        <w:rPr>
          <w:rFonts w:ascii="Times New Roman" w:eastAsia="Times New Roman" w:hAnsi="Times New Roman"/>
          <w:spacing w:val="41"/>
          <w:sz w:val="24"/>
          <w:szCs w:val="24"/>
          <w:lang w:val="x-none" w:eastAsia="x-none"/>
        </w:rPr>
        <w:t xml:space="preserve"> </w:t>
      </w:r>
      <w:r w:rsidRPr="00C73B4A">
        <w:rPr>
          <w:rFonts w:ascii="Times New Roman" w:eastAsia="Times New Roman" w:hAnsi="Times New Roman"/>
          <w:sz w:val="24"/>
          <w:szCs w:val="24"/>
          <w:lang w:val="x-none" w:eastAsia="x-none"/>
        </w:rPr>
        <w:t>заявителя</w:t>
      </w:r>
      <w:r w:rsidRPr="00C73B4A">
        <w:rPr>
          <w:rFonts w:ascii="Times New Roman" w:eastAsia="Times New Roman" w:hAnsi="Times New Roman"/>
          <w:spacing w:val="41"/>
          <w:sz w:val="24"/>
          <w:szCs w:val="24"/>
          <w:lang w:val="x-none" w:eastAsia="x-none"/>
        </w:rPr>
        <w:t xml:space="preserve"> </w:t>
      </w:r>
      <w:r w:rsidRPr="00C73B4A">
        <w:rPr>
          <w:rFonts w:ascii="Times New Roman" w:eastAsia="Times New Roman" w:hAnsi="Times New Roman"/>
          <w:sz w:val="24"/>
          <w:szCs w:val="24"/>
          <w:lang w:val="x-none" w:eastAsia="x-none"/>
        </w:rPr>
        <w:t>в</w:t>
      </w:r>
      <w:r w:rsidRPr="00C73B4A">
        <w:rPr>
          <w:rFonts w:ascii="Times New Roman" w:eastAsia="Times New Roman" w:hAnsi="Times New Roman"/>
          <w:spacing w:val="41"/>
          <w:sz w:val="24"/>
          <w:szCs w:val="24"/>
          <w:lang w:val="x-none" w:eastAsia="x-none"/>
        </w:rPr>
        <w:t xml:space="preserve"> </w:t>
      </w:r>
      <w:r w:rsidRPr="00C73B4A">
        <w:rPr>
          <w:rFonts w:ascii="Times New Roman" w:eastAsia="Times New Roman" w:hAnsi="Times New Roman"/>
          <w:sz w:val="24"/>
          <w:szCs w:val="24"/>
          <w:lang w:val="x-none" w:eastAsia="x-none"/>
        </w:rPr>
        <w:t>многофункциональный</w:t>
      </w:r>
      <w:r w:rsidRPr="00C73B4A">
        <w:rPr>
          <w:rFonts w:ascii="Times New Roman" w:eastAsia="Times New Roman" w:hAnsi="Times New Roman"/>
          <w:spacing w:val="41"/>
          <w:sz w:val="24"/>
          <w:szCs w:val="24"/>
          <w:lang w:val="x-none" w:eastAsia="x-none"/>
        </w:rPr>
        <w:t xml:space="preserve"> </w:t>
      </w:r>
      <w:r w:rsidRPr="00C73B4A">
        <w:rPr>
          <w:rFonts w:ascii="Times New Roman" w:eastAsia="Times New Roman" w:hAnsi="Times New Roman"/>
          <w:sz w:val="24"/>
          <w:szCs w:val="24"/>
          <w:lang w:val="x-none" w:eastAsia="x-none"/>
        </w:rPr>
        <w:t>центр</w:t>
      </w:r>
      <w:r w:rsidRPr="00C73B4A">
        <w:rPr>
          <w:rFonts w:ascii="Times New Roman" w:eastAsia="Times New Roman" w:hAnsi="Times New Roman"/>
          <w:spacing w:val="41"/>
          <w:sz w:val="24"/>
          <w:szCs w:val="24"/>
          <w:lang w:val="x-none" w:eastAsia="x-none"/>
        </w:rPr>
        <w:t xml:space="preserve"> </w:t>
      </w:r>
      <w:r w:rsidRPr="00C73B4A">
        <w:rPr>
          <w:rFonts w:ascii="Times New Roman" w:eastAsia="Times New Roman" w:hAnsi="Times New Roman"/>
          <w:sz w:val="24"/>
          <w:szCs w:val="24"/>
          <w:lang w:val="x-none" w:eastAsia="x-none"/>
        </w:rPr>
        <w:t>лично, по</w:t>
      </w:r>
      <w:r w:rsidRPr="00C73B4A">
        <w:rPr>
          <w:rFonts w:ascii="Times New Roman" w:eastAsia="Times New Roman" w:hAnsi="Times New Roman"/>
          <w:spacing w:val="-67"/>
          <w:sz w:val="24"/>
          <w:szCs w:val="24"/>
          <w:lang w:val="x-none" w:eastAsia="x-none"/>
        </w:rPr>
        <w:t xml:space="preserve"> </w:t>
      </w:r>
      <w:r w:rsidRPr="00C73B4A">
        <w:rPr>
          <w:rFonts w:ascii="Times New Roman" w:eastAsia="Times New Roman" w:hAnsi="Times New Roman"/>
          <w:sz w:val="24"/>
          <w:szCs w:val="24"/>
          <w:lang w:val="x-none" w:eastAsia="x-none"/>
        </w:rPr>
        <w:t>телефону, посредством</w:t>
      </w:r>
      <w:r w:rsidRPr="00C73B4A">
        <w:rPr>
          <w:rFonts w:ascii="Times New Roman" w:eastAsia="Times New Roman" w:hAnsi="Times New Roman"/>
          <w:spacing w:val="-3"/>
          <w:sz w:val="24"/>
          <w:szCs w:val="24"/>
          <w:lang w:val="x-none" w:eastAsia="x-none"/>
        </w:rPr>
        <w:t xml:space="preserve"> </w:t>
      </w:r>
      <w:r w:rsidRPr="00C73B4A">
        <w:rPr>
          <w:rFonts w:ascii="Times New Roman" w:eastAsia="Times New Roman" w:hAnsi="Times New Roman"/>
          <w:sz w:val="24"/>
          <w:szCs w:val="24"/>
          <w:lang w:val="x-none" w:eastAsia="x-none"/>
        </w:rPr>
        <w:t>почтовых</w:t>
      </w:r>
      <w:r w:rsidRPr="00C73B4A">
        <w:rPr>
          <w:rFonts w:ascii="Times New Roman" w:eastAsia="Times New Roman" w:hAnsi="Times New Roman"/>
          <w:spacing w:val="-3"/>
          <w:sz w:val="24"/>
          <w:szCs w:val="24"/>
          <w:lang w:val="x-none" w:eastAsia="x-none"/>
        </w:rPr>
        <w:t xml:space="preserve"> </w:t>
      </w:r>
      <w:r w:rsidRPr="00C73B4A">
        <w:rPr>
          <w:rFonts w:ascii="Times New Roman" w:eastAsia="Times New Roman" w:hAnsi="Times New Roman"/>
          <w:sz w:val="24"/>
          <w:szCs w:val="24"/>
          <w:lang w:val="x-none" w:eastAsia="x-none"/>
        </w:rPr>
        <w:t>отправлений, либо</w:t>
      </w:r>
      <w:r w:rsidRPr="00C73B4A">
        <w:rPr>
          <w:rFonts w:ascii="Times New Roman" w:eastAsia="Times New Roman" w:hAnsi="Times New Roman"/>
          <w:spacing w:val="-2"/>
          <w:sz w:val="24"/>
          <w:szCs w:val="24"/>
          <w:lang w:val="x-none" w:eastAsia="x-none"/>
        </w:rPr>
        <w:t xml:space="preserve"> </w:t>
      </w:r>
      <w:r w:rsidRPr="00C73B4A">
        <w:rPr>
          <w:rFonts w:ascii="Times New Roman" w:eastAsia="Times New Roman" w:hAnsi="Times New Roman"/>
          <w:sz w:val="24"/>
          <w:szCs w:val="24"/>
          <w:lang w:val="x-none" w:eastAsia="x-none"/>
        </w:rPr>
        <w:t>по</w:t>
      </w:r>
      <w:r w:rsidRPr="00C73B4A">
        <w:rPr>
          <w:rFonts w:ascii="Times New Roman" w:eastAsia="Times New Roman" w:hAnsi="Times New Roman"/>
          <w:spacing w:val="-3"/>
          <w:sz w:val="24"/>
          <w:szCs w:val="24"/>
          <w:lang w:val="x-none" w:eastAsia="x-none"/>
        </w:rPr>
        <w:t xml:space="preserve"> </w:t>
      </w:r>
      <w:r w:rsidRPr="00C73B4A">
        <w:rPr>
          <w:rFonts w:ascii="Times New Roman" w:eastAsia="Times New Roman" w:hAnsi="Times New Roman"/>
          <w:sz w:val="24"/>
          <w:szCs w:val="24"/>
          <w:lang w:val="x-none" w:eastAsia="x-none"/>
        </w:rPr>
        <w:t>электронной</w:t>
      </w:r>
      <w:r w:rsidRPr="00C73B4A">
        <w:rPr>
          <w:rFonts w:ascii="Times New Roman" w:eastAsia="Times New Roman" w:hAnsi="Times New Roman"/>
          <w:spacing w:val="-3"/>
          <w:sz w:val="24"/>
          <w:szCs w:val="24"/>
          <w:lang w:val="x-none" w:eastAsia="x-none"/>
        </w:rPr>
        <w:t xml:space="preserve"> </w:t>
      </w:r>
      <w:r w:rsidRPr="00C73B4A">
        <w:rPr>
          <w:rFonts w:ascii="Times New Roman" w:eastAsia="Times New Roman" w:hAnsi="Times New Roman"/>
          <w:sz w:val="24"/>
          <w:szCs w:val="24"/>
          <w:lang w:val="x-none" w:eastAsia="x-none"/>
        </w:rPr>
        <w:t>почте.</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При</w:t>
      </w:r>
      <w:r w:rsidRPr="00C73B4A">
        <w:rPr>
          <w:rFonts w:ascii="Times New Roman" w:eastAsia="Times New Roman" w:hAnsi="Times New Roman"/>
          <w:spacing w:val="42"/>
          <w:sz w:val="24"/>
          <w:szCs w:val="24"/>
          <w:lang w:val="x-none" w:eastAsia="x-none"/>
        </w:rPr>
        <w:t xml:space="preserve"> </w:t>
      </w:r>
      <w:r w:rsidRPr="00C73B4A">
        <w:rPr>
          <w:rFonts w:ascii="Times New Roman" w:eastAsia="Times New Roman" w:hAnsi="Times New Roman"/>
          <w:sz w:val="24"/>
          <w:szCs w:val="24"/>
          <w:lang w:val="x-none" w:eastAsia="x-none"/>
        </w:rPr>
        <w:t>личном</w:t>
      </w:r>
      <w:r w:rsidRPr="00C73B4A">
        <w:rPr>
          <w:rFonts w:ascii="Times New Roman" w:eastAsia="Times New Roman" w:hAnsi="Times New Roman"/>
          <w:spacing w:val="44"/>
          <w:sz w:val="24"/>
          <w:szCs w:val="24"/>
          <w:lang w:val="x-none" w:eastAsia="x-none"/>
        </w:rPr>
        <w:t xml:space="preserve"> </w:t>
      </w:r>
      <w:r w:rsidRPr="00C73B4A">
        <w:rPr>
          <w:rFonts w:ascii="Times New Roman" w:eastAsia="Times New Roman" w:hAnsi="Times New Roman"/>
          <w:sz w:val="24"/>
          <w:szCs w:val="24"/>
          <w:lang w:val="x-none" w:eastAsia="x-none"/>
        </w:rPr>
        <w:t>обращении</w:t>
      </w:r>
      <w:r w:rsidRPr="00C73B4A">
        <w:rPr>
          <w:rFonts w:ascii="Times New Roman" w:eastAsia="Times New Roman" w:hAnsi="Times New Roman"/>
          <w:spacing w:val="42"/>
          <w:sz w:val="24"/>
          <w:szCs w:val="24"/>
          <w:lang w:val="x-none" w:eastAsia="x-none"/>
        </w:rPr>
        <w:t xml:space="preserve"> </w:t>
      </w:r>
      <w:r w:rsidRPr="00C73B4A">
        <w:rPr>
          <w:rFonts w:ascii="Times New Roman" w:eastAsia="Times New Roman" w:hAnsi="Times New Roman"/>
          <w:sz w:val="24"/>
          <w:szCs w:val="24"/>
          <w:lang w:val="x-none" w:eastAsia="x-none"/>
        </w:rPr>
        <w:t>работник</w:t>
      </w:r>
      <w:r w:rsidRPr="00C73B4A">
        <w:rPr>
          <w:rFonts w:ascii="Times New Roman" w:eastAsia="Times New Roman" w:hAnsi="Times New Roman"/>
          <w:spacing w:val="43"/>
          <w:sz w:val="24"/>
          <w:szCs w:val="24"/>
          <w:lang w:val="x-none" w:eastAsia="x-none"/>
        </w:rPr>
        <w:t xml:space="preserve"> </w:t>
      </w:r>
      <w:r w:rsidRPr="00C73B4A">
        <w:rPr>
          <w:rFonts w:ascii="Times New Roman" w:eastAsia="Times New Roman" w:hAnsi="Times New Roman"/>
          <w:sz w:val="24"/>
          <w:szCs w:val="24"/>
          <w:lang w:val="x-none" w:eastAsia="x-none"/>
        </w:rPr>
        <w:t>многофункционального</w:t>
      </w:r>
      <w:r w:rsidRPr="00C73B4A">
        <w:rPr>
          <w:rFonts w:ascii="Times New Roman" w:eastAsia="Times New Roman" w:hAnsi="Times New Roman"/>
          <w:spacing w:val="43"/>
          <w:sz w:val="24"/>
          <w:szCs w:val="24"/>
          <w:lang w:val="x-none" w:eastAsia="x-none"/>
        </w:rPr>
        <w:t xml:space="preserve"> </w:t>
      </w:r>
      <w:r w:rsidRPr="00C73B4A">
        <w:rPr>
          <w:rFonts w:ascii="Times New Roman" w:eastAsia="Times New Roman" w:hAnsi="Times New Roman"/>
          <w:sz w:val="24"/>
          <w:szCs w:val="24"/>
          <w:lang w:val="x-none" w:eastAsia="x-none"/>
        </w:rPr>
        <w:t>центра</w:t>
      </w:r>
      <w:r w:rsidRPr="00C73B4A">
        <w:rPr>
          <w:rFonts w:ascii="Times New Roman" w:eastAsia="Times New Roman" w:hAnsi="Times New Roman"/>
          <w:spacing w:val="42"/>
          <w:sz w:val="24"/>
          <w:szCs w:val="24"/>
          <w:lang w:val="x-none" w:eastAsia="x-none"/>
        </w:rPr>
        <w:t xml:space="preserve"> </w:t>
      </w:r>
      <w:r w:rsidRPr="00C73B4A">
        <w:rPr>
          <w:rFonts w:ascii="Times New Roman" w:eastAsia="Times New Roman" w:hAnsi="Times New Roman"/>
          <w:sz w:val="24"/>
          <w:szCs w:val="24"/>
          <w:lang w:val="x-none" w:eastAsia="x-none"/>
        </w:rPr>
        <w:t>подробно</w:t>
      </w:r>
      <w:r w:rsidRPr="00C73B4A">
        <w:rPr>
          <w:rFonts w:ascii="Times New Roman" w:eastAsia="Times New Roman" w:hAnsi="Times New Roman"/>
          <w:spacing w:val="-67"/>
          <w:sz w:val="24"/>
          <w:szCs w:val="24"/>
          <w:lang w:val="x-none" w:eastAsia="x-none"/>
        </w:rPr>
        <w:t xml:space="preserve"> </w:t>
      </w:r>
      <w:r w:rsidRPr="00C73B4A">
        <w:rPr>
          <w:rFonts w:ascii="Times New Roman" w:eastAsia="Times New Roman" w:hAnsi="Times New Roman"/>
          <w:sz w:val="24"/>
          <w:szCs w:val="24"/>
          <w:lang w:val="x-none" w:eastAsia="x-none"/>
        </w:rPr>
        <w:t>информирует</w:t>
      </w:r>
      <w:r w:rsidRPr="00C73B4A">
        <w:rPr>
          <w:rFonts w:ascii="Times New Roman" w:eastAsia="Times New Roman" w:hAnsi="Times New Roman"/>
          <w:spacing w:val="40"/>
          <w:sz w:val="24"/>
          <w:szCs w:val="24"/>
          <w:lang w:val="x-none" w:eastAsia="x-none"/>
        </w:rPr>
        <w:t xml:space="preserve"> </w:t>
      </w:r>
      <w:r w:rsidRPr="00C73B4A">
        <w:rPr>
          <w:rFonts w:ascii="Times New Roman" w:eastAsia="Times New Roman" w:hAnsi="Times New Roman"/>
          <w:sz w:val="24"/>
          <w:szCs w:val="24"/>
          <w:lang w:val="x-none" w:eastAsia="x-none"/>
        </w:rPr>
        <w:t>заявителей</w:t>
      </w:r>
      <w:r w:rsidRPr="00C73B4A">
        <w:rPr>
          <w:rFonts w:ascii="Times New Roman" w:eastAsia="Times New Roman" w:hAnsi="Times New Roman"/>
          <w:spacing w:val="41"/>
          <w:sz w:val="24"/>
          <w:szCs w:val="24"/>
          <w:lang w:val="x-none" w:eastAsia="x-none"/>
        </w:rPr>
        <w:t xml:space="preserve"> </w:t>
      </w:r>
      <w:r w:rsidRPr="00C73B4A">
        <w:rPr>
          <w:rFonts w:ascii="Times New Roman" w:eastAsia="Times New Roman" w:hAnsi="Times New Roman"/>
          <w:sz w:val="24"/>
          <w:szCs w:val="24"/>
          <w:lang w:val="x-none" w:eastAsia="x-none"/>
        </w:rPr>
        <w:t>по</w:t>
      </w:r>
      <w:r w:rsidRPr="00C73B4A">
        <w:rPr>
          <w:rFonts w:ascii="Times New Roman" w:eastAsia="Times New Roman" w:hAnsi="Times New Roman"/>
          <w:spacing w:val="41"/>
          <w:sz w:val="24"/>
          <w:szCs w:val="24"/>
          <w:lang w:val="x-none" w:eastAsia="x-none"/>
        </w:rPr>
        <w:t xml:space="preserve"> </w:t>
      </w:r>
      <w:r w:rsidRPr="00C73B4A">
        <w:rPr>
          <w:rFonts w:ascii="Times New Roman" w:eastAsia="Times New Roman" w:hAnsi="Times New Roman"/>
          <w:sz w:val="24"/>
          <w:szCs w:val="24"/>
          <w:lang w:val="x-none" w:eastAsia="x-none"/>
        </w:rPr>
        <w:t>интересующим</w:t>
      </w:r>
      <w:r w:rsidRPr="00C73B4A">
        <w:rPr>
          <w:rFonts w:ascii="Times New Roman" w:eastAsia="Times New Roman" w:hAnsi="Times New Roman"/>
          <w:spacing w:val="40"/>
          <w:sz w:val="24"/>
          <w:szCs w:val="24"/>
          <w:lang w:val="x-none" w:eastAsia="x-none"/>
        </w:rPr>
        <w:t xml:space="preserve"> </w:t>
      </w:r>
      <w:r w:rsidRPr="00C73B4A">
        <w:rPr>
          <w:rFonts w:ascii="Times New Roman" w:eastAsia="Times New Roman" w:hAnsi="Times New Roman"/>
          <w:sz w:val="24"/>
          <w:szCs w:val="24"/>
          <w:lang w:val="x-none" w:eastAsia="x-none"/>
        </w:rPr>
        <w:t>их</w:t>
      </w:r>
      <w:r w:rsidRPr="00C73B4A">
        <w:rPr>
          <w:rFonts w:ascii="Times New Roman" w:eastAsia="Times New Roman" w:hAnsi="Times New Roman"/>
          <w:spacing w:val="42"/>
          <w:sz w:val="24"/>
          <w:szCs w:val="24"/>
          <w:lang w:val="x-none" w:eastAsia="x-none"/>
        </w:rPr>
        <w:t xml:space="preserve"> </w:t>
      </w:r>
      <w:r w:rsidRPr="00C73B4A">
        <w:rPr>
          <w:rFonts w:ascii="Times New Roman" w:eastAsia="Times New Roman" w:hAnsi="Times New Roman"/>
          <w:sz w:val="24"/>
          <w:szCs w:val="24"/>
          <w:lang w:val="x-none" w:eastAsia="x-none"/>
        </w:rPr>
        <w:t>вопросам</w:t>
      </w:r>
      <w:r w:rsidRPr="00C73B4A">
        <w:rPr>
          <w:rFonts w:ascii="Times New Roman" w:eastAsia="Times New Roman" w:hAnsi="Times New Roman"/>
          <w:spacing w:val="40"/>
          <w:sz w:val="24"/>
          <w:szCs w:val="24"/>
          <w:lang w:val="x-none" w:eastAsia="x-none"/>
        </w:rPr>
        <w:t xml:space="preserve"> </w:t>
      </w:r>
      <w:r w:rsidRPr="00C73B4A">
        <w:rPr>
          <w:rFonts w:ascii="Times New Roman" w:eastAsia="Times New Roman" w:hAnsi="Times New Roman"/>
          <w:sz w:val="24"/>
          <w:szCs w:val="24"/>
          <w:lang w:val="x-none" w:eastAsia="x-none"/>
        </w:rPr>
        <w:t>в</w:t>
      </w:r>
      <w:r w:rsidRPr="00C73B4A">
        <w:rPr>
          <w:rFonts w:ascii="Times New Roman" w:eastAsia="Times New Roman" w:hAnsi="Times New Roman"/>
          <w:spacing w:val="42"/>
          <w:sz w:val="24"/>
          <w:szCs w:val="24"/>
          <w:lang w:val="x-none" w:eastAsia="x-none"/>
        </w:rPr>
        <w:t xml:space="preserve"> </w:t>
      </w:r>
      <w:r w:rsidRPr="00C73B4A">
        <w:rPr>
          <w:rFonts w:ascii="Times New Roman" w:eastAsia="Times New Roman" w:hAnsi="Times New Roman"/>
          <w:sz w:val="24"/>
          <w:szCs w:val="24"/>
          <w:lang w:val="x-none" w:eastAsia="x-none"/>
        </w:rPr>
        <w:t>вежливой</w:t>
      </w:r>
      <w:r w:rsidRPr="00C73B4A">
        <w:rPr>
          <w:rFonts w:ascii="Times New Roman" w:eastAsia="Times New Roman" w:hAnsi="Times New Roman"/>
          <w:spacing w:val="40"/>
          <w:sz w:val="24"/>
          <w:szCs w:val="24"/>
          <w:lang w:val="x-none" w:eastAsia="x-none"/>
        </w:rPr>
        <w:t xml:space="preserve"> </w:t>
      </w:r>
      <w:r w:rsidRPr="00C73B4A">
        <w:rPr>
          <w:rFonts w:ascii="Times New Roman" w:eastAsia="Times New Roman" w:hAnsi="Times New Roman"/>
          <w:sz w:val="24"/>
          <w:szCs w:val="24"/>
          <w:lang w:val="x-none" w:eastAsia="x-none"/>
        </w:rPr>
        <w:t>корректной</w:t>
      </w:r>
      <w:r w:rsidRPr="00C73B4A">
        <w:rPr>
          <w:rFonts w:ascii="Times New Roman" w:eastAsia="Times New Roman" w:hAnsi="Times New Roman"/>
          <w:spacing w:val="-67"/>
          <w:sz w:val="24"/>
          <w:szCs w:val="24"/>
          <w:lang w:val="x-none" w:eastAsia="x-none"/>
        </w:rPr>
        <w:t xml:space="preserve"> </w:t>
      </w:r>
      <w:r w:rsidRPr="00C73B4A">
        <w:rPr>
          <w:rFonts w:ascii="Times New Roman" w:eastAsia="Times New Roman" w:hAnsi="Times New Roman"/>
          <w:sz w:val="24"/>
          <w:szCs w:val="24"/>
          <w:lang w:val="x-none" w:eastAsia="x-none"/>
        </w:rPr>
        <w:t>форме</w:t>
      </w:r>
      <w:r w:rsidRPr="00C73B4A">
        <w:rPr>
          <w:rFonts w:ascii="Times New Roman" w:eastAsia="Times New Roman" w:hAnsi="Times New Roman"/>
          <w:spacing w:val="33"/>
          <w:sz w:val="24"/>
          <w:szCs w:val="24"/>
          <w:lang w:val="x-none" w:eastAsia="x-none"/>
        </w:rPr>
        <w:t xml:space="preserve"> </w:t>
      </w:r>
      <w:r w:rsidRPr="00C73B4A">
        <w:rPr>
          <w:rFonts w:ascii="Times New Roman" w:eastAsia="Times New Roman" w:hAnsi="Times New Roman"/>
          <w:sz w:val="24"/>
          <w:szCs w:val="24"/>
          <w:lang w:val="x-none" w:eastAsia="x-none"/>
        </w:rPr>
        <w:t>с</w:t>
      </w:r>
      <w:r w:rsidRPr="00C73B4A">
        <w:rPr>
          <w:rFonts w:ascii="Times New Roman" w:eastAsia="Times New Roman" w:hAnsi="Times New Roman"/>
          <w:spacing w:val="33"/>
          <w:sz w:val="24"/>
          <w:szCs w:val="24"/>
          <w:lang w:val="x-none" w:eastAsia="x-none"/>
        </w:rPr>
        <w:t xml:space="preserve"> </w:t>
      </w:r>
      <w:r w:rsidRPr="00C73B4A">
        <w:rPr>
          <w:rFonts w:ascii="Times New Roman" w:eastAsia="Times New Roman" w:hAnsi="Times New Roman"/>
          <w:sz w:val="24"/>
          <w:szCs w:val="24"/>
          <w:lang w:val="x-none" w:eastAsia="x-none"/>
        </w:rPr>
        <w:t>использованием</w:t>
      </w:r>
      <w:r w:rsidRPr="00C73B4A">
        <w:rPr>
          <w:rFonts w:ascii="Times New Roman" w:eastAsia="Times New Roman" w:hAnsi="Times New Roman"/>
          <w:spacing w:val="32"/>
          <w:sz w:val="24"/>
          <w:szCs w:val="24"/>
          <w:lang w:val="x-none" w:eastAsia="x-none"/>
        </w:rPr>
        <w:t xml:space="preserve"> </w:t>
      </w:r>
      <w:r w:rsidRPr="00C73B4A">
        <w:rPr>
          <w:rFonts w:ascii="Times New Roman" w:eastAsia="Times New Roman" w:hAnsi="Times New Roman"/>
          <w:sz w:val="24"/>
          <w:szCs w:val="24"/>
          <w:lang w:val="x-none" w:eastAsia="x-none"/>
        </w:rPr>
        <w:t>официально-делового</w:t>
      </w:r>
      <w:r w:rsidRPr="00C73B4A">
        <w:rPr>
          <w:rFonts w:ascii="Times New Roman" w:eastAsia="Times New Roman" w:hAnsi="Times New Roman"/>
          <w:spacing w:val="33"/>
          <w:sz w:val="24"/>
          <w:szCs w:val="24"/>
          <w:lang w:val="x-none" w:eastAsia="x-none"/>
        </w:rPr>
        <w:t xml:space="preserve"> </w:t>
      </w:r>
      <w:r w:rsidRPr="00C73B4A">
        <w:rPr>
          <w:rFonts w:ascii="Times New Roman" w:eastAsia="Times New Roman" w:hAnsi="Times New Roman"/>
          <w:sz w:val="24"/>
          <w:szCs w:val="24"/>
          <w:lang w:val="x-none" w:eastAsia="x-none"/>
        </w:rPr>
        <w:t>стиля</w:t>
      </w:r>
      <w:r w:rsidRPr="00C73B4A">
        <w:rPr>
          <w:rFonts w:ascii="Times New Roman" w:eastAsia="Times New Roman" w:hAnsi="Times New Roman"/>
          <w:spacing w:val="33"/>
          <w:sz w:val="24"/>
          <w:szCs w:val="24"/>
          <w:lang w:val="x-none" w:eastAsia="x-none"/>
        </w:rPr>
        <w:t xml:space="preserve"> </w:t>
      </w:r>
      <w:r w:rsidRPr="00C73B4A">
        <w:rPr>
          <w:rFonts w:ascii="Times New Roman" w:eastAsia="Times New Roman" w:hAnsi="Times New Roman"/>
          <w:sz w:val="24"/>
          <w:szCs w:val="24"/>
          <w:lang w:val="x-none" w:eastAsia="x-none"/>
        </w:rPr>
        <w:t>речи. Рекомендуемое</w:t>
      </w:r>
      <w:r w:rsidRPr="00C73B4A">
        <w:rPr>
          <w:rFonts w:ascii="Times New Roman" w:eastAsia="Times New Roman" w:hAnsi="Times New Roman"/>
          <w:spacing w:val="33"/>
          <w:sz w:val="24"/>
          <w:szCs w:val="24"/>
          <w:lang w:val="x-none" w:eastAsia="x-none"/>
        </w:rPr>
        <w:t xml:space="preserve"> </w:t>
      </w:r>
      <w:r w:rsidRPr="00C73B4A">
        <w:rPr>
          <w:rFonts w:ascii="Times New Roman" w:eastAsia="Times New Roman" w:hAnsi="Times New Roman"/>
          <w:sz w:val="24"/>
          <w:szCs w:val="24"/>
          <w:lang w:val="x-none" w:eastAsia="x-none"/>
        </w:rPr>
        <w:t>время</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предоставления</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консультации</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не</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более</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15</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минут,</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время</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ожидания</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в</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очереди</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в</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секторе</w:t>
      </w:r>
      <w:r w:rsidRPr="00C73B4A">
        <w:rPr>
          <w:rFonts w:ascii="Times New Roman" w:eastAsia="Times New Roman" w:hAnsi="Times New Roman"/>
          <w:spacing w:val="3"/>
          <w:sz w:val="24"/>
          <w:szCs w:val="24"/>
          <w:lang w:val="x-none" w:eastAsia="x-none"/>
        </w:rPr>
        <w:t xml:space="preserve"> </w:t>
      </w:r>
      <w:r w:rsidRPr="00C73B4A">
        <w:rPr>
          <w:rFonts w:ascii="Times New Roman" w:eastAsia="Times New Roman" w:hAnsi="Times New Roman"/>
          <w:sz w:val="24"/>
          <w:szCs w:val="24"/>
          <w:lang w:val="x-none" w:eastAsia="x-none"/>
        </w:rPr>
        <w:t>информирования</w:t>
      </w:r>
      <w:r w:rsidRPr="00C73B4A">
        <w:rPr>
          <w:rFonts w:ascii="Times New Roman" w:eastAsia="Times New Roman" w:hAnsi="Times New Roman"/>
          <w:spacing w:val="3"/>
          <w:sz w:val="24"/>
          <w:szCs w:val="24"/>
          <w:lang w:val="x-none" w:eastAsia="x-none"/>
        </w:rPr>
        <w:t xml:space="preserve"> </w:t>
      </w:r>
      <w:r w:rsidRPr="00C73B4A">
        <w:rPr>
          <w:rFonts w:ascii="Times New Roman" w:eastAsia="Times New Roman" w:hAnsi="Times New Roman"/>
          <w:sz w:val="24"/>
          <w:szCs w:val="24"/>
          <w:lang w:val="x-none" w:eastAsia="x-none"/>
        </w:rPr>
        <w:t>для</w:t>
      </w:r>
      <w:r w:rsidRPr="00C73B4A">
        <w:rPr>
          <w:rFonts w:ascii="Times New Roman" w:eastAsia="Times New Roman" w:hAnsi="Times New Roman"/>
          <w:spacing w:val="3"/>
          <w:sz w:val="24"/>
          <w:szCs w:val="24"/>
          <w:lang w:val="x-none" w:eastAsia="x-none"/>
        </w:rPr>
        <w:t xml:space="preserve"> </w:t>
      </w:r>
      <w:r w:rsidRPr="00C73B4A">
        <w:rPr>
          <w:rFonts w:ascii="Times New Roman" w:eastAsia="Times New Roman" w:hAnsi="Times New Roman"/>
          <w:sz w:val="24"/>
          <w:szCs w:val="24"/>
          <w:lang w:val="x-none" w:eastAsia="x-none"/>
        </w:rPr>
        <w:t>получения</w:t>
      </w:r>
      <w:r w:rsidRPr="00C73B4A">
        <w:rPr>
          <w:rFonts w:ascii="Times New Roman" w:eastAsia="Times New Roman" w:hAnsi="Times New Roman"/>
          <w:spacing w:val="3"/>
          <w:sz w:val="24"/>
          <w:szCs w:val="24"/>
          <w:lang w:val="x-none" w:eastAsia="x-none"/>
        </w:rPr>
        <w:t xml:space="preserve"> </w:t>
      </w:r>
      <w:r w:rsidRPr="00C73B4A">
        <w:rPr>
          <w:rFonts w:ascii="Times New Roman" w:eastAsia="Times New Roman" w:hAnsi="Times New Roman"/>
          <w:sz w:val="24"/>
          <w:szCs w:val="24"/>
          <w:lang w:val="x-none" w:eastAsia="x-none"/>
        </w:rPr>
        <w:t>информации</w:t>
      </w:r>
      <w:r w:rsidRPr="00C73B4A">
        <w:rPr>
          <w:rFonts w:ascii="Times New Roman" w:eastAsia="Times New Roman" w:hAnsi="Times New Roman"/>
          <w:spacing w:val="3"/>
          <w:sz w:val="24"/>
          <w:szCs w:val="24"/>
          <w:lang w:val="x-none" w:eastAsia="x-none"/>
        </w:rPr>
        <w:t xml:space="preserve"> </w:t>
      </w:r>
      <w:r w:rsidRPr="00C73B4A">
        <w:rPr>
          <w:rFonts w:ascii="Times New Roman" w:eastAsia="Times New Roman" w:hAnsi="Times New Roman"/>
          <w:sz w:val="24"/>
          <w:szCs w:val="24"/>
          <w:lang w:val="x-none" w:eastAsia="x-none"/>
        </w:rPr>
        <w:t>о</w:t>
      </w:r>
      <w:r w:rsidRPr="00C73B4A">
        <w:rPr>
          <w:rFonts w:ascii="Times New Roman" w:eastAsia="Times New Roman" w:hAnsi="Times New Roman"/>
          <w:spacing w:val="3"/>
          <w:sz w:val="24"/>
          <w:szCs w:val="24"/>
          <w:lang w:val="x-none" w:eastAsia="x-none"/>
        </w:rPr>
        <w:t xml:space="preserve"> </w:t>
      </w:r>
      <w:r w:rsidRPr="00C73B4A">
        <w:rPr>
          <w:rFonts w:ascii="Times New Roman" w:eastAsia="Times New Roman" w:hAnsi="Times New Roman"/>
          <w:sz w:val="24"/>
          <w:szCs w:val="24"/>
          <w:lang w:val="x-none" w:eastAsia="x-none"/>
        </w:rPr>
        <w:t>муниципальных</w:t>
      </w:r>
      <w:r w:rsidRPr="00C73B4A">
        <w:rPr>
          <w:rFonts w:ascii="Times New Roman" w:eastAsia="Times New Roman" w:hAnsi="Times New Roman"/>
          <w:spacing w:val="3"/>
          <w:sz w:val="24"/>
          <w:szCs w:val="24"/>
          <w:lang w:val="x-none" w:eastAsia="x-none"/>
        </w:rPr>
        <w:t xml:space="preserve"> </w:t>
      </w:r>
      <w:r w:rsidRPr="00C73B4A">
        <w:rPr>
          <w:rFonts w:ascii="Times New Roman" w:eastAsia="Times New Roman" w:hAnsi="Times New Roman"/>
          <w:sz w:val="24"/>
          <w:szCs w:val="24"/>
          <w:lang w:val="x-none" w:eastAsia="x-none"/>
        </w:rPr>
        <w:t>услугах</w:t>
      </w:r>
      <w:r w:rsidRPr="00C73B4A">
        <w:rPr>
          <w:rFonts w:ascii="Times New Roman" w:eastAsia="Times New Roman" w:hAnsi="Times New Roman"/>
          <w:spacing w:val="3"/>
          <w:sz w:val="24"/>
          <w:szCs w:val="24"/>
          <w:lang w:val="x-none" w:eastAsia="x-none"/>
        </w:rPr>
        <w:t xml:space="preserve"> </w:t>
      </w:r>
      <w:r w:rsidRPr="00C73B4A">
        <w:rPr>
          <w:rFonts w:ascii="Times New Roman" w:eastAsia="Times New Roman" w:hAnsi="Times New Roman"/>
          <w:sz w:val="24"/>
          <w:szCs w:val="24"/>
          <w:lang w:val="x-none" w:eastAsia="x-none"/>
        </w:rPr>
        <w:t>не</w:t>
      </w:r>
      <w:r w:rsidRPr="00C73B4A">
        <w:rPr>
          <w:rFonts w:ascii="Times New Roman" w:eastAsia="Times New Roman" w:hAnsi="Times New Roman"/>
          <w:spacing w:val="-67"/>
          <w:sz w:val="24"/>
          <w:szCs w:val="24"/>
          <w:lang w:val="x-none" w:eastAsia="x-none"/>
        </w:rPr>
        <w:t xml:space="preserve"> </w:t>
      </w:r>
      <w:r w:rsidRPr="00C73B4A">
        <w:rPr>
          <w:rFonts w:ascii="Times New Roman" w:eastAsia="Times New Roman" w:hAnsi="Times New Roman"/>
          <w:sz w:val="24"/>
          <w:szCs w:val="24"/>
          <w:lang w:val="x-none" w:eastAsia="x-none"/>
        </w:rPr>
        <w:t>может</w:t>
      </w:r>
      <w:r w:rsidRPr="00C73B4A">
        <w:rPr>
          <w:rFonts w:ascii="Times New Roman" w:eastAsia="Times New Roman" w:hAnsi="Times New Roman"/>
          <w:spacing w:val="-2"/>
          <w:sz w:val="24"/>
          <w:szCs w:val="24"/>
          <w:lang w:val="x-none" w:eastAsia="x-none"/>
        </w:rPr>
        <w:t xml:space="preserve"> </w:t>
      </w:r>
      <w:r w:rsidRPr="00C73B4A">
        <w:rPr>
          <w:rFonts w:ascii="Times New Roman" w:eastAsia="Times New Roman" w:hAnsi="Times New Roman"/>
          <w:sz w:val="24"/>
          <w:szCs w:val="24"/>
          <w:lang w:val="x-none" w:eastAsia="x-none"/>
        </w:rPr>
        <w:t>превышать</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15</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минут.</w:t>
      </w:r>
    </w:p>
    <w:p w:rsidR="00C73B4A" w:rsidRPr="00C73B4A" w:rsidRDefault="00C73B4A" w:rsidP="00C73B4A">
      <w:pPr>
        <w:widowControl w:val="0"/>
        <w:tabs>
          <w:tab w:val="left" w:pos="1247"/>
          <w:tab w:val="left" w:pos="1276"/>
          <w:tab w:val="left" w:pos="1889"/>
          <w:tab w:val="left" w:pos="2424"/>
          <w:tab w:val="left" w:pos="3665"/>
          <w:tab w:val="left" w:pos="4155"/>
          <w:tab w:val="left" w:pos="4336"/>
          <w:tab w:val="left" w:pos="5225"/>
          <w:tab w:val="left" w:pos="5903"/>
          <w:tab w:val="left" w:pos="6374"/>
          <w:tab w:val="left" w:pos="7295"/>
          <w:tab w:val="left" w:pos="7816"/>
          <w:tab w:val="left" w:pos="7977"/>
          <w:tab w:val="left" w:pos="8362"/>
          <w:tab w:val="left" w:pos="9169"/>
          <w:tab w:val="left" w:pos="10135"/>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 xml:space="preserve">Ответ на телефонный звонок должен начинаться с информации </w:t>
      </w:r>
      <w:r w:rsidRPr="00C73B4A">
        <w:rPr>
          <w:rFonts w:ascii="Times New Roman" w:eastAsia="Times New Roman" w:hAnsi="Times New Roman"/>
          <w:spacing w:val="-1"/>
          <w:sz w:val="24"/>
          <w:szCs w:val="24"/>
          <w:lang w:val="x-none" w:eastAsia="x-none"/>
        </w:rPr>
        <w:t>о</w:t>
      </w:r>
      <w:r w:rsidRPr="00C73B4A">
        <w:rPr>
          <w:rFonts w:ascii="Times New Roman" w:eastAsia="Times New Roman" w:hAnsi="Times New Roman"/>
          <w:spacing w:val="-67"/>
          <w:sz w:val="24"/>
          <w:szCs w:val="24"/>
          <w:lang w:val="x-none" w:eastAsia="x-none"/>
        </w:rPr>
        <w:t xml:space="preserve"> </w:t>
      </w:r>
      <w:r w:rsidRPr="00C73B4A">
        <w:rPr>
          <w:rFonts w:ascii="Times New Roman" w:eastAsia="Times New Roman" w:hAnsi="Times New Roman"/>
          <w:sz w:val="24"/>
          <w:szCs w:val="24"/>
          <w:lang w:val="x-none" w:eastAsia="x-none"/>
        </w:rPr>
        <w:t>наименовании</w:t>
      </w:r>
      <w:r w:rsidRPr="00C73B4A">
        <w:rPr>
          <w:rFonts w:ascii="Times New Roman" w:eastAsia="Times New Roman" w:hAnsi="Times New Roman"/>
          <w:spacing w:val="11"/>
          <w:sz w:val="24"/>
          <w:szCs w:val="24"/>
          <w:lang w:val="x-none" w:eastAsia="x-none"/>
        </w:rPr>
        <w:t xml:space="preserve"> </w:t>
      </w:r>
      <w:r w:rsidRPr="00C73B4A">
        <w:rPr>
          <w:rFonts w:ascii="Times New Roman" w:eastAsia="Times New Roman" w:hAnsi="Times New Roman"/>
          <w:sz w:val="24"/>
          <w:szCs w:val="24"/>
          <w:lang w:val="x-none" w:eastAsia="x-none"/>
        </w:rPr>
        <w:t>организации, фамилии, имени, отчестве</w:t>
      </w:r>
      <w:r w:rsidRPr="00C73B4A">
        <w:rPr>
          <w:rFonts w:ascii="Times New Roman" w:eastAsia="Times New Roman" w:hAnsi="Times New Roman"/>
          <w:spacing w:val="12"/>
          <w:sz w:val="24"/>
          <w:szCs w:val="24"/>
          <w:lang w:val="x-none" w:eastAsia="x-none"/>
        </w:rPr>
        <w:t xml:space="preserve"> </w:t>
      </w:r>
      <w:r w:rsidRPr="00C73B4A">
        <w:rPr>
          <w:rFonts w:ascii="Times New Roman" w:eastAsia="Times New Roman" w:hAnsi="Times New Roman"/>
          <w:sz w:val="24"/>
          <w:szCs w:val="24"/>
          <w:lang w:val="x-none" w:eastAsia="x-none"/>
        </w:rPr>
        <w:t>и</w:t>
      </w:r>
      <w:r w:rsidRPr="00C73B4A">
        <w:rPr>
          <w:rFonts w:ascii="Times New Roman" w:eastAsia="Times New Roman" w:hAnsi="Times New Roman"/>
          <w:spacing w:val="12"/>
          <w:sz w:val="24"/>
          <w:szCs w:val="24"/>
          <w:lang w:val="x-none" w:eastAsia="x-none"/>
        </w:rPr>
        <w:t xml:space="preserve"> </w:t>
      </w:r>
      <w:r w:rsidRPr="00C73B4A">
        <w:rPr>
          <w:rFonts w:ascii="Times New Roman" w:eastAsia="Times New Roman" w:hAnsi="Times New Roman"/>
          <w:sz w:val="24"/>
          <w:szCs w:val="24"/>
          <w:lang w:val="x-none" w:eastAsia="x-none"/>
        </w:rPr>
        <w:t>должности</w:t>
      </w:r>
      <w:r w:rsidRPr="00C73B4A">
        <w:rPr>
          <w:rFonts w:ascii="Times New Roman" w:eastAsia="Times New Roman" w:hAnsi="Times New Roman"/>
          <w:spacing w:val="12"/>
          <w:sz w:val="24"/>
          <w:szCs w:val="24"/>
          <w:lang w:val="x-none" w:eastAsia="x-none"/>
        </w:rPr>
        <w:t xml:space="preserve"> </w:t>
      </w:r>
      <w:r w:rsidRPr="00C73B4A">
        <w:rPr>
          <w:rFonts w:ascii="Times New Roman" w:eastAsia="Times New Roman" w:hAnsi="Times New Roman"/>
          <w:sz w:val="24"/>
          <w:szCs w:val="24"/>
          <w:lang w:val="x-none" w:eastAsia="x-none"/>
        </w:rPr>
        <w:t>работника</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многофункционального</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центра, принявшего</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телефонный</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звонок. Индивидуальное</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устное консультирование при обращении заявителя по телефону работник</w:t>
      </w:r>
      <w:r w:rsidRPr="00C73B4A">
        <w:rPr>
          <w:rFonts w:ascii="Times New Roman" w:eastAsia="Times New Roman" w:hAnsi="Times New Roman"/>
          <w:spacing w:val="-67"/>
          <w:sz w:val="24"/>
          <w:szCs w:val="24"/>
          <w:lang w:val="x-none" w:eastAsia="x-none"/>
        </w:rPr>
        <w:t xml:space="preserve"> </w:t>
      </w:r>
      <w:r w:rsidRPr="00C73B4A">
        <w:rPr>
          <w:rFonts w:ascii="Times New Roman" w:eastAsia="Times New Roman" w:hAnsi="Times New Roman"/>
          <w:sz w:val="24"/>
          <w:szCs w:val="24"/>
          <w:lang w:val="x-none" w:eastAsia="x-none"/>
        </w:rPr>
        <w:t>многофункционального</w:t>
      </w:r>
      <w:r w:rsidRPr="00C73B4A">
        <w:rPr>
          <w:rFonts w:ascii="Times New Roman" w:eastAsia="Times New Roman" w:hAnsi="Times New Roman"/>
          <w:spacing w:val="-2"/>
          <w:sz w:val="24"/>
          <w:szCs w:val="24"/>
          <w:lang w:val="x-none" w:eastAsia="x-none"/>
        </w:rPr>
        <w:t xml:space="preserve"> </w:t>
      </w:r>
      <w:r w:rsidRPr="00C73B4A">
        <w:rPr>
          <w:rFonts w:ascii="Times New Roman" w:eastAsia="Times New Roman" w:hAnsi="Times New Roman"/>
          <w:sz w:val="24"/>
          <w:szCs w:val="24"/>
          <w:lang w:val="x-none" w:eastAsia="x-none"/>
        </w:rPr>
        <w:t>центра</w:t>
      </w:r>
      <w:r w:rsidRPr="00C73B4A">
        <w:rPr>
          <w:rFonts w:ascii="Times New Roman" w:eastAsia="Times New Roman" w:hAnsi="Times New Roman"/>
          <w:spacing w:val="-2"/>
          <w:sz w:val="24"/>
          <w:szCs w:val="24"/>
          <w:lang w:val="x-none" w:eastAsia="x-none"/>
        </w:rPr>
        <w:t xml:space="preserve"> </w:t>
      </w:r>
      <w:r w:rsidRPr="00C73B4A">
        <w:rPr>
          <w:rFonts w:ascii="Times New Roman" w:eastAsia="Times New Roman" w:hAnsi="Times New Roman"/>
          <w:sz w:val="24"/>
          <w:szCs w:val="24"/>
          <w:lang w:val="x-none" w:eastAsia="x-none"/>
        </w:rPr>
        <w:t>осуществляет</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не</w:t>
      </w:r>
      <w:r w:rsidRPr="00C73B4A">
        <w:rPr>
          <w:rFonts w:ascii="Times New Roman" w:eastAsia="Times New Roman" w:hAnsi="Times New Roman"/>
          <w:spacing w:val="-2"/>
          <w:sz w:val="24"/>
          <w:szCs w:val="24"/>
          <w:lang w:val="x-none" w:eastAsia="x-none"/>
        </w:rPr>
        <w:t xml:space="preserve"> </w:t>
      </w:r>
      <w:r w:rsidRPr="00C73B4A">
        <w:rPr>
          <w:rFonts w:ascii="Times New Roman" w:eastAsia="Times New Roman" w:hAnsi="Times New Roman"/>
          <w:sz w:val="24"/>
          <w:szCs w:val="24"/>
          <w:lang w:val="x-none" w:eastAsia="x-none"/>
        </w:rPr>
        <w:t>более10минут;</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В</w:t>
      </w:r>
      <w:r w:rsidRPr="00C73B4A">
        <w:rPr>
          <w:rFonts w:ascii="Times New Roman" w:eastAsia="Times New Roman" w:hAnsi="Times New Roman"/>
          <w:spacing w:val="21"/>
          <w:sz w:val="24"/>
          <w:szCs w:val="24"/>
          <w:lang w:val="x-none" w:eastAsia="x-none"/>
        </w:rPr>
        <w:t xml:space="preserve"> </w:t>
      </w:r>
      <w:r w:rsidRPr="00C73B4A">
        <w:rPr>
          <w:rFonts w:ascii="Times New Roman" w:eastAsia="Times New Roman" w:hAnsi="Times New Roman"/>
          <w:sz w:val="24"/>
          <w:szCs w:val="24"/>
          <w:lang w:val="x-none" w:eastAsia="x-none"/>
        </w:rPr>
        <w:t>случае</w:t>
      </w:r>
      <w:r w:rsidRPr="00C73B4A">
        <w:rPr>
          <w:rFonts w:ascii="Times New Roman" w:eastAsia="Times New Roman" w:hAnsi="Times New Roman"/>
          <w:spacing w:val="21"/>
          <w:sz w:val="24"/>
          <w:szCs w:val="24"/>
          <w:lang w:val="x-none" w:eastAsia="x-none"/>
        </w:rPr>
        <w:t xml:space="preserve"> </w:t>
      </w:r>
      <w:r w:rsidRPr="00C73B4A">
        <w:rPr>
          <w:rFonts w:ascii="Times New Roman" w:eastAsia="Times New Roman" w:hAnsi="Times New Roman"/>
          <w:sz w:val="24"/>
          <w:szCs w:val="24"/>
          <w:lang w:val="x-none" w:eastAsia="x-none"/>
        </w:rPr>
        <w:t>если</w:t>
      </w:r>
      <w:r w:rsidRPr="00C73B4A">
        <w:rPr>
          <w:rFonts w:ascii="Times New Roman" w:eastAsia="Times New Roman" w:hAnsi="Times New Roman"/>
          <w:spacing w:val="22"/>
          <w:sz w:val="24"/>
          <w:szCs w:val="24"/>
          <w:lang w:val="x-none" w:eastAsia="x-none"/>
        </w:rPr>
        <w:t xml:space="preserve"> </w:t>
      </w:r>
      <w:r w:rsidRPr="00C73B4A">
        <w:rPr>
          <w:rFonts w:ascii="Times New Roman" w:eastAsia="Times New Roman" w:hAnsi="Times New Roman"/>
          <w:sz w:val="24"/>
          <w:szCs w:val="24"/>
          <w:lang w:val="x-none" w:eastAsia="x-none"/>
        </w:rPr>
        <w:t>для</w:t>
      </w:r>
      <w:r w:rsidRPr="00C73B4A">
        <w:rPr>
          <w:rFonts w:ascii="Times New Roman" w:eastAsia="Times New Roman" w:hAnsi="Times New Roman"/>
          <w:spacing w:val="21"/>
          <w:sz w:val="24"/>
          <w:szCs w:val="24"/>
          <w:lang w:val="x-none" w:eastAsia="x-none"/>
        </w:rPr>
        <w:t xml:space="preserve"> </w:t>
      </w:r>
      <w:r w:rsidRPr="00C73B4A">
        <w:rPr>
          <w:rFonts w:ascii="Times New Roman" w:eastAsia="Times New Roman" w:hAnsi="Times New Roman"/>
          <w:sz w:val="24"/>
          <w:szCs w:val="24"/>
          <w:lang w:val="x-none" w:eastAsia="x-none"/>
        </w:rPr>
        <w:t>подготовки</w:t>
      </w:r>
      <w:r w:rsidRPr="00C73B4A">
        <w:rPr>
          <w:rFonts w:ascii="Times New Roman" w:eastAsia="Times New Roman" w:hAnsi="Times New Roman"/>
          <w:spacing w:val="21"/>
          <w:sz w:val="24"/>
          <w:szCs w:val="24"/>
          <w:lang w:val="x-none" w:eastAsia="x-none"/>
        </w:rPr>
        <w:t xml:space="preserve"> </w:t>
      </w:r>
      <w:r w:rsidRPr="00C73B4A">
        <w:rPr>
          <w:rFonts w:ascii="Times New Roman" w:eastAsia="Times New Roman" w:hAnsi="Times New Roman"/>
          <w:sz w:val="24"/>
          <w:szCs w:val="24"/>
          <w:lang w:val="x-none" w:eastAsia="x-none"/>
        </w:rPr>
        <w:t>ответа</w:t>
      </w:r>
      <w:r w:rsidRPr="00C73B4A">
        <w:rPr>
          <w:rFonts w:ascii="Times New Roman" w:eastAsia="Times New Roman" w:hAnsi="Times New Roman"/>
          <w:spacing w:val="22"/>
          <w:sz w:val="24"/>
          <w:szCs w:val="24"/>
          <w:lang w:val="x-none" w:eastAsia="x-none"/>
        </w:rPr>
        <w:t xml:space="preserve"> </w:t>
      </w:r>
      <w:r w:rsidRPr="00C73B4A">
        <w:rPr>
          <w:rFonts w:ascii="Times New Roman" w:eastAsia="Times New Roman" w:hAnsi="Times New Roman"/>
          <w:sz w:val="24"/>
          <w:szCs w:val="24"/>
          <w:lang w:val="x-none" w:eastAsia="x-none"/>
        </w:rPr>
        <w:t>требуется</w:t>
      </w:r>
      <w:r w:rsidRPr="00C73B4A">
        <w:rPr>
          <w:rFonts w:ascii="Times New Roman" w:eastAsia="Times New Roman" w:hAnsi="Times New Roman"/>
          <w:spacing w:val="22"/>
          <w:sz w:val="24"/>
          <w:szCs w:val="24"/>
          <w:lang w:val="x-none" w:eastAsia="x-none"/>
        </w:rPr>
        <w:t xml:space="preserve"> </w:t>
      </w:r>
      <w:r w:rsidRPr="00C73B4A">
        <w:rPr>
          <w:rFonts w:ascii="Times New Roman" w:eastAsia="Times New Roman" w:hAnsi="Times New Roman"/>
          <w:sz w:val="24"/>
          <w:szCs w:val="24"/>
          <w:lang w:val="x-none" w:eastAsia="x-none"/>
        </w:rPr>
        <w:t>более</w:t>
      </w:r>
      <w:r w:rsidRPr="00C73B4A">
        <w:rPr>
          <w:rFonts w:ascii="Times New Roman" w:eastAsia="Times New Roman" w:hAnsi="Times New Roman"/>
          <w:spacing w:val="21"/>
          <w:sz w:val="24"/>
          <w:szCs w:val="24"/>
          <w:lang w:val="x-none" w:eastAsia="x-none"/>
        </w:rPr>
        <w:t xml:space="preserve"> </w:t>
      </w:r>
      <w:r w:rsidRPr="00C73B4A">
        <w:rPr>
          <w:rFonts w:ascii="Times New Roman" w:eastAsia="Times New Roman" w:hAnsi="Times New Roman"/>
          <w:sz w:val="24"/>
          <w:szCs w:val="24"/>
          <w:lang w:val="x-none" w:eastAsia="x-none"/>
        </w:rPr>
        <w:t>продолжительное</w:t>
      </w:r>
      <w:r w:rsidRPr="00C73B4A">
        <w:rPr>
          <w:rFonts w:ascii="Times New Roman" w:eastAsia="Times New Roman" w:hAnsi="Times New Roman"/>
          <w:spacing w:val="-67"/>
          <w:sz w:val="24"/>
          <w:szCs w:val="24"/>
          <w:lang w:val="x-none" w:eastAsia="x-none"/>
        </w:rPr>
        <w:t xml:space="preserve"> </w:t>
      </w:r>
      <w:r w:rsidRPr="00C73B4A">
        <w:rPr>
          <w:rFonts w:ascii="Times New Roman" w:eastAsia="Times New Roman" w:hAnsi="Times New Roman"/>
          <w:sz w:val="24"/>
          <w:szCs w:val="24"/>
          <w:lang w:val="x-none" w:eastAsia="x-none"/>
        </w:rPr>
        <w:t>время, работник многофункционального центра, осуществляющий индивидуальное</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устное</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консультирование</w:t>
      </w:r>
      <w:r w:rsidRPr="00C73B4A">
        <w:rPr>
          <w:rFonts w:ascii="Times New Roman" w:eastAsia="Times New Roman" w:hAnsi="Times New Roman"/>
          <w:spacing w:val="-2"/>
          <w:sz w:val="24"/>
          <w:szCs w:val="24"/>
          <w:lang w:val="x-none" w:eastAsia="x-none"/>
        </w:rPr>
        <w:t xml:space="preserve"> </w:t>
      </w:r>
      <w:r w:rsidRPr="00C73B4A">
        <w:rPr>
          <w:rFonts w:ascii="Times New Roman" w:eastAsia="Times New Roman" w:hAnsi="Times New Roman"/>
          <w:sz w:val="24"/>
          <w:szCs w:val="24"/>
          <w:lang w:val="x-none" w:eastAsia="x-none"/>
        </w:rPr>
        <w:t>по</w:t>
      </w:r>
      <w:r w:rsidRPr="00C73B4A">
        <w:rPr>
          <w:rFonts w:ascii="Times New Roman" w:eastAsia="Times New Roman" w:hAnsi="Times New Roman"/>
          <w:spacing w:val="-2"/>
          <w:sz w:val="24"/>
          <w:szCs w:val="24"/>
          <w:lang w:val="x-none" w:eastAsia="x-none"/>
        </w:rPr>
        <w:t xml:space="preserve"> </w:t>
      </w:r>
      <w:r w:rsidRPr="00C73B4A">
        <w:rPr>
          <w:rFonts w:ascii="Times New Roman" w:eastAsia="Times New Roman" w:hAnsi="Times New Roman"/>
          <w:sz w:val="24"/>
          <w:szCs w:val="24"/>
          <w:lang w:val="x-none" w:eastAsia="x-none"/>
        </w:rPr>
        <w:t>телефону, может</w:t>
      </w:r>
      <w:r w:rsidRPr="00C73B4A">
        <w:rPr>
          <w:rFonts w:ascii="Times New Roman" w:eastAsia="Times New Roman" w:hAnsi="Times New Roman"/>
          <w:spacing w:val="-2"/>
          <w:sz w:val="24"/>
          <w:szCs w:val="24"/>
          <w:lang w:val="x-none" w:eastAsia="x-none"/>
        </w:rPr>
        <w:t xml:space="preserve"> </w:t>
      </w:r>
      <w:r w:rsidRPr="00C73B4A">
        <w:rPr>
          <w:rFonts w:ascii="Times New Roman" w:eastAsia="Times New Roman" w:hAnsi="Times New Roman"/>
          <w:sz w:val="24"/>
          <w:szCs w:val="24"/>
          <w:lang w:val="x-none" w:eastAsia="x-none"/>
        </w:rPr>
        <w:t>предложить</w:t>
      </w:r>
      <w:r w:rsidRPr="00C73B4A">
        <w:rPr>
          <w:rFonts w:ascii="Times New Roman" w:eastAsia="Times New Roman" w:hAnsi="Times New Roman"/>
          <w:spacing w:val="-2"/>
          <w:sz w:val="24"/>
          <w:szCs w:val="24"/>
          <w:lang w:val="x-none" w:eastAsia="x-none"/>
        </w:rPr>
        <w:t xml:space="preserve"> </w:t>
      </w:r>
      <w:r w:rsidRPr="00C73B4A">
        <w:rPr>
          <w:rFonts w:ascii="Times New Roman" w:eastAsia="Times New Roman" w:hAnsi="Times New Roman"/>
          <w:sz w:val="24"/>
          <w:szCs w:val="24"/>
          <w:lang w:val="x-none" w:eastAsia="x-none"/>
        </w:rPr>
        <w:t>заявителю:</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а) </w:t>
      </w:r>
      <w:r w:rsidRPr="00C73B4A">
        <w:rPr>
          <w:rFonts w:ascii="Times New Roman" w:eastAsia="Times New Roman" w:hAnsi="Times New Roman"/>
          <w:sz w:val="24"/>
          <w:szCs w:val="24"/>
          <w:lang w:val="x-none" w:eastAsia="x-none"/>
        </w:rPr>
        <w:t>изложить</w:t>
      </w:r>
      <w:r w:rsidRPr="00C73B4A">
        <w:rPr>
          <w:rFonts w:ascii="Times New Roman" w:eastAsia="Times New Roman" w:hAnsi="Times New Roman"/>
          <w:spacing w:val="29"/>
          <w:sz w:val="24"/>
          <w:szCs w:val="24"/>
          <w:lang w:val="x-none" w:eastAsia="x-none"/>
        </w:rPr>
        <w:t xml:space="preserve"> </w:t>
      </w:r>
      <w:r w:rsidRPr="00C73B4A">
        <w:rPr>
          <w:rFonts w:ascii="Times New Roman" w:eastAsia="Times New Roman" w:hAnsi="Times New Roman"/>
          <w:sz w:val="24"/>
          <w:szCs w:val="24"/>
          <w:lang w:val="x-none" w:eastAsia="x-none"/>
        </w:rPr>
        <w:t>обращение</w:t>
      </w:r>
      <w:r w:rsidRPr="00C73B4A">
        <w:rPr>
          <w:rFonts w:ascii="Times New Roman" w:eastAsia="Times New Roman" w:hAnsi="Times New Roman"/>
          <w:spacing w:val="30"/>
          <w:sz w:val="24"/>
          <w:szCs w:val="24"/>
          <w:lang w:val="x-none" w:eastAsia="x-none"/>
        </w:rPr>
        <w:t xml:space="preserve"> </w:t>
      </w:r>
      <w:r w:rsidRPr="00C73B4A">
        <w:rPr>
          <w:rFonts w:ascii="Times New Roman" w:eastAsia="Times New Roman" w:hAnsi="Times New Roman"/>
          <w:sz w:val="24"/>
          <w:szCs w:val="24"/>
          <w:lang w:val="x-none" w:eastAsia="x-none"/>
        </w:rPr>
        <w:t>в</w:t>
      </w:r>
      <w:r w:rsidRPr="00C73B4A">
        <w:rPr>
          <w:rFonts w:ascii="Times New Roman" w:eastAsia="Times New Roman" w:hAnsi="Times New Roman"/>
          <w:spacing w:val="29"/>
          <w:sz w:val="24"/>
          <w:szCs w:val="24"/>
          <w:lang w:val="x-none" w:eastAsia="x-none"/>
        </w:rPr>
        <w:t xml:space="preserve"> </w:t>
      </w:r>
      <w:r w:rsidRPr="00C73B4A">
        <w:rPr>
          <w:rFonts w:ascii="Times New Roman" w:eastAsia="Times New Roman" w:hAnsi="Times New Roman"/>
          <w:sz w:val="24"/>
          <w:szCs w:val="24"/>
          <w:lang w:val="x-none" w:eastAsia="x-none"/>
        </w:rPr>
        <w:t>письменной</w:t>
      </w:r>
      <w:r w:rsidRPr="00C73B4A">
        <w:rPr>
          <w:rFonts w:ascii="Times New Roman" w:eastAsia="Times New Roman" w:hAnsi="Times New Roman"/>
          <w:spacing w:val="30"/>
          <w:sz w:val="24"/>
          <w:szCs w:val="24"/>
          <w:lang w:val="x-none" w:eastAsia="x-none"/>
        </w:rPr>
        <w:t xml:space="preserve"> </w:t>
      </w:r>
      <w:r w:rsidRPr="00C73B4A">
        <w:rPr>
          <w:rFonts w:ascii="Times New Roman" w:eastAsia="Times New Roman" w:hAnsi="Times New Roman"/>
          <w:sz w:val="24"/>
          <w:szCs w:val="24"/>
          <w:lang w:val="x-none" w:eastAsia="x-none"/>
        </w:rPr>
        <w:t>форме</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(ответ</w:t>
      </w:r>
      <w:r w:rsidRPr="00C73B4A">
        <w:rPr>
          <w:rFonts w:ascii="Times New Roman" w:eastAsia="Times New Roman" w:hAnsi="Times New Roman"/>
          <w:spacing w:val="30"/>
          <w:sz w:val="24"/>
          <w:szCs w:val="24"/>
          <w:lang w:val="x-none" w:eastAsia="x-none"/>
        </w:rPr>
        <w:t xml:space="preserve"> </w:t>
      </w:r>
      <w:r w:rsidRPr="00C73B4A">
        <w:rPr>
          <w:rFonts w:ascii="Times New Roman" w:eastAsia="Times New Roman" w:hAnsi="Times New Roman"/>
          <w:sz w:val="24"/>
          <w:szCs w:val="24"/>
          <w:lang w:val="x-none" w:eastAsia="x-none"/>
        </w:rPr>
        <w:t>направляется</w:t>
      </w:r>
      <w:r w:rsidRPr="00C73B4A">
        <w:rPr>
          <w:rFonts w:ascii="Times New Roman" w:eastAsia="Times New Roman" w:hAnsi="Times New Roman"/>
          <w:spacing w:val="29"/>
          <w:sz w:val="24"/>
          <w:szCs w:val="24"/>
          <w:lang w:val="x-none" w:eastAsia="x-none"/>
        </w:rPr>
        <w:t xml:space="preserve"> </w:t>
      </w:r>
      <w:r w:rsidRPr="00C73B4A">
        <w:rPr>
          <w:rFonts w:ascii="Times New Roman" w:eastAsia="Times New Roman" w:hAnsi="Times New Roman"/>
          <w:sz w:val="24"/>
          <w:szCs w:val="24"/>
          <w:lang w:val="x-none" w:eastAsia="x-none"/>
        </w:rPr>
        <w:t>Заявителю</w:t>
      </w:r>
      <w:r w:rsidRPr="00C73B4A">
        <w:rPr>
          <w:rFonts w:ascii="Times New Roman" w:eastAsia="Times New Roman" w:hAnsi="Times New Roman"/>
          <w:spacing w:val="30"/>
          <w:sz w:val="24"/>
          <w:szCs w:val="24"/>
          <w:lang w:val="x-none" w:eastAsia="x-none"/>
        </w:rPr>
        <w:t xml:space="preserve"> </w:t>
      </w:r>
      <w:r w:rsidRPr="00C73B4A">
        <w:rPr>
          <w:rFonts w:ascii="Times New Roman" w:eastAsia="Times New Roman" w:hAnsi="Times New Roman"/>
          <w:sz w:val="24"/>
          <w:szCs w:val="24"/>
          <w:lang w:val="x-none" w:eastAsia="x-none"/>
        </w:rPr>
        <w:t>в</w:t>
      </w:r>
      <w:r w:rsidRPr="00C73B4A">
        <w:rPr>
          <w:rFonts w:ascii="Times New Roman" w:eastAsia="Times New Roman" w:hAnsi="Times New Roman"/>
          <w:spacing w:val="-67"/>
          <w:sz w:val="24"/>
          <w:szCs w:val="24"/>
          <w:lang w:val="x-none" w:eastAsia="x-none"/>
        </w:rPr>
        <w:t xml:space="preserve"> </w:t>
      </w:r>
      <w:r w:rsidRPr="00C73B4A">
        <w:rPr>
          <w:rFonts w:ascii="Times New Roman" w:eastAsia="Times New Roman" w:hAnsi="Times New Roman"/>
          <w:sz w:val="24"/>
          <w:szCs w:val="24"/>
          <w:lang w:val="x-none" w:eastAsia="x-none"/>
        </w:rPr>
        <w:t>соответствии</w:t>
      </w:r>
      <w:r w:rsidRPr="00C73B4A">
        <w:rPr>
          <w:rFonts w:ascii="Times New Roman" w:eastAsia="Times New Roman" w:hAnsi="Times New Roman"/>
          <w:spacing w:val="-2"/>
          <w:sz w:val="24"/>
          <w:szCs w:val="24"/>
          <w:lang w:val="x-none" w:eastAsia="x-none"/>
        </w:rPr>
        <w:t xml:space="preserve"> </w:t>
      </w:r>
      <w:r w:rsidRPr="00C73B4A">
        <w:rPr>
          <w:rFonts w:ascii="Times New Roman" w:eastAsia="Times New Roman" w:hAnsi="Times New Roman"/>
          <w:sz w:val="24"/>
          <w:szCs w:val="24"/>
          <w:lang w:val="x-none" w:eastAsia="x-none"/>
        </w:rPr>
        <w:t>со</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способом, указанным</w:t>
      </w:r>
      <w:r w:rsidRPr="00C73B4A">
        <w:rPr>
          <w:rFonts w:ascii="Times New Roman" w:eastAsia="Times New Roman" w:hAnsi="Times New Roman"/>
          <w:spacing w:val="-2"/>
          <w:sz w:val="24"/>
          <w:szCs w:val="24"/>
          <w:lang w:val="x-none" w:eastAsia="x-none"/>
        </w:rPr>
        <w:t xml:space="preserve"> </w:t>
      </w:r>
      <w:r w:rsidRPr="00C73B4A">
        <w:rPr>
          <w:rFonts w:ascii="Times New Roman" w:eastAsia="Times New Roman" w:hAnsi="Times New Roman"/>
          <w:sz w:val="24"/>
          <w:szCs w:val="24"/>
          <w:lang w:val="x-none" w:eastAsia="x-none"/>
        </w:rPr>
        <w:t>в</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обращении);</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б) </w:t>
      </w:r>
      <w:r w:rsidRPr="00C73B4A">
        <w:rPr>
          <w:rFonts w:ascii="Times New Roman" w:eastAsia="Times New Roman" w:hAnsi="Times New Roman"/>
          <w:sz w:val="24"/>
          <w:szCs w:val="24"/>
          <w:lang w:val="x-none" w:eastAsia="x-none"/>
        </w:rPr>
        <w:t>назначить</w:t>
      </w:r>
      <w:r w:rsidRPr="00C73B4A">
        <w:rPr>
          <w:rFonts w:ascii="Times New Roman" w:eastAsia="Times New Roman" w:hAnsi="Times New Roman"/>
          <w:spacing w:val="-7"/>
          <w:sz w:val="24"/>
          <w:szCs w:val="24"/>
          <w:lang w:val="x-none" w:eastAsia="x-none"/>
        </w:rPr>
        <w:t xml:space="preserve"> </w:t>
      </w:r>
      <w:r w:rsidRPr="00C73B4A">
        <w:rPr>
          <w:rFonts w:ascii="Times New Roman" w:eastAsia="Times New Roman" w:hAnsi="Times New Roman"/>
          <w:sz w:val="24"/>
          <w:szCs w:val="24"/>
          <w:lang w:val="x-none" w:eastAsia="x-none"/>
        </w:rPr>
        <w:t>другое</w:t>
      </w:r>
      <w:r w:rsidRPr="00C73B4A">
        <w:rPr>
          <w:rFonts w:ascii="Times New Roman" w:eastAsia="Times New Roman" w:hAnsi="Times New Roman"/>
          <w:spacing w:val="-7"/>
          <w:sz w:val="24"/>
          <w:szCs w:val="24"/>
          <w:lang w:val="x-none" w:eastAsia="x-none"/>
        </w:rPr>
        <w:t xml:space="preserve"> </w:t>
      </w:r>
      <w:r w:rsidRPr="00C73B4A">
        <w:rPr>
          <w:rFonts w:ascii="Times New Roman" w:eastAsia="Times New Roman" w:hAnsi="Times New Roman"/>
          <w:sz w:val="24"/>
          <w:szCs w:val="24"/>
          <w:lang w:val="x-none" w:eastAsia="x-none"/>
        </w:rPr>
        <w:t>время</w:t>
      </w:r>
      <w:r w:rsidRPr="00C73B4A">
        <w:rPr>
          <w:rFonts w:ascii="Times New Roman" w:eastAsia="Times New Roman" w:hAnsi="Times New Roman"/>
          <w:spacing w:val="-7"/>
          <w:sz w:val="24"/>
          <w:szCs w:val="24"/>
          <w:lang w:val="x-none" w:eastAsia="x-none"/>
        </w:rPr>
        <w:t xml:space="preserve"> </w:t>
      </w:r>
      <w:r w:rsidRPr="00C73B4A">
        <w:rPr>
          <w:rFonts w:ascii="Times New Roman" w:eastAsia="Times New Roman" w:hAnsi="Times New Roman"/>
          <w:sz w:val="24"/>
          <w:szCs w:val="24"/>
          <w:lang w:val="x-none" w:eastAsia="x-none"/>
        </w:rPr>
        <w:t>для</w:t>
      </w:r>
      <w:r w:rsidRPr="00C73B4A">
        <w:rPr>
          <w:rFonts w:ascii="Times New Roman" w:eastAsia="Times New Roman" w:hAnsi="Times New Roman"/>
          <w:spacing w:val="-7"/>
          <w:sz w:val="24"/>
          <w:szCs w:val="24"/>
          <w:lang w:val="x-none" w:eastAsia="x-none"/>
        </w:rPr>
        <w:t xml:space="preserve"> </w:t>
      </w:r>
      <w:r w:rsidRPr="00C73B4A">
        <w:rPr>
          <w:rFonts w:ascii="Times New Roman" w:eastAsia="Times New Roman" w:hAnsi="Times New Roman"/>
          <w:sz w:val="24"/>
          <w:szCs w:val="24"/>
          <w:lang w:val="x-none" w:eastAsia="x-none"/>
        </w:rPr>
        <w:t>консультаций.</w:t>
      </w:r>
    </w:p>
    <w:p w:rsidR="00C73B4A" w:rsidRPr="00C73B4A" w:rsidRDefault="00C73B4A" w:rsidP="00C73B4A">
      <w:pPr>
        <w:widowControl w:val="0"/>
        <w:tabs>
          <w:tab w:val="left" w:pos="1276"/>
          <w:tab w:val="left" w:pos="1649"/>
          <w:tab w:val="left" w:pos="4094"/>
          <w:tab w:val="left" w:pos="4617"/>
          <w:tab w:val="left" w:pos="6368"/>
          <w:tab w:val="left" w:pos="8093"/>
          <w:tab w:val="left" w:pos="9632"/>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 xml:space="preserve">При консультировании по письменным обращениям заявителей </w:t>
      </w:r>
      <w:r w:rsidRPr="00C73B4A">
        <w:rPr>
          <w:rFonts w:ascii="Times New Roman" w:eastAsia="Times New Roman" w:hAnsi="Times New Roman"/>
          <w:spacing w:val="-1"/>
          <w:sz w:val="24"/>
          <w:szCs w:val="24"/>
          <w:lang w:val="x-none" w:eastAsia="x-none"/>
        </w:rPr>
        <w:t>ответ</w:t>
      </w:r>
      <w:r w:rsidRPr="00C73B4A">
        <w:rPr>
          <w:rFonts w:ascii="Times New Roman" w:eastAsia="Times New Roman" w:hAnsi="Times New Roman"/>
          <w:spacing w:val="-1"/>
          <w:sz w:val="24"/>
          <w:szCs w:val="24"/>
          <w:lang w:eastAsia="x-none"/>
        </w:rPr>
        <w:t xml:space="preserve"> </w:t>
      </w:r>
      <w:r w:rsidRPr="00C73B4A">
        <w:rPr>
          <w:rFonts w:ascii="Times New Roman" w:eastAsia="Times New Roman" w:hAnsi="Times New Roman"/>
          <w:spacing w:val="-67"/>
          <w:sz w:val="24"/>
          <w:szCs w:val="24"/>
          <w:lang w:val="x-none" w:eastAsia="x-none"/>
        </w:rPr>
        <w:t xml:space="preserve"> </w:t>
      </w:r>
      <w:r w:rsidRPr="00C73B4A">
        <w:rPr>
          <w:rFonts w:ascii="Times New Roman" w:eastAsia="Times New Roman" w:hAnsi="Times New Roman"/>
          <w:sz w:val="24"/>
          <w:szCs w:val="24"/>
          <w:lang w:val="x-none" w:eastAsia="x-none"/>
        </w:rPr>
        <w:t xml:space="preserve">направляется в письменном виде в срок не позднее 30 календарных дней с </w:t>
      </w:r>
      <w:r w:rsidRPr="00C73B4A">
        <w:rPr>
          <w:rFonts w:ascii="Times New Roman" w:eastAsia="Times New Roman" w:hAnsi="Times New Roman"/>
          <w:sz w:val="24"/>
          <w:szCs w:val="24"/>
          <w:lang w:eastAsia="x-none"/>
        </w:rPr>
        <w:t>даты следующей за датой</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регистрации</w:t>
      </w:r>
      <w:r w:rsidRPr="00C73B4A">
        <w:rPr>
          <w:rFonts w:ascii="Times New Roman" w:eastAsia="Times New Roman" w:hAnsi="Times New Roman"/>
          <w:spacing w:val="36"/>
          <w:sz w:val="24"/>
          <w:szCs w:val="24"/>
          <w:lang w:val="x-none" w:eastAsia="x-none"/>
        </w:rPr>
        <w:t xml:space="preserve"> </w:t>
      </w:r>
      <w:r w:rsidRPr="00C73B4A">
        <w:rPr>
          <w:rFonts w:ascii="Times New Roman" w:eastAsia="Times New Roman" w:hAnsi="Times New Roman"/>
          <w:sz w:val="24"/>
          <w:szCs w:val="24"/>
          <w:lang w:val="x-none" w:eastAsia="x-none"/>
        </w:rPr>
        <w:t>обращения</w:t>
      </w:r>
      <w:r w:rsidRPr="00C73B4A">
        <w:rPr>
          <w:rFonts w:ascii="Times New Roman" w:eastAsia="Times New Roman" w:hAnsi="Times New Roman"/>
          <w:spacing w:val="36"/>
          <w:sz w:val="24"/>
          <w:szCs w:val="24"/>
          <w:lang w:val="x-none" w:eastAsia="x-none"/>
        </w:rPr>
        <w:t xml:space="preserve"> </w:t>
      </w:r>
      <w:r w:rsidRPr="00C73B4A">
        <w:rPr>
          <w:rFonts w:ascii="Times New Roman" w:eastAsia="Times New Roman" w:hAnsi="Times New Roman"/>
          <w:sz w:val="24"/>
          <w:szCs w:val="24"/>
          <w:lang w:val="x-none" w:eastAsia="x-none"/>
        </w:rPr>
        <w:t>в</w:t>
      </w:r>
      <w:r w:rsidRPr="00C73B4A">
        <w:rPr>
          <w:rFonts w:ascii="Times New Roman" w:eastAsia="Times New Roman" w:hAnsi="Times New Roman"/>
          <w:spacing w:val="36"/>
          <w:sz w:val="24"/>
          <w:szCs w:val="24"/>
          <w:lang w:val="x-none" w:eastAsia="x-none"/>
        </w:rPr>
        <w:t xml:space="preserve"> </w:t>
      </w:r>
      <w:r w:rsidRPr="00C73B4A">
        <w:rPr>
          <w:rFonts w:ascii="Times New Roman" w:eastAsia="Times New Roman" w:hAnsi="Times New Roman"/>
          <w:sz w:val="24"/>
          <w:szCs w:val="24"/>
          <w:lang w:val="x-none" w:eastAsia="x-none"/>
        </w:rPr>
        <w:t>форме</w:t>
      </w:r>
      <w:r w:rsidRPr="00C73B4A">
        <w:rPr>
          <w:rFonts w:ascii="Times New Roman" w:eastAsia="Times New Roman" w:hAnsi="Times New Roman"/>
          <w:spacing w:val="37"/>
          <w:sz w:val="24"/>
          <w:szCs w:val="24"/>
          <w:lang w:val="x-none" w:eastAsia="x-none"/>
        </w:rPr>
        <w:t xml:space="preserve"> </w:t>
      </w:r>
      <w:r w:rsidRPr="00C73B4A">
        <w:rPr>
          <w:rFonts w:ascii="Times New Roman" w:eastAsia="Times New Roman" w:hAnsi="Times New Roman"/>
          <w:sz w:val="24"/>
          <w:szCs w:val="24"/>
          <w:lang w:val="x-none" w:eastAsia="x-none"/>
        </w:rPr>
        <w:t>электронного</w:t>
      </w:r>
      <w:r w:rsidRPr="00C73B4A">
        <w:rPr>
          <w:rFonts w:ascii="Times New Roman" w:eastAsia="Times New Roman" w:hAnsi="Times New Roman"/>
          <w:spacing w:val="36"/>
          <w:sz w:val="24"/>
          <w:szCs w:val="24"/>
          <w:lang w:val="x-none" w:eastAsia="x-none"/>
        </w:rPr>
        <w:t xml:space="preserve"> </w:t>
      </w:r>
      <w:r w:rsidRPr="00C73B4A">
        <w:rPr>
          <w:rFonts w:ascii="Times New Roman" w:eastAsia="Times New Roman" w:hAnsi="Times New Roman"/>
          <w:sz w:val="24"/>
          <w:szCs w:val="24"/>
          <w:lang w:val="x-none" w:eastAsia="x-none"/>
        </w:rPr>
        <w:t>документа</w:t>
      </w:r>
      <w:r w:rsidRPr="00C73B4A">
        <w:rPr>
          <w:rFonts w:ascii="Times New Roman" w:eastAsia="Times New Roman" w:hAnsi="Times New Roman"/>
          <w:spacing w:val="36"/>
          <w:sz w:val="24"/>
          <w:szCs w:val="24"/>
          <w:lang w:val="x-none" w:eastAsia="x-none"/>
        </w:rPr>
        <w:t xml:space="preserve"> </w:t>
      </w:r>
      <w:r w:rsidRPr="00C73B4A">
        <w:rPr>
          <w:rFonts w:ascii="Times New Roman" w:eastAsia="Times New Roman" w:hAnsi="Times New Roman"/>
          <w:sz w:val="24"/>
          <w:szCs w:val="24"/>
          <w:lang w:val="x-none" w:eastAsia="x-none"/>
        </w:rPr>
        <w:t>по</w:t>
      </w:r>
      <w:r w:rsidRPr="00C73B4A">
        <w:rPr>
          <w:rFonts w:ascii="Times New Roman" w:eastAsia="Times New Roman" w:hAnsi="Times New Roman"/>
          <w:spacing w:val="36"/>
          <w:sz w:val="24"/>
          <w:szCs w:val="24"/>
          <w:lang w:val="x-none" w:eastAsia="x-none"/>
        </w:rPr>
        <w:t xml:space="preserve"> </w:t>
      </w:r>
      <w:r w:rsidRPr="00C73B4A">
        <w:rPr>
          <w:rFonts w:ascii="Times New Roman" w:eastAsia="Times New Roman" w:hAnsi="Times New Roman"/>
          <w:sz w:val="24"/>
          <w:szCs w:val="24"/>
          <w:lang w:val="x-none" w:eastAsia="x-none"/>
        </w:rPr>
        <w:t>адресу</w:t>
      </w:r>
      <w:r w:rsidRPr="00C73B4A">
        <w:rPr>
          <w:rFonts w:ascii="Times New Roman" w:eastAsia="Times New Roman" w:hAnsi="Times New Roman"/>
          <w:spacing w:val="37"/>
          <w:sz w:val="24"/>
          <w:szCs w:val="24"/>
          <w:lang w:val="x-none" w:eastAsia="x-none"/>
        </w:rPr>
        <w:t xml:space="preserve"> </w:t>
      </w:r>
      <w:r w:rsidRPr="00C73B4A">
        <w:rPr>
          <w:rFonts w:ascii="Times New Roman" w:eastAsia="Times New Roman" w:hAnsi="Times New Roman"/>
          <w:sz w:val="24"/>
          <w:szCs w:val="24"/>
          <w:lang w:val="x-none" w:eastAsia="x-none"/>
        </w:rPr>
        <w:t>электронной</w:t>
      </w:r>
      <w:r w:rsidRPr="00C73B4A">
        <w:rPr>
          <w:rFonts w:ascii="Times New Roman" w:eastAsia="Times New Roman" w:hAnsi="Times New Roman"/>
          <w:spacing w:val="-67"/>
          <w:sz w:val="24"/>
          <w:szCs w:val="24"/>
          <w:lang w:val="x-none" w:eastAsia="x-none"/>
        </w:rPr>
        <w:t xml:space="preserve"> </w:t>
      </w:r>
      <w:r w:rsidRPr="00C73B4A">
        <w:rPr>
          <w:rFonts w:ascii="Times New Roman" w:eastAsia="Times New Roman" w:hAnsi="Times New Roman"/>
          <w:sz w:val="24"/>
          <w:szCs w:val="24"/>
          <w:lang w:val="x-none" w:eastAsia="x-none"/>
        </w:rPr>
        <w:t>почты, указанному</w:t>
      </w:r>
      <w:r w:rsidRPr="00C73B4A">
        <w:rPr>
          <w:rFonts w:ascii="Times New Roman" w:eastAsia="Times New Roman" w:hAnsi="Times New Roman"/>
          <w:spacing w:val="43"/>
          <w:sz w:val="24"/>
          <w:szCs w:val="24"/>
          <w:lang w:val="x-none" w:eastAsia="x-none"/>
        </w:rPr>
        <w:t xml:space="preserve"> </w:t>
      </w:r>
      <w:r w:rsidRPr="00C73B4A">
        <w:rPr>
          <w:rFonts w:ascii="Times New Roman" w:eastAsia="Times New Roman" w:hAnsi="Times New Roman"/>
          <w:sz w:val="24"/>
          <w:szCs w:val="24"/>
          <w:lang w:val="x-none" w:eastAsia="x-none"/>
        </w:rPr>
        <w:t>в</w:t>
      </w:r>
      <w:r w:rsidRPr="00C73B4A">
        <w:rPr>
          <w:rFonts w:ascii="Times New Roman" w:eastAsia="Times New Roman" w:hAnsi="Times New Roman"/>
          <w:spacing w:val="44"/>
          <w:sz w:val="24"/>
          <w:szCs w:val="24"/>
          <w:lang w:val="x-none" w:eastAsia="x-none"/>
        </w:rPr>
        <w:t xml:space="preserve"> </w:t>
      </w:r>
      <w:r w:rsidRPr="00C73B4A">
        <w:rPr>
          <w:rFonts w:ascii="Times New Roman" w:eastAsia="Times New Roman" w:hAnsi="Times New Roman"/>
          <w:sz w:val="24"/>
          <w:szCs w:val="24"/>
          <w:lang w:val="x-none" w:eastAsia="x-none"/>
        </w:rPr>
        <w:t>обращении, поступившем</w:t>
      </w:r>
      <w:r w:rsidRPr="00C73B4A">
        <w:rPr>
          <w:rFonts w:ascii="Times New Roman" w:eastAsia="Times New Roman" w:hAnsi="Times New Roman"/>
          <w:spacing w:val="43"/>
          <w:sz w:val="24"/>
          <w:szCs w:val="24"/>
          <w:lang w:val="x-none" w:eastAsia="x-none"/>
        </w:rPr>
        <w:t xml:space="preserve"> </w:t>
      </w:r>
      <w:r w:rsidRPr="00C73B4A">
        <w:rPr>
          <w:rFonts w:ascii="Times New Roman" w:eastAsia="Times New Roman" w:hAnsi="Times New Roman"/>
          <w:sz w:val="24"/>
          <w:szCs w:val="24"/>
          <w:lang w:val="x-none" w:eastAsia="x-none"/>
        </w:rPr>
        <w:t>в</w:t>
      </w:r>
      <w:r w:rsidRPr="00C73B4A">
        <w:rPr>
          <w:rFonts w:ascii="Times New Roman" w:eastAsia="Times New Roman" w:hAnsi="Times New Roman"/>
          <w:spacing w:val="44"/>
          <w:sz w:val="24"/>
          <w:szCs w:val="24"/>
          <w:lang w:val="x-none" w:eastAsia="x-none"/>
        </w:rPr>
        <w:t xml:space="preserve"> </w:t>
      </w:r>
      <w:r w:rsidRPr="00C73B4A">
        <w:rPr>
          <w:rFonts w:ascii="Times New Roman" w:eastAsia="Times New Roman" w:hAnsi="Times New Roman"/>
          <w:sz w:val="24"/>
          <w:szCs w:val="24"/>
          <w:lang w:val="x-none" w:eastAsia="x-none"/>
        </w:rPr>
        <w:t>многофункциональный</w:t>
      </w:r>
      <w:r w:rsidRPr="00C73B4A">
        <w:rPr>
          <w:rFonts w:ascii="Times New Roman" w:eastAsia="Times New Roman" w:hAnsi="Times New Roman"/>
          <w:spacing w:val="42"/>
          <w:sz w:val="24"/>
          <w:szCs w:val="24"/>
          <w:lang w:val="x-none" w:eastAsia="x-none"/>
        </w:rPr>
        <w:t xml:space="preserve"> </w:t>
      </w:r>
      <w:r w:rsidRPr="00C73B4A">
        <w:rPr>
          <w:rFonts w:ascii="Times New Roman" w:eastAsia="Times New Roman" w:hAnsi="Times New Roman"/>
          <w:sz w:val="24"/>
          <w:szCs w:val="24"/>
          <w:lang w:val="x-none" w:eastAsia="x-none"/>
        </w:rPr>
        <w:t>центр</w:t>
      </w:r>
      <w:r w:rsidRPr="00C73B4A">
        <w:rPr>
          <w:rFonts w:ascii="Times New Roman" w:eastAsia="Times New Roman" w:hAnsi="Times New Roman"/>
          <w:spacing w:val="44"/>
          <w:sz w:val="24"/>
          <w:szCs w:val="24"/>
          <w:lang w:val="x-none" w:eastAsia="x-none"/>
        </w:rPr>
        <w:t xml:space="preserve"> </w:t>
      </w:r>
      <w:r w:rsidRPr="00C73B4A">
        <w:rPr>
          <w:rFonts w:ascii="Times New Roman" w:eastAsia="Times New Roman" w:hAnsi="Times New Roman"/>
          <w:sz w:val="24"/>
          <w:szCs w:val="24"/>
          <w:lang w:val="x-none" w:eastAsia="x-none"/>
        </w:rPr>
        <w:t>в</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форме</w:t>
      </w:r>
      <w:r w:rsidRPr="00C73B4A">
        <w:rPr>
          <w:rFonts w:ascii="Times New Roman" w:eastAsia="Times New Roman" w:hAnsi="Times New Roman"/>
          <w:spacing w:val="12"/>
          <w:sz w:val="24"/>
          <w:szCs w:val="24"/>
          <w:lang w:val="x-none" w:eastAsia="x-none"/>
        </w:rPr>
        <w:t xml:space="preserve"> </w:t>
      </w:r>
      <w:r w:rsidRPr="00C73B4A">
        <w:rPr>
          <w:rFonts w:ascii="Times New Roman" w:eastAsia="Times New Roman" w:hAnsi="Times New Roman"/>
          <w:sz w:val="24"/>
          <w:szCs w:val="24"/>
          <w:lang w:val="x-none" w:eastAsia="x-none"/>
        </w:rPr>
        <w:t>электронного</w:t>
      </w:r>
      <w:r w:rsidRPr="00C73B4A">
        <w:rPr>
          <w:rFonts w:ascii="Times New Roman" w:eastAsia="Times New Roman" w:hAnsi="Times New Roman"/>
          <w:spacing w:val="12"/>
          <w:sz w:val="24"/>
          <w:szCs w:val="24"/>
          <w:lang w:val="x-none" w:eastAsia="x-none"/>
        </w:rPr>
        <w:t xml:space="preserve"> </w:t>
      </w:r>
      <w:r w:rsidRPr="00C73B4A">
        <w:rPr>
          <w:rFonts w:ascii="Times New Roman" w:eastAsia="Times New Roman" w:hAnsi="Times New Roman"/>
          <w:sz w:val="24"/>
          <w:szCs w:val="24"/>
          <w:lang w:val="x-none" w:eastAsia="x-none"/>
        </w:rPr>
        <w:t>документа, и</w:t>
      </w:r>
      <w:r w:rsidRPr="00C73B4A">
        <w:rPr>
          <w:rFonts w:ascii="Times New Roman" w:eastAsia="Times New Roman" w:hAnsi="Times New Roman"/>
          <w:spacing w:val="13"/>
          <w:sz w:val="24"/>
          <w:szCs w:val="24"/>
          <w:lang w:val="x-none" w:eastAsia="x-none"/>
        </w:rPr>
        <w:t xml:space="preserve"> </w:t>
      </w:r>
      <w:r w:rsidRPr="00C73B4A">
        <w:rPr>
          <w:rFonts w:ascii="Times New Roman" w:eastAsia="Times New Roman" w:hAnsi="Times New Roman"/>
          <w:sz w:val="24"/>
          <w:szCs w:val="24"/>
          <w:lang w:val="x-none" w:eastAsia="x-none"/>
        </w:rPr>
        <w:t>в</w:t>
      </w:r>
      <w:r w:rsidRPr="00C73B4A">
        <w:rPr>
          <w:rFonts w:ascii="Times New Roman" w:eastAsia="Times New Roman" w:hAnsi="Times New Roman"/>
          <w:spacing w:val="13"/>
          <w:sz w:val="24"/>
          <w:szCs w:val="24"/>
          <w:lang w:val="x-none" w:eastAsia="x-none"/>
        </w:rPr>
        <w:t xml:space="preserve"> </w:t>
      </w:r>
      <w:r w:rsidRPr="00C73B4A">
        <w:rPr>
          <w:rFonts w:ascii="Times New Roman" w:eastAsia="Times New Roman" w:hAnsi="Times New Roman"/>
          <w:sz w:val="24"/>
          <w:szCs w:val="24"/>
          <w:lang w:val="x-none" w:eastAsia="x-none"/>
        </w:rPr>
        <w:t>письменной</w:t>
      </w:r>
      <w:r w:rsidRPr="00C73B4A">
        <w:rPr>
          <w:rFonts w:ascii="Times New Roman" w:eastAsia="Times New Roman" w:hAnsi="Times New Roman"/>
          <w:spacing w:val="12"/>
          <w:sz w:val="24"/>
          <w:szCs w:val="24"/>
          <w:lang w:val="x-none" w:eastAsia="x-none"/>
        </w:rPr>
        <w:t xml:space="preserve"> </w:t>
      </w:r>
      <w:r w:rsidRPr="00C73B4A">
        <w:rPr>
          <w:rFonts w:ascii="Times New Roman" w:eastAsia="Times New Roman" w:hAnsi="Times New Roman"/>
          <w:sz w:val="24"/>
          <w:szCs w:val="24"/>
          <w:lang w:val="x-none" w:eastAsia="x-none"/>
        </w:rPr>
        <w:t>форме</w:t>
      </w:r>
      <w:r w:rsidRPr="00C73B4A">
        <w:rPr>
          <w:rFonts w:ascii="Times New Roman" w:eastAsia="Times New Roman" w:hAnsi="Times New Roman"/>
          <w:spacing w:val="12"/>
          <w:sz w:val="24"/>
          <w:szCs w:val="24"/>
          <w:lang w:val="x-none" w:eastAsia="x-none"/>
        </w:rPr>
        <w:t xml:space="preserve"> </w:t>
      </w:r>
      <w:r w:rsidRPr="00C73B4A">
        <w:rPr>
          <w:rFonts w:ascii="Times New Roman" w:eastAsia="Times New Roman" w:hAnsi="Times New Roman"/>
          <w:sz w:val="24"/>
          <w:szCs w:val="24"/>
          <w:lang w:val="x-none" w:eastAsia="x-none"/>
        </w:rPr>
        <w:t>по</w:t>
      </w:r>
      <w:r w:rsidRPr="00C73B4A">
        <w:rPr>
          <w:rFonts w:ascii="Times New Roman" w:eastAsia="Times New Roman" w:hAnsi="Times New Roman"/>
          <w:spacing w:val="13"/>
          <w:sz w:val="24"/>
          <w:szCs w:val="24"/>
          <w:lang w:val="x-none" w:eastAsia="x-none"/>
        </w:rPr>
        <w:t xml:space="preserve"> </w:t>
      </w:r>
      <w:r w:rsidRPr="00C73B4A">
        <w:rPr>
          <w:rFonts w:ascii="Times New Roman" w:eastAsia="Times New Roman" w:hAnsi="Times New Roman"/>
          <w:sz w:val="24"/>
          <w:szCs w:val="24"/>
          <w:lang w:val="x-none" w:eastAsia="x-none"/>
        </w:rPr>
        <w:t>почтовому</w:t>
      </w:r>
      <w:r w:rsidRPr="00C73B4A">
        <w:rPr>
          <w:rFonts w:ascii="Times New Roman" w:eastAsia="Times New Roman" w:hAnsi="Times New Roman"/>
          <w:spacing w:val="13"/>
          <w:sz w:val="24"/>
          <w:szCs w:val="24"/>
          <w:lang w:val="x-none" w:eastAsia="x-none"/>
        </w:rPr>
        <w:t xml:space="preserve"> </w:t>
      </w:r>
      <w:r w:rsidRPr="00C73B4A">
        <w:rPr>
          <w:rFonts w:ascii="Times New Roman" w:eastAsia="Times New Roman" w:hAnsi="Times New Roman"/>
          <w:sz w:val="24"/>
          <w:szCs w:val="24"/>
          <w:lang w:val="x-none" w:eastAsia="x-none"/>
        </w:rPr>
        <w:t>адресу,</w:t>
      </w:r>
      <w:r w:rsidRPr="00C73B4A">
        <w:rPr>
          <w:rFonts w:ascii="Times New Roman" w:eastAsia="Times New Roman" w:hAnsi="Times New Roman"/>
          <w:spacing w:val="-67"/>
          <w:sz w:val="24"/>
          <w:szCs w:val="24"/>
          <w:lang w:val="x-none" w:eastAsia="x-none"/>
        </w:rPr>
        <w:t xml:space="preserve"> </w:t>
      </w:r>
      <w:r w:rsidRPr="00C73B4A">
        <w:rPr>
          <w:rFonts w:ascii="Times New Roman" w:eastAsia="Times New Roman" w:hAnsi="Times New Roman"/>
          <w:sz w:val="24"/>
          <w:szCs w:val="24"/>
          <w:lang w:val="x-none" w:eastAsia="x-none"/>
        </w:rPr>
        <w:t>указанному в обращении, поступившем в многофункциональный центр в</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письменной</w:t>
      </w:r>
      <w:r w:rsidRPr="00C73B4A">
        <w:rPr>
          <w:rFonts w:ascii="Times New Roman" w:eastAsia="Times New Roman" w:hAnsi="Times New Roman"/>
          <w:spacing w:val="-2"/>
          <w:sz w:val="24"/>
          <w:szCs w:val="24"/>
          <w:lang w:val="x-none" w:eastAsia="x-none"/>
        </w:rPr>
        <w:t xml:space="preserve"> </w:t>
      </w:r>
      <w:r w:rsidRPr="00C73B4A">
        <w:rPr>
          <w:rFonts w:ascii="Times New Roman" w:eastAsia="Times New Roman" w:hAnsi="Times New Roman"/>
          <w:sz w:val="24"/>
          <w:szCs w:val="24"/>
          <w:lang w:val="x-none" w:eastAsia="x-none"/>
        </w:rPr>
        <w:t>форме.</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rPr>
          <w:rFonts w:ascii="Times New Roman" w:eastAsia="Times New Roman" w:hAnsi="Times New Roman"/>
          <w:sz w:val="24"/>
          <w:szCs w:val="24"/>
          <w:lang w:val="x-none" w:eastAsia="x-none"/>
        </w:rPr>
      </w:pPr>
    </w:p>
    <w:p w:rsidR="00C73B4A" w:rsidRPr="00C73B4A" w:rsidRDefault="00C73B4A" w:rsidP="00C73B4A">
      <w:pPr>
        <w:widowControl w:val="0"/>
        <w:numPr>
          <w:ilvl w:val="0"/>
          <w:numId w:val="27"/>
        </w:numPr>
        <w:tabs>
          <w:tab w:val="left" w:pos="426"/>
          <w:tab w:val="left" w:pos="1276"/>
        </w:tabs>
        <w:kinsoku w:val="0"/>
        <w:overflowPunct w:val="0"/>
        <w:autoSpaceDE w:val="0"/>
        <w:autoSpaceDN w:val="0"/>
        <w:adjustRightInd w:val="0"/>
        <w:spacing w:after="0" w:line="240" w:lineRule="auto"/>
        <w:ind w:left="0" w:right="2" w:firstLine="709"/>
        <w:jc w:val="center"/>
        <w:outlineLvl w:val="1"/>
        <w:rPr>
          <w:rFonts w:ascii="Times New Roman" w:eastAsia="Times New Roman" w:hAnsi="Times New Roman"/>
          <w:b/>
          <w:bCs/>
          <w:sz w:val="24"/>
          <w:szCs w:val="24"/>
          <w:lang w:eastAsia="ru-RU"/>
        </w:rPr>
      </w:pPr>
      <w:bookmarkStart w:id="30" w:name="_Toc104681580"/>
      <w:r w:rsidRPr="00C73B4A">
        <w:rPr>
          <w:rFonts w:ascii="Times New Roman" w:eastAsia="Times New Roman" w:hAnsi="Times New Roman"/>
          <w:b/>
          <w:bCs/>
          <w:sz w:val="24"/>
          <w:szCs w:val="24"/>
          <w:lang w:eastAsia="ru-RU"/>
        </w:rPr>
        <w:t>Выдача</w:t>
      </w:r>
      <w:r w:rsidRPr="00C73B4A">
        <w:rPr>
          <w:rFonts w:ascii="Times New Roman" w:eastAsia="Times New Roman" w:hAnsi="Times New Roman"/>
          <w:b/>
          <w:bCs/>
          <w:spacing w:val="-11"/>
          <w:sz w:val="24"/>
          <w:szCs w:val="24"/>
          <w:lang w:eastAsia="ru-RU"/>
        </w:rPr>
        <w:t xml:space="preserve"> </w:t>
      </w:r>
      <w:r w:rsidRPr="00C73B4A">
        <w:rPr>
          <w:rFonts w:ascii="Times New Roman" w:eastAsia="Times New Roman" w:hAnsi="Times New Roman"/>
          <w:b/>
          <w:bCs/>
          <w:sz w:val="24"/>
          <w:szCs w:val="24"/>
          <w:lang w:eastAsia="ru-RU"/>
        </w:rPr>
        <w:t>заявителю</w:t>
      </w:r>
      <w:r w:rsidRPr="00C73B4A">
        <w:rPr>
          <w:rFonts w:ascii="Times New Roman" w:eastAsia="Times New Roman" w:hAnsi="Times New Roman"/>
          <w:b/>
          <w:bCs/>
          <w:spacing w:val="-10"/>
          <w:sz w:val="24"/>
          <w:szCs w:val="24"/>
          <w:lang w:eastAsia="ru-RU"/>
        </w:rPr>
        <w:t xml:space="preserve"> </w:t>
      </w:r>
      <w:r w:rsidRPr="00C73B4A">
        <w:rPr>
          <w:rFonts w:ascii="Times New Roman" w:eastAsia="Times New Roman" w:hAnsi="Times New Roman"/>
          <w:b/>
          <w:bCs/>
          <w:sz w:val="24"/>
          <w:szCs w:val="24"/>
          <w:lang w:eastAsia="ru-RU"/>
        </w:rPr>
        <w:t>результата</w:t>
      </w:r>
      <w:r w:rsidRPr="00C73B4A">
        <w:rPr>
          <w:rFonts w:ascii="Times New Roman" w:eastAsia="Times New Roman" w:hAnsi="Times New Roman"/>
          <w:b/>
          <w:bCs/>
          <w:spacing w:val="-11"/>
          <w:sz w:val="24"/>
          <w:szCs w:val="24"/>
          <w:lang w:eastAsia="ru-RU"/>
        </w:rPr>
        <w:t xml:space="preserve"> </w:t>
      </w:r>
      <w:r w:rsidRPr="00C73B4A">
        <w:rPr>
          <w:rFonts w:ascii="Times New Roman" w:eastAsia="Times New Roman" w:hAnsi="Times New Roman"/>
          <w:b/>
          <w:bCs/>
          <w:sz w:val="24"/>
          <w:szCs w:val="24"/>
          <w:lang w:eastAsia="ru-RU"/>
        </w:rPr>
        <w:t>предоставления</w:t>
      </w:r>
      <w:r w:rsidRPr="00C73B4A">
        <w:rPr>
          <w:rFonts w:ascii="Times New Roman" w:eastAsia="Times New Roman" w:hAnsi="Times New Roman"/>
          <w:b/>
          <w:bCs/>
          <w:spacing w:val="-10"/>
          <w:sz w:val="24"/>
          <w:szCs w:val="24"/>
          <w:lang w:eastAsia="ru-RU"/>
        </w:rPr>
        <w:t xml:space="preserve"> </w:t>
      </w:r>
      <w:r w:rsidRPr="00C73B4A">
        <w:rPr>
          <w:rFonts w:ascii="Times New Roman" w:eastAsia="Times New Roman" w:hAnsi="Times New Roman"/>
          <w:b/>
          <w:bCs/>
          <w:sz w:val="24"/>
          <w:szCs w:val="24"/>
          <w:lang w:eastAsia="ru-RU"/>
        </w:rPr>
        <w:t>муниципальной услуги</w:t>
      </w:r>
      <w:bookmarkEnd w:id="30"/>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rPr>
          <w:rFonts w:ascii="Times New Roman" w:eastAsia="Times New Roman" w:hAnsi="Times New Roman"/>
          <w:b/>
          <w:bCs/>
          <w:sz w:val="24"/>
          <w:szCs w:val="24"/>
          <w:lang w:val="x-none" w:eastAsia="x-none"/>
        </w:rPr>
      </w:pPr>
    </w:p>
    <w:p w:rsidR="00C73B4A" w:rsidRPr="00C73B4A" w:rsidRDefault="00C73B4A" w:rsidP="00C73B4A">
      <w:pPr>
        <w:widowControl w:val="0"/>
        <w:numPr>
          <w:ilvl w:val="1"/>
          <w:numId w:val="27"/>
        </w:numPr>
        <w:tabs>
          <w:tab w:val="left" w:pos="1276"/>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 xml:space="preserve">При наличии в заявлении о </w:t>
      </w:r>
      <w:r w:rsidRPr="00C73B4A">
        <w:rPr>
          <w:rFonts w:ascii="Times New Roman" w:eastAsia="Times New Roman" w:hAnsi="Times New Roman"/>
          <w:spacing w:val="-1"/>
          <w:sz w:val="24"/>
          <w:szCs w:val="24"/>
          <w:lang w:val="x-none" w:eastAsia="x-none"/>
        </w:rPr>
        <w:t xml:space="preserve">предоставлении </w:t>
      </w:r>
      <w:r w:rsidRPr="00C73B4A">
        <w:rPr>
          <w:rFonts w:ascii="Times New Roman" w:eastAsia="Times New Roman" w:hAnsi="Times New Roman"/>
          <w:sz w:val="24"/>
          <w:szCs w:val="24"/>
          <w:lang w:val="x-none" w:eastAsia="x-none"/>
        </w:rPr>
        <w:t>муниципальной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услуги</w:t>
      </w:r>
      <w:r w:rsidRPr="00C73B4A">
        <w:rPr>
          <w:rFonts w:ascii="Times New Roman" w:eastAsia="Times New Roman" w:hAnsi="Times New Roman"/>
          <w:spacing w:val="5"/>
          <w:sz w:val="24"/>
          <w:szCs w:val="24"/>
          <w:lang w:val="x-none" w:eastAsia="x-none"/>
        </w:rPr>
        <w:t xml:space="preserve"> </w:t>
      </w:r>
      <w:r w:rsidRPr="00C73B4A">
        <w:rPr>
          <w:rFonts w:ascii="Times New Roman" w:eastAsia="Times New Roman" w:hAnsi="Times New Roman"/>
          <w:sz w:val="24"/>
          <w:szCs w:val="24"/>
          <w:lang w:val="x-none" w:eastAsia="x-none"/>
        </w:rPr>
        <w:t>указания</w:t>
      </w:r>
      <w:r w:rsidRPr="00C73B4A">
        <w:rPr>
          <w:rFonts w:ascii="Times New Roman" w:eastAsia="Times New Roman" w:hAnsi="Times New Roman"/>
          <w:spacing w:val="5"/>
          <w:sz w:val="24"/>
          <w:szCs w:val="24"/>
          <w:lang w:val="x-none" w:eastAsia="x-none"/>
        </w:rPr>
        <w:t xml:space="preserve"> </w:t>
      </w:r>
      <w:r w:rsidRPr="00C73B4A">
        <w:rPr>
          <w:rFonts w:ascii="Times New Roman" w:eastAsia="Times New Roman" w:hAnsi="Times New Roman"/>
          <w:sz w:val="24"/>
          <w:szCs w:val="24"/>
          <w:lang w:val="x-none" w:eastAsia="x-none"/>
        </w:rPr>
        <w:t>о</w:t>
      </w:r>
      <w:r w:rsidRPr="00C73B4A">
        <w:rPr>
          <w:rFonts w:ascii="Times New Roman" w:eastAsia="Times New Roman" w:hAnsi="Times New Roman"/>
          <w:spacing w:val="5"/>
          <w:sz w:val="24"/>
          <w:szCs w:val="24"/>
          <w:lang w:val="x-none" w:eastAsia="x-none"/>
        </w:rPr>
        <w:t xml:space="preserve"> </w:t>
      </w:r>
      <w:r w:rsidRPr="00C73B4A">
        <w:rPr>
          <w:rFonts w:ascii="Times New Roman" w:eastAsia="Times New Roman" w:hAnsi="Times New Roman"/>
          <w:sz w:val="24"/>
          <w:szCs w:val="24"/>
          <w:lang w:val="x-none" w:eastAsia="x-none"/>
        </w:rPr>
        <w:t>выдаче</w:t>
      </w:r>
      <w:r w:rsidRPr="00C73B4A">
        <w:rPr>
          <w:rFonts w:ascii="Times New Roman" w:eastAsia="Times New Roman" w:hAnsi="Times New Roman"/>
          <w:spacing w:val="5"/>
          <w:sz w:val="24"/>
          <w:szCs w:val="24"/>
          <w:lang w:val="x-none" w:eastAsia="x-none"/>
        </w:rPr>
        <w:t xml:space="preserve"> </w:t>
      </w:r>
      <w:r w:rsidRPr="00C73B4A">
        <w:rPr>
          <w:rFonts w:ascii="Times New Roman" w:eastAsia="Times New Roman" w:hAnsi="Times New Roman"/>
          <w:sz w:val="24"/>
          <w:szCs w:val="24"/>
          <w:lang w:val="x-none" w:eastAsia="x-none"/>
        </w:rPr>
        <w:t>результатов</w:t>
      </w:r>
      <w:r w:rsidRPr="00C73B4A">
        <w:rPr>
          <w:rFonts w:ascii="Times New Roman" w:eastAsia="Times New Roman" w:hAnsi="Times New Roman"/>
          <w:spacing w:val="5"/>
          <w:sz w:val="24"/>
          <w:szCs w:val="24"/>
          <w:lang w:val="x-none" w:eastAsia="x-none"/>
        </w:rPr>
        <w:t xml:space="preserve"> </w:t>
      </w:r>
      <w:r w:rsidRPr="00C73B4A">
        <w:rPr>
          <w:rFonts w:ascii="Times New Roman" w:eastAsia="Times New Roman" w:hAnsi="Times New Roman"/>
          <w:sz w:val="24"/>
          <w:szCs w:val="24"/>
          <w:lang w:val="x-none" w:eastAsia="x-none"/>
        </w:rPr>
        <w:t>оказания</w:t>
      </w:r>
      <w:r w:rsidRPr="00C73B4A">
        <w:rPr>
          <w:rFonts w:ascii="Times New Roman" w:eastAsia="Times New Roman" w:hAnsi="Times New Roman"/>
          <w:spacing w:val="5"/>
          <w:sz w:val="24"/>
          <w:szCs w:val="24"/>
          <w:lang w:val="x-none" w:eastAsia="x-none"/>
        </w:rPr>
        <w:t xml:space="preserve"> </w:t>
      </w:r>
      <w:r w:rsidRPr="00C73B4A">
        <w:rPr>
          <w:rFonts w:ascii="Times New Roman" w:eastAsia="Times New Roman" w:hAnsi="Times New Roman"/>
          <w:sz w:val="24"/>
          <w:szCs w:val="24"/>
          <w:lang w:val="x-none" w:eastAsia="x-none"/>
        </w:rPr>
        <w:t>услуги</w:t>
      </w:r>
      <w:r w:rsidRPr="00C73B4A">
        <w:rPr>
          <w:rFonts w:ascii="Times New Roman" w:eastAsia="Times New Roman" w:hAnsi="Times New Roman"/>
          <w:spacing w:val="5"/>
          <w:sz w:val="24"/>
          <w:szCs w:val="24"/>
          <w:lang w:val="x-none" w:eastAsia="x-none"/>
        </w:rPr>
        <w:t xml:space="preserve"> </w:t>
      </w:r>
      <w:r w:rsidRPr="00C73B4A">
        <w:rPr>
          <w:rFonts w:ascii="Times New Roman" w:eastAsia="Times New Roman" w:hAnsi="Times New Roman"/>
          <w:sz w:val="24"/>
          <w:szCs w:val="24"/>
          <w:lang w:val="x-none" w:eastAsia="x-none"/>
        </w:rPr>
        <w:t>через</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многофункциональный</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центр, Уполномоченный</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орган</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передает</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документы</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в</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многофункциональный центр для последующей выдачи заявителю (представителю) способом, согласно</w:t>
      </w:r>
      <w:r w:rsidRPr="00C73B4A">
        <w:rPr>
          <w:rFonts w:ascii="Times New Roman" w:eastAsia="Times New Roman" w:hAnsi="Times New Roman"/>
          <w:spacing w:val="4"/>
          <w:sz w:val="24"/>
          <w:szCs w:val="24"/>
          <w:lang w:val="x-none" w:eastAsia="x-none"/>
        </w:rPr>
        <w:t xml:space="preserve"> </w:t>
      </w:r>
      <w:r w:rsidRPr="00C73B4A">
        <w:rPr>
          <w:rFonts w:ascii="Times New Roman" w:eastAsia="Times New Roman" w:hAnsi="Times New Roman"/>
          <w:sz w:val="24"/>
          <w:szCs w:val="24"/>
          <w:lang w:val="x-none" w:eastAsia="x-none"/>
        </w:rPr>
        <w:t>заключенным</w:t>
      </w:r>
      <w:r w:rsidRPr="00C73B4A">
        <w:rPr>
          <w:rFonts w:ascii="Times New Roman" w:eastAsia="Times New Roman" w:hAnsi="Times New Roman"/>
          <w:spacing w:val="4"/>
          <w:sz w:val="24"/>
          <w:szCs w:val="24"/>
          <w:lang w:val="x-none" w:eastAsia="x-none"/>
        </w:rPr>
        <w:t xml:space="preserve"> </w:t>
      </w:r>
      <w:r w:rsidRPr="00C73B4A">
        <w:rPr>
          <w:rFonts w:ascii="Times New Roman" w:eastAsia="Times New Roman" w:hAnsi="Times New Roman"/>
          <w:sz w:val="24"/>
          <w:szCs w:val="24"/>
          <w:lang w:val="x-none" w:eastAsia="x-none"/>
        </w:rPr>
        <w:t>соглашениям</w:t>
      </w:r>
      <w:r w:rsidRPr="00C73B4A">
        <w:rPr>
          <w:rFonts w:ascii="Times New Roman" w:eastAsia="Times New Roman" w:hAnsi="Times New Roman"/>
          <w:spacing w:val="4"/>
          <w:sz w:val="24"/>
          <w:szCs w:val="24"/>
          <w:lang w:val="x-none" w:eastAsia="x-none"/>
        </w:rPr>
        <w:t xml:space="preserve"> </w:t>
      </w:r>
      <w:r w:rsidRPr="00C73B4A">
        <w:rPr>
          <w:rFonts w:ascii="Times New Roman" w:eastAsia="Times New Roman" w:hAnsi="Times New Roman"/>
          <w:sz w:val="24"/>
          <w:szCs w:val="24"/>
          <w:lang w:val="x-none" w:eastAsia="x-none"/>
        </w:rPr>
        <w:t>о</w:t>
      </w:r>
      <w:r w:rsidRPr="00C73B4A">
        <w:rPr>
          <w:rFonts w:ascii="Times New Roman" w:eastAsia="Times New Roman" w:hAnsi="Times New Roman"/>
          <w:spacing w:val="5"/>
          <w:sz w:val="24"/>
          <w:szCs w:val="24"/>
          <w:lang w:val="x-none" w:eastAsia="x-none"/>
        </w:rPr>
        <w:t xml:space="preserve"> </w:t>
      </w:r>
      <w:r w:rsidRPr="00C73B4A">
        <w:rPr>
          <w:rFonts w:ascii="Times New Roman" w:eastAsia="Times New Roman" w:hAnsi="Times New Roman"/>
          <w:sz w:val="24"/>
          <w:szCs w:val="24"/>
          <w:lang w:val="x-none" w:eastAsia="x-none"/>
        </w:rPr>
        <w:t>взаимодействии</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заключенным</w:t>
      </w:r>
      <w:r w:rsidRPr="00C73B4A">
        <w:rPr>
          <w:rFonts w:ascii="Times New Roman" w:eastAsia="Times New Roman" w:hAnsi="Times New Roman"/>
          <w:spacing w:val="9"/>
          <w:sz w:val="24"/>
          <w:szCs w:val="24"/>
          <w:lang w:val="x-none" w:eastAsia="x-none"/>
        </w:rPr>
        <w:t xml:space="preserve"> </w:t>
      </w:r>
      <w:r w:rsidRPr="00C73B4A">
        <w:rPr>
          <w:rFonts w:ascii="Times New Roman" w:eastAsia="Times New Roman" w:hAnsi="Times New Roman"/>
          <w:sz w:val="24"/>
          <w:szCs w:val="24"/>
          <w:lang w:val="x-none" w:eastAsia="x-none"/>
        </w:rPr>
        <w:t>между</w:t>
      </w:r>
      <w:r w:rsidRPr="00C73B4A">
        <w:rPr>
          <w:rFonts w:ascii="Times New Roman" w:eastAsia="Times New Roman" w:hAnsi="Times New Roman"/>
          <w:spacing w:val="9"/>
          <w:sz w:val="24"/>
          <w:szCs w:val="24"/>
          <w:lang w:val="x-none" w:eastAsia="x-none"/>
        </w:rPr>
        <w:t xml:space="preserve"> </w:t>
      </w:r>
      <w:r w:rsidRPr="00C73B4A">
        <w:rPr>
          <w:rFonts w:ascii="Times New Roman" w:eastAsia="Times New Roman" w:hAnsi="Times New Roman"/>
          <w:sz w:val="24"/>
          <w:szCs w:val="24"/>
          <w:lang w:val="x-none" w:eastAsia="x-none"/>
        </w:rPr>
        <w:t>Уполномоченным</w:t>
      </w:r>
      <w:r w:rsidRPr="00C73B4A">
        <w:rPr>
          <w:rFonts w:ascii="Times New Roman" w:eastAsia="Times New Roman" w:hAnsi="Times New Roman"/>
          <w:spacing w:val="10"/>
          <w:sz w:val="24"/>
          <w:szCs w:val="24"/>
          <w:lang w:val="x-none" w:eastAsia="x-none"/>
        </w:rPr>
        <w:t xml:space="preserve"> </w:t>
      </w:r>
      <w:r w:rsidRPr="00C73B4A">
        <w:rPr>
          <w:rFonts w:ascii="Times New Roman" w:eastAsia="Times New Roman" w:hAnsi="Times New Roman"/>
          <w:sz w:val="24"/>
          <w:szCs w:val="24"/>
          <w:lang w:val="x-none" w:eastAsia="x-none"/>
        </w:rPr>
        <w:t>органом</w:t>
      </w:r>
      <w:r w:rsidRPr="00C73B4A">
        <w:rPr>
          <w:rFonts w:ascii="Times New Roman" w:eastAsia="Times New Roman" w:hAnsi="Times New Roman"/>
          <w:spacing w:val="9"/>
          <w:sz w:val="24"/>
          <w:szCs w:val="24"/>
          <w:lang w:val="x-none" w:eastAsia="x-none"/>
        </w:rPr>
        <w:t xml:space="preserve"> </w:t>
      </w:r>
      <w:r w:rsidRPr="00C73B4A">
        <w:rPr>
          <w:rFonts w:ascii="Times New Roman" w:eastAsia="Times New Roman" w:hAnsi="Times New Roman"/>
          <w:sz w:val="24"/>
          <w:szCs w:val="24"/>
          <w:lang w:val="x-none" w:eastAsia="x-none"/>
        </w:rPr>
        <w:t>и</w:t>
      </w:r>
      <w:r w:rsidRPr="00C73B4A">
        <w:rPr>
          <w:rFonts w:ascii="Times New Roman" w:eastAsia="Times New Roman" w:hAnsi="Times New Roman"/>
          <w:spacing w:val="10"/>
          <w:sz w:val="24"/>
          <w:szCs w:val="24"/>
          <w:lang w:val="x-none" w:eastAsia="x-none"/>
        </w:rPr>
        <w:t xml:space="preserve"> </w:t>
      </w:r>
      <w:r w:rsidRPr="00C73B4A">
        <w:rPr>
          <w:rFonts w:ascii="Times New Roman" w:eastAsia="Times New Roman" w:hAnsi="Times New Roman"/>
          <w:sz w:val="24"/>
          <w:szCs w:val="24"/>
          <w:lang w:val="x-none" w:eastAsia="x-none"/>
        </w:rPr>
        <w:t>многофункциональным</w:t>
      </w:r>
      <w:r w:rsidRPr="00C73B4A">
        <w:rPr>
          <w:rFonts w:ascii="Times New Roman" w:eastAsia="Times New Roman" w:hAnsi="Times New Roman"/>
          <w:spacing w:val="8"/>
          <w:sz w:val="24"/>
          <w:szCs w:val="24"/>
          <w:lang w:val="x-none" w:eastAsia="x-none"/>
        </w:rPr>
        <w:t xml:space="preserve"> </w:t>
      </w:r>
      <w:r w:rsidRPr="00C73B4A">
        <w:rPr>
          <w:rFonts w:ascii="Times New Roman" w:eastAsia="Times New Roman" w:hAnsi="Times New Roman"/>
          <w:sz w:val="24"/>
          <w:szCs w:val="24"/>
          <w:lang w:val="x-none" w:eastAsia="x-none"/>
        </w:rPr>
        <w:t>центром</w:t>
      </w:r>
      <w:r w:rsidRPr="00C73B4A">
        <w:rPr>
          <w:rFonts w:ascii="Times New Roman" w:eastAsia="Times New Roman" w:hAnsi="Times New Roman"/>
          <w:spacing w:val="-67"/>
          <w:sz w:val="24"/>
          <w:szCs w:val="24"/>
          <w:lang w:val="x-none" w:eastAsia="x-none"/>
        </w:rPr>
        <w:t xml:space="preserve"> </w:t>
      </w:r>
      <w:r w:rsidRPr="00C73B4A">
        <w:rPr>
          <w:rFonts w:ascii="Times New Roman" w:eastAsia="Times New Roman" w:hAnsi="Times New Roman"/>
          <w:sz w:val="24"/>
          <w:szCs w:val="24"/>
          <w:lang w:val="x-none" w:eastAsia="x-none"/>
        </w:rPr>
        <w:t>в</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порядке, утвержденном</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постановлением</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Правительства</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Российской</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Федерации</w:t>
      </w:r>
      <w:r w:rsidRPr="00C73B4A">
        <w:rPr>
          <w:rFonts w:ascii="Times New Roman" w:eastAsia="Times New Roman" w:hAnsi="Times New Roman"/>
          <w:spacing w:val="-67"/>
          <w:sz w:val="24"/>
          <w:szCs w:val="24"/>
          <w:lang w:val="x-none" w:eastAsia="x-none"/>
        </w:rPr>
        <w:t xml:space="preserve"> </w:t>
      </w:r>
      <w:r w:rsidRPr="00C73B4A">
        <w:rPr>
          <w:rFonts w:ascii="Times New Roman" w:eastAsia="Times New Roman" w:hAnsi="Times New Roman"/>
          <w:sz w:val="24"/>
          <w:szCs w:val="24"/>
          <w:lang w:val="x-none" w:eastAsia="x-none"/>
        </w:rPr>
        <w:t>от 27 сентября 2011 г</w:t>
      </w:r>
      <w:r w:rsidRPr="00C73B4A">
        <w:rPr>
          <w:rFonts w:ascii="Times New Roman" w:eastAsia="Times New Roman" w:hAnsi="Times New Roman"/>
          <w:sz w:val="24"/>
          <w:szCs w:val="24"/>
          <w:lang w:eastAsia="x-none"/>
        </w:rPr>
        <w:t>ода</w:t>
      </w:r>
      <w:r w:rsidRPr="00C73B4A">
        <w:rPr>
          <w:rFonts w:ascii="Times New Roman" w:eastAsia="Times New Roman" w:hAnsi="Times New Roman"/>
          <w:sz w:val="24"/>
          <w:szCs w:val="24"/>
          <w:lang w:val="x-none" w:eastAsia="x-none"/>
        </w:rPr>
        <w:t xml:space="preserve"> №797</w:t>
      </w:r>
      <w:r w:rsidRPr="00C73B4A">
        <w:rPr>
          <w:rFonts w:ascii="Times New Roman" w:eastAsia="Times New Roman" w:hAnsi="Times New Roman"/>
          <w:spacing w:val="18"/>
          <w:sz w:val="24"/>
          <w:szCs w:val="24"/>
          <w:lang w:val="x-none" w:eastAsia="x-none"/>
        </w:rPr>
        <w:t xml:space="preserve"> </w:t>
      </w:r>
      <w:r w:rsidRPr="00C73B4A">
        <w:rPr>
          <w:rFonts w:ascii="Times New Roman" w:eastAsia="Times New Roman" w:hAnsi="Times New Roman"/>
          <w:sz w:val="24"/>
          <w:szCs w:val="24"/>
          <w:lang w:val="x-none" w:eastAsia="x-none"/>
        </w:rPr>
        <w:t>«О</w:t>
      </w:r>
      <w:r w:rsidRPr="00C73B4A">
        <w:rPr>
          <w:rFonts w:ascii="Times New Roman" w:eastAsia="Times New Roman" w:hAnsi="Times New Roman"/>
          <w:spacing w:val="19"/>
          <w:sz w:val="24"/>
          <w:szCs w:val="24"/>
          <w:lang w:val="x-none" w:eastAsia="x-none"/>
        </w:rPr>
        <w:t xml:space="preserve"> </w:t>
      </w:r>
      <w:r w:rsidRPr="00C73B4A">
        <w:rPr>
          <w:rFonts w:ascii="Times New Roman" w:eastAsia="Times New Roman" w:hAnsi="Times New Roman"/>
          <w:sz w:val="24"/>
          <w:szCs w:val="24"/>
          <w:lang w:val="x-none" w:eastAsia="x-none"/>
        </w:rPr>
        <w:t>взаимодействии</w:t>
      </w:r>
      <w:r w:rsidRPr="00C73B4A">
        <w:rPr>
          <w:rFonts w:ascii="Times New Roman" w:eastAsia="Times New Roman" w:hAnsi="Times New Roman"/>
          <w:spacing w:val="19"/>
          <w:sz w:val="24"/>
          <w:szCs w:val="24"/>
          <w:lang w:val="x-none" w:eastAsia="x-none"/>
        </w:rPr>
        <w:t xml:space="preserve"> </w:t>
      </w:r>
      <w:r w:rsidRPr="00C73B4A">
        <w:rPr>
          <w:rFonts w:ascii="Times New Roman" w:eastAsia="Times New Roman" w:hAnsi="Times New Roman"/>
          <w:sz w:val="24"/>
          <w:szCs w:val="24"/>
          <w:lang w:val="x-none" w:eastAsia="x-none"/>
        </w:rPr>
        <w:t>между</w:t>
      </w:r>
      <w:r w:rsidRPr="00C73B4A">
        <w:rPr>
          <w:rFonts w:ascii="Times New Roman" w:eastAsia="Times New Roman" w:hAnsi="Times New Roman"/>
          <w:spacing w:val="19"/>
          <w:sz w:val="24"/>
          <w:szCs w:val="24"/>
          <w:lang w:val="x-none" w:eastAsia="x-none"/>
        </w:rPr>
        <w:t xml:space="preserve"> </w:t>
      </w:r>
      <w:r w:rsidRPr="00C73B4A">
        <w:rPr>
          <w:rFonts w:ascii="Times New Roman" w:eastAsia="Times New Roman" w:hAnsi="Times New Roman"/>
          <w:sz w:val="24"/>
          <w:szCs w:val="24"/>
          <w:lang w:val="x-none" w:eastAsia="x-none"/>
        </w:rPr>
        <w:t>многофункциональными</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 xml:space="preserve">центрами предоставления государственных и муниципальных услуг </w:t>
      </w:r>
      <w:r w:rsidRPr="00C73B4A">
        <w:rPr>
          <w:rFonts w:ascii="Times New Roman" w:eastAsia="Times New Roman" w:hAnsi="Times New Roman"/>
          <w:spacing w:val="-1"/>
          <w:sz w:val="24"/>
          <w:szCs w:val="24"/>
          <w:lang w:val="x-none" w:eastAsia="x-none"/>
        </w:rPr>
        <w:t>и</w:t>
      </w:r>
      <w:r w:rsidRPr="00C73B4A">
        <w:rPr>
          <w:rFonts w:ascii="Times New Roman" w:eastAsia="Times New Roman" w:hAnsi="Times New Roman"/>
          <w:spacing w:val="-67"/>
          <w:sz w:val="24"/>
          <w:szCs w:val="24"/>
          <w:lang w:val="x-none" w:eastAsia="x-none"/>
        </w:rPr>
        <w:t xml:space="preserve"> </w:t>
      </w:r>
      <w:r w:rsidRPr="00C73B4A">
        <w:rPr>
          <w:rFonts w:ascii="Times New Roman" w:eastAsia="Times New Roman" w:hAnsi="Times New Roman"/>
          <w:sz w:val="24"/>
          <w:szCs w:val="24"/>
          <w:lang w:val="x-none" w:eastAsia="x-none"/>
        </w:rPr>
        <w:t>федеральными органами исполнительной власти, органами государственных</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внебюджетных</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фондов, органами</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государственной</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власти</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субъектов</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Российской</w:t>
      </w:r>
      <w:r w:rsidRPr="00C73B4A">
        <w:rPr>
          <w:rFonts w:ascii="Times New Roman" w:eastAsia="Times New Roman" w:hAnsi="Times New Roman"/>
          <w:spacing w:val="-67"/>
          <w:sz w:val="24"/>
          <w:szCs w:val="24"/>
          <w:lang w:val="x-none" w:eastAsia="x-none"/>
        </w:rPr>
        <w:t xml:space="preserve"> </w:t>
      </w:r>
      <w:r w:rsidRPr="00C73B4A">
        <w:rPr>
          <w:rFonts w:ascii="Times New Roman" w:eastAsia="Times New Roman" w:hAnsi="Times New Roman"/>
          <w:sz w:val="24"/>
          <w:szCs w:val="24"/>
          <w:lang w:val="x-none" w:eastAsia="x-none"/>
        </w:rPr>
        <w:t>Федерации, органами</w:t>
      </w:r>
      <w:r w:rsidRPr="00C73B4A">
        <w:rPr>
          <w:rFonts w:ascii="Times New Roman" w:eastAsia="Times New Roman" w:hAnsi="Times New Roman"/>
          <w:spacing w:val="-2"/>
          <w:sz w:val="24"/>
          <w:szCs w:val="24"/>
          <w:lang w:val="x-none" w:eastAsia="x-none"/>
        </w:rPr>
        <w:t xml:space="preserve"> </w:t>
      </w:r>
      <w:r w:rsidRPr="00C73B4A">
        <w:rPr>
          <w:rFonts w:ascii="Times New Roman" w:eastAsia="Times New Roman" w:hAnsi="Times New Roman"/>
          <w:sz w:val="24"/>
          <w:szCs w:val="24"/>
          <w:lang w:val="x-none" w:eastAsia="x-none"/>
        </w:rPr>
        <w:t>местного</w:t>
      </w:r>
      <w:r w:rsidRPr="00C73B4A">
        <w:rPr>
          <w:rFonts w:ascii="Times New Roman" w:eastAsia="Times New Roman" w:hAnsi="Times New Roman"/>
          <w:spacing w:val="-2"/>
          <w:sz w:val="24"/>
          <w:szCs w:val="24"/>
          <w:lang w:val="x-none" w:eastAsia="x-none"/>
        </w:rPr>
        <w:t xml:space="preserve"> </w:t>
      </w:r>
      <w:r w:rsidRPr="00C73B4A">
        <w:rPr>
          <w:rFonts w:ascii="Times New Roman" w:eastAsia="Times New Roman" w:hAnsi="Times New Roman"/>
          <w:sz w:val="24"/>
          <w:szCs w:val="24"/>
          <w:lang w:val="x-none" w:eastAsia="x-none"/>
        </w:rPr>
        <w:t>самоуправления».</w:t>
      </w:r>
    </w:p>
    <w:p w:rsidR="00C73B4A" w:rsidRPr="00C73B4A" w:rsidRDefault="00C73B4A" w:rsidP="00C73B4A">
      <w:pPr>
        <w:widowControl w:val="0"/>
        <w:tabs>
          <w:tab w:val="left" w:pos="1276"/>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Порядок</w:t>
      </w:r>
      <w:r w:rsidRPr="00C73B4A">
        <w:rPr>
          <w:rFonts w:ascii="Times New Roman" w:eastAsia="Times New Roman" w:hAnsi="Times New Roman"/>
          <w:spacing w:val="54"/>
          <w:sz w:val="24"/>
          <w:szCs w:val="24"/>
          <w:lang w:val="x-none" w:eastAsia="x-none"/>
        </w:rPr>
        <w:t xml:space="preserve"> </w:t>
      </w:r>
      <w:r w:rsidRPr="00C73B4A">
        <w:rPr>
          <w:rFonts w:ascii="Times New Roman" w:eastAsia="Times New Roman" w:hAnsi="Times New Roman"/>
          <w:sz w:val="24"/>
          <w:szCs w:val="24"/>
          <w:lang w:val="x-none" w:eastAsia="x-none"/>
        </w:rPr>
        <w:t>и</w:t>
      </w:r>
      <w:r w:rsidRPr="00C73B4A">
        <w:rPr>
          <w:rFonts w:ascii="Times New Roman" w:eastAsia="Times New Roman" w:hAnsi="Times New Roman"/>
          <w:spacing w:val="55"/>
          <w:sz w:val="24"/>
          <w:szCs w:val="24"/>
          <w:lang w:val="x-none" w:eastAsia="x-none"/>
        </w:rPr>
        <w:t xml:space="preserve"> </w:t>
      </w:r>
      <w:r w:rsidRPr="00C73B4A">
        <w:rPr>
          <w:rFonts w:ascii="Times New Roman" w:eastAsia="Times New Roman" w:hAnsi="Times New Roman"/>
          <w:sz w:val="24"/>
          <w:szCs w:val="24"/>
          <w:lang w:val="x-none" w:eastAsia="x-none"/>
        </w:rPr>
        <w:t>сроки</w:t>
      </w:r>
      <w:r w:rsidRPr="00C73B4A">
        <w:rPr>
          <w:rFonts w:ascii="Times New Roman" w:eastAsia="Times New Roman" w:hAnsi="Times New Roman"/>
          <w:spacing w:val="55"/>
          <w:sz w:val="24"/>
          <w:szCs w:val="24"/>
          <w:lang w:val="x-none" w:eastAsia="x-none"/>
        </w:rPr>
        <w:t xml:space="preserve"> </w:t>
      </w:r>
      <w:r w:rsidRPr="00C73B4A">
        <w:rPr>
          <w:rFonts w:ascii="Times New Roman" w:eastAsia="Times New Roman" w:hAnsi="Times New Roman"/>
          <w:sz w:val="24"/>
          <w:szCs w:val="24"/>
          <w:lang w:val="x-none" w:eastAsia="x-none"/>
        </w:rPr>
        <w:t>передачи</w:t>
      </w:r>
      <w:r w:rsidRPr="00C73B4A">
        <w:rPr>
          <w:rFonts w:ascii="Times New Roman" w:eastAsia="Times New Roman" w:hAnsi="Times New Roman"/>
          <w:spacing w:val="55"/>
          <w:sz w:val="24"/>
          <w:szCs w:val="24"/>
          <w:lang w:val="x-none" w:eastAsia="x-none"/>
        </w:rPr>
        <w:t xml:space="preserve"> </w:t>
      </w:r>
      <w:r w:rsidRPr="00C73B4A">
        <w:rPr>
          <w:rFonts w:ascii="Times New Roman" w:eastAsia="Times New Roman" w:hAnsi="Times New Roman"/>
          <w:sz w:val="24"/>
          <w:szCs w:val="24"/>
          <w:lang w:val="x-none" w:eastAsia="x-none"/>
        </w:rPr>
        <w:t>Уполномоченным</w:t>
      </w:r>
      <w:r w:rsidRPr="00C73B4A">
        <w:rPr>
          <w:rFonts w:ascii="Times New Roman" w:eastAsia="Times New Roman" w:hAnsi="Times New Roman"/>
          <w:spacing w:val="55"/>
          <w:sz w:val="24"/>
          <w:szCs w:val="24"/>
          <w:lang w:val="x-none" w:eastAsia="x-none"/>
        </w:rPr>
        <w:t xml:space="preserve"> </w:t>
      </w:r>
      <w:r w:rsidRPr="00C73B4A">
        <w:rPr>
          <w:rFonts w:ascii="Times New Roman" w:eastAsia="Times New Roman" w:hAnsi="Times New Roman"/>
          <w:sz w:val="24"/>
          <w:szCs w:val="24"/>
          <w:lang w:val="x-none" w:eastAsia="x-none"/>
        </w:rPr>
        <w:t>органом</w:t>
      </w:r>
      <w:r w:rsidRPr="00C73B4A">
        <w:rPr>
          <w:rFonts w:ascii="Times New Roman" w:eastAsia="Times New Roman" w:hAnsi="Times New Roman"/>
          <w:spacing w:val="55"/>
          <w:sz w:val="24"/>
          <w:szCs w:val="24"/>
          <w:lang w:val="x-none" w:eastAsia="x-none"/>
        </w:rPr>
        <w:t xml:space="preserve"> </w:t>
      </w:r>
      <w:r w:rsidRPr="00C73B4A">
        <w:rPr>
          <w:rFonts w:ascii="Times New Roman" w:eastAsia="Times New Roman" w:hAnsi="Times New Roman"/>
          <w:sz w:val="24"/>
          <w:szCs w:val="24"/>
          <w:lang w:val="x-none" w:eastAsia="x-none"/>
        </w:rPr>
        <w:t>таких</w:t>
      </w:r>
      <w:r w:rsidRPr="00C73B4A">
        <w:rPr>
          <w:rFonts w:ascii="Times New Roman" w:eastAsia="Times New Roman" w:hAnsi="Times New Roman"/>
          <w:spacing w:val="54"/>
          <w:sz w:val="24"/>
          <w:szCs w:val="24"/>
          <w:lang w:val="x-none" w:eastAsia="x-none"/>
        </w:rPr>
        <w:t xml:space="preserve"> </w:t>
      </w:r>
      <w:r w:rsidRPr="00C73B4A">
        <w:rPr>
          <w:rFonts w:ascii="Times New Roman" w:eastAsia="Times New Roman" w:hAnsi="Times New Roman"/>
          <w:sz w:val="24"/>
          <w:szCs w:val="24"/>
          <w:lang w:val="x-none" w:eastAsia="x-none"/>
        </w:rPr>
        <w:t>документов</w:t>
      </w:r>
      <w:r w:rsidRPr="00C73B4A">
        <w:rPr>
          <w:rFonts w:ascii="Times New Roman" w:eastAsia="Times New Roman" w:hAnsi="Times New Roman"/>
          <w:spacing w:val="55"/>
          <w:sz w:val="24"/>
          <w:szCs w:val="24"/>
          <w:lang w:val="x-none" w:eastAsia="x-none"/>
        </w:rPr>
        <w:t xml:space="preserve"> </w:t>
      </w:r>
      <w:r w:rsidRPr="00C73B4A">
        <w:rPr>
          <w:rFonts w:ascii="Times New Roman" w:eastAsia="Times New Roman" w:hAnsi="Times New Roman"/>
          <w:sz w:val="24"/>
          <w:szCs w:val="24"/>
          <w:lang w:val="x-none" w:eastAsia="x-none"/>
        </w:rPr>
        <w:t>в</w:t>
      </w:r>
      <w:r w:rsidRPr="00C73B4A">
        <w:rPr>
          <w:rFonts w:ascii="Times New Roman" w:eastAsia="Times New Roman" w:hAnsi="Times New Roman"/>
          <w:spacing w:val="-67"/>
          <w:sz w:val="24"/>
          <w:szCs w:val="24"/>
          <w:lang w:val="x-none" w:eastAsia="x-none"/>
        </w:rPr>
        <w:t xml:space="preserve"> </w:t>
      </w:r>
      <w:r w:rsidRPr="00C73B4A">
        <w:rPr>
          <w:rFonts w:ascii="Times New Roman" w:eastAsia="Times New Roman" w:hAnsi="Times New Roman"/>
          <w:sz w:val="24"/>
          <w:szCs w:val="24"/>
          <w:lang w:val="x-none" w:eastAsia="x-none"/>
        </w:rPr>
        <w:t>многофункциональный центр определяются соглашением о взаимодействии,</w:t>
      </w:r>
      <w:r w:rsidRPr="00C73B4A">
        <w:rPr>
          <w:rFonts w:ascii="Times New Roman" w:eastAsia="Times New Roman" w:hAnsi="Times New Roman"/>
          <w:spacing w:val="-67"/>
          <w:sz w:val="24"/>
          <w:szCs w:val="24"/>
          <w:lang w:val="x-none" w:eastAsia="x-none"/>
        </w:rPr>
        <w:t xml:space="preserve"> </w:t>
      </w:r>
      <w:r w:rsidRPr="00C73B4A">
        <w:rPr>
          <w:rFonts w:ascii="Times New Roman" w:eastAsia="Times New Roman" w:hAnsi="Times New Roman"/>
          <w:sz w:val="24"/>
          <w:szCs w:val="24"/>
          <w:lang w:val="x-none" w:eastAsia="x-none"/>
        </w:rPr>
        <w:t>заключенным ими в порядке, установленном постановлением Правительства</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Российской</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Федерации</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pacing w:val="1"/>
          <w:sz w:val="24"/>
          <w:szCs w:val="24"/>
          <w:lang w:eastAsia="x-none"/>
        </w:rPr>
        <w:t xml:space="preserve">           </w:t>
      </w:r>
      <w:r w:rsidRPr="00C73B4A">
        <w:rPr>
          <w:rFonts w:ascii="Times New Roman" w:eastAsia="Times New Roman" w:hAnsi="Times New Roman"/>
          <w:sz w:val="24"/>
          <w:szCs w:val="24"/>
          <w:lang w:val="x-none" w:eastAsia="x-none"/>
        </w:rPr>
        <w:t>от 27 сентября 2011 г</w:t>
      </w:r>
      <w:r w:rsidRPr="00C73B4A">
        <w:rPr>
          <w:rFonts w:ascii="Times New Roman" w:eastAsia="Times New Roman" w:hAnsi="Times New Roman"/>
          <w:sz w:val="24"/>
          <w:szCs w:val="24"/>
          <w:lang w:eastAsia="x-none"/>
        </w:rPr>
        <w:t>ода</w:t>
      </w:r>
      <w:r w:rsidRPr="00C73B4A">
        <w:rPr>
          <w:rFonts w:ascii="Times New Roman" w:eastAsia="Times New Roman" w:hAnsi="Times New Roman"/>
          <w:sz w:val="24"/>
          <w:szCs w:val="24"/>
          <w:lang w:val="x-none" w:eastAsia="x-none"/>
        </w:rPr>
        <w:t xml:space="preserve"> №797</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«О</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взаимодействии</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между</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многофункциональными центрами предоставления государственных и</w:t>
      </w:r>
      <w:r w:rsidRPr="00C73B4A">
        <w:rPr>
          <w:rFonts w:ascii="Times New Roman" w:eastAsia="Times New Roman" w:hAnsi="Times New Roman"/>
          <w:spacing w:val="-67"/>
          <w:sz w:val="24"/>
          <w:szCs w:val="24"/>
          <w:lang w:val="x-none" w:eastAsia="x-none"/>
        </w:rPr>
        <w:t xml:space="preserve"> </w:t>
      </w:r>
      <w:r w:rsidRPr="00C73B4A">
        <w:rPr>
          <w:rFonts w:ascii="Times New Roman" w:eastAsia="Times New Roman" w:hAnsi="Times New Roman"/>
          <w:sz w:val="24"/>
          <w:szCs w:val="24"/>
          <w:lang w:val="x-none" w:eastAsia="x-none"/>
        </w:rPr>
        <w:t>муниципальных услуг и федеральными органами исполнительной власти,</w:t>
      </w:r>
      <w:r w:rsidRPr="00C73B4A">
        <w:rPr>
          <w:rFonts w:ascii="Times New Roman" w:eastAsia="Times New Roman" w:hAnsi="Times New Roman"/>
          <w:spacing w:val="-67"/>
          <w:sz w:val="24"/>
          <w:szCs w:val="24"/>
          <w:lang w:val="x-none" w:eastAsia="x-none"/>
        </w:rPr>
        <w:t xml:space="preserve"> </w:t>
      </w:r>
      <w:r w:rsidRPr="00C73B4A">
        <w:rPr>
          <w:rFonts w:ascii="Times New Roman" w:eastAsia="Times New Roman" w:hAnsi="Times New Roman"/>
          <w:sz w:val="24"/>
          <w:szCs w:val="24"/>
          <w:lang w:val="x-none" w:eastAsia="x-none"/>
        </w:rPr>
        <w:t>органами</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государственных</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внебюджетных</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фондов, органами</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государственной</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власти</w:t>
      </w:r>
      <w:r w:rsidRPr="00C73B4A">
        <w:rPr>
          <w:rFonts w:ascii="Times New Roman" w:eastAsia="Times New Roman" w:hAnsi="Times New Roman"/>
          <w:spacing w:val="-5"/>
          <w:sz w:val="24"/>
          <w:szCs w:val="24"/>
          <w:lang w:val="x-none" w:eastAsia="x-none"/>
        </w:rPr>
        <w:t xml:space="preserve"> </w:t>
      </w:r>
      <w:r w:rsidRPr="00C73B4A">
        <w:rPr>
          <w:rFonts w:ascii="Times New Roman" w:eastAsia="Times New Roman" w:hAnsi="Times New Roman"/>
          <w:sz w:val="24"/>
          <w:szCs w:val="24"/>
          <w:lang w:val="x-none" w:eastAsia="x-none"/>
        </w:rPr>
        <w:t>субъектов</w:t>
      </w:r>
      <w:r w:rsidRPr="00C73B4A">
        <w:rPr>
          <w:rFonts w:ascii="Times New Roman" w:eastAsia="Times New Roman" w:hAnsi="Times New Roman"/>
          <w:spacing w:val="-5"/>
          <w:sz w:val="24"/>
          <w:szCs w:val="24"/>
          <w:lang w:val="x-none" w:eastAsia="x-none"/>
        </w:rPr>
        <w:t xml:space="preserve"> </w:t>
      </w:r>
      <w:r w:rsidRPr="00C73B4A">
        <w:rPr>
          <w:rFonts w:ascii="Times New Roman" w:eastAsia="Times New Roman" w:hAnsi="Times New Roman"/>
          <w:sz w:val="24"/>
          <w:szCs w:val="24"/>
          <w:lang w:val="x-none" w:eastAsia="x-none"/>
        </w:rPr>
        <w:t>Российской</w:t>
      </w:r>
      <w:r w:rsidRPr="00C73B4A">
        <w:rPr>
          <w:rFonts w:ascii="Times New Roman" w:eastAsia="Times New Roman" w:hAnsi="Times New Roman"/>
          <w:spacing w:val="-5"/>
          <w:sz w:val="24"/>
          <w:szCs w:val="24"/>
          <w:lang w:val="x-none" w:eastAsia="x-none"/>
        </w:rPr>
        <w:t xml:space="preserve"> </w:t>
      </w:r>
      <w:r w:rsidRPr="00C73B4A">
        <w:rPr>
          <w:rFonts w:ascii="Times New Roman" w:eastAsia="Times New Roman" w:hAnsi="Times New Roman"/>
          <w:sz w:val="24"/>
          <w:szCs w:val="24"/>
          <w:lang w:val="x-none" w:eastAsia="x-none"/>
        </w:rPr>
        <w:t>Федерации, органами</w:t>
      </w:r>
      <w:r w:rsidRPr="00C73B4A">
        <w:rPr>
          <w:rFonts w:ascii="Times New Roman" w:eastAsia="Times New Roman" w:hAnsi="Times New Roman"/>
          <w:spacing w:val="-4"/>
          <w:sz w:val="24"/>
          <w:szCs w:val="24"/>
          <w:lang w:val="x-none" w:eastAsia="x-none"/>
        </w:rPr>
        <w:t xml:space="preserve"> </w:t>
      </w:r>
      <w:r w:rsidRPr="00C73B4A">
        <w:rPr>
          <w:rFonts w:ascii="Times New Roman" w:eastAsia="Times New Roman" w:hAnsi="Times New Roman"/>
          <w:sz w:val="24"/>
          <w:szCs w:val="24"/>
          <w:lang w:val="x-none" w:eastAsia="x-none"/>
        </w:rPr>
        <w:t>местного</w:t>
      </w:r>
      <w:r w:rsidRPr="00C73B4A">
        <w:rPr>
          <w:rFonts w:ascii="Times New Roman" w:eastAsia="Times New Roman" w:hAnsi="Times New Roman"/>
          <w:spacing w:val="-4"/>
          <w:sz w:val="24"/>
          <w:szCs w:val="24"/>
          <w:lang w:val="x-none" w:eastAsia="x-none"/>
        </w:rPr>
        <w:t xml:space="preserve"> </w:t>
      </w:r>
      <w:r w:rsidRPr="00C73B4A">
        <w:rPr>
          <w:rFonts w:ascii="Times New Roman" w:eastAsia="Times New Roman" w:hAnsi="Times New Roman"/>
          <w:sz w:val="24"/>
          <w:szCs w:val="24"/>
          <w:lang w:val="x-none" w:eastAsia="x-none"/>
        </w:rPr>
        <w:t>самоуправления».</w:t>
      </w:r>
    </w:p>
    <w:p w:rsidR="00C73B4A" w:rsidRPr="00C73B4A" w:rsidRDefault="00C73B4A" w:rsidP="00C73B4A">
      <w:pPr>
        <w:widowControl w:val="0"/>
        <w:numPr>
          <w:ilvl w:val="1"/>
          <w:numId w:val="27"/>
        </w:numPr>
        <w:tabs>
          <w:tab w:val="left" w:pos="1276"/>
          <w:tab w:val="left" w:pos="1346"/>
        </w:tabs>
        <w:kinsoku w:val="0"/>
        <w:overflowPunct w:val="0"/>
        <w:autoSpaceDE w:val="0"/>
        <w:autoSpaceDN w:val="0"/>
        <w:adjustRightInd w:val="0"/>
        <w:spacing w:after="0" w:line="240" w:lineRule="auto"/>
        <w:ind w:left="0"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Прием</w:t>
      </w:r>
      <w:r w:rsidRPr="00C73B4A">
        <w:rPr>
          <w:rFonts w:ascii="Times New Roman" w:eastAsia="Times New Roman" w:hAnsi="Times New Roman"/>
          <w:spacing w:val="13"/>
          <w:sz w:val="24"/>
          <w:szCs w:val="24"/>
          <w:lang w:val="x-none" w:eastAsia="x-none"/>
        </w:rPr>
        <w:t xml:space="preserve"> </w:t>
      </w:r>
      <w:r w:rsidRPr="00C73B4A">
        <w:rPr>
          <w:rFonts w:ascii="Times New Roman" w:eastAsia="Times New Roman" w:hAnsi="Times New Roman"/>
          <w:sz w:val="24"/>
          <w:szCs w:val="24"/>
          <w:lang w:val="x-none" w:eastAsia="x-none"/>
        </w:rPr>
        <w:t>заявителей</w:t>
      </w:r>
      <w:r w:rsidRPr="00C73B4A">
        <w:rPr>
          <w:rFonts w:ascii="Times New Roman" w:eastAsia="Times New Roman" w:hAnsi="Times New Roman"/>
          <w:spacing w:val="13"/>
          <w:sz w:val="24"/>
          <w:szCs w:val="24"/>
          <w:lang w:val="x-none" w:eastAsia="x-none"/>
        </w:rPr>
        <w:t xml:space="preserve"> </w:t>
      </w:r>
      <w:r w:rsidRPr="00C73B4A">
        <w:rPr>
          <w:rFonts w:ascii="Times New Roman" w:eastAsia="Times New Roman" w:hAnsi="Times New Roman"/>
          <w:sz w:val="24"/>
          <w:szCs w:val="24"/>
          <w:lang w:val="x-none" w:eastAsia="x-none"/>
        </w:rPr>
        <w:t>для</w:t>
      </w:r>
      <w:r w:rsidRPr="00C73B4A">
        <w:rPr>
          <w:rFonts w:ascii="Times New Roman" w:eastAsia="Times New Roman" w:hAnsi="Times New Roman"/>
          <w:spacing w:val="13"/>
          <w:sz w:val="24"/>
          <w:szCs w:val="24"/>
          <w:lang w:val="x-none" w:eastAsia="x-none"/>
        </w:rPr>
        <w:t xml:space="preserve"> </w:t>
      </w:r>
      <w:r w:rsidRPr="00C73B4A">
        <w:rPr>
          <w:rFonts w:ascii="Times New Roman" w:eastAsia="Times New Roman" w:hAnsi="Times New Roman"/>
          <w:sz w:val="24"/>
          <w:szCs w:val="24"/>
          <w:lang w:val="x-none" w:eastAsia="x-none"/>
        </w:rPr>
        <w:t>выдачи</w:t>
      </w:r>
      <w:r w:rsidRPr="00C73B4A">
        <w:rPr>
          <w:rFonts w:ascii="Times New Roman" w:eastAsia="Times New Roman" w:hAnsi="Times New Roman"/>
          <w:spacing w:val="13"/>
          <w:sz w:val="24"/>
          <w:szCs w:val="24"/>
          <w:lang w:val="x-none" w:eastAsia="x-none"/>
        </w:rPr>
        <w:t xml:space="preserve"> </w:t>
      </w:r>
      <w:r w:rsidRPr="00C73B4A">
        <w:rPr>
          <w:rFonts w:ascii="Times New Roman" w:eastAsia="Times New Roman" w:hAnsi="Times New Roman"/>
          <w:sz w:val="24"/>
          <w:szCs w:val="24"/>
          <w:lang w:val="x-none" w:eastAsia="x-none"/>
        </w:rPr>
        <w:t>документов, являющихся</w:t>
      </w:r>
      <w:r w:rsidRPr="00C73B4A">
        <w:rPr>
          <w:rFonts w:ascii="Times New Roman" w:eastAsia="Times New Roman" w:hAnsi="Times New Roman"/>
          <w:spacing w:val="13"/>
          <w:sz w:val="24"/>
          <w:szCs w:val="24"/>
          <w:lang w:val="x-none" w:eastAsia="x-none"/>
        </w:rPr>
        <w:t xml:space="preserve"> </w:t>
      </w:r>
      <w:r w:rsidRPr="00C73B4A">
        <w:rPr>
          <w:rFonts w:ascii="Times New Roman" w:eastAsia="Times New Roman" w:hAnsi="Times New Roman"/>
          <w:sz w:val="24"/>
          <w:szCs w:val="24"/>
          <w:lang w:val="x-none" w:eastAsia="x-none"/>
        </w:rPr>
        <w:t>результатом</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муниципальной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услуги, в</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порядке</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очередности</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при</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получении</w:t>
      </w:r>
      <w:r w:rsidRPr="00C73B4A">
        <w:rPr>
          <w:rFonts w:ascii="Times New Roman" w:eastAsia="Times New Roman" w:hAnsi="Times New Roman"/>
          <w:spacing w:val="-67"/>
          <w:sz w:val="24"/>
          <w:szCs w:val="24"/>
          <w:lang w:val="x-none" w:eastAsia="x-none"/>
        </w:rPr>
        <w:t xml:space="preserve"> </w:t>
      </w:r>
      <w:r w:rsidRPr="00C73B4A">
        <w:rPr>
          <w:rFonts w:ascii="Times New Roman" w:eastAsia="Times New Roman" w:hAnsi="Times New Roman"/>
          <w:sz w:val="24"/>
          <w:szCs w:val="24"/>
          <w:lang w:val="x-none" w:eastAsia="x-none"/>
        </w:rPr>
        <w:t>номерного</w:t>
      </w:r>
      <w:r w:rsidRPr="00C73B4A">
        <w:rPr>
          <w:rFonts w:ascii="Times New Roman" w:eastAsia="Times New Roman" w:hAnsi="Times New Roman"/>
          <w:spacing w:val="16"/>
          <w:sz w:val="24"/>
          <w:szCs w:val="24"/>
          <w:lang w:val="x-none" w:eastAsia="x-none"/>
        </w:rPr>
        <w:t xml:space="preserve"> </w:t>
      </w:r>
      <w:r w:rsidRPr="00C73B4A">
        <w:rPr>
          <w:rFonts w:ascii="Times New Roman" w:eastAsia="Times New Roman" w:hAnsi="Times New Roman"/>
          <w:sz w:val="24"/>
          <w:szCs w:val="24"/>
          <w:lang w:val="x-none" w:eastAsia="x-none"/>
        </w:rPr>
        <w:t>талона</w:t>
      </w:r>
      <w:r w:rsidRPr="00C73B4A">
        <w:rPr>
          <w:rFonts w:ascii="Times New Roman" w:eastAsia="Times New Roman" w:hAnsi="Times New Roman"/>
          <w:spacing w:val="16"/>
          <w:sz w:val="24"/>
          <w:szCs w:val="24"/>
          <w:lang w:val="x-none" w:eastAsia="x-none"/>
        </w:rPr>
        <w:t xml:space="preserve"> </w:t>
      </w:r>
      <w:r w:rsidRPr="00C73B4A">
        <w:rPr>
          <w:rFonts w:ascii="Times New Roman" w:eastAsia="Times New Roman" w:hAnsi="Times New Roman"/>
          <w:sz w:val="24"/>
          <w:szCs w:val="24"/>
          <w:lang w:val="x-none" w:eastAsia="x-none"/>
        </w:rPr>
        <w:t>из</w:t>
      </w:r>
      <w:r w:rsidRPr="00C73B4A">
        <w:rPr>
          <w:rFonts w:ascii="Times New Roman" w:eastAsia="Times New Roman" w:hAnsi="Times New Roman"/>
          <w:spacing w:val="16"/>
          <w:sz w:val="24"/>
          <w:szCs w:val="24"/>
          <w:lang w:val="x-none" w:eastAsia="x-none"/>
        </w:rPr>
        <w:t xml:space="preserve"> </w:t>
      </w:r>
      <w:r w:rsidRPr="00C73B4A">
        <w:rPr>
          <w:rFonts w:ascii="Times New Roman" w:eastAsia="Times New Roman" w:hAnsi="Times New Roman"/>
          <w:sz w:val="24"/>
          <w:szCs w:val="24"/>
          <w:lang w:val="x-none" w:eastAsia="x-none"/>
        </w:rPr>
        <w:t>терминала</w:t>
      </w:r>
      <w:r w:rsidRPr="00C73B4A">
        <w:rPr>
          <w:rFonts w:ascii="Times New Roman" w:eastAsia="Times New Roman" w:hAnsi="Times New Roman"/>
          <w:spacing w:val="16"/>
          <w:sz w:val="24"/>
          <w:szCs w:val="24"/>
          <w:lang w:val="x-none" w:eastAsia="x-none"/>
        </w:rPr>
        <w:t xml:space="preserve"> </w:t>
      </w:r>
      <w:r w:rsidRPr="00C73B4A">
        <w:rPr>
          <w:rFonts w:ascii="Times New Roman" w:eastAsia="Times New Roman" w:hAnsi="Times New Roman"/>
          <w:sz w:val="24"/>
          <w:szCs w:val="24"/>
          <w:lang w:val="x-none" w:eastAsia="x-none"/>
        </w:rPr>
        <w:t>электронной</w:t>
      </w:r>
      <w:r w:rsidRPr="00C73B4A">
        <w:rPr>
          <w:rFonts w:ascii="Times New Roman" w:eastAsia="Times New Roman" w:hAnsi="Times New Roman"/>
          <w:spacing w:val="16"/>
          <w:sz w:val="24"/>
          <w:szCs w:val="24"/>
          <w:lang w:val="x-none" w:eastAsia="x-none"/>
        </w:rPr>
        <w:t xml:space="preserve"> </w:t>
      </w:r>
      <w:r w:rsidRPr="00C73B4A">
        <w:rPr>
          <w:rFonts w:ascii="Times New Roman" w:eastAsia="Times New Roman" w:hAnsi="Times New Roman"/>
          <w:sz w:val="24"/>
          <w:szCs w:val="24"/>
          <w:lang w:val="x-none" w:eastAsia="x-none"/>
        </w:rPr>
        <w:t>очереди, соответствующего</w:t>
      </w:r>
      <w:r w:rsidRPr="00C73B4A">
        <w:rPr>
          <w:rFonts w:ascii="Times New Roman" w:eastAsia="Times New Roman" w:hAnsi="Times New Roman"/>
          <w:spacing w:val="16"/>
          <w:sz w:val="24"/>
          <w:szCs w:val="24"/>
          <w:lang w:val="x-none" w:eastAsia="x-none"/>
        </w:rPr>
        <w:t xml:space="preserve"> </w:t>
      </w:r>
      <w:r w:rsidRPr="00C73B4A">
        <w:rPr>
          <w:rFonts w:ascii="Times New Roman" w:eastAsia="Times New Roman" w:hAnsi="Times New Roman"/>
          <w:sz w:val="24"/>
          <w:szCs w:val="24"/>
          <w:lang w:val="x-none" w:eastAsia="x-none"/>
        </w:rPr>
        <w:t>цели</w:t>
      </w:r>
      <w:r w:rsidRPr="00C73B4A">
        <w:rPr>
          <w:rFonts w:ascii="Times New Roman" w:eastAsia="Times New Roman" w:hAnsi="Times New Roman"/>
          <w:spacing w:val="-67"/>
          <w:sz w:val="24"/>
          <w:szCs w:val="24"/>
          <w:lang w:val="x-none" w:eastAsia="x-none"/>
        </w:rPr>
        <w:t xml:space="preserve"> </w:t>
      </w:r>
      <w:r w:rsidRPr="00C73B4A">
        <w:rPr>
          <w:rFonts w:ascii="Times New Roman" w:eastAsia="Times New Roman" w:hAnsi="Times New Roman"/>
          <w:sz w:val="24"/>
          <w:szCs w:val="24"/>
          <w:lang w:val="x-none" w:eastAsia="x-none"/>
        </w:rPr>
        <w:t>обращения, либо</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по</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предварительной</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записи.</w:t>
      </w:r>
    </w:p>
    <w:p w:rsidR="00C73B4A" w:rsidRPr="00C73B4A" w:rsidRDefault="00C73B4A" w:rsidP="00C73B4A">
      <w:pPr>
        <w:widowControl w:val="0"/>
        <w:tabs>
          <w:tab w:val="left" w:pos="1276"/>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autoSpaceDE w:val="0"/>
        <w:autoSpaceDN w:val="0"/>
        <w:adjustRightInd w:val="0"/>
        <w:spacing w:after="0" w:line="240" w:lineRule="auto"/>
        <w:ind w:right="2" w:firstLine="709"/>
        <w:jc w:val="both"/>
        <w:rPr>
          <w:rFonts w:ascii="Times New Roman" w:eastAsia="Times New Roman" w:hAnsi="Times New Roman"/>
          <w:spacing w:val="-67"/>
          <w:sz w:val="24"/>
          <w:szCs w:val="24"/>
          <w:lang w:eastAsia="x-none"/>
        </w:rPr>
      </w:pPr>
      <w:r w:rsidRPr="00C73B4A">
        <w:rPr>
          <w:rFonts w:ascii="Times New Roman" w:eastAsia="Times New Roman" w:hAnsi="Times New Roman"/>
          <w:sz w:val="24"/>
          <w:szCs w:val="24"/>
          <w:lang w:val="x-none" w:eastAsia="x-none"/>
        </w:rPr>
        <w:t>Работник многофункционального центра осуществляет следующие действия:</w:t>
      </w:r>
    </w:p>
    <w:p w:rsidR="00C73B4A" w:rsidRPr="00C73B4A" w:rsidRDefault="00C73B4A" w:rsidP="00C73B4A">
      <w:pPr>
        <w:widowControl w:val="0"/>
        <w:tabs>
          <w:tab w:val="left" w:pos="1276"/>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а) </w:t>
      </w:r>
      <w:r w:rsidRPr="00C73B4A">
        <w:rPr>
          <w:rFonts w:ascii="Times New Roman" w:eastAsia="Times New Roman" w:hAnsi="Times New Roman"/>
          <w:sz w:val="24"/>
          <w:szCs w:val="24"/>
          <w:lang w:val="x-none" w:eastAsia="x-none"/>
        </w:rPr>
        <w:t>устанавливает личность заявителя на основании документа,</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удостоверяющего личность в соответствии с законодательством Российской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Федерации;</w:t>
      </w:r>
    </w:p>
    <w:p w:rsidR="00C73B4A" w:rsidRPr="00C73B4A" w:rsidRDefault="00C73B4A" w:rsidP="00C73B4A">
      <w:pPr>
        <w:widowControl w:val="0"/>
        <w:tabs>
          <w:tab w:val="left" w:pos="1276"/>
          <w:tab w:val="left" w:pos="2372"/>
          <w:tab w:val="left" w:pos="4073"/>
          <w:tab w:val="left" w:pos="6044"/>
          <w:tab w:val="left" w:pos="7676"/>
          <w:tab w:val="left" w:pos="8714"/>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б) </w:t>
      </w:r>
      <w:r w:rsidRPr="00C73B4A">
        <w:rPr>
          <w:rFonts w:ascii="Times New Roman" w:eastAsia="Times New Roman" w:hAnsi="Times New Roman"/>
          <w:sz w:val="24"/>
          <w:szCs w:val="24"/>
          <w:lang w:val="x-none" w:eastAsia="x-none"/>
        </w:rPr>
        <w:t>проверяет полномочия представителя заявителя</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 xml:space="preserve">(в случае </w:t>
      </w:r>
      <w:r w:rsidRPr="00C73B4A">
        <w:rPr>
          <w:rFonts w:ascii="Times New Roman" w:eastAsia="Times New Roman" w:hAnsi="Times New Roman"/>
          <w:spacing w:val="-1"/>
          <w:sz w:val="24"/>
          <w:szCs w:val="24"/>
          <w:lang w:val="x-none" w:eastAsia="x-none"/>
        </w:rPr>
        <w:t>обращения</w:t>
      </w:r>
      <w:r w:rsidRPr="00C73B4A">
        <w:rPr>
          <w:rFonts w:ascii="Times New Roman" w:eastAsia="Times New Roman" w:hAnsi="Times New Roman"/>
          <w:spacing w:val="-67"/>
          <w:sz w:val="24"/>
          <w:szCs w:val="24"/>
          <w:lang w:val="x-none" w:eastAsia="x-none"/>
        </w:rPr>
        <w:t xml:space="preserve"> </w:t>
      </w:r>
      <w:r w:rsidRPr="00C73B4A">
        <w:rPr>
          <w:rFonts w:ascii="Times New Roman" w:eastAsia="Times New Roman" w:hAnsi="Times New Roman"/>
          <w:sz w:val="24"/>
          <w:szCs w:val="24"/>
          <w:lang w:val="x-none" w:eastAsia="x-none"/>
        </w:rPr>
        <w:t>представителя</w:t>
      </w:r>
      <w:r w:rsidRPr="00C73B4A">
        <w:rPr>
          <w:rFonts w:ascii="Times New Roman" w:eastAsia="Times New Roman" w:hAnsi="Times New Roman"/>
          <w:spacing w:val="-2"/>
          <w:sz w:val="24"/>
          <w:szCs w:val="24"/>
          <w:lang w:val="x-none" w:eastAsia="x-none"/>
        </w:rPr>
        <w:t xml:space="preserve"> </w:t>
      </w:r>
      <w:r w:rsidRPr="00C73B4A">
        <w:rPr>
          <w:rFonts w:ascii="Times New Roman" w:eastAsia="Times New Roman" w:hAnsi="Times New Roman"/>
          <w:sz w:val="24"/>
          <w:szCs w:val="24"/>
          <w:lang w:val="x-none" w:eastAsia="x-none"/>
        </w:rPr>
        <w:t>заявителя);</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в) </w:t>
      </w:r>
      <w:r w:rsidRPr="00C73B4A">
        <w:rPr>
          <w:rFonts w:ascii="Times New Roman" w:eastAsia="Times New Roman" w:hAnsi="Times New Roman"/>
          <w:sz w:val="24"/>
          <w:szCs w:val="24"/>
          <w:lang w:val="x-none" w:eastAsia="x-none"/>
        </w:rPr>
        <w:t>определяет</w:t>
      </w:r>
      <w:r w:rsidRPr="00C73B4A">
        <w:rPr>
          <w:rFonts w:ascii="Times New Roman" w:eastAsia="Times New Roman" w:hAnsi="Times New Roman"/>
          <w:spacing w:val="-3"/>
          <w:sz w:val="24"/>
          <w:szCs w:val="24"/>
          <w:lang w:val="x-none" w:eastAsia="x-none"/>
        </w:rPr>
        <w:t xml:space="preserve"> </w:t>
      </w:r>
      <w:r w:rsidRPr="00C73B4A">
        <w:rPr>
          <w:rFonts w:ascii="Times New Roman" w:eastAsia="Times New Roman" w:hAnsi="Times New Roman"/>
          <w:sz w:val="24"/>
          <w:szCs w:val="24"/>
          <w:lang w:val="x-none" w:eastAsia="x-none"/>
        </w:rPr>
        <w:t>статус</w:t>
      </w:r>
      <w:r w:rsidRPr="00C73B4A">
        <w:rPr>
          <w:rFonts w:ascii="Times New Roman" w:eastAsia="Times New Roman" w:hAnsi="Times New Roman"/>
          <w:spacing w:val="-3"/>
          <w:sz w:val="24"/>
          <w:szCs w:val="24"/>
          <w:lang w:val="x-none" w:eastAsia="x-none"/>
        </w:rPr>
        <w:t xml:space="preserve"> </w:t>
      </w:r>
      <w:r w:rsidRPr="00C73B4A">
        <w:rPr>
          <w:rFonts w:ascii="Times New Roman" w:eastAsia="Times New Roman" w:hAnsi="Times New Roman"/>
          <w:sz w:val="24"/>
          <w:szCs w:val="24"/>
          <w:lang w:val="x-none" w:eastAsia="x-none"/>
        </w:rPr>
        <w:t>исполнения</w:t>
      </w:r>
      <w:r w:rsidRPr="00C73B4A">
        <w:rPr>
          <w:rFonts w:ascii="Times New Roman" w:eastAsia="Times New Roman" w:hAnsi="Times New Roman"/>
          <w:spacing w:val="-3"/>
          <w:sz w:val="24"/>
          <w:szCs w:val="24"/>
          <w:lang w:val="x-none" w:eastAsia="x-none"/>
        </w:rPr>
        <w:t xml:space="preserve"> </w:t>
      </w:r>
      <w:r w:rsidRPr="00C73B4A">
        <w:rPr>
          <w:rFonts w:ascii="Times New Roman" w:eastAsia="Times New Roman" w:hAnsi="Times New Roman"/>
          <w:sz w:val="24"/>
          <w:szCs w:val="24"/>
          <w:lang w:val="x-none" w:eastAsia="x-none"/>
        </w:rPr>
        <w:t>заявления</w:t>
      </w:r>
      <w:r w:rsidRPr="00C73B4A">
        <w:rPr>
          <w:rFonts w:ascii="Times New Roman" w:eastAsia="Times New Roman" w:hAnsi="Times New Roman"/>
          <w:spacing w:val="-3"/>
          <w:sz w:val="24"/>
          <w:szCs w:val="24"/>
          <w:lang w:val="x-none" w:eastAsia="x-none"/>
        </w:rPr>
        <w:t xml:space="preserve"> </w:t>
      </w:r>
      <w:r w:rsidRPr="00C73B4A">
        <w:rPr>
          <w:rFonts w:ascii="Times New Roman" w:eastAsia="Times New Roman" w:hAnsi="Times New Roman"/>
          <w:sz w:val="24"/>
          <w:szCs w:val="24"/>
          <w:lang w:val="x-none" w:eastAsia="x-none"/>
        </w:rPr>
        <w:t>заявителя</w:t>
      </w:r>
      <w:r w:rsidRPr="00C73B4A">
        <w:rPr>
          <w:rFonts w:ascii="Times New Roman" w:eastAsia="Times New Roman" w:hAnsi="Times New Roman"/>
          <w:spacing w:val="-3"/>
          <w:sz w:val="24"/>
          <w:szCs w:val="24"/>
          <w:lang w:val="x-none" w:eastAsia="x-none"/>
        </w:rPr>
        <w:t xml:space="preserve"> </w:t>
      </w:r>
      <w:r w:rsidRPr="00C73B4A">
        <w:rPr>
          <w:rFonts w:ascii="Times New Roman" w:eastAsia="Times New Roman" w:hAnsi="Times New Roman"/>
          <w:sz w:val="24"/>
          <w:szCs w:val="24"/>
          <w:lang w:val="x-none" w:eastAsia="x-none"/>
        </w:rPr>
        <w:t>в</w:t>
      </w:r>
      <w:r w:rsidRPr="00C73B4A">
        <w:rPr>
          <w:rFonts w:ascii="Times New Roman" w:eastAsia="Times New Roman" w:hAnsi="Times New Roman"/>
          <w:spacing w:val="-3"/>
          <w:sz w:val="24"/>
          <w:szCs w:val="24"/>
          <w:lang w:val="x-none" w:eastAsia="x-none"/>
        </w:rPr>
        <w:t xml:space="preserve"> </w:t>
      </w:r>
      <w:r w:rsidRPr="00C73B4A">
        <w:rPr>
          <w:rFonts w:ascii="Times New Roman" w:eastAsia="Times New Roman" w:hAnsi="Times New Roman"/>
          <w:sz w:val="24"/>
          <w:szCs w:val="24"/>
          <w:lang w:val="x-none" w:eastAsia="x-none"/>
        </w:rPr>
        <w:t>ГИС;</w:t>
      </w:r>
    </w:p>
    <w:p w:rsidR="00C73B4A" w:rsidRPr="00C73B4A" w:rsidRDefault="00C73B4A" w:rsidP="00C73B4A">
      <w:pPr>
        <w:widowControl w:val="0"/>
        <w:tabs>
          <w:tab w:val="left" w:pos="1276"/>
          <w:tab w:val="left" w:pos="1495"/>
          <w:tab w:val="left" w:pos="2146"/>
          <w:tab w:val="left" w:pos="2543"/>
          <w:tab w:val="left" w:pos="2612"/>
          <w:tab w:val="left" w:pos="4656"/>
          <w:tab w:val="left" w:pos="4755"/>
          <w:tab w:val="left" w:pos="5839"/>
          <w:tab w:val="left" w:pos="6233"/>
          <w:tab w:val="left" w:pos="7310"/>
          <w:tab w:val="left" w:pos="8949"/>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г) </w:t>
      </w:r>
      <w:r w:rsidRPr="00C73B4A">
        <w:rPr>
          <w:rFonts w:ascii="Times New Roman" w:eastAsia="Times New Roman" w:hAnsi="Times New Roman"/>
          <w:sz w:val="24"/>
          <w:szCs w:val="24"/>
          <w:lang w:val="x-none" w:eastAsia="x-none"/>
        </w:rPr>
        <w:t>распечатывает</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результат</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предоставления</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муниципальной услуги</w:t>
      </w:r>
      <w:r w:rsidRPr="00C73B4A">
        <w:rPr>
          <w:rFonts w:ascii="Times New Roman" w:eastAsia="Times New Roman" w:hAnsi="Times New Roman"/>
          <w:spacing w:val="34"/>
          <w:sz w:val="24"/>
          <w:szCs w:val="24"/>
          <w:lang w:val="x-none" w:eastAsia="x-none"/>
        </w:rPr>
        <w:t xml:space="preserve"> </w:t>
      </w:r>
      <w:r w:rsidRPr="00C73B4A">
        <w:rPr>
          <w:rFonts w:ascii="Times New Roman" w:eastAsia="Times New Roman" w:hAnsi="Times New Roman"/>
          <w:sz w:val="24"/>
          <w:szCs w:val="24"/>
          <w:lang w:val="x-none" w:eastAsia="x-none"/>
        </w:rPr>
        <w:t>в</w:t>
      </w:r>
      <w:r w:rsidRPr="00C73B4A">
        <w:rPr>
          <w:rFonts w:ascii="Times New Roman" w:eastAsia="Times New Roman" w:hAnsi="Times New Roman"/>
          <w:spacing w:val="34"/>
          <w:sz w:val="24"/>
          <w:szCs w:val="24"/>
          <w:lang w:val="x-none" w:eastAsia="x-none"/>
        </w:rPr>
        <w:t xml:space="preserve"> </w:t>
      </w:r>
      <w:r w:rsidRPr="00C73B4A">
        <w:rPr>
          <w:rFonts w:ascii="Times New Roman" w:eastAsia="Times New Roman" w:hAnsi="Times New Roman"/>
          <w:sz w:val="24"/>
          <w:szCs w:val="24"/>
          <w:lang w:val="x-none" w:eastAsia="x-none"/>
        </w:rPr>
        <w:t>виде</w:t>
      </w:r>
      <w:r w:rsidRPr="00C73B4A">
        <w:rPr>
          <w:rFonts w:ascii="Times New Roman" w:eastAsia="Times New Roman" w:hAnsi="Times New Roman"/>
          <w:spacing w:val="34"/>
          <w:sz w:val="24"/>
          <w:szCs w:val="24"/>
          <w:lang w:val="x-none" w:eastAsia="x-none"/>
        </w:rPr>
        <w:t xml:space="preserve"> </w:t>
      </w:r>
      <w:r w:rsidRPr="00C73B4A">
        <w:rPr>
          <w:rFonts w:ascii="Times New Roman" w:eastAsia="Times New Roman" w:hAnsi="Times New Roman"/>
          <w:sz w:val="24"/>
          <w:szCs w:val="24"/>
          <w:lang w:val="x-none" w:eastAsia="x-none"/>
        </w:rPr>
        <w:t>экземпляра</w:t>
      </w:r>
      <w:r w:rsidRPr="00C73B4A">
        <w:rPr>
          <w:rFonts w:ascii="Times New Roman" w:eastAsia="Times New Roman" w:hAnsi="Times New Roman"/>
          <w:spacing w:val="34"/>
          <w:sz w:val="24"/>
          <w:szCs w:val="24"/>
          <w:lang w:val="x-none" w:eastAsia="x-none"/>
        </w:rPr>
        <w:t xml:space="preserve"> </w:t>
      </w:r>
      <w:r w:rsidRPr="00C73B4A">
        <w:rPr>
          <w:rFonts w:ascii="Times New Roman" w:eastAsia="Times New Roman" w:hAnsi="Times New Roman"/>
          <w:sz w:val="24"/>
          <w:szCs w:val="24"/>
          <w:lang w:val="x-none" w:eastAsia="x-none"/>
        </w:rPr>
        <w:t>электронного</w:t>
      </w:r>
      <w:r w:rsidRPr="00C73B4A">
        <w:rPr>
          <w:rFonts w:ascii="Times New Roman" w:eastAsia="Times New Roman" w:hAnsi="Times New Roman"/>
          <w:spacing w:val="34"/>
          <w:sz w:val="24"/>
          <w:szCs w:val="24"/>
          <w:lang w:val="x-none" w:eastAsia="x-none"/>
        </w:rPr>
        <w:t xml:space="preserve"> </w:t>
      </w:r>
      <w:r w:rsidRPr="00C73B4A">
        <w:rPr>
          <w:rFonts w:ascii="Times New Roman" w:eastAsia="Times New Roman" w:hAnsi="Times New Roman"/>
          <w:sz w:val="24"/>
          <w:szCs w:val="24"/>
          <w:lang w:val="x-none" w:eastAsia="x-none"/>
        </w:rPr>
        <w:t>документа</w:t>
      </w:r>
      <w:r w:rsidRPr="00C73B4A">
        <w:rPr>
          <w:rFonts w:ascii="Times New Roman" w:eastAsia="Times New Roman" w:hAnsi="Times New Roman"/>
          <w:spacing w:val="34"/>
          <w:sz w:val="24"/>
          <w:szCs w:val="24"/>
          <w:lang w:val="x-none" w:eastAsia="x-none"/>
        </w:rPr>
        <w:t xml:space="preserve"> </w:t>
      </w:r>
      <w:r w:rsidRPr="00C73B4A">
        <w:rPr>
          <w:rFonts w:ascii="Times New Roman" w:eastAsia="Times New Roman" w:hAnsi="Times New Roman"/>
          <w:sz w:val="24"/>
          <w:szCs w:val="24"/>
          <w:lang w:val="x-none" w:eastAsia="x-none"/>
        </w:rPr>
        <w:t>на</w:t>
      </w:r>
      <w:r w:rsidRPr="00C73B4A">
        <w:rPr>
          <w:rFonts w:ascii="Times New Roman" w:eastAsia="Times New Roman" w:hAnsi="Times New Roman"/>
          <w:spacing w:val="34"/>
          <w:sz w:val="24"/>
          <w:szCs w:val="24"/>
          <w:lang w:val="x-none" w:eastAsia="x-none"/>
        </w:rPr>
        <w:t xml:space="preserve"> </w:t>
      </w:r>
      <w:r w:rsidRPr="00C73B4A">
        <w:rPr>
          <w:rFonts w:ascii="Times New Roman" w:eastAsia="Times New Roman" w:hAnsi="Times New Roman"/>
          <w:sz w:val="24"/>
          <w:szCs w:val="24"/>
          <w:lang w:val="x-none" w:eastAsia="x-none"/>
        </w:rPr>
        <w:t>бумажном</w:t>
      </w:r>
      <w:r w:rsidRPr="00C73B4A">
        <w:rPr>
          <w:rFonts w:ascii="Times New Roman" w:eastAsia="Times New Roman" w:hAnsi="Times New Roman"/>
          <w:spacing w:val="34"/>
          <w:sz w:val="24"/>
          <w:szCs w:val="24"/>
          <w:lang w:val="x-none" w:eastAsia="x-none"/>
        </w:rPr>
        <w:t xml:space="preserve"> </w:t>
      </w:r>
      <w:r w:rsidRPr="00C73B4A">
        <w:rPr>
          <w:rFonts w:ascii="Times New Roman" w:eastAsia="Times New Roman" w:hAnsi="Times New Roman"/>
          <w:sz w:val="24"/>
          <w:szCs w:val="24"/>
          <w:lang w:val="x-none" w:eastAsia="x-none"/>
        </w:rPr>
        <w:t>носителе</w:t>
      </w:r>
      <w:r w:rsidRPr="00C73B4A">
        <w:rPr>
          <w:rFonts w:ascii="Times New Roman" w:eastAsia="Times New Roman" w:hAnsi="Times New Roman"/>
          <w:spacing w:val="34"/>
          <w:sz w:val="24"/>
          <w:szCs w:val="24"/>
          <w:lang w:val="x-none" w:eastAsia="x-none"/>
        </w:rPr>
        <w:t xml:space="preserve"> </w:t>
      </w:r>
      <w:r w:rsidRPr="00C73B4A">
        <w:rPr>
          <w:rFonts w:ascii="Times New Roman" w:eastAsia="Times New Roman" w:hAnsi="Times New Roman"/>
          <w:sz w:val="24"/>
          <w:szCs w:val="24"/>
          <w:lang w:val="x-none" w:eastAsia="x-none"/>
        </w:rPr>
        <w:t>и заверяет его с использованием печати многофункционального центра</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(в</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предусмотренных нормативными правовыми актами Российской Федерации</w:t>
      </w:r>
      <w:r w:rsidRPr="00C73B4A">
        <w:rPr>
          <w:rFonts w:ascii="Times New Roman" w:eastAsia="Times New Roman" w:hAnsi="Times New Roman"/>
          <w:spacing w:val="-67"/>
          <w:sz w:val="24"/>
          <w:szCs w:val="24"/>
          <w:lang w:val="x-none" w:eastAsia="x-none"/>
        </w:rPr>
        <w:t xml:space="preserve"> </w:t>
      </w:r>
      <w:r w:rsidRPr="00C73B4A">
        <w:rPr>
          <w:rFonts w:ascii="Times New Roman" w:eastAsia="Times New Roman" w:hAnsi="Times New Roman"/>
          <w:sz w:val="24"/>
          <w:szCs w:val="24"/>
          <w:lang w:val="x-none" w:eastAsia="x-none"/>
        </w:rPr>
        <w:t>случаях–печати</w:t>
      </w:r>
      <w:r w:rsidRPr="00C73B4A">
        <w:rPr>
          <w:rFonts w:ascii="Times New Roman" w:eastAsia="Times New Roman" w:hAnsi="Times New Roman"/>
          <w:spacing w:val="-8"/>
          <w:sz w:val="24"/>
          <w:szCs w:val="24"/>
          <w:lang w:val="x-none" w:eastAsia="x-none"/>
        </w:rPr>
        <w:t xml:space="preserve"> </w:t>
      </w:r>
      <w:r w:rsidRPr="00C73B4A">
        <w:rPr>
          <w:rFonts w:ascii="Times New Roman" w:eastAsia="Times New Roman" w:hAnsi="Times New Roman"/>
          <w:sz w:val="24"/>
          <w:szCs w:val="24"/>
          <w:lang w:val="x-none" w:eastAsia="x-none"/>
        </w:rPr>
        <w:t>с</w:t>
      </w:r>
      <w:r w:rsidRPr="00C73B4A">
        <w:rPr>
          <w:rFonts w:ascii="Times New Roman" w:eastAsia="Times New Roman" w:hAnsi="Times New Roman"/>
          <w:spacing w:val="-7"/>
          <w:sz w:val="24"/>
          <w:szCs w:val="24"/>
          <w:lang w:val="x-none" w:eastAsia="x-none"/>
        </w:rPr>
        <w:t xml:space="preserve"> </w:t>
      </w:r>
      <w:r w:rsidRPr="00C73B4A">
        <w:rPr>
          <w:rFonts w:ascii="Times New Roman" w:eastAsia="Times New Roman" w:hAnsi="Times New Roman"/>
          <w:sz w:val="24"/>
          <w:szCs w:val="24"/>
          <w:lang w:val="x-none" w:eastAsia="x-none"/>
        </w:rPr>
        <w:t>изображением</w:t>
      </w:r>
      <w:r w:rsidRPr="00C73B4A">
        <w:rPr>
          <w:rFonts w:ascii="Times New Roman" w:eastAsia="Times New Roman" w:hAnsi="Times New Roman"/>
          <w:spacing w:val="-7"/>
          <w:sz w:val="24"/>
          <w:szCs w:val="24"/>
          <w:lang w:val="x-none" w:eastAsia="x-none"/>
        </w:rPr>
        <w:t xml:space="preserve"> </w:t>
      </w:r>
      <w:r w:rsidRPr="00C73B4A">
        <w:rPr>
          <w:rFonts w:ascii="Times New Roman" w:eastAsia="Times New Roman" w:hAnsi="Times New Roman"/>
          <w:sz w:val="24"/>
          <w:szCs w:val="24"/>
          <w:lang w:val="x-none" w:eastAsia="x-none"/>
        </w:rPr>
        <w:t>Государственного</w:t>
      </w:r>
      <w:r w:rsidRPr="00C73B4A">
        <w:rPr>
          <w:rFonts w:ascii="Times New Roman" w:eastAsia="Times New Roman" w:hAnsi="Times New Roman"/>
          <w:spacing w:val="-7"/>
          <w:sz w:val="24"/>
          <w:szCs w:val="24"/>
          <w:lang w:val="x-none" w:eastAsia="x-none"/>
        </w:rPr>
        <w:t xml:space="preserve"> </w:t>
      </w:r>
      <w:r w:rsidRPr="00C73B4A">
        <w:rPr>
          <w:rFonts w:ascii="Times New Roman" w:eastAsia="Times New Roman" w:hAnsi="Times New Roman"/>
          <w:sz w:val="24"/>
          <w:szCs w:val="24"/>
          <w:lang w:val="x-none" w:eastAsia="x-none"/>
        </w:rPr>
        <w:t>герба</w:t>
      </w:r>
      <w:r w:rsidRPr="00C73B4A">
        <w:rPr>
          <w:rFonts w:ascii="Times New Roman" w:eastAsia="Times New Roman" w:hAnsi="Times New Roman"/>
          <w:spacing w:val="-7"/>
          <w:sz w:val="24"/>
          <w:szCs w:val="24"/>
          <w:lang w:val="x-none" w:eastAsia="x-none"/>
        </w:rPr>
        <w:t xml:space="preserve"> </w:t>
      </w:r>
      <w:r w:rsidRPr="00C73B4A">
        <w:rPr>
          <w:rFonts w:ascii="Times New Roman" w:eastAsia="Times New Roman" w:hAnsi="Times New Roman"/>
          <w:sz w:val="24"/>
          <w:szCs w:val="24"/>
          <w:lang w:val="x-none" w:eastAsia="x-none"/>
        </w:rPr>
        <w:t>Российской</w:t>
      </w:r>
      <w:r w:rsidRPr="00C73B4A">
        <w:rPr>
          <w:rFonts w:ascii="Times New Roman" w:eastAsia="Times New Roman" w:hAnsi="Times New Roman"/>
          <w:spacing w:val="-7"/>
          <w:sz w:val="24"/>
          <w:szCs w:val="24"/>
          <w:lang w:val="x-none" w:eastAsia="x-none"/>
        </w:rPr>
        <w:t xml:space="preserve"> </w:t>
      </w:r>
      <w:r w:rsidRPr="00C73B4A">
        <w:rPr>
          <w:rFonts w:ascii="Times New Roman" w:eastAsia="Times New Roman" w:hAnsi="Times New Roman"/>
          <w:sz w:val="24"/>
          <w:szCs w:val="24"/>
          <w:lang w:val="x-none" w:eastAsia="x-none"/>
        </w:rPr>
        <w:t>Федерации);</w:t>
      </w:r>
    </w:p>
    <w:p w:rsidR="00C73B4A" w:rsidRPr="00C73B4A" w:rsidRDefault="00C73B4A" w:rsidP="00C73B4A">
      <w:pPr>
        <w:widowControl w:val="0"/>
        <w:tabs>
          <w:tab w:val="left" w:pos="1276"/>
          <w:tab w:val="left" w:pos="2150"/>
          <w:tab w:val="left" w:pos="2408"/>
          <w:tab w:val="left" w:pos="3473"/>
          <w:tab w:val="left" w:pos="3594"/>
          <w:tab w:val="left" w:pos="5429"/>
          <w:tab w:val="left" w:pos="6577"/>
          <w:tab w:val="left" w:pos="6902"/>
          <w:tab w:val="left" w:pos="7394"/>
          <w:tab w:val="left" w:pos="7866"/>
          <w:tab w:val="left" w:pos="8856"/>
          <w:tab w:val="left" w:pos="10148"/>
        </w:tabs>
        <w:kinsoku w:val="0"/>
        <w:overflowPunct w:val="0"/>
        <w:autoSpaceDE w:val="0"/>
        <w:autoSpaceDN w:val="0"/>
        <w:adjustRightInd w:val="0"/>
        <w:spacing w:after="0" w:line="240" w:lineRule="auto"/>
        <w:ind w:right="2" w:firstLine="709"/>
        <w:jc w:val="both"/>
        <w:rPr>
          <w:rFonts w:ascii="Times New Roman" w:eastAsia="Times New Roman" w:hAnsi="Times New Roman"/>
          <w:spacing w:val="1"/>
          <w:sz w:val="24"/>
          <w:szCs w:val="24"/>
          <w:lang w:eastAsia="x-none"/>
        </w:rPr>
      </w:pPr>
      <w:r w:rsidRPr="00C73B4A">
        <w:rPr>
          <w:rFonts w:ascii="Times New Roman" w:eastAsia="Times New Roman" w:hAnsi="Times New Roman"/>
          <w:sz w:val="24"/>
          <w:szCs w:val="24"/>
          <w:lang w:eastAsia="x-none"/>
        </w:rPr>
        <w:t>д) </w:t>
      </w:r>
      <w:r w:rsidRPr="00C73B4A">
        <w:rPr>
          <w:rFonts w:ascii="Times New Roman" w:eastAsia="Times New Roman" w:hAnsi="Times New Roman"/>
          <w:sz w:val="24"/>
          <w:szCs w:val="24"/>
          <w:lang w:val="x-none" w:eastAsia="x-none"/>
        </w:rPr>
        <w:t xml:space="preserve">заверяет экземпляр электронного документа на бумажном носителе </w:t>
      </w:r>
      <w:r w:rsidRPr="00C73B4A">
        <w:rPr>
          <w:rFonts w:ascii="Times New Roman" w:eastAsia="Times New Roman" w:hAnsi="Times New Roman"/>
          <w:spacing w:val="-1"/>
          <w:sz w:val="24"/>
          <w:szCs w:val="24"/>
          <w:lang w:val="x-none" w:eastAsia="x-none"/>
        </w:rPr>
        <w:t>с</w:t>
      </w:r>
      <w:r w:rsidRPr="00C73B4A">
        <w:rPr>
          <w:rFonts w:ascii="Times New Roman" w:eastAsia="Times New Roman" w:hAnsi="Times New Roman"/>
          <w:spacing w:val="-67"/>
          <w:sz w:val="24"/>
          <w:szCs w:val="24"/>
          <w:lang w:val="x-none" w:eastAsia="x-none"/>
        </w:rPr>
        <w:t xml:space="preserve"> </w:t>
      </w:r>
      <w:r w:rsidRPr="00C73B4A">
        <w:rPr>
          <w:rFonts w:ascii="Times New Roman" w:eastAsia="Times New Roman" w:hAnsi="Times New Roman"/>
          <w:spacing w:val="-1"/>
          <w:sz w:val="24"/>
          <w:szCs w:val="24"/>
          <w:lang w:val="x-none" w:eastAsia="x-none"/>
        </w:rPr>
        <w:t xml:space="preserve">использованием </w:t>
      </w:r>
      <w:r w:rsidRPr="00C73B4A">
        <w:rPr>
          <w:rFonts w:ascii="Times New Roman" w:eastAsia="Times New Roman" w:hAnsi="Times New Roman"/>
          <w:sz w:val="24"/>
          <w:szCs w:val="24"/>
          <w:lang w:val="x-none" w:eastAsia="x-none"/>
        </w:rPr>
        <w:t>печати многофункционального центра (в предусмотренных</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нормативными</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правовыми</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актами</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Российской</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Федерации</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случаях–печати</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с изображением</w:t>
      </w:r>
      <w:r w:rsidRPr="00C73B4A">
        <w:rPr>
          <w:rFonts w:ascii="Times New Roman" w:eastAsia="Times New Roman" w:hAnsi="Times New Roman"/>
          <w:spacing w:val="-3"/>
          <w:sz w:val="24"/>
          <w:szCs w:val="24"/>
          <w:lang w:val="x-none" w:eastAsia="x-none"/>
        </w:rPr>
        <w:t xml:space="preserve"> </w:t>
      </w:r>
      <w:r w:rsidRPr="00C73B4A">
        <w:rPr>
          <w:rFonts w:ascii="Times New Roman" w:eastAsia="Times New Roman" w:hAnsi="Times New Roman"/>
          <w:sz w:val="24"/>
          <w:szCs w:val="24"/>
          <w:lang w:val="x-none" w:eastAsia="x-none"/>
        </w:rPr>
        <w:t>Государственного</w:t>
      </w:r>
      <w:r w:rsidRPr="00C73B4A">
        <w:rPr>
          <w:rFonts w:ascii="Times New Roman" w:eastAsia="Times New Roman" w:hAnsi="Times New Roman"/>
          <w:spacing w:val="-2"/>
          <w:sz w:val="24"/>
          <w:szCs w:val="24"/>
          <w:lang w:val="x-none" w:eastAsia="x-none"/>
        </w:rPr>
        <w:t xml:space="preserve"> </w:t>
      </w:r>
      <w:r w:rsidRPr="00C73B4A">
        <w:rPr>
          <w:rFonts w:ascii="Times New Roman" w:eastAsia="Times New Roman" w:hAnsi="Times New Roman"/>
          <w:sz w:val="24"/>
          <w:szCs w:val="24"/>
          <w:lang w:val="x-none" w:eastAsia="x-none"/>
        </w:rPr>
        <w:t>герба</w:t>
      </w:r>
      <w:r w:rsidRPr="00C73B4A">
        <w:rPr>
          <w:rFonts w:ascii="Times New Roman" w:eastAsia="Times New Roman" w:hAnsi="Times New Roman"/>
          <w:spacing w:val="-3"/>
          <w:sz w:val="24"/>
          <w:szCs w:val="24"/>
          <w:lang w:val="x-none" w:eastAsia="x-none"/>
        </w:rPr>
        <w:t xml:space="preserve"> </w:t>
      </w:r>
      <w:r w:rsidRPr="00C73B4A">
        <w:rPr>
          <w:rFonts w:ascii="Times New Roman" w:eastAsia="Times New Roman" w:hAnsi="Times New Roman"/>
          <w:sz w:val="24"/>
          <w:szCs w:val="24"/>
          <w:lang w:val="x-none" w:eastAsia="x-none"/>
        </w:rPr>
        <w:t>Российской</w:t>
      </w:r>
      <w:r w:rsidRPr="00C73B4A">
        <w:rPr>
          <w:rFonts w:ascii="Times New Roman" w:eastAsia="Times New Roman" w:hAnsi="Times New Roman"/>
          <w:spacing w:val="-2"/>
          <w:sz w:val="24"/>
          <w:szCs w:val="24"/>
          <w:lang w:val="x-none" w:eastAsia="x-none"/>
        </w:rPr>
        <w:t xml:space="preserve"> </w:t>
      </w:r>
      <w:r w:rsidRPr="00C73B4A">
        <w:rPr>
          <w:rFonts w:ascii="Times New Roman" w:eastAsia="Times New Roman" w:hAnsi="Times New Roman"/>
          <w:sz w:val="24"/>
          <w:szCs w:val="24"/>
          <w:lang w:val="x-none" w:eastAsia="x-none"/>
        </w:rPr>
        <w:t>Федерации);</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е) </w:t>
      </w:r>
      <w:r w:rsidRPr="00C73B4A">
        <w:rPr>
          <w:rFonts w:ascii="Times New Roman" w:eastAsia="Times New Roman" w:hAnsi="Times New Roman"/>
          <w:sz w:val="24"/>
          <w:szCs w:val="24"/>
          <w:lang w:val="x-none" w:eastAsia="x-none"/>
        </w:rPr>
        <w:t>выдает</w:t>
      </w:r>
      <w:r w:rsidRPr="00C73B4A">
        <w:rPr>
          <w:rFonts w:ascii="Times New Roman" w:eastAsia="Times New Roman" w:hAnsi="Times New Roman"/>
          <w:spacing w:val="37"/>
          <w:sz w:val="24"/>
          <w:szCs w:val="24"/>
          <w:lang w:val="x-none" w:eastAsia="x-none"/>
        </w:rPr>
        <w:t xml:space="preserve"> </w:t>
      </w:r>
      <w:r w:rsidRPr="00C73B4A">
        <w:rPr>
          <w:rFonts w:ascii="Times New Roman" w:eastAsia="Times New Roman" w:hAnsi="Times New Roman"/>
          <w:sz w:val="24"/>
          <w:szCs w:val="24"/>
          <w:lang w:val="x-none" w:eastAsia="x-none"/>
        </w:rPr>
        <w:t>документы</w:t>
      </w:r>
      <w:r w:rsidRPr="00C73B4A">
        <w:rPr>
          <w:rFonts w:ascii="Times New Roman" w:eastAsia="Times New Roman" w:hAnsi="Times New Roman"/>
          <w:spacing w:val="38"/>
          <w:sz w:val="24"/>
          <w:szCs w:val="24"/>
          <w:lang w:val="x-none" w:eastAsia="x-none"/>
        </w:rPr>
        <w:t xml:space="preserve"> </w:t>
      </w:r>
      <w:r w:rsidRPr="00C73B4A">
        <w:rPr>
          <w:rFonts w:ascii="Times New Roman" w:eastAsia="Times New Roman" w:hAnsi="Times New Roman"/>
          <w:sz w:val="24"/>
          <w:szCs w:val="24"/>
          <w:lang w:val="x-none" w:eastAsia="x-none"/>
        </w:rPr>
        <w:t>заявителю, при</w:t>
      </w:r>
      <w:r w:rsidRPr="00C73B4A">
        <w:rPr>
          <w:rFonts w:ascii="Times New Roman" w:eastAsia="Times New Roman" w:hAnsi="Times New Roman"/>
          <w:spacing w:val="38"/>
          <w:sz w:val="24"/>
          <w:szCs w:val="24"/>
          <w:lang w:val="x-none" w:eastAsia="x-none"/>
        </w:rPr>
        <w:t xml:space="preserve"> </w:t>
      </w:r>
      <w:r w:rsidRPr="00C73B4A">
        <w:rPr>
          <w:rFonts w:ascii="Times New Roman" w:eastAsia="Times New Roman" w:hAnsi="Times New Roman"/>
          <w:sz w:val="24"/>
          <w:szCs w:val="24"/>
          <w:lang w:val="x-none" w:eastAsia="x-none"/>
        </w:rPr>
        <w:t>необходимости</w:t>
      </w:r>
      <w:r w:rsidRPr="00C73B4A">
        <w:rPr>
          <w:rFonts w:ascii="Times New Roman" w:eastAsia="Times New Roman" w:hAnsi="Times New Roman"/>
          <w:spacing w:val="37"/>
          <w:sz w:val="24"/>
          <w:szCs w:val="24"/>
          <w:lang w:val="x-none" w:eastAsia="x-none"/>
        </w:rPr>
        <w:t xml:space="preserve"> </w:t>
      </w:r>
      <w:r w:rsidRPr="00C73B4A">
        <w:rPr>
          <w:rFonts w:ascii="Times New Roman" w:eastAsia="Times New Roman" w:hAnsi="Times New Roman"/>
          <w:sz w:val="24"/>
          <w:szCs w:val="24"/>
          <w:lang w:val="x-none" w:eastAsia="x-none"/>
        </w:rPr>
        <w:t>запрашивает</w:t>
      </w:r>
      <w:r w:rsidRPr="00C73B4A">
        <w:rPr>
          <w:rFonts w:ascii="Times New Roman" w:eastAsia="Times New Roman" w:hAnsi="Times New Roman"/>
          <w:spacing w:val="38"/>
          <w:sz w:val="24"/>
          <w:szCs w:val="24"/>
          <w:lang w:val="x-none" w:eastAsia="x-none"/>
        </w:rPr>
        <w:t xml:space="preserve"> </w:t>
      </w:r>
      <w:r w:rsidRPr="00C73B4A">
        <w:rPr>
          <w:rFonts w:ascii="Times New Roman" w:eastAsia="Times New Roman" w:hAnsi="Times New Roman"/>
          <w:sz w:val="24"/>
          <w:szCs w:val="24"/>
          <w:lang w:val="x-none" w:eastAsia="x-none"/>
        </w:rPr>
        <w:t>у</w:t>
      </w:r>
      <w:r w:rsidRPr="00C73B4A">
        <w:rPr>
          <w:rFonts w:ascii="Times New Roman" w:eastAsia="Times New Roman" w:hAnsi="Times New Roman"/>
          <w:spacing w:val="38"/>
          <w:sz w:val="24"/>
          <w:szCs w:val="24"/>
          <w:lang w:val="x-none" w:eastAsia="x-none"/>
        </w:rPr>
        <w:t xml:space="preserve"> </w:t>
      </w:r>
      <w:r w:rsidRPr="00C73B4A">
        <w:rPr>
          <w:rFonts w:ascii="Times New Roman" w:eastAsia="Times New Roman" w:hAnsi="Times New Roman"/>
          <w:sz w:val="24"/>
          <w:szCs w:val="24"/>
          <w:lang w:val="x-none" w:eastAsia="x-none"/>
        </w:rPr>
        <w:t>заявителя</w:t>
      </w:r>
      <w:r w:rsidRPr="00C73B4A">
        <w:rPr>
          <w:rFonts w:ascii="Times New Roman" w:eastAsia="Times New Roman" w:hAnsi="Times New Roman"/>
          <w:spacing w:val="-67"/>
          <w:sz w:val="24"/>
          <w:szCs w:val="24"/>
          <w:lang w:val="x-none" w:eastAsia="x-none"/>
        </w:rPr>
        <w:t xml:space="preserve"> </w:t>
      </w:r>
      <w:r w:rsidRPr="00C73B4A">
        <w:rPr>
          <w:rFonts w:ascii="Times New Roman" w:eastAsia="Times New Roman" w:hAnsi="Times New Roman"/>
          <w:sz w:val="24"/>
          <w:szCs w:val="24"/>
          <w:lang w:val="x-none" w:eastAsia="x-none"/>
        </w:rPr>
        <w:t>подписи</w:t>
      </w:r>
      <w:r w:rsidRPr="00C73B4A">
        <w:rPr>
          <w:rFonts w:ascii="Times New Roman" w:eastAsia="Times New Roman" w:hAnsi="Times New Roman"/>
          <w:spacing w:val="-2"/>
          <w:sz w:val="24"/>
          <w:szCs w:val="24"/>
          <w:lang w:val="x-none" w:eastAsia="x-none"/>
        </w:rPr>
        <w:t xml:space="preserve"> </w:t>
      </w:r>
      <w:r w:rsidRPr="00C73B4A">
        <w:rPr>
          <w:rFonts w:ascii="Times New Roman" w:eastAsia="Times New Roman" w:hAnsi="Times New Roman"/>
          <w:sz w:val="24"/>
          <w:szCs w:val="24"/>
          <w:lang w:val="x-none" w:eastAsia="x-none"/>
        </w:rPr>
        <w:t>за</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каждый</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выданный</w:t>
      </w:r>
      <w:r w:rsidRPr="00C73B4A">
        <w:rPr>
          <w:rFonts w:ascii="Times New Roman" w:eastAsia="Times New Roman" w:hAnsi="Times New Roman"/>
          <w:spacing w:val="-2"/>
          <w:sz w:val="24"/>
          <w:szCs w:val="24"/>
          <w:lang w:val="x-none" w:eastAsia="x-none"/>
        </w:rPr>
        <w:t xml:space="preserve"> </w:t>
      </w:r>
      <w:r w:rsidRPr="00C73B4A">
        <w:rPr>
          <w:rFonts w:ascii="Times New Roman" w:eastAsia="Times New Roman" w:hAnsi="Times New Roman"/>
          <w:sz w:val="24"/>
          <w:szCs w:val="24"/>
          <w:lang w:val="x-none" w:eastAsia="x-none"/>
        </w:rPr>
        <w:t>документ;</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both"/>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eastAsia="x-none"/>
        </w:rPr>
        <w:t>ж) </w:t>
      </w:r>
      <w:r w:rsidRPr="00C73B4A">
        <w:rPr>
          <w:rFonts w:ascii="Times New Roman" w:eastAsia="Times New Roman" w:hAnsi="Times New Roman"/>
          <w:sz w:val="24"/>
          <w:szCs w:val="24"/>
          <w:lang w:val="x-none" w:eastAsia="x-none"/>
        </w:rPr>
        <w:t>запрашивает</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согласие</w:t>
      </w:r>
      <w:r w:rsidRPr="00C73B4A">
        <w:rPr>
          <w:rFonts w:ascii="Times New Roman" w:eastAsia="Times New Roman" w:hAnsi="Times New Roman"/>
          <w:spacing w:val="2"/>
          <w:sz w:val="24"/>
          <w:szCs w:val="24"/>
          <w:lang w:val="x-none" w:eastAsia="x-none"/>
        </w:rPr>
        <w:t xml:space="preserve"> </w:t>
      </w:r>
      <w:r w:rsidRPr="00C73B4A">
        <w:rPr>
          <w:rFonts w:ascii="Times New Roman" w:eastAsia="Times New Roman" w:hAnsi="Times New Roman"/>
          <w:sz w:val="24"/>
          <w:szCs w:val="24"/>
          <w:lang w:val="x-none" w:eastAsia="x-none"/>
        </w:rPr>
        <w:t>заявителя</w:t>
      </w:r>
      <w:r w:rsidRPr="00C73B4A">
        <w:rPr>
          <w:rFonts w:ascii="Times New Roman" w:eastAsia="Times New Roman" w:hAnsi="Times New Roman"/>
          <w:spacing w:val="3"/>
          <w:sz w:val="24"/>
          <w:szCs w:val="24"/>
          <w:lang w:val="x-none" w:eastAsia="x-none"/>
        </w:rPr>
        <w:t xml:space="preserve"> </w:t>
      </w:r>
      <w:r w:rsidRPr="00C73B4A">
        <w:rPr>
          <w:rFonts w:ascii="Times New Roman" w:eastAsia="Times New Roman" w:hAnsi="Times New Roman"/>
          <w:sz w:val="24"/>
          <w:szCs w:val="24"/>
          <w:lang w:val="x-none" w:eastAsia="x-none"/>
        </w:rPr>
        <w:t>на</w:t>
      </w:r>
      <w:r w:rsidRPr="00C73B4A">
        <w:rPr>
          <w:rFonts w:ascii="Times New Roman" w:eastAsia="Times New Roman" w:hAnsi="Times New Roman"/>
          <w:spacing w:val="2"/>
          <w:sz w:val="24"/>
          <w:szCs w:val="24"/>
          <w:lang w:val="x-none" w:eastAsia="x-none"/>
        </w:rPr>
        <w:t xml:space="preserve"> </w:t>
      </w:r>
      <w:r w:rsidRPr="00C73B4A">
        <w:rPr>
          <w:rFonts w:ascii="Times New Roman" w:eastAsia="Times New Roman" w:hAnsi="Times New Roman"/>
          <w:sz w:val="24"/>
          <w:szCs w:val="24"/>
          <w:lang w:val="x-none" w:eastAsia="x-none"/>
        </w:rPr>
        <w:t>участие</w:t>
      </w:r>
      <w:r w:rsidRPr="00C73B4A">
        <w:rPr>
          <w:rFonts w:ascii="Times New Roman" w:eastAsia="Times New Roman" w:hAnsi="Times New Roman"/>
          <w:spacing w:val="2"/>
          <w:sz w:val="24"/>
          <w:szCs w:val="24"/>
          <w:lang w:val="x-none" w:eastAsia="x-none"/>
        </w:rPr>
        <w:t xml:space="preserve"> </w:t>
      </w:r>
      <w:r w:rsidRPr="00C73B4A">
        <w:rPr>
          <w:rFonts w:ascii="Times New Roman" w:eastAsia="Times New Roman" w:hAnsi="Times New Roman"/>
          <w:sz w:val="24"/>
          <w:szCs w:val="24"/>
          <w:lang w:val="x-none" w:eastAsia="x-none"/>
        </w:rPr>
        <w:t>в</w:t>
      </w:r>
      <w:r w:rsidRPr="00C73B4A">
        <w:rPr>
          <w:rFonts w:ascii="Times New Roman" w:eastAsia="Times New Roman" w:hAnsi="Times New Roman"/>
          <w:spacing w:val="3"/>
          <w:sz w:val="24"/>
          <w:szCs w:val="24"/>
          <w:lang w:val="x-none" w:eastAsia="x-none"/>
        </w:rPr>
        <w:t xml:space="preserve"> </w:t>
      </w:r>
      <w:r w:rsidRPr="00C73B4A">
        <w:rPr>
          <w:rFonts w:ascii="Times New Roman" w:eastAsia="Times New Roman" w:hAnsi="Times New Roman"/>
          <w:sz w:val="24"/>
          <w:szCs w:val="24"/>
          <w:lang w:val="x-none" w:eastAsia="x-none"/>
        </w:rPr>
        <w:t>смс-опросе</w:t>
      </w:r>
      <w:r w:rsidRPr="00C73B4A">
        <w:rPr>
          <w:rFonts w:ascii="Times New Roman" w:eastAsia="Times New Roman" w:hAnsi="Times New Roman"/>
          <w:spacing w:val="3"/>
          <w:sz w:val="24"/>
          <w:szCs w:val="24"/>
          <w:lang w:val="x-none" w:eastAsia="x-none"/>
        </w:rPr>
        <w:t xml:space="preserve"> </w:t>
      </w:r>
      <w:r w:rsidRPr="00C73B4A">
        <w:rPr>
          <w:rFonts w:ascii="Times New Roman" w:eastAsia="Times New Roman" w:hAnsi="Times New Roman"/>
          <w:sz w:val="24"/>
          <w:szCs w:val="24"/>
          <w:lang w:val="x-none" w:eastAsia="x-none"/>
        </w:rPr>
        <w:t>для</w:t>
      </w:r>
      <w:r w:rsidRPr="00C73B4A">
        <w:rPr>
          <w:rFonts w:ascii="Times New Roman" w:eastAsia="Times New Roman" w:hAnsi="Times New Roman"/>
          <w:spacing w:val="2"/>
          <w:sz w:val="24"/>
          <w:szCs w:val="24"/>
          <w:lang w:val="x-none" w:eastAsia="x-none"/>
        </w:rPr>
        <w:t xml:space="preserve"> </w:t>
      </w:r>
      <w:r w:rsidRPr="00C73B4A">
        <w:rPr>
          <w:rFonts w:ascii="Times New Roman" w:eastAsia="Times New Roman" w:hAnsi="Times New Roman"/>
          <w:sz w:val="24"/>
          <w:szCs w:val="24"/>
          <w:lang w:val="x-none" w:eastAsia="x-none"/>
        </w:rPr>
        <w:t>оценки</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качества</w:t>
      </w:r>
      <w:r w:rsidRPr="00C73B4A">
        <w:rPr>
          <w:rFonts w:ascii="Times New Roman" w:eastAsia="Times New Roman" w:hAnsi="Times New Roman"/>
          <w:spacing w:val="-67"/>
          <w:sz w:val="24"/>
          <w:szCs w:val="24"/>
          <w:lang w:val="x-none" w:eastAsia="x-none"/>
        </w:rPr>
        <w:t xml:space="preserve"> </w:t>
      </w:r>
      <w:r w:rsidRPr="00C73B4A">
        <w:rPr>
          <w:rFonts w:ascii="Times New Roman" w:eastAsia="Times New Roman" w:hAnsi="Times New Roman"/>
          <w:sz w:val="24"/>
          <w:szCs w:val="24"/>
          <w:lang w:val="x-none" w:eastAsia="x-none"/>
        </w:rPr>
        <w:t>предоставленных</w:t>
      </w:r>
      <w:r w:rsidRPr="00C73B4A">
        <w:rPr>
          <w:rFonts w:ascii="Times New Roman" w:eastAsia="Times New Roman" w:hAnsi="Times New Roman"/>
          <w:spacing w:val="-2"/>
          <w:sz w:val="24"/>
          <w:szCs w:val="24"/>
          <w:lang w:val="x-none" w:eastAsia="x-none"/>
        </w:rPr>
        <w:t xml:space="preserve"> </w:t>
      </w:r>
      <w:r w:rsidRPr="00C73B4A">
        <w:rPr>
          <w:rFonts w:ascii="Times New Roman" w:eastAsia="Times New Roman" w:hAnsi="Times New Roman"/>
          <w:sz w:val="24"/>
          <w:szCs w:val="24"/>
          <w:lang w:val="x-none" w:eastAsia="x-none"/>
        </w:rPr>
        <w:t>услуг</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многофункциональным</w:t>
      </w:r>
      <w:r w:rsidRPr="00C73B4A">
        <w:rPr>
          <w:rFonts w:ascii="Times New Roman" w:eastAsia="Times New Roman" w:hAnsi="Times New Roman"/>
          <w:spacing w:val="-2"/>
          <w:sz w:val="24"/>
          <w:szCs w:val="24"/>
          <w:lang w:val="x-none" w:eastAsia="x-none"/>
        </w:rPr>
        <w:t xml:space="preserve"> </w:t>
      </w:r>
      <w:r w:rsidRPr="00C73B4A">
        <w:rPr>
          <w:rFonts w:ascii="Times New Roman" w:eastAsia="Times New Roman" w:hAnsi="Times New Roman"/>
          <w:sz w:val="24"/>
          <w:szCs w:val="24"/>
          <w:lang w:val="x-none" w:eastAsia="x-none"/>
        </w:rPr>
        <w:t>центром.</w:t>
      </w: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2" w:firstLine="709"/>
        <w:jc w:val="right"/>
        <w:rPr>
          <w:rFonts w:ascii="Times New Roman" w:eastAsia="Times New Roman" w:hAnsi="Times New Roman"/>
          <w:sz w:val="24"/>
          <w:szCs w:val="24"/>
          <w:lang w:val="x-none" w:eastAsia="x-none"/>
        </w:rPr>
      </w:pPr>
    </w:p>
    <w:p w:rsidR="00C73B4A" w:rsidRPr="00C73B4A" w:rsidRDefault="00C73B4A" w:rsidP="00C73B4A">
      <w:pPr>
        <w:widowControl w:val="0"/>
        <w:tabs>
          <w:tab w:val="left" w:pos="1276"/>
        </w:tabs>
        <w:kinsoku w:val="0"/>
        <w:overflowPunct w:val="0"/>
        <w:autoSpaceDE w:val="0"/>
        <w:autoSpaceDN w:val="0"/>
        <w:adjustRightInd w:val="0"/>
        <w:spacing w:after="0" w:line="240" w:lineRule="auto"/>
        <w:ind w:right="125" w:firstLine="709"/>
        <w:jc w:val="right"/>
        <w:rPr>
          <w:rFonts w:ascii="Times New Roman" w:eastAsia="Times New Roman" w:hAnsi="Times New Roman"/>
          <w:spacing w:val="1"/>
          <w:sz w:val="24"/>
          <w:szCs w:val="24"/>
          <w:lang w:eastAsia="x-none"/>
        </w:rPr>
      </w:pPr>
      <w:r w:rsidRPr="00C73B4A">
        <w:rPr>
          <w:rFonts w:ascii="Times New Roman" w:eastAsia="Times New Roman" w:hAnsi="Times New Roman"/>
          <w:sz w:val="24"/>
          <w:szCs w:val="24"/>
          <w:lang w:eastAsia="x-none"/>
        </w:rPr>
        <w:br w:type="page"/>
      </w:r>
      <w:r w:rsidRPr="00C73B4A">
        <w:rPr>
          <w:rFonts w:ascii="Times New Roman" w:eastAsia="Times New Roman" w:hAnsi="Times New Roman"/>
          <w:sz w:val="24"/>
          <w:szCs w:val="24"/>
          <w:lang w:val="x-none" w:eastAsia="x-none"/>
        </w:rPr>
        <w:t>Приложени</w:t>
      </w:r>
      <w:r w:rsidRPr="00C73B4A">
        <w:rPr>
          <w:rFonts w:ascii="Times New Roman" w:eastAsia="Times New Roman" w:hAnsi="Times New Roman"/>
          <w:sz w:val="24"/>
          <w:szCs w:val="24"/>
          <w:lang w:eastAsia="x-none"/>
        </w:rPr>
        <w:t>е</w:t>
      </w:r>
      <w:r w:rsidRPr="00C73B4A">
        <w:rPr>
          <w:rFonts w:ascii="Times New Roman" w:eastAsia="Times New Roman" w:hAnsi="Times New Roman"/>
          <w:sz w:val="24"/>
          <w:szCs w:val="24"/>
          <w:lang w:val="x-none" w:eastAsia="x-none"/>
        </w:rPr>
        <w:t xml:space="preserve"> №1</w:t>
      </w:r>
      <w:r w:rsidRPr="00C73B4A">
        <w:rPr>
          <w:rFonts w:ascii="Times New Roman" w:eastAsia="Times New Roman" w:hAnsi="Times New Roman"/>
          <w:spacing w:val="1"/>
          <w:sz w:val="24"/>
          <w:szCs w:val="24"/>
          <w:lang w:val="x-none" w:eastAsia="x-none"/>
        </w:rPr>
        <w:t xml:space="preserve"> </w:t>
      </w:r>
      <w:r w:rsidRPr="00C73B4A">
        <w:rPr>
          <w:rFonts w:ascii="Times New Roman" w:eastAsia="Times New Roman" w:hAnsi="Times New Roman"/>
          <w:sz w:val="24"/>
          <w:szCs w:val="24"/>
          <w:lang w:val="x-none" w:eastAsia="x-none"/>
        </w:rPr>
        <w:t>к</w:t>
      </w:r>
      <w:r w:rsidRPr="00C73B4A">
        <w:rPr>
          <w:rFonts w:ascii="Times New Roman" w:eastAsia="Times New Roman" w:hAnsi="Times New Roman"/>
          <w:spacing w:val="4"/>
          <w:sz w:val="24"/>
          <w:szCs w:val="24"/>
          <w:lang w:val="x-none" w:eastAsia="x-none"/>
        </w:rPr>
        <w:t xml:space="preserve"> </w:t>
      </w:r>
      <w:r w:rsidRPr="00C73B4A">
        <w:rPr>
          <w:rFonts w:ascii="Times New Roman" w:eastAsia="Times New Roman" w:hAnsi="Times New Roman"/>
          <w:sz w:val="24"/>
          <w:szCs w:val="24"/>
          <w:lang w:val="x-none" w:eastAsia="x-none"/>
        </w:rPr>
        <w:t>Административному</w:t>
      </w:r>
      <w:r w:rsidRPr="00C73B4A">
        <w:rPr>
          <w:rFonts w:ascii="Times New Roman" w:eastAsia="Times New Roman" w:hAnsi="Times New Roman"/>
          <w:spacing w:val="5"/>
          <w:sz w:val="24"/>
          <w:szCs w:val="24"/>
          <w:lang w:val="x-none" w:eastAsia="x-none"/>
        </w:rPr>
        <w:t xml:space="preserve"> </w:t>
      </w:r>
      <w:r w:rsidRPr="00C73B4A">
        <w:rPr>
          <w:rFonts w:ascii="Times New Roman" w:eastAsia="Times New Roman" w:hAnsi="Times New Roman"/>
          <w:sz w:val="24"/>
          <w:szCs w:val="24"/>
          <w:lang w:val="x-none" w:eastAsia="x-none"/>
        </w:rPr>
        <w:t>регламенту</w:t>
      </w:r>
    </w:p>
    <w:p w:rsidR="00C73B4A" w:rsidRPr="00C73B4A" w:rsidRDefault="00C73B4A" w:rsidP="00C73B4A">
      <w:pPr>
        <w:widowControl w:val="0"/>
        <w:kinsoku w:val="0"/>
        <w:overflowPunct w:val="0"/>
        <w:autoSpaceDE w:val="0"/>
        <w:autoSpaceDN w:val="0"/>
        <w:adjustRightInd w:val="0"/>
        <w:spacing w:before="76" w:after="0" w:line="240" w:lineRule="auto"/>
        <w:ind w:right="125" w:firstLine="709"/>
        <w:contextualSpacing/>
        <w:jc w:val="right"/>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по</w:t>
      </w:r>
      <w:r w:rsidRPr="00C73B4A">
        <w:rPr>
          <w:rFonts w:ascii="Times New Roman" w:eastAsia="Times New Roman" w:hAnsi="Times New Roman"/>
          <w:spacing w:val="-13"/>
          <w:sz w:val="24"/>
          <w:szCs w:val="24"/>
          <w:lang w:val="x-none" w:eastAsia="x-none"/>
        </w:rPr>
        <w:t xml:space="preserve"> </w:t>
      </w:r>
      <w:r w:rsidRPr="00C73B4A">
        <w:rPr>
          <w:rFonts w:ascii="Times New Roman" w:eastAsia="Times New Roman" w:hAnsi="Times New Roman"/>
          <w:sz w:val="24"/>
          <w:szCs w:val="24"/>
          <w:lang w:val="x-none" w:eastAsia="x-none"/>
        </w:rPr>
        <w:t>предоставлению</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муниципальной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услуги</w:t>
      </w:r>
    </w:p>
    <w:tbl>
      <w:tblPr>
        <w:tblW w:w="9468" w:type="dxa"/>
        <w:jc w:val="right"/>
        <w:tblLayout w:type="fixed"/>
        <w:tblLook w:val="04A0" w:firstRow="1" w:lastRow="0" w:firstColumn="1" w:lastColumn="0" w:noHBand="0" w:noVBand="1"/>
      </w:tblPr>
      <w:tblGrid>
        <w:gridCol w:w="2945"/>
        <w:gridCol w:w="851"/>
        <w:gridCol w:w="425"/>
        <w:gridCol w:w="1277"/>
        <w:gridCol w:w="709"/>
        <w:gridCol w:w="3230"/>
        <w:gridCol w:w="31"/>
      </w:tblGrid>
      <w:tr w:rsidR="00C73B4A" w:rsidRPr="00C73B4A" w:rsidTr="009768E1">
        <w:trPr>
          <w:gridAfter w:val="1"/>
          <w:wAfter w:w="31" w:type="dxa"/>
          <w:trHeight w:val="453"/>
          <w:jc w:val="right"/>
        </w:trPr>
        <w:tc>
          <w:tcPr>
            <w:tcW w:w="2945" w:type="dxa"/>
          </w:tcPr>
          <w:p w:rsidR="00C73B4A" w:rsidRPr="00C73B4A" w:rsidRDefault="00C73B4A" w:rsidP="00C73B4A">
            <w:pPr>
              <w:autoSpaceDE w:val="0"/>
              <w:autoSpaceDN w:val="0"/>
              <w:spacing w:after="0" w:line="240" w:lineRule="auto"/>
              <w:jc w:val="both"/>
              <w:rPr>
                <w:rFonts w:ascii="Times New Roman" w:eastAsia="Times New Roman" w:hAnsi="Times New Roman"/>
                <w:sz w:val="24"/>
                <w:szCs w:val="24"/>
                <w:lang w:eastAsia="ru-RU"/>
              </w:rPr>
            </w:pPr>
            <w:bookmarkStart w:id="31" w:name="_Toc88758301"/>
            <w:bookmarkStart w:id="32" w:name="_Toc104681581"/>
          </w:p>
        </w:tc>
        <w:tc>
          <w:tcPr>
            <w:tcW w:w="6492" w:type="dxa"/>
            <w:gridSpan w:val="5"/>
            <w:tcBorders>
              <w:left w:val="nil"/>
              <w:bottom w:val="nil"/>
              <w:right w:val="nil"/>
            </w:tcBorders>
            <w:hideMark/>
          </w:tcPr>
          <w:p w:rsidR="00C73B4A" w:rsidRPr="00C73B4A" w:rsidRDefault="00C73B4A" w:rsidP="00C73B4A">
            <w:pPr>
              <w:autoSpaceDE w:val="0"/>
              <w:autoSpaceDN w:val="0"/>
              <w:spacing w:after="0" w:line="240" w:lineRule="auto"/>
              <w:jc w:val="center"/>
              <w:rPr>
                <w:rFonts w:ascii="Times New Roman" w:eastAsia="Times New Roman" w:hAnsi="Times New Roman"/>
                <w:sz w:val="24"/>
                <w:szCs w:val="24"/>
                <w:lang w:eastAsia="ru-RU"/>
              </w:rPr>
            </w:pPr>
          </w:p>
          <w:p w:rsidR="00C73B4A" w:rsidRPr="00C73B4A" w:rsidRDefault="00C73B4A" w:rsidP="00C73B4A">
            <w:pPr>
              <w:autoSpaceDE w:val="0"/>
              <w:autoSpaceDN w:val="0"/>
              <w:spacing w:after="0" w:line="240" w:lineRule="auto"/>
              <w:jc w:val="center"/>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В Администрацию Зоркальцевского сельского поселения</w:t>
            </w:r>
          </w:p>
        </w:tc>
      </w:tr>
      <w:tr w:rsidR="00C73B4A" w:rsidRPr="00C73B4A" w:rsidTr="009768E1">
        <w:trPr>
          <w:gridAfter w:val="1"/>
          <w:wAfter w:w="31" w:type="dxa"/>
          <w:jc w:val="right"/>
        </w:trPr>
        <w:tc>
          <w:tcPr>
            <w:tcW w:w="2945" w:type="dxa"/>
          </w:tcPr>
          <w:p w:rsidR="00C73B4A" w:rsidRPr="00C73B4A" w:rsidRDefault="00C73B4A" w:rsidP="00C73B4A">
            <w:pPr>
              <w:autoSpaceDE w:val="0"/>
              <w:autoSpaceDN w:val="0"/>
              <w:spacing w:after="0" w:line="240" w:lineRule="auto"/>
              <w:jc w:val="both"/>
              <w:rPr>
                <w:rFonts w:ascii="Times New Roman" w:eastAsia="Times New Roman" w:hAnsi="Times New Roman"/>
                <w:sz w:val="24"/>
                <w:szCs w:val="24"/>
                <w:lang w:eastAsia="ru-RU"/>
              </w:rPr>
            </w:pPr>
          </w:p>
        </w:tc>
        <w:tc>
          <w:tcPr>
            <w:tcW w:w="851" w:type="dxa"/>
            <w:tcBorders>
              <w:top w:val="nil"/>
              <w:left w:val="nil"/>
              <w:bottom w:val="single" w:sz="4" w:space="0" w:color="auto"/>
              <w:right w:val="nil"/>
            </w:tcBorders>
            <w:hideMark/>
          </w:tcPr>
          <w:p w:rsidR="00C73B4A" w:rsidRPr="00C73B4A" w:rsidRDefault="00C73B4A" w:rsidP="00C73B4A">
            <w:pPr>
              <w:autoSpaceDE w:val="0"/>
              <w:autoSpaceDN w:val="0"/>
              <w:spacing w:after="0" w:line="240" w:lineRule="auto"/>
              <w:jc w:val="both"/>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от</w:t>
            </w:r>
          </w:p>
        </w:tc>
        <w:tc>
          <w:tcPr>
            <w:tcW w:w="5641" w:type="dxa"/>
            <w:gridSpan w:val="4"/>
            <w:tcBorders>
              <w:top w:val="nil"/>
              <w:left w:val="nil"/>
              <w:bottom w:val="single" w:sz="4" w:space="0" w:color="auto"/>
              <w:right w:val="nil"/>
            </w:tcBorders>
          </w:tcPr>
          <w:p w:rsidR="00C73B4A" w:rsidRPr="00C73B4A" w:rsidRDefault="00C73B4A" w:rsidP="00C73B4A">
            <w:pPr>
              <w:autoSpaceDE w:val="0"/>
              <w:autoSpaceDN w:val="0"/>
              <w:spacing w:after="0" w:line="240" w:lineRule="auto"/>
              <w:jc w:val="both"/>
              <w:rPr>
                <w:rFonts w:ascii="Times New Roman" w:eastAsia="Times New Roman" w:hAnsi="Times New Roman"/>
                <w:sz w:val="24"/>
                <w:szCs w:val="24"/>
                <w:lang w:eastAsia="ru-RU"/>
              </w:rPr>
            </w:pPr>
          </w:p>
        </w:tc>
      </w:tr>
      <w:tr w:rsidR="00C73B4A" w:rsidRPr="00C73B4A" w:rsidTr="009768E1">
        <w:trPr>
          <w:gridAfter w:val="1"/>
          <w:wAfter w:w="31" w:type="dxa"/>
          <w:jc w:val="right"/>
        </w:trPr>
        <w:tc>
          <w:tcPr>
            <w:tcW w:w="2945" w:type="dxa"/>
          </w:tcPr>
          <w:p w:rsidR="00C73B4A" w:rsidRPr="00C73B4A" w:rsidRDefault="00C73B4A" w:rsidP="00C73B4A">
            <w:pPr>
              <w:autoSpaceDE w:val="0"/>
              <w:autoSpaceDN w:val="0"/>
              <w:spacing w:after="0" w:line="240" w:lineRule="auto"/>
              <w:jc w:val="both"/>
              <w:rPr>
                <w:rFonts w:ascii="Times New Roman" w:eastAsia="Times New Roman" w:hAnsi="Times New Roman"/>
                <w:sz w:val="24"/>
                <w:szCs w:val="24"/>
                <w:lang w:eastAsia="ru-RU"/>
              </w:rPr>
            </w:pPr>
          </w:p>
        </w:tc>
        <w:tc>
          <w:tcPr>
            <w:tcW w:w="6492" w:type="dxa"/>
            <w:gridSpan w:val="5"/>
            <w:tcBorders>
              <w:top w:val="single" w:sz="4" w:space="0" w:color="auto"/>
              <w:left w:val="nil"/>
              <w:bottom w:val="nil"/>
              <w:right w:val="nil"/>
            </w:tcBorders>
            <w:hideMark/>
          </w:tcPr>
          <w:p w:rsidR="00C73B4A" w:rsidRPr="00C73B4A" w:rsidRDefault="00C73B4A" w:rsidP="00C73B4A">
            <w:pPr>
              <w:autoSpaceDE w:val="0"/>
              <w:autoSpaceDN w:val="0"/>
              <w:spacing w:after="0" w:line="240" w:lineRule="auto"/>
              <w:jc w:val="center"/>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(Ф.И.О. заявителя)</w:t>
            </w:r>
          </w:p>
        </w:tc>
      </w:tr>
      <w:tr w:rsidR="00C73B4A" w:rsidRPr="00C73B4A" w:rsidTr="009768E1">
        <w:trPr>
          <w:jc w:val="right"/>
        </w:trPr>
        <w:tc>
          <w:tcPr>
            <w:tcW w:w="2945" w:type="dxa"/>
          </w:tcPr>
          <w:p w:rsidR="00C73B4A" w:rsidRPr="00C73B4A" w:rsidRDefault="00C73B4A" w:rsidP="00C73B4A">
            <w:pPr>
              <w:autoSpaceDE w:val="0"/>
              <w:autoSpaceDN w:val="0"/>
              <w:spacing w:after="0" w:line="240" w:lineRule="auto"/>
              <w:jc w:val="both"/>
              <w:rPr>
                <w:rFonts w:ascii="Times New Roman" w:eastAsia="Times New Roman" w:hAnsi="Times New Roman"/>
                <w:sz w:val="24"/>
                <w:szCs w:val="24"/>
                <w:lang w:eastAsia="ru-RU"/>
              </w:rPr>
            </w:pPr>
          </w:p>
        </w:tc>
        <w:tc>
          <w:tcPr>
            <w:tcW w:w="2553" w:type="dxa"/>
            <w:gridSpan w:val="3"/>
            <w:hideMark/>
          </w:tcPr>
          <w:p w:rsidR="00C73B4A" w:rsidRPr="00C73B4A" w:rsidRDefault="00C73B4A" w:rsidP="00C73B4A">
            <w:pPr>
              <w:autoSpaceDE w:val="0"/>
              <w:autoSpaceDN w:val="0"/>
              <w:spacing w:after="0" w:line="240" w:lineRule="auto"/>
              <w:jc w:val="both"/>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в лице представителя</w:t>
            </w:r>
          </w:p>
        </w:tc>
        <w:tc>
          <w:tcPr>
            <w:tcW w:w="3970" w:type="dxa"/>
            <w:gridSpan w:val="3"/>
            <w:tcBorders>
              <w:top w:val="nil"/>
              <w:left w:val="nil"/>
              <w:bottom w:val="single" w:sz="4" w:space="0" w:color="auto"/>
              <w:right w:val="nil"/>
            </w:tcBorders>
          </w:tcPr>
          <w:p w:rsidR="00C73B4A" w:rsidRPr="00C73B4A" w:rsidRDefault="00C73B4A" w:rsidP="00C73B4A">
            <w:pPr>
              <w:autoSpaceDE w:val="0"/>
              <w:autoSpaceDN w:val="0"/>
              <w:spacing w:after="0" w:line="240" w:lineRule="auto"/>
              <w:jc w:val="both"/>
              <w:rPr>
                <w:rFonts w:ascii="Times New Roman" w:eastAsia="Times New Roman" w:hAnsi="Times New Roman"/>
                <w:sz w:val="24"/>
                <w:szCs w:val="24"/>
                <w:lang w:eastAsia="ru-RU"/>
              </w:rPr>
            </w:pPr>
          </w:p>
        </w:tc>
      </w:tr>
      <w:tr w:rsidR="00C73B4A" w:rsidRPr="00C73B4A" w:rsidTr="009768E1">
        <w:trPr>
          <w:gridAfter w:val="1"/>
          <w:wAfter w:w="31" w:type="dxa"/>
          <w:jc w:val="right"/>
        </w:trPr>
        <w:tc>
          <w:tcPr>
            <w:tcW w:w="2945" w:type="dxa"/>
          </w:tcPr>
          <w:p w:rsidR="00C73B4A" w:rsidRPr="00C73B4A" w:rsidRDefault="00C73B4A" w:rsidP="00C73B4A">
            <w:pPr>
              <w:autoSpaceDE w:val="0"/>
              <w:autoSpaceDN w:val="0"/>
              <w:spacing w:after="0" w:line="240" w:lineRule="auto"/>
              <w:jc w:val="both"/>
              <w:rPr>
                <w:rFonts w:ascii="Times New Roman" w:eastAsia="Times New Roman" w:hAnsi="Times New Roman"/>
                <w:sz w:val="24"/>
                <w:szCs w:val="24"/>
                <w:lang w:eastAsia="ru-RU"/>
              </w:rPr>
            </w:pPr>
          </w:p>
        </w:tc>
        <w:tc>
          <w:tcPr>
            <w:tcW w:w="6492" w:type="dxa"/>
            <w:gridSpan w:val="5"/>
            <w:tcBorders>
              <w:top w:val="nil"/>
              <w:left w:val="nil"/>
              <w:bottom w:val="single" w:sz="4" w:space="0" w:color="auto"/>
              <w:right w:val="nil"/>
            </w:tcBorders>
          </w:tcPr>
          <w:p w:rsidR="00C73B4A" w:rsidRPr="00C73B4A" w:rsidRDefault="00C73B4A" w:rsidP="00C73B4A">
            <w:pPr>
              <w:autoSpaceDE w:val="0"/>
              <w:autoSpaceDN w:val="0"/>
              <w:spacing w:after="0" w:line="240" w:lineRule="auto"/>
              <w:jc w:val="both"/>
              <w:rPr>
                <w:rFonts w:ascii="Times New Roman" w:eastAsia="Times New Roman" w:hAnsi="Times New Roman"/>
                <w:sz w:val="24"/>
                <w:szCs w:val="24"/>
                <w:lang w:eastAsia="ru-RU"/>
              </w:rPr>
            </w:pPr>
          </w:p>
        </w:tc>
      </w:tr>
      <w:tr w:rsidR="00C73B4A" w:rsidRPr="00C73B4A" w:rsidTr="009768E1">
        <w:trPr>
          <w:gridAfter w:val="1"/>
          <w:wAfter w:w="31" w:type="dxa"/>
          <w:jc w:val="right"/>
        </w:trPr>
        <w:tc>
          <w:tcPr>
            <w:tcW w:w="2945" w:type="dxa"/>
          </w:tcPr>
          <w:p w:rsidR="00C73B4A" w:rsidRPr="00C73B4A" w:rsidRDefault="00C73B4A" w:rsidP="00C73B4A">
            <w:pPr>
              <w:autoSpaceDE w:val="0"/>
              <w:autoSpaceDN w:val="0"/>
              <w:spacing w:after="0" w:line="240" w:lineRule="auto"/>
              <w:jc w:val="both"/>
              <w:rPr>
                <w:rFonts w:ascii="Times New Roman" w:eastAsia="Times New Roman" w:hAnsi="Times New Roman"/>
                <w:sz w:val="24"/>
                <w:szCs w:val="24"/>
                <w:lang w:eastAsia="ru-RU"/>
              </w:rPr>
            </w:pPr>
          </w:p>
        </w:tc>
        <w:tc>
          <w:tcPr>
            <w:tcW w:w="6492" w:type="dxa"/>
            <w:gridSpan w:val="5"/>
            <w:tcBorders>
              <w:top w:val="single" w:sz="4" w:space="0" w:color="auto"/>
              <w:left w:val="nil"/>
              <w:bottom w:val="nil"/>
              <w:right w:val="nil"/>
            </w:tcBorders>
            <w:hideMark/>
          </w:tcPr>
          <w:p w:rsidR="00C73B4A" w:rsidRPr="00C73B4A" w:rsidRDefault="00C73B4A" w:rsidP="00C73B4A">
            <w:pPr>
              <w:autoSpaceDE w:val="0"/>
              <w:autoSpaceDN w:val="0"/>
              <w:spacing w:after="0" w:line="240" w:lineRule="auto"/>
              <w:jc w:val="center"/>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(Ф.И.О. представителя)</w:t>
            </w:r>
          </w:p>
        </w:tc>
      </w:tr>
      <w:tr w:rsidR="00C73B4A" w:rsidRPr="00C73B4A" w:rsidTr="009768E1">
        <w:trPr>
          <w:jc w:val="right"/>
        </w:trPr>
        <w:tc>
          <w:tcPr>
            <w:tcW w:w="2945" w:type="dxa"/>
          </w:tcPr>
          <w:p w:rsidR="00C73B4A" w:rsidRPr="00C73B4A" w:rsidRDefault="00C73B4A" w:rsidP="00C73B4A">
            <w:pPr>
              <w:autoSpaceDE w:val="0"/>
              <w:autoSpaceDN w:val="0"/>
              <w:spacing w:after="0" w:line="240" w:lineRule="auto"/>
              <w:jc w:val="both"/>
              <w:rPr>
                <w:rFonts w:ascii="Times New Roman" w:eastAsia="Times New Roman" w:hAnsi="Times New Roman"/>
                <w:sz w:val="24"/>
                <w:szCs w:val="24"/>
                <w:lang w:eastAsia="ru-RU"/>
              </w:rPr>
            </w:pPr>
          </w:p>
        </w:tc>
        <w:tc>
          <w:tcPr>
            <w:tcW w:w="3262" w:type="dxa"/>
            <w:gridSpan w:val="4"/>
            <w:hideMark/>
          </w:tcPr>
          <w:p w:rsidR="00C73B4A" w:rsidRPr="00C73B4A" w:rsidRDefault="00C73B4A" w:rsidP="00C73B4A">
            <w:pPr>
              <w:autoSpaceDE w:val="0"/>
              <w:autoSpaceDN w:val="0"/>
              <w:spacing w:after="0" w:line="240" w:lineRule="auto"/>
              <w:jc w:val="both"/>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 xml:space="preserve">действующего на основании </w:t>
            </w:r>
          </w:p>
        </w:tc>
        <w:tc>
          <w:tcPr>
            <w:tcW w:w="3261" w:type="dxa"/>
            <w:gridSpan w:val="2"/>
            <w:tcBorders>
              <w:top w:val="nil"/>
              <w:left w:val="nil"/>
              <w:bottom w:val="single" w:sz="4" w:space="0" w:color="auto"/>
              <w:right w:val="nil"/>
            </w:tcBorders>
          </w:tcPr>
          <w:p w:rsidR="00C73B4A" w:rsidRPr="00C73B4A" w:rsidRDefault="00C73B4A" w:rsidP="00C73B4A">
            <w:pPr>
              <w:autoSpaceDE w:val="0"/>
              <w:autoSpaceDN w:val="0"/>
              <w:spacing w:after="0" w:line="240" w:lineRule="auto"/>
              <w:jc w:val="both"/>
              <w:rPr>
                <w:rFonts w:ascii="Times New Roman" w:eastAsia="Times New Roman" w:hAnsi="Times New Roman"/>
                <w:sz w:val="24"/>
                <w:szCs w:val="24"/>
                <w:lang w:eastAsia="ru-RU"/>
              </w:rPr>
            </w:pPr>
          </w:p>
        </w:tc>
      </w:tr>
      <w:tr w:rsidR="00C73B4A" w:rsidRPr="00C73B4A" w:rsidTr="009768E1">
        <w:trPr>
          <w:gridAfter w:val="1"/>
          <w:wAfter w:w="31" w:type="dxa"/>
          <w:jc w:val="right"/>
        </w:trPr>
        <w:tc>
          <w:tcPr>
            <w:tcW w:w="2945" w:type="dxa"/>
          </w:tcPr>
          <w:p w:rsidR="00C73B4A" w:rsidRPr="00C73B4A" w:rsidRDefault="00C73B4A" w:rsidP="00C73B4A">
            <w:pPr>
              <w:autoSpaceDE w:val="0"/>
              <w:autoSpaceDN w:val="0"/>
              <w:spacing w:after="0" w:line="240" w:lineRule="auto"/>
              <w:jc w:val="both"/>
              <w:rPr>
                <w:rFonts w:ascii="Times New Roman" w:eastAsia="Times New Roman" w:hAnsi="Times New Roman"/>
                <w:sz w:val="24"/>
                <w:szCs w:val="24"/>
                <w:lang w:eastAsia="ru-RU"/>
              </w:rPr>
            </w:pPr>
          </w:p>
        </w:tc>
        <w:tc>
          <w:tcPr>
            <w:tcW w:w="6492" w:type="dxa"/>
            <w:gridSpan w:val="5"/>
            <w:tcBorders>
              <w:top w:val="single" w:sz="4" w:space="0" w:color="auto"/>
              <w:left w:val="nil"/>
              <w:bottom w:val="single" w:sz="4" w:space="0" w:color="auto"/>
              <w:right w:val="nil"/>
            </w:tcBorders>
          </w:tcPr>
          <w:p w:rsidR="00C73B4A" w:rsidRPr="00C73B4A" w:rsidRDefault="00C73B4A" w:rsidP="00C73B4A">
            <w:pPr>
              <w:autoSpaceDE w:val="0"/>
              <w:autoSpaceDN w:val="0"/>
              <w:spacing w:after="0" w:line="240" w:lineRule="auto"/>
              <w:jc w:val="both"/>
              <w:rPr>
                <w:rFonts w:ascii="Times New Roman" w:eastAsia="Times New Roman" w:hAnsi="Times New Roman"/>
                <w:sz w:val="24"/>
                <w:szCs w:val="24"/>
                <w:lang w:eastAsia="ru-RU"/>
              </w:rPr>
            </w:pPr>
          </w:p>
        </w:tc>
      </w:tr>
      <w:tr w:rsidR="00C73B4A" w:rsidRPr="00C73B4A" w:rsidTr="009768E1">
        <w:trPr>
          <w:gridAfter w:val="1"/>
          <w:wAfter w:w="31" w:type="dxa"/>
          <w:jc w:val="right"/>
        </w:trPr>
        <w:tc>
          <w:tcPr>
            <w:tcW w:w="2945" w:type="dxa"/>
          </w:tcPr>
          <w:p w:rsidR="00C73B4A" w:rsidRPr="00C73B4A" w:rsidRDefault="00C73B4A" w:rsidP="00C73B4A">
            <w:pPr>
              <w:autoSpaceDE w:val="0"/>
              <w:autoSpaceDN w:val="0"/>
              <w:spacing w:after="0" w:line="240" w:lineRule="auto"/>
              <w:jc w:val="both"/>
              <w:rPr>
                <w:rFonts w:ascii="Times New Roman" w:eastAsia="Times New Roman" w:hAnsi="Times New Roman"/>
                <w:sz w:val="24"/>
                <w:szCs w:val="24"/>
                <w:lang w:eastAsia="ru-RU"/>
              </w:rPr>
            </w:pPr>
          </w:p>
        </w:tc>
        <w:tc>
          <w:tcPr>
            <w:tcW w:w="6492" w:type="dxa"/>
            <w:gridSpan w:val="5"/>
            <w:tcBorders>
              <w:top w:val="single" w:sz="4" w:space="0" w:color="auto"/>
              <w:left w:val="nil"/>
              <w:bottom w:val="nil"/>
              <w:right w:val="nil"/>
            </w:tcBorders>
            <w:hideMark/>
          </w:tcPr>
          <w:p w:rsidR="00C73B4A" w:rsidRPr="00C73B4A" w:rsidRDefault="00C73B4A" w:rsidP="00C73B4A">
            <w:pPr>
              <w:autoSpaceDE w:val="0"/>
              <w:autoSpaceDN w:val="0"/>
              <w:spacing w:after="0" w:line="240" w:lineRule="auto"/>
              <w:jc w:val="center"/>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(наименование и реквизиты документа, подтверждающего полномочия представителя)</w:t>
            </w:r>
          </w:p>
        </w:tc>
      </w:tr>
      <w:tr w:rsidR="00C73B4A" w:rsidRPr="00C73B4A" w:rsidTr="009768E1">
        <w:trPr>
          <w:jc w:val="right"/>
        </w:trPr>
        <w:tc>
          <w:tcPr>
            <w:tcW w:w="2945" w:type="dxa"/>
          </w:tcPr>
          <w:p w:rsidR="00C73B4A" w:rsidRPr="00C73B4A" w:rsidRDefault="00C73B4A" w:rsidP="00C73B4A">
            <w:pPr>
              <w:autoSpaceDE w:val="0"/>
              <w:autoSpaceDN w:val="0"/>
              <w:spacing w:after="0" w:line="240" w:lineRule="auto"/>
              <w:jc w:val="both"/>
              <w:rPr>
                <w:rFonts w:ascii="Times New Roman" w:eastAsia="Times New Roman" w:hAnsi="Times New Roman"/>
                <w:sz w:val="24"/>
                <w:szCs w:val="24"/>
                <w:lang w:eastAsia="ru-RU"/>
              </w:rPr>
            </w:pPr>
          </w:p>
        </w:tc>
        <w:tc>
          <w:tcPr>
            <w:tcW w:w="2553" w:type="dxa"/>
            <w:gridSpan w:val="3"/>
            <w:hideMark/>
          </w:tcPr>
          <w:p w:rsidR="00C73B4A" w:rsidRPr="00C73B4A" w:rsidRDefault="00C73B4A" w:rsidP="00C73B4A">
            <w:pPr>
              <w:autoSpaceDE w:val="0"/>
              <w:autoSpaceDN w:val="0"/>
              <w:spacing w:after="0" w:line="240" w:lineRule="auto"/>
              <w:jc w:val="both"/>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Реквизиты заявителя:</w:t>
            </w:r>
          </w:p>
        </w:tc>
        <w:tc>
          <w:tcPr>
            <w:tcW w:w="3970" w:type="dxa"/>
            <w:gridSpan w:val="3"/>
            <w:tcBorders>
              <w:top w:val="nil"/>
              <w:left w:val="nil"/>
              <w:bottom w:val="single" w:sz="4" w:space="0" w:color="auto"/>
              <w:right w:val="nil"/>
            </w:tcBorders>
          </w:tcPr>
          <w:p w:rsidR="00C73B4A" w:rsidRPr="00C73B4A" w:rsidRDefault="00C73B4A" w:rsidP="00C73B4A">
            <w:pPr>
              <w:autoSpaceDE w:val="0"/>
              <w:autoSpaceDN w:val="0"/>
              <w:spacing w:after="0" w:line="240" w:lineRule="auto"/>
              <w:jc w:val="both"/>
              <w:rPr>
                <w:rFonts w:ascii="Times New Roman" w:eastAsia="Times New Roman" w:hAnsi="Times New Roman"/>
                <w:sz w:val="24"/>
                <w:szCs w:val="24"/>
                <w:lang w:eastAsia="ru-RU"/>
              </w:rPr>
            </w:pPr>
          </w:p>
        </w:tc>
      </w:tr>
      <w:tr w:rsidR="00C73B4A" w:rsidRPr="00C73B4A" w:rsidTr="009768E1">
        <w:trPr>
          <w:gridAfter w:val="1"/>
          <w:wAfter w:w="31" w:type="dxa"/>
          <w:jc w:val="right"/>
        </w:trPr>
        <w:tc>
          <w:tcPr>
            <w:tcW w:w="2945" w:type="dxa"/>
          </w:tcPr>
          <w:p w:rsidR="00C73B4A" w:rsidRPr="00C73B4A" w:rsidRDefault="00C73B4A" w:rsidP="00C73B4A">
            <w:pPr>
              <w:autoSpaceDE w:val="0"/>
              <w:autoSpaceDN w:val="0"/>
              <w:spacing w:after="0" w:line="240" w:lineRule="auto"/>
              <w:jc w:val="both"/>
              <w:rPr>
                <w:rFonts w:ascii="Times New Roman" w:eastAsia="Times New Roman" w:hAnsi="Times New Roman"/>
                <w:sz w:val="24"/>
                <w:szCs w:val="24"/>
                <w:lang w:eastAsia="ru-RU"/>
              </w:rPr>
            </w:pPr>
          </w:p>
        </w:tc>
        <w:tc>
          <w:tcPr>
            <w:tcW w:w="6492" w:type="dxa"/>
            <w:gridSpan w:val="5"/>
            <w:tcBorders>
              <w:top w:val="nil"/>
              <w:left w:val="nil"/>
              <w:bottom w:val="single" w:sz="4" w:space="0" w:color="auto"/>
              <w:right w:val="nil"/>
            </w:tcBorders>
          </w:tcPr>
          <w:p w:rsidR="00C73B4A" w:rsidRPr="00C73B4A" w:rsidRDefault="00C73B4A" w:rsidP="00C73B4A">
            <w:pPr>
              <w:autoSpaceDE w:val="0"/>
              <w:autoSpaceDN w:val="0"/>
              <w:spacing w:after="0" w:line="240" w:lineRule="auto"/>
              <w:jc w:val="both"/>
              <w:rPr>
                <w:rFonts w:ascii="Times New Roman" w:eastAsia="Times New Roman" w:hAnsi="Times New Roman"/>
                <w:sz w:val="24"/>
                <w:szCs w:val="24"/>
                <w:lang w:eastAsia="ru-RU"/>
              </w:rPr>
            </w:pPr>
          </w:p>
        </w:tc>
      </w:tr>
      <w:tr w:rsidR="00C73B4A" w:rsidRPr="00C73B4A" w:rsidTr="009768E1">
        <w:trPr>
          <w:gridAfter w:val="1"/>
          <w:wAfter w:w="31" w:type="dxa"/>
          <w:jc w:val="right"/>
        </w:trPr>
        <w:tc>
          <w:tcPr>
            <w:tcW w:w="2945" w:type="dxa"/>
          </w:tcPr>
          <w:p w:rsidR="00C73B4A" w:rsidRPr="00C73B4A" w:rsidRDefault="00C73B4A" w:rsidP="00C73B4A">
            <w:pPr>
              <w:autoSpaceDE w:val="0"/>
              <w:autoSpaceDN w:val="0"/>
              <w:spacing w:after="0" w:line="240" w:lineRule="auto"/>
              <w:jc w:val="both"/>
              <w:rPr>
                <w:rFonts w:ascii="Times New Roman" w:eastAsia="Times New Roman" w:hAnsi="Times New Roman"/>
                <w:sz w:val="24"/>
                <w:szCs w:val="24"/>
                <w:lang w:eastAsia="ru-RU"/>
              </w:rPr>
            </w:pPr>
          </w:p>
        </w:tc>
        <w:tc>
          <w:tcPr>
            <w:tcW w:w="6492" w:type="dxa"/>
            <w:gridSpan w:val="5"/>
            <w:tcBorders>
              <w:top w:val="single" w:sz="4" w:space="0" w:color="auto"/>
              <w:left w:val="nil"/>
              <w:bottom w:val="single" w:sz="4" w:space="0" w:color="auto"/>
              <w:right w:val="nil"/>
            </w:tcBorders>
          </w:tcPr>
          <w:p w:rsidR="00C73B4A" w:rsidRPr="00C73B4A" w:rsidRDefault="00C73B4A" w:rsidP="00C73B4A">
            <w:pPr>
              <w:autoSpaceDE w:val="0"/>
              <w:autoSpaceDN w:val="0"/>
              <w:spacing w:after="0" w:line="240" w:lineRule="auto"/>
              <w:jc w:val="both"/>
              <w:rPr>
                <w:rFonts w:ascii="Times New Roman" w:eastAsia="Times New Roman" w:hAnsi="Times New Roman"/>
                <w:sz w:val="24"/>
                <w:szCs w:val="24"/>
                <w:lang w:eastAsia="ru-RU"/>
              </w:rPr>
            </w:pPr>
          </w:p>
        </w:tc>
      </w:tr>
      <w:tr w:rsidR="00C73B4A" w:rsidRPr="00C73B4A" w:rsidTr="009768E1">
        <w:trPr>
          <w:gridAfter w:val="1"/>
          <w:wAfter w:w="31" w:type="dxa"/>
          <w:jc w:val="right"/>
        </w:trPr>
        <w:tc>
          <w:tcPr>
            <w:tcW w:w="2945" w:type="dxa"/>
          </w:tcPr>
          <w:p w:rsidR="00C73B4A" w:rsidRPr="00C73B4A" w:rsidRDefault="00C73B4A" w:rsidP="00C73B4A">
            <w:pPr>
              <w:autoSpaceDE w:val="0"/>
              <w:autoSpaceDN w:val="0"/>
              <w:spacing w:after="0" w:line="240" w:lineRule="auto"/>
              <w:jc w:val="both"/>
              <w:rPr>
                <w:rFonts w:ascii="Times New Roman" w:eastAsia="Times New Roman" w:hAnsi="Times New Roman"/>
                <w:sz w:val="24"/>
                <w:szCs w:val="24"/>
                <w:lang w:eastAsia="ru-RU"/>
              </w:rPr>
            </w:pPr>
          </w:p>
        </w:tc>
        <w:tc>
          <w:tcPr>
            <w:tcW w:w="6492" w:type="dxa"/>
            <w:gridSpan w:val="5"/>
            <w:tcBorders>
              <w:top w:val="single" w:sz="4" w:space="0" w:color="auto"/>
              <w:left w:val="nil"/>
              <w:bottom w:val="nil"/>
              <w:right w:val="nil"/>
            </w:tcBorders>
            <w:hideMark/>
          </w:tcPr>
          <w:p w:rsidR="00C73B4A" w:rsidRPr="00C73B4A" w:rsidRDefault="00C73B4A" w:rsidP="00C73B4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73B4A">
              <w:rPr>
                <w:rFonts w:ascii="Times New Roman" w:eastAsia="Times New Roman" w:hAnsi="Times New Roman"/>
                <w:lang w:eastAsia="ru-RU"/>
              </w:rPr>
              <w:t>(для физических лиц: реквизиты документа, удостоверяющего личность (серия, номер, кем и когда выдан); для индивидуальных предпринимателей: ИНН; для юридических лиц: наименование организации, организационно-правовая форма)</w:t>
            </w:r>
          </w:p>
        </w:tc>
      </w:tr>
      <w:tr w:rsidR="00C73B4A" w:rsidRPr="00C73B4A" w:rsidTr="009768E1">
        <w:trPr>
          <w:gridAfter w:val="1"/>
          <w:wAfter w:w="31" w:type="dxa"/>
          <w:trHeight w:val="300"/>
          <w:jc w:val="right"/>
        </w:trPr>
        <w:tc>
          <w:tcPr>
            <w:tcW w:w="2945" w:type="dxa"/>
            <w:vMerge w:val="restart"/>
          </w:tcPr>
          <w:p w:rsidR="00C73B4A" w:rsidRPr="00C73B4A" w:rsidRDefault="00C73B4A" w:rsidP="00C73B4A">
            <w:pPr>
              <w:autoSpaceDE w:val="0"/>
              <w:autoSpaceDN w:val="0"/>
              <w:spacing w:after="0" w:line="240" w:lineRule="auto"/>
              <w:jc w:val="both"/>
              <w:rPr>
                <w:rFonts w:ascii="Times New Roman" w:eastAsia="Times New Roman" w:hAnsi="Times New Roman"/>
                <w:sz w:val="24"/>
                <w:szCs w:val="24"/>
                <w:lang w:eastAsia="ru-RU"/>
              </w:rPr>
            </w:pPr>
          </w:p>
        </w:tc>
        <w:tc>
          <w:tcPr>
            <w:tcW w:w="1276" w:type="dxa"/>
            <w:gridSpan w:val="2"/>
            <w:hideMark/>
          </w:tcPr>
          <w:p w:rsidR="00C73B4A" w:rsidRPr="00C73B4A" w:rsidRDefault="00C73B4A" w:rsidP="00C73B4A">
            <w:pPr>
              <w:widowControl w:val="0"/>
              <w:autoSpaceDE w:val="0"/>
              <w:autoSpaceDN w:val="0"/>
              <w:adjustRightInd w:val="0"/>
              <w:spacing w:after="0" w:line="240" w:lineRule="auto"/>
              <w:ind w:left="34"/>
              <w:contextualSpacing/>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Адрес:</w:t>
            </w:r>
          </w:p>
        </w:tc>
        <w:tc>
          <w:tcPr>
            <w:tcW w:w="5216" w:type="dxa"/>
            <w:gridSpan w:val="3"/>
            <w:tcBorders>
              <w:top w:val="nil"/>
              <w:left w:val="nil"/>
              <w:bottom w:val="single" w:sz="4" w:space="0" w:color="auto"/>
              <w:right w:val="nil"/>
            </w:tcBorders>
          </w:tcPr>
          <w:p w:rsidR="00C73B4A" w:rsidRPr="00C73B4A" w:rsidRDefault="00C73B4A" w:rsidP="00C73B4A">
            <w:pPr>
              <w:widowControl w:val="0"/>
              <w:autoSpaceDE w:val="0"/>
              <w:autoSpaceDN w:val="0"/>
              <w:adjustRightInd w:val="0"/>
              <w:spacing w:after="0" w:line="240" w:lineRule="auto"/>
              <w:ind w:left="34"/>
              <w:contextualSpacing/>
              <w:jc w:val="center"/>
              <w:rPr>
                <w:rFonts w:ascii="Times New Roman" w:eastAsia="Times New Roman" w:hAnsi="Times New Roman"/>
                <w:sz w:val="24"/>
                <w:szCs w:val="24"/>
                <w:lang w:eastAsia="ru-RU"/>
              </w:rPr>
            </w:pPr>
          </w:p>
        </w:tc>
      </w:tr>
      <w:tr w:rsidR="00C73B4A" w:rsidRPr="00C73B4A" w:rsidTr="009768E1">
        <w:trPr>
          <w:gridAfter w:val="1"/>
          <w:wAfter w:w="31" w:type="dxa"/>
          <w:trHeight w:val="300"/>
          <w:jc w:val="right"/>
        </w:trPr>
        <w:tc>
          <w:tcPr>
            <w:tcW w:w="2945" w:type="dxa"/>
            <w:vMerge/>
            <w:vAlign w:val="center"/>
            <w:hideMark/>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gridSpan w:val="2"/>
            <w:tcBorders>
              <w:top w:val="nil"/>
              <w:left w:val="nil"/>
              <w:bottom w:val="single" w:sz="4" w:space="0" w:color="auto"/>
              <w:right w:val="nil"/>
            </w:tcBorders>
          </w:tcPr>
          <w:p w:rsidR="00C73B4A" w:rsidRPr="00C73B4A" w:rsidRDefault="00C73B4A" w:rsidP="00C73B4A">
            <w:pPr>
              <w:widowControl w:val="0"/>
              <w:autoSpaceDE w:val="0"/>
              <w:autoSpaceDN w:val="0"/>
              <w:adjustRightInd w:val="0"/>
              <w:spacing w:after="0" w:line="240" w:lineRule="auto"/>
              <w:ind w:left="34"/>
              <w:contextualSpacing/>
              <w:rPr>
                <w:rFonts w:ascii="Times New Roman" w:eastAsia="Times New Roman" w:hAnsi="Times New Roman"/>
                <w:sz w:val="24"/>
                <w:szCs w:val="24"/>
                <w:lang w:eastAsia="ru-RU"/>
              </w:rPr>
            </w:pPr>
          </w:p>
        </w:tc>
        <w:tc>
          <w:tcPr>
            <w:tcW w:w="5216" w:type="dxa"/>
            <w:gridSpan w:val="3"/>
            <w:tcBorders>
              <w:top w:val="nil"/>
              <w:left w:val="nil"/>
              <w:bottom w:val="single" w:sz="4" w:space="0" w:color="auto"/>
              <w:right w:val="nil"/>
            </w:tcBorders>
          </w:tcPr>
          <w:p w:rsidR="00C73B4A" w:rsidRPr="00C73B4A" w:rsidRDefault="00C73B4A" w:rsidP="00C73B4A">
            <w:pPr>
              <w:widowControl w:val="0"/>
              <w:autoSpaceDE w:val="0"/>
              <w:autoSpaceDN w:val="0"/>
              <w:adjustRightInd w:val="0"/>
              <w:spacing w:after="0" w:line="240" w:lineRule="auto"/>
              <w:ind w:left="34"/>
              <w:contextualSpacing/>
              <w:jc w:val="center"/>
              <w:rPr>
                <w:rFonts w:ascii="Times New Roman" w:eastAsia="Times New Roman" w:hAnsi="Times New Roman"/>
                <w:sz w:val="24"/>
                <w:szCs w:val="24"/>
                <w:lang w:eastAsia="ru-RU"/>
              </w:rPr>
            </w:pPr>
          </w:p>
        </w:tc>
      </w:tr>
      <w:tr w:rsidR="00C73B4A" w:rsidRPr="00C73B4A" w:rsidTr="009768E1">
        <w:trPr>
          <w:gridAfter w:val="1"/>
          <w:wAfter w:w="31" w:type="dxa"/>
          <w:trHeight w:val="255"/>
          <w:jc w:val="right"/>
        </w:trPr>
        <w:tc>
          <w:tcPr>
            <w:tcW w:w="2945" w:type="dxa"/>
            <w:vMerge/>
            <w:vAlign w:val="center"/>
            <w:hideMark/>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gridSpan w:val="2"/>
            <w:tcBorders>
              <w:top w:val="single" w:sz="4" w:space="0" w:color="auto"/>
              <w:left w:val="nil"/>
              <w:bottom w:val="nil"/>
              <w:right w:val="nil"/>
            </w:tcBorders>
            <w:hideMark/>
          </w:tcPr>
          <w:p w:rsidR="00C73B4A" w:rsidRPr="00C73B4A" w:rsidRDefault="00C73B4A" w:rsidP="00C73B4A">
            <w:pPr>
              <w:widowControl w:val="0"/>
              <w:autoSpaceDE w:val="0"/>
              <w:autoSpaceDN w:val="0"/>
              <w:adjustRightInd w:val="0"/>
              <w:spacing w:after="0" w:line="240" w:lineRule="auto"/>
              <w:ind w:left="34"/>
              <w:contextualSpacing/>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Телефон:</w:t>
            </w:r>
          </w:p>
        </w:tc>
        <w:tc>
          <w:tcPr>
            <w:tcW w:w="5216" w:type="dxa"/>
            <w:gridSpan w:val="3"/>
            <w:tcBorders>
              <w:top w:val="single" w:sz="4" w:space="0" w:color="auto"/>
              <w:left w:val="nil"/>
              <w:bottom w:val="single" w:sz="4" w:space="0" w:color="auto"/>
              <w:right w:val="nil"/>
            </w:tcBorders>
          </w:tcPr>
          <w:p w:rsidR="00C73B4A" w:rsidRPr="00C73B4A" w:rsidRDefault="00C73B4A" w:rsidP="00C73B4A">
            <w:pPr>
              <w:widowControl w:val="0"/>
              <w:autoSpaceDE w:val="0"/>
              <w:autoSpaceDN w:val="0"/>
              <w:adjustRightInd w:val="0"/>
              <w:spacing w:after="0" w:line="240" w:lineRule="auto"/>
              <w:ind w:left="34"/>
              <w:contextualSpacing/>
              <w:jc w:val="center"/>
              <w:rPr>
                <w:rFonts w:ascii="Times New Roman" w:eastAsia="Times New Roman" w:hAnsi="Times New Roman"/>
                <w:sz w:val="24"/>
                <w:szCs w:val="24"/>
                <w:lang w:eastAsia="ru-RU"/>
              </w:rPr>
            </w:pPr>
          </w:p>
        </w:tc>
      </w:tr>
    </w:tbl>
    <w:p w:rsidR="00C73B4A" w:rsidRPr="00C73B4A" w:rsidRDefault="00C73B4A" w:rsidP="00C73B4A">
      <w:pPr>
        <w:widowControl w:val="0"/>
        <w:autoSpaceDE w:val="0"/>
        <w:autoSpaceDN w:val="0"/>
        <w:adjustRightInd w:val="0"/>
        <w:spacing w:after="0" w:line="240" w:lineRule="auto"/>
        <w:ind w:left="215"/>
        <w:contextualSpacing/>
        <w:rPr>
          <w:rFonts w:ascii="Times New Roman" w:hAnsi="Times New Roman"/>
          <w:sz w:val="24"/>
          <w:szCs w:val="24"/>
          <w:lang w:val="x-none" w:eastAsia="x-none"/>
        </w:rPr>
      </w:pPr>
    </w:p>
    <w:p w:rsidR="00C73B4A" w:rsidRPr="00C73B4A" w:rsidRDefault="00C73B4A" w:rsidP="00C73B4A">
      <w:pPr>
        <w:widowControl w:val="0"/>
        <w:autoSpaceDE w:val="0"/>
        <w:autoSpaceDN w:val="0"/>
        <w:adjustRightInd w:val="0"/>
        <w:spacing w:after="0" w:line="240" w:lineRule="auto"/>
        <w:ind w:left="215"/>
        <w:contextualSpacing/>
        <w:jc w:val="center"/>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Заявление</w:t>
      </w:r>
    </w:p>
    <w:p w:rsidR="00C73B4A" w:rsidRPr="00C73B4A" w:rsidRDefault="00C73B4A" w:rsidP="00C73B4A">
      <w:pPr>
        <w:widowControl w:val="0"/>
        <w:autoSpaceDE w:val="0"/>
        <w:autoSpaceDN w:val="0"/>
        <w:adjustRightInd w:val="0"/>
        <w:spacing w:after="0" w:line="240" w:lineRule="auto"/>
        <w:ind w:left="215"/>
        <w:contextualSpacing/>
        <w:jc w:val="center"/>
        <w:rPr>
          <w:rFonts w:ascii="Times New Roman" w:eastAsia="Times New Roman" w:hAnsi="Times New Roman"/>
          <w:caps/>
          <w:sz w:val="24"/>
          <w:szCs w:val="24"/>
          <w:lang w:val="x-none" w:eastAsia="x-none"/>
        </w:rPr>
      </w:pPr>
      <w:r w:rsidRPr="00C73B4A">
        <w:rPr>
          <w:rFonts w:ascii="Times New Roman" w:eastAsia="Times New Roman" w:hAnsi="Times New Roman"/>
          <w:sz w:val="24"/>
          <w:szCs w:val="24"/>
          <w:lang w:val="x-none" w:eastAsia="x-none"/>
        </w:rPr>
        <w:t>на вынужденное уничтожение (вырубку) зеленых насаждений</w:t>
      </w:r>
    </w:p>
    <w:p w:rsidR="00C73B4A" w:rsidRPr="00C73B4A" w:rsidRDefault="00C73B4A" w:rsidP="00C73B4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C73B4A" w:rsidRPr="00C73B4A" w:rsidRDefault="00C73B4A" w:rsidP="00C73B4A">
      <w:pPr>
        <w:widowControl w:val="0"/>
        <w:autoSpaceDE w:val="0"/>
        <w:autoSpaceDN w:val="0"/>
        <w:adjustRightInd w:val="0"/>
        <w:spacing w:after="0" w:line="240" w:lineRule="auto"/>
        <w:ind w:left="142" w:firstLine="567"/>
        <w:contextualSpacing/>
        <w:jc w:val="both"/>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Прошу выдать разрешение на вынужденное уничтожение (вырубку) зеленых насаждений.</w:t>
      </w:r>
    </w:p>
    <w:p w:rsidR="00C73B4A" w:rsidRPr="00C73B4A" w:rsidRDefault="00C73B4A" w:rsidP="00C73B4A">
      <w:pPr>
        <w:widowControl w:val="0"/>
        <w:autoSpaceDE w:val="0"/>
        <w:autoSpaceDN w:val="0"/>
        <w:adjustRightInd w:val="0"/>
        <w:spacing w:after="0" w:line="240" w:lineRule="auto"/>
        <w:ind w:left="142" w:firstLine="567"/>
        <w:contextualSpacing/>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Адрес, по которому произрастают заявляемые к вырубке зеленые насаждения (с указанием значимых ориентиров) ________________________________________________________________</w:t>
      </w:r>
    </w:p>
    <w:p w:rsidR="00C73B4A" w:rsidRPr="00C73B4A" w:rsidRDefault="00C73B4A" w:rsidP="00C73B4A">
      <w:pPr>
        <w:widowControl w:val="0"/>
        <w:autoSpaceDE w:val="0"/>
        <w:autoSpaceDN w:val="0"/>
        <w:adjustRightInd w:val="0"/>
        <w:spacing w:after="0" w:line="240" w:lineRule="auto"/>
        <w:ind w:left="142" w:firstLine="567"/>
        <w:contextualSpacing/>
        <w:jc w:val="both"/>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Количество заявляемых к вынужденному уничтожению (вырубке) зеленых насаждений _________________________________________________________________</w:t>
      </w:r>
    </w:p>
    <w:p w:rsidR="00C73B4A" w:rsidRPr="00C73B4A" w:rsidRDefault="00C73B4A" w:rsidP="00C73B4A">
      <w:pPr>
        <w:widowControl w:val="0"/>
        <w:autoSpaceDE w:val="0"/>
        <w:autoSpaceDN w:val="0"/>
        <w:adjustRightInd w:val="0"/>
        <w:spacing w:after="0" w:line="240" w:lineRule="auto"/>
        <w:ind w:left="142" w:firstLine="567"/>
        <w:contextualSpacing/>
        <w:jc w:val="both"/>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Видовой состав заявляемых к вынужденному уничтожению (вырубке) зеленых насаждений _________________________________________________________________</w:t>
      </w:r>
    </w:p>
    <w:p w:rsidR="00C73B4A" w:rsidRPr="00C73B4A" w:rsidRDefault="00C73B4A" w:rsidP="00C73B4A">
      <w:pPr>
        <w:widowControl w:val="0"/>
        <w:autoSpaceDE w:val="0"/>
        <w:autoSpaceDN w:val="0"/>
        <w:adjustRightInd w:val="0"/>
        <w:spacing w:after="0" w:line="240" w:lineRule="auto"/>
        <w:ind w:left="142" w:firstLine="567"/>
        <w:contextualSpacing/>
        <w:jc w:val="both"/>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Принадлежность заявителю земельного участка, на котором произрастают заявляемые к вынужденному уничтожению (вырубке) зеленые насаждения ____________________________________________________________________________</w:t>
      </w:r>
    </w:p>
    <w:p w:rsidR="00C73B4A" w:rsidRPr="00C73B4A" w:rsidRDefault="00C73B4A" w:rsidP="00C73B4A">
      <w:pPr>
        <w:widowControl w:val="0"/>
        <w:autoSpaceDE w:val="0"/>
        <w:autoSpaceDN w:val="0"/>
        <w:adjustRightInd w:val="0"/>
        <w:spacing w:after="0" w:line="240" w:lineRule="auto"/>
        <w:ind w:left="142" w:firstLine="567"/>
        <w:contextualSpacing/>
        <w:jc w:val="both"/>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Причины (обоснования) необходимости вынужденного уничтожения (вырубке) зеленых насаждений _________________________________________________________</w:t>
      </w:r>
    </w:p>
    <w:p w:rsidR="00C73B4A" w:rsidRPr="00C73B4A" w:rsidRDefault="00C73B4A" w:rsidP="00C73B4A">
      <w:pPr>
        <w:widowControl w:val="0"/>
        <w:autoSpaceDE w:val="0"/>
        <w:autoSpaceDN w:val="0"/>
        <w:adjustRightInd w:val="0"/>
        <w:spacing w:after="0" w:line="240" w:lineRule="auto"/>
        <w:ind w:left="142" w:firstLine="567"/>
        <w:contextualSpacing/>
        <w:jc w:val="both"/>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Иные сведения ____________________________________________________</w:t>
      </w:r>
    </w:p>
    <w:p w:rsidR="00C73B4A" w:rsidRPr="00C73B4A" w:rsidRDefault="00C73B4A" w:rsidP="00C73B4A">
      <w:pPr>
        <w:autoSpaceDE w:val="0"/>
        <w:autoSpaceDN w:val="0"/>
        <w:spacing w:after="0" w:line="240" w:lineRule="auto"/>
        <w:ind w:left="142" w:firstLine="567"/>
        <w:contextualSpacing/>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Заявитель________________________________/___________________________</w:t>
      </w:r>
    </w:p>
    <w:p w:rsidR="00C73B4A" w:rsidRPr="00C73B4A" w:rsidRDefault="00C73B4A" w:rsidP="00C73B4A">
      <w:pPr>
        <w:autoSpaceDE w:val="0"/>
        <w:autoSpaceDN w:val="0"/>
        <w:spacing w:after="0" w:line="240" w:lineRule="auto"/>
        <w:ind w:left="142" w:firstLine="567"/>
        <w:contextualSpacing/>
        <w:jc w:val="center"/>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(подпись)</w:t>
      </w:r>
      <w:r w:rsidRPr="00C73B4A">
        <w:rPr>
          <w:rFonts w:ascii="Times New Roman" w:eastAsia="Times New Roman" w:hAnsi="Times New Roman"/>
          <w:sz w:val="24"/>
          <w:szCs w:val="24"/>
          <w:lang w:eastAsia="ru-RU"/>
        </w:rPr>
        <w:tab/>
      </w:r>
      <w:r w:rsidRPr="00C73B4A">
        <w:rPr>
          <w:rFonts w:ascii="Times New Roman" w:eastAsia="Times New Roman" w:hAnsi="Times New Roman"/>
          <w:sz w:val="24"/>
          <w:szCs w:val="24"/>
          <w:lang w:eastAsia="ru-RU"/>
        </w:rPr>
        <w:tab/>
      </w:r>
      <w:r w:rsidRPr="00C73B4A">
        <w:rPr>
          <w:rFonts w:ascii="Times New Roman" w:eastAsia="Times New Roman" w:hAnsi="Times New Roman"/>
          <w:sz w:val="24"/>
          <w:szCs w:val="24"/>
          <w:lang w:eastAsia="ru-RU"/>
        </w:rPr>
        <w:tab/>
        <w:t>(расшифровка)</w:t>
      </w:r>
    </w:p>
    <w:tbl>
      <w:tblPr>
        <w:tblW w:w="0" w:type="auto"/>
        <w:tblLayout w:type="fixed"/>
        <w:tblLook w:val="04A0" w:firstRow="1" w:lastRow="0" w:firstColumn="1" w:lastColumn="0" w:noHBand="0" w:noVBand="1"/>
      </w:tblPr>
      <w:tblGrid>
        <w:gridCol w:w="817"/>
        <w:gridCol w:w="284"/>
        <w:gridCol w:w="425"/>
        <w:gridCol w:w="283"/>
        <w:gridCol w:w="1560"/>
        <w:gridCol w:w="567"/>
        <w:gridCol w:w="567"/>
        <w:gridCol w:w="425"/>
        <w:gridCol w:w="425"/>
        <w:gridCol w:w="425"/>
      </w:tblGrid>
      <w:tr w:rsidR="00C73B4A" w:rsidRPr="00C73B4A" w:rsidTr="009768E1">
        <w:tc>
          <w:tcPr>
            <w:tcW w:w="817" w:type="dxa"/>
          </w:tcPr>
          <w:p w:rsidR="00C73B4A" w:rsidRPr="00C73B4A" w:rsidRDefault="00C73B4A" w:rsidP="00C73B4A">
            <w:pPr>
              <w:autoSpaceDE w:val="0"/>
              <w:autoSpaceDN w:val="0"/>
              <w:spacing w:after="0" w:line="240" w:lineRule="auto"/>
              <w:ind w:left="142" w:firstLine="567"/>
              <w:contextualSpacing/>
              <w:jc w:val="right"/>
              <w:rPr>
                <w:rFonts w:ascii="Times New Roman" w:eastAsia="Times New Roman" w:hAnsi="Times New Roman"/>
                <w:sz w:val="24"/>
                <w:szCs w:val="24"/>
                <w:lang w:eastAsia="ru-RU"/>
              </w:rPr>
            </w:pPr>
          </w:p>
        </w:tc>
        <w:tc>
          <w:tcPr>
            <w:tcW w:w="284" w:type="dxa"/>
          </w:tcPr>
          <w:p w:rsidR="00C73B4A" w:rsidRPr="00C73B4A" w:rsidRDefault="00C73B4A" w:rsidP="00C73B4A">
            <w:pPr>
              <w:autoSpaceDE w:val="0"/>
              <w:autoSpaceDN w:val="0"/>
              <w:spacing w:after="0" w:line="240" w:lineRule="auto"/>
              <w:ind w:left="142" w:firstLine="567"/>
              <w:contextualSpacing/>
              <w:jc w:val="right"/>
              <w:rPr>
                <w:rFonts w:ascii="Times New Roman" w:eastAsia="Times New Roman" w:hAnsi="Times New Roman"/>
                <w:sz w:val="24"/>
                <w:szCs w:val="24"/>
                <w:lang w:eastAsia="ru-RU"/>
              </w:rPr>
            </w:pPr>
          </w:p>
        </w:tc>
        <w:tc>
          <w:tcPr>
            <w:tcW w:w="425" w:type="dxa"/>
            <w:tcBorders>
              <w:top w:val="nil"/>
              <w:left w:val="nil"/>
              <w:bottom w:val="single" w:sz="4" w:space="0" w:color="auto"/>
              <w:right w:val="nil"/>
            </w:tcBorders>
          </w:tcPr>
          <w:p w:rsidR="00C73B4A" w:rsidRPr="00C73B4A" w:rsidRDefault="00C73B4A" w:rsidP="00C73B4A">
            <w:pPr>
              <w:autoSpaceDE w:val="0"/>
              <w:autoSpaceDN w:val="0"/>
              <w:spacing w:after="0" w:line="240" w:lineRule="auto"/>
              <w:ind w:left="142" w:firstLine="567"/>
              <w:contextualSpacing/>
              <w:rPr>
                <w:rFonts w:ascii="Times New Roman" w:eastAsia="Times New Roman" w:hAnsi="Times New Roman"/>
                <w:sz w:val="24"/>
                <w:szCs w:val="24"/>
                <w:lang w:eastAsia="ru-RU"/>
              </w:rPr>
            </w:pPr>
          </w:p>
        </w:tc>
        <w:tc>
          <w:tcPr>
            <w:tcW w:w="283" w:type="dxa"/>
          </w:tcPr>
          <w:p w:rsidR="00C73B4A" w:rsidRPr="00C73B4A" w:rsidRDefault="00C73B4A" w:rsidP="00C73B4A">
            <w:pPr>
              <w:autoSpaceDE w:val="0"/>
              <w:autoSpaceDN w:val="0"/>
              <w:spacing w:after="0" w:line="240" w:lineRule="auto"/>
              <w:ind w:left="142" w:firstLine="567"/>
              <w:contextualSpacing/>
              <w:rPr>
                <w:rFonts w:ascii="Times New Roman" w:eastAsia="Times New Roman" w:hAnsi="Times New Roman"/>
                <w:sz w:val="24"/>
                <w:szCs w:val="24"/>
                <w:lang w:eastAsia="ru-RU"/>
              </w:rPr>
            </w:pPr>
          </w:p>
        </w:tc>
        <w:tc>
          <w:tcPr>
            <w:tcW w:w="1560" w:type="dxa"/>
            <w:tcBorders>
              <w:top w:val="nil"/>
              <w:left w:val="nil"/>
              <w:bottom w:val="single" w:sz="4" w:space="0" w:color="auto"/>
              <w:right w:val="nil"/>
            </w:tcBorders>
          </w:tcPr>
          <w:p w:rsidR="00C73B4A" w:rsidRPr="00C73B4A" w:rsidRDefault="00C73B4A" w:rsidP="00C73B4A">
            <w:pPr>
              <w:autoSpaceDE w:val="0"/>
              <w:autoSpaceDN w:val="0"/>
              <w:spacing w:after="0" w:line="240" w:lineRule="auto"/>
              <w:ind w:left="142" w:firstLine="567"/>
              <w:contextualSpacing/>
              <w:rPr>
                <w:rFonts w:ascii="Times New Roman" w:eastAsia="Times New Roman" w:hAnsi="Times New Roman"/>
                <w:sz w:val="24"/>
                <w:szCs w:val="24"/>
                <w:lang w:eastAsia="ru-RU"/>
              </w:rPr>
            </w:pPr>
          </w:p>
        </w:tc>
        <w:tc>
          <w:tcPr>
            <w:tcW w:w="567" w:type="dxa"/>
          </w:tcPr>
          <w:p w:rsidR="00C73B4A" w:rsidRPr="00C73B4A" w:rsidRDefault="00C73B4A" w:rsidP="00C73B4A">
            <w:pPr>
              <w:autoSpaceDE w:val="0"/>
              <w:autoSpaceDN w:val="0"/>
              <w:spacing w:after="0" w:line="240" w:lineRule="auto"/>
              <w:ind w:left="142" w:firstLine="567"/>
              <w:contextualSpacing/>
              <w:rPr>
                <w:rFonts w:ascii="Times New Roman" w:eastAsia="Times New Roman" w:hAnsi="Times New Roman"/>
                <w:sz w:val="24"/>
                <w:szCs w:val="24"/>
                <w:lang w:eastAsia="ru-RU"/>
              </w:rPr>
            </w:pPr>
          </w:p>
        </w:tc>
        <w:tc>
          <w:tcPr>
            <w:tcW w:w="567" w:type="dxa"/>
            <w:tcBorders>
              <w:top w:val="nil"/>
              <w:left w:val="nil"/>
              <w:bottom w:val="single" w:sz="4" w:space="0" w:color="auto"/>
              <w:right w:val="nil"/>
            </w:tcBorders>
          </w:tcPr>
          <w:p w:rsidR="00C73B4A" w:rsidRPr="00C73B4A" w:rsidRDefault="00C73B4A" w:rsidP="00C73B4A">
            <w:pPr>
              <w:autoSpaceDE w:val="0"/>
              <w:autoSpaceDN w:val="0"/>
              <w:spacing w:after="0" w:line="240" w:lineRule="auto"/>
              <w:ind w:left="142" w:firstLine="567"/>
              <w:contextualSpacing/>
              <w:rPr>
                <w:rFonts w:ascii="Times New Roman" w:eastAsia="Times New Roman" w:hAnsi="Times New Roman"/>
                <w:sz w:val="24"/>
                <w:szCs w:val="24"/>
                <w:lang w:eastAsia="ru-RU"/>
              </w:rPr>
            </w:pPr>
          </w:p>
        </w:tc>
        <w:tc>
          <w:tcPr>
            <w:tcW w:w="425" w:type="dxa"/>
          </w:tcPr>
          <w:p w:rsidR="00C73B4A" w:rsidRPr="00C73B4A" w:rsidRDefault="00C73B4A" w:rsidP="00C73B4A">
            <w:pPr>
              <w:autoSpaceDE w:val="0"/>
              <w:autoSpaceDN w:val="0"/>
              <w:spacing w:after="0" w:line="240" w:lineRule="auto"/>
              <w:ind w:left="142" w:firstLine="567"/>
              <w:contextualSpacing/>
              <w:rPr>
                <w:rFonts w:ascii="Times New Roman" w:eastAsia="Times New Roman" w:hAnsi="Times New Roman"/>
                <w:sz w:val="24"/>
                <w:szCs w:val="24"/>
                <w:lang w:eastAsia="ru-RU"/>
              </w:rPr>
            </w:pPr>
          </w:p>
        </w:tc>
        <w:tc>
          <w:tcPr>
            <w:tcW w:w="425" w:type="dxa"/>
          </w:tcPr>
          <w:p w:rsidR="00C73B4A" w:rsidRPr="00C73B4A" w:rsidRDefault="00C73B4A" w:rsidP="00C73B4A">
            <w:pPr>
              <w:autoSpaceDE w:val="0"/>
              <w:autoSpaceDN w:val="0"/>
              <w:spacing w:after="0" w:line="240" w:lineRule="auto"/>
              <w:ind w:left="142" w:firstLine="567"/>
              <w:contextualSpacing/>
              <w:rPr>
                <w:rFonts w:ascii="Times New Roman" w:eastAsia="Times New Roman" w:hAnsi="Times New Roman"/>
                <w:sz w:val="24"/>
                <w:szCs w:val="24"/>
                <w:lang w:eastAsia="ru-RU"/>
              </w:rPr>
            </w:pPr>
          </w:p>
        </w:tc>
        <w:tc>
          <w:tcPr>
            <w:tcW w:w="425" w:type="dxa"/>
          </w:tcPr>
          <w:p w:rsidR="00C73B4A" w:rsidRPr="00C73B4A" w:rsidRDefault="00C73B4A" w:rsidP="00C73B4A">
            <w:pPr>
              <w:autoSpaceDE w:val="0"/>
              <w:autoSpaceDN w:val="0"/>
              <w:spacing w:after="0" w:line="240" w:lineRule="auto"/>
              <w:ind w:left="142" w:firstLine="567"/>
              <w:contextualSpacing/>
              <w:rPr>
                <w:rFonts w:ascii="Times New Roman" w:eastAsia="Times New Roman" w:hAnsi="Times New Roman"/>
                <w:sz w:val="24"/>
                <w:szCs w:val="24"/>
                <w:lang w:eastAsia="ru-RU"/>
              </w:rPr>
            </w:pPr>
          </w:p>
        </w:tc>
      </w:tr>
    </w:tbl>
    <w:p w:rsidR="00C73B4A" w:rsidRPr="00C73B4A" w:rsidRDefault="00C73B4A" w:rsidP="00C73B4A">
      <w:pPr>
        <w:autoSpaceDE w:val="0"/>
        <w:autoSpaceDN w:val="0"/>
        <w:spacing w:after="0" w:line="240" w:lineRule="auto"/>
        <w:rPr>
          <w:rFonts w:ascii="Times New Roman" w:eastAsia="Times New Roman" w:hAnsi="Times New Roman"/>
          <w:sz w:val="24"/>
          <w:szCs w:val="24"/>
          <w:lang w:eastAsia="ru-RU"/>
        </w:rPr>
      </w:pPr>
    </w:p>
    <w:p w:rsidR="00C73B4A" w:rsidRPr="00C73B4A" w:rsidRDefault="00C73B4A" w:rsidP="00C73B4A">
      <w:pPr>
        <w:autoSpaceDE w:val="0"/>
        <w:autoSpaceDN w:val="0"/>
        <w:spacing w:after="0" w:line="240" w:lineRule="auto"/>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Заявление принял: ________________________________________/____________________________________</w:t>
      </w:r>
    </w:p>
    <w:p w:rsidR="00C73B4A" w:rsidRPr="00C73B4A" w:rsidRDefault="00C73B4A" w:rsidP="00C73B4A">
      <w:pPr>
        <w:autoSpaceDE w:val="0"/>
        <w:autoSpaceDN w:val="0"/>
        <w:spacing w:after="0" w:line="240" w:lineRule="auto"/>
        <w:ind w:left="142" w:firstLine="567"/>
        <w:contextualSpacing/>
        <w:jc w:val="center"/>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(подпись)</w:t>
      </w:r>
      <w:r w:rsidRPr="00C73B4A">
        <w:rPr>
          <w:rFonts w:ascii="Times New Roman" w:eastAsia="Times New Roman" w:hAnsi="Times New Roman"/>
          <w:sz w:val="24"/>
          <w:szCs w:val="24"/>
          <w:lang w:eastAsia="ru-RU"/>
        </w:rPr>
        <w:tab/>
      </w:r>
      <w:r w:rsidRPr="00C73B4A">
        <w:rPr>
          <w:rFonts w:ascii="Times New Roman" w:eastAsia="Times New Roman" w:hAnsi="Times New Roman"/>
          <w:sz w:val="24"/>
          <w:szCs w:val="24"/>
          <w:lang w:eastAsia="ru-RU"/>
        </w:rPr>
        <w:tab/>
      </w:r>
      <w:r w:rsidRPr="00C73B4A">
        <w:rPr>
          <w:rFonts w:ascii="Times New Roman" w:eastAsia="Times New Roman" w:hAnsi="Times New Roman"/>
          <w:sz w:val="24"/>
          <w:szCs w:val="24"/>
          <w:lang w:eastAsia="ru-RU"/>
        </w:rPr>
        <w:tab/>
      </w:r>
      <w:r w:rsidRPr="00C73B4A">
        <w:rPr>
          <w:rFonts w:ascii="Times New Roman" w:eastAsia="Times New Roman" w:hAnsi="Times New Roman"/>
          <w:sz w:val="24"/>
          <w:szCs w:val="24"/>
          <w:lang w:eastAsia="ru-RU"/>
        </w:rPr>
        <w:tab/>
        <w:t>(расшифровка)</w:t>
      </w:r>
    </w:p>
    <w:tbl>
      <w:tblPr>
        <w:tblW w:w="0" w:type="auto"/>
        <w:tblLayout w:type="fixed"/>
        <w:tblLook w:val="04A0" w:firstRow="1" w:lastRow="0" w:firstColumn="1" w:lastColumn="0" w:noHBand="0" w:noVBand="1"/>
      </w:tblPr>
      <w:tblGrid>
        <w:gridCol w:w="817"/>
        <w:gridCol w:w="284"/>
        <w:gridCol w:w="425"/>
        <w:gridCol w:w="283"/>
        <w:gridCol w:w="1560"/>
        <w:gridCol w:w="567"/>
        <w:gridCol w:w="567"/>
        <w:gridCol w:w="425"/>
      </w:tblGrid>
      <w:tr w:rsidR="00C73B4A" w:rsidRPr="00C73B4A" w:rsidTr="009768E1">
        <w:tc>
          <w:tcPr>
            <w:tcW w:w="817" w:type="dxa"/>
          </w:tcPr>
          <w:p w:rsidR="00C73B4A" w:rsidRPr="00C73B4A" w:rsidRDefault="00C73B4A" w:rsidP="00C73B4A">
            <w:pPr>
              <w:autoSpaceDE w:val="0"/>
              <w:autoSpaceDN w:val="0"/>
              <w:spacing w:after="0" w:line="240" w:lineRule="auto"/>
              <w:ind w:left="142" w:firstLine="567"/>
              <w:contextualSpacing/>
              <w:jc w:val="right"/>
              <w:rPr>
                <w:rFonts w:ascii="Times New Roman" w:eastAsia="Times New Roman" w:hAnsi="Times New Roman"/>
                <w:sz w:val="24"/>
                <w:szCs w:val="24"/>
                <w:lang w:eastAsia="ru-RU"/>
              </w:rPr>
            </w:pPr>
          </w:p>
        </w:tc>
        <w:tc>
          <w:tcPr>
            <w:tcW w:w="284" w:type="dxa"/>
          </w:tcPr>
          <w:p w:rsidR="00C73B4A" w:rsidRPr="00C73B4A" w:rsidRDefault="00C73B4A" w:rsidP="00C73B4A">
            <w:pPr>
              <w:autoSpaceDE w:val="0"/>
              <w:autoSpaceDN w:val="0"/>
              <w:spacing w:after="0" w:line="240" w:lineRule="auto"/>
              <w:ind w:left="142" w:firstLine="567"/>
              <w:contextualSpacing/>
              <w:jc w:val="right"/>
              <w:rPr>
                <w:rFonts w:ascii="Times New Roman" w:eastAsia="Times New Roman" w:hAnsi="Times New Roman"/>
                <w:sz w:val="24"/>
                <w:szCs w:val="24"/>
                <w:lang w:eastAsia="ru-RU"/>
              </w:rPr>
            </w:pPr>
          </w:p>
        </w:tc>
        <w:tc>
          <w:tcPr>
            <w:tcW w:w="425" w:type="dxa"/>
            <w:tcBorders>
              <w:top w:val="nil"/>
              <w:left w:val="nil"/>
              <w:bottom w:val="single" w:sz="4" w:space="0" w:color="auto"/>
              <w:right w:val="nil"/>
            </w:tcBorders>
          </w:tcPr>
          <w:p w:rsidR="00C73B4A" w:rsidRPr="00C73B4A" w:rsidRDefault="00C73B4A" w:rsidP="00C73B4A">
            <w:pPr>
              <w:autoSpaceDE w:val="0"/>
              <w:autoSpaceDN w:val="0"/>
              <w:spacing w:after="0" w:line="240" w:lineRule="auto"/>
              <w:ind w:left="142" w:firstLine="567"/>
              <w:contextualSpacing/>
              <w:rPr>
                <w:rFonts w:ascii="Times New Roman" w:eastAsia="Times New Roman" w:hAnsi="Times New Roman"/>
                <w:sz w:val="24"/>
                <w:szCs w:val="24"/>
                <w:lang w:eastAsia="ru-RU"/>
              </w:rPr>
            </w:pPr>
          </w:p>
        </w:tc>
        <w:tc>
          <w:tcPr>
            <w:tcW w:w="283" w:type="dxa"/>
          </w:tcPr>
          <w:p w:rsidR="00C73B4A" w:rsidRPr="00C73B4A" w:rsidRDefault="00C73B4A" w:rsidP="00C73B4A">
            <w:pPr>
              <w:autoSpaceDE w:val="0"/>
              <w:autoSpaceDN w:val="0"/>
              <w:spacing w:after="0" w:line="240" w:lineRule="auto"/>
              <w:ind w:left="142" w:firstLine="567"/>
              <w:contextualSpacing/>
              <w:rPr>
                <w:rFonts w:ascii="Times New Roman" w:eastAsia="Times New Roman" w:hAnsi="Times New Roman"/>
                <w:sz w:val="24"/>
                <w:szCs w:val="24"/>
                <w:lang w:eastAsia="ru-RU"/>
              </w:rPr>
            </w:pPr>
          </w:p>
        </w:tc>
        <w:tc>
          <w:tcPr>
            <w:tcW w:w="1560" w:type="dxa"/>
            <w:tcBorders>
              <w:top w:val="nil"/>
              <w:left w:val="nil"/>
              <w:bottom w:val="single" w:sz="4" w:space="0" w:color="auto"/>
              <w:right w:val="nil"/>
            </w:tcBorders>
          </w:tcPr>
          <w:p w:rsidR="00C73B4A" w:rsidRPr="00C73B4A" w:rsidRDefault="00C73B4A" w:rsidP="00C73B4A">
            <w:pPr>
              <w:autoSpaceDE w:val="0"/>
              <w:autoSpaceDN w:val="0"/>
              <w:spacing w:after="0" w:line="240" w:lineRule="auto"/>
              <w:ind w:left="142" w:firstLine="567"/>
              <w:contextualSpacing/>
              <w:rPr>
                <w:rFonts w:ascii="Times New Roman" w:eastAsia="Times New Roman" w:hAnsi="Times New Roman"/>
                <w:sz w:val="24"/>
                <w:szCs w:val="24"/>
                <w:lang w:eastAsia="ru-RU"/>
              </w:rPr>
            </w:pPr>
          </w:p>
        </w:tc>
        <w:tc>
          <w:tcPr>
            <w:tcW w:w="567" w:type="dxa"/>
          </w:tcPr>
          <w:p w:rsidR="00C73B4A" w:rsidRPr="00C73B4A" w:rsidRDefault="00C73B4A" w:rsidP="00C73B4A">
            <w:pPr>
              <w:autoSpaceDE w:val="0"/>
              <w:autoSpaceDN w:val="0"/>
              <w:spacing w:after="0" w:line="240" w:lineRule="auto"/>
              <w:ind w:left="142" w:firstLine="567"/>
              <w:contextualSpacing/>
              <w:rPr>
                <w:rFonts w:ascii="Times New Roman" w:eastAsia="Times New Roman" w:hAnsi="Times New Roman"/>
                <w:sz w:val="24"/>
                <w:szCs w:val="24"/>
                <w:lang w:eastAsia="ru-RU"/>
              </w:rPr>
            </w:pPr>
          </w:p>
        </w:tc>
        <w:tc>
          <w:tcPr>
            <w:tcW w:w="567" w:type="dxa"/>
            <w:tcBorders>
              <w:top w:val="nil"/>
              <w:left w:val="nil"/>
              <w:bottom w:val="single" w:sz="4" w:space="0" w:color="auto"/>
              <w:right w:val="nil"/>
            </w:tcBorders>
          </w:tcPr>
          <w:p w:rsidR="00C73B4A" w:rsidRPr="00C73B4A" w:rsidRDefault="00C73B4A" w:rsidP="00C73B4A">
            <w:pPr>
              <w:autoSpaceDE w:val="0"/>
              <w:autoSpaceDN w:val="0"/>
              <w:spacing w:after="0" w:line="240" w:lineRule="auto"/>
              <w:ind w:left="142" w:firstLine="567"/>
              <w:contextualSpacing/>
              <w:rPr>
                <w:rFonts w:ascii="Times New Roman" w:eastAsia="Times New Roman" w:hAnsi="Times New Roman"/>
                <w:sz w:val="24"/>
                <w:szCs w:val="24"/>
                <w:lang w:eastAsia="ru-RU"/>
              </w:rPr>
            </w:pPr>
          </w:p>
        </w:tc>
        <w:tc>
          <w:tcPr>
            <w:tcW w:w="425" w:type="dxa"/>
          </w:tcPr>
          <w:p w:rsidR="00C73B4A" w:rsidRPr="00C73B4A" w:rsidRDefault="00C73B4A" w:rsidP="00C73B4A">
            <w:pPr>
              <w:autoSpaceDE w:val="0"/>
              <w:autoSpaceDN w:val="0"/>
              <w:spacing w:after="0" w:line="240" w:lineRule="auto"/>
              <w:ind w:left="142" w:firstLine="567"/>
              <w:contextualSpacing/>
              <w:rPr>
                <w:rFonts w:ascii="Times New Roman" w:eastAsia="Times New Roman" w:hAnsi="Times New Roman"/>
                <w:sz w:val="24"/>
                <w:szCs w:val="24"/>
                <w:lang w:eastAsia="ru-RU"/>
              </w:rPr>
            </w:pPr>
          </w:p>
        </w:tc>
      </w:tr>
    </w:tbl>
    <w:p w:rsidR="00C73B4A" w:rsidRPr="00C73B4A" w:rsidRDefault="00C73B4A" w:rsidP="00C73B4A">
      <w:pPr>
        <w:widowControl w:val="0"/>
        <w:shd w:val="clear" w:color="auto" w:fill="FFFFFF"/>
        <w:autoSpaceDE w:val="0"/>
        <w:autoSpaceDN w:val="0"/>
        <w:adjustRightInd w:val="0"/>
        <w:spacing w:after="0" w:line="240" w:lineRule="auto"/>
        <w:contextualSpacing/>
        <w:jc w:val="right"/>
        <w:textAlignment w:val="baseline"/>
        <w:outlineLvl w:val="2"/>
        <w:rPr>
          <w:rFonts w:ascii="Times New Roman" w:eastAsia="Times New Roman" w:hAnsi="Times New Roman"/>
          <w:bCs/>
          <w:color w:val="000000"/>
          <w:sz w:val="24"/>
          <w:szCs w:val="24"/>
          <w:lang w:eastAsia="ru-RU"/>
        </w:rPr>
      </w:pPr>
    </w:p>
    <w:p w:rsidR="00C73B4A" w:rsidRDefault="00C73B4A" w:rsidP="00C73B4A">
      <w:pPr>
        <w:widowControl w:val="0"/>
        <w:shd w:val="clear" w:color="auto" w:fill="FFFFFF"/>
        <w:autoSpaceDE w:val="0"/>
        <w:autoSpaceDN w:val="0"/>
        <w:adjustRightInd w:val="0"/>
        <w:spacing w:after="0" w:line="240" w:lineRule="auto"/>
        <w:contextualSpacing/>
        <w:jc w:val="right"/>
        <w:textAlignment w:val="baseline"/>
        <w:outlineLvl w:val="2"/>
        <w:rPr>
          <w:rFonts w:ascii="Times New Roman" w:eastAsia="Times New Roman" w:hAnsi="Times New Roman"/>
          <w:bCs/>
          <w:color w:val="000000"/>
          <w:sz w:val="24"/>
          <w:szCs w:val="24"/>
          <w:lang w:eastAsia="ru-RU"/>
        </w:rPr>
      </w:pPr>
    </w:p>
    <w:p w:rsidR="00C73B4A" w:rsidRDefault="00C73B4A" w:rsidP="00C73B4A">
      <w:pPr>
        <w:widowControl w:val="0"/>
        <w:shd w:val="clear" w:color="auto" w:fill="FFFFFF"/>
        <w:autoSpaceDE w:val="0"/>
        <w:autoSpaceDN w:val="0"/>
        <w:adjustRightInd w:val="0"/>
        <w:spacing w:after="0" w:line="240" w:lineRule="auto"/>
        <w:contextualSpacing/>
        <w:jc w:val="right"/>
        <w:textAlignment w:val="baseline"/>
        <w:outlineLvl w:val="2"/>
        <w:rPr>
          <w:rFonts w:ascii="Times New Roman" w:eastAsia="Times New Roman" w:hAnsi="Times New Roman"/>
          <w:bCs/>
          <w:color w:val="000000"/>
          <w:sz w:val="24"/>
          <w:szCs w:val="24"/>
          <w:lang w:eastAsia="ru-RU"/>
        </w:rPr>
      </w:pPr>
    </w:p>
    <w:p w:rsidR="00C73B4A" w:rsidRPr="00C73B4A" w:rsidRDefault="00C73B4A" w:rsidP="00C73B4A">
      <w:pPr>
        <w:widowControl w:val="0"/>
        <w:shd w:val="clear" w:color="auto" w:fill="FFFFFF"/>
        <w:autoSpaceDE w:val="0"/>
        <w:autoSpaceDN w:val="0"/>
        <w:adjustRightInd w:val="0"/>
        <w:spacing w:after="0" w:line="240" w:lineRule="auto"/>
        <w:contextualSpacing/>
        <w:jc w:val="right"/>
        <w:textAlignment w:val="baseline"/>
        <w:outlineLvl w:val="2"/>
        <w:rPr>
          <w:rFonts w:ascii="Times New Roman" w:eastAsia="Times New Roman" w:hAnsi="Times New Roman"/>
          <w:bCs/>
          <w:color w:val="000000"/>
          <w:sz w:val="24"/>
          <w:szCs w:val="24"/>
          <w:lang w:eastAsia="ru-RU"/>
        </w:rPr>
      </w:pPr>
      <w:r w:rsidRPr="00C73B4A">
        <w:rPr>
          <w:rFonts w:ascii="Times New Roman" w:eastAsia="Times New Roman" w:hAnsi="Times New Roman"/>
          <w:bCs/>
          <w:color w:val="000000"/>
          <w:sz w:val="24"/>
          <w:szCs w:val="24"/>
          <w:lang w:eastAsia="ru-RU"/>
        </w:rPr>
        <w:t>Приложение 2</w:t>
      </w:r>
    </w:p>
    <w:p w:rsidR="00C73B4A" w:rsidRPr="00C73B4A" w:rsidRDefault="00C73B4A" w:rsidP="00C73B4A">
      <w:pPr>
        <w:widowControl w:val="0"/>
        <w:shd w:val="clear" w:color="auto" w:fill="FFFFFF"/>
        <w:autoSpaceDE w:val="0"/>
        <w:autoSpaceDN w:val="0"/>
        <w:adjustRightInd w:val="0"/>
        <w:spacing w:after="0" w:line="240" w:lineRule="auto"/>
        <w:contextualSpacing/>
        <w:jc w:val="right"/>
        <w:textAlignment w:val="baseline"/>
        <w:outlineLvl w:val="2"/>
        <w:rPr>
          <w:rFonts w:ascii="Times New Roman" w:eastAsia="Times New Roman" w:hAnsi="Times New Roman"/>
          <w:bCs/>
          <w:color w:val="000000"/>
          <w:sz w:val="24"/>
          <w:szCs w:val="24"/>
          <w:lang w:eastAsia="ru-RU"/>
        </w:rPr>
      </w:pPr>
      <w:r w:rsidRPr="00C73B4A">
        <w:rPr>
          <w:rFonts w:ascii="Times New Roman" w:eastAsia="Times New Roman" w:hAnsi="Times New Roman"/>
          <w:bCs/>
          <w:color w:val="000000"/>
          <w:sz w:val="24"/>
          <w:szCs w:val="24"/>
          <w:lang w:eastAsia="ru-RU"/>
        </w:rPr>
        <w:t>к Административному регламенту</w:t>
      </w:r>
    </w:p>
    <w:p w:rsidR="00C73B4A" w:rsidRPr="00C73B4A" w:rsidRDefault="00C73B4A" w:rsidP="00C73B4A">
      <w:pPr>
        <w:widowControl w:val="0"/>
        <w:shd w:val="clear" w:color="auto" w:fill="FFFFFF"/>
        <w:autoSpaceDE w:val="0"/>
        <w:autoSpaceDN w:val="0"/>
        <w:adjustRightInd w:val="0"/>
        <w:spacing w:after="0" w:line="240" w:lineRule="auto"/>
        <w:contextualSpacing/>
        <w:jc w:val="right"/>
        <w:textAlignment w:val="baseline"/>
        <w:outlineLvl w:val="2"/>
        <w:rPr>
          <w:rFonts w:ascii="Times New Roman" w:eastAsia="Times New Roman" w:hAnsi="Times New Roman"/>
          <w:bCs/>
          <w:color w:val="000000"/>
          <w:lang w:eastAsia="ru-RU"/>
        </w:rPr>
      </w:pPr>
    </w:p>
    <w:p w:rsidR="00C73B4A" w:rsidRPr="00C73B4A" w:rsidRDefault="00C73B4A" w:rsidP="00C73B4A">
      <w:pPr>
        <w:widowControl w:val="0"/>
        <w:shd w:val="clear" w:color="auto" w:fill="FFFFFF"/>
        <w:autoSpaceDE w:val="0"/>
        <w:autoSpaceDN w:val="0"/>
        <w:adjustRightInd w:val="0"/>
        <w:spacing w:after="0" w:line="240" w:lineRule="auto"/>
        <w:contextualSpacing/>
        <w:jc w:val="right"/>
        <w:textAlignment w:val="baseline"/>
        <w:outlineLvl w:val="2"/>
        <w:rPr>
          <w:rFonts w:ascii="Times New Roman" w:eastAsia="Times New Roman" w:hAnsi="Times New Roman"/>
          <w:bCs/>
          <w:color w:val="000000"/>
          <w:lang w:eastAsia="ru-RU"/>
        </w:rPr>
      </w:pPr>
      <w:r w:rsidRPr="00C73B4A">
        <w:rPr>
          <w:rFonts w:ascii="Times New Roman" w:eastAsia="Times New Roman" w:hAnsi="Times New Roman"/>
          <w:bCs/>
          <w:color w:val="000000"/>
          <w:lang w:eastAsia="ru-RU"/>
        </w:rPr>
        <w:t>______________________________________________</w:t>
      </w:r>
    </w:p>
    <w:p w:rsidR="00C73B4A" w:rsidRPr="00C73B4A" w:rsidRDefault="00C73B4A" w:rsidP="00C73B4A">
      <w:pPr>
        <w:widowControl w:val="0"/>
        <w:shd w:val="clear" w:color="auto" w:fill="FFFFFF"/>
        <w:autoSpaceDE w:val="0"/>
        <w:autoSpaceDN w:val="0"/>
        <w:adjustRightInd w:val="0"/>
        <w:spacing w:after="0" w:line="240" w:lineRule="auto"/>
        <w:contextualSpacing/>
        <w:jc w:val="center"/>
        <w:textAlignment w:val="baseline"/>
        <w:outlineLvl w:val="2"/>
        <w:rPr>
          <w:rFonts w:ascii="Times New Roman" w:eastAsia="Times New Roman" w:hAnsi="Times New Roman"/>
          <w:bCs/>
          <w:color w:val="000000"/>
          <w:lang w:eastAsia="ru-RU"/>
        </w:rPr>
      </w:pPr>
      <w:r w:rsidRPr="00C73B4A">
        <w:rPr>
          <w:rFonts w:ascii="Times New Roman" w:eastAsia="Times New Roman" w:hAnsi="Times New Roman"/>
          <w:bCs/>
          <w:color w:val="000000"/>
          <w:lang w:eastAsia="ru-RU"/>
        </w:rPr>
        <w:t xml:space="preserve">                                                                                  (фамилия, имя, отчество (последнее - при наличии)</w:t>
      </w:r>
    </w:p>
    <w:p w:rsidR="00C73B4A" w:rsidRPr="00C73B4A" w:rsidRDefault="00C73B4A" w:rsidP="00C73B4A">
      <w:pPr>
        <w:widowControl w:val="0"/>
        <w:shd w:val="clear" w:color="auto" w:fill="FFFFFF"/>
        <w:autoSpaceDE w:val="0"/>
        <w:autoSpaceDN w:val="0"/>
        <w:adjustRightInd w:val="0"/>
        <w:spacing w:after="0" w:line="240" w:lineRule="auto"/>
        <w:contextualSpacing/>
        <w:jc w:val="right"/>
        <w:textAlignment w:val="baseline"/>
        <w:outlineLvl w:val="2"/>
        <w:rPr>
          <w:rFonts w:ascii="Times New Roman" w:eastAsia="Times New Roman" w:hAnsi="Times New Roman"/>
          <w:bCs/>
          <w:color w:val="000000"/>
          <w:lang w:eastAsia="ru-RU"/>
        </w:rPr>
      </w:pPr>
      <w:r w:rsidRPr="00C73B4A">
        <w:rPr>
          <w:rFonts w:ascii="Times New Roman" w:eastAsia="Times New Roman" w:hAnsi="Times New Roman"/>
          <w:bCs/>
          <w:color w:val="000000"/>
          <w:lang w:eastAsia="ru-RU"/>
        </w:rPr>
        <w:t>для физических лиц,</w:t>
      </w:r>
    </w:p>
    <w:p w:rsidR="00C73B4A" w:rsidRPr="00C73B4A" w:rsidRDefault="00C73B4A" w:rsidP="00C73B4A">
      <w:pPr>
        <w:widowControl w:val="0"/>
        <w:shd w:val="clear" w:color="auto" w:fill="FFFFFF"/>
        <w:autoSpaceDE w:val="0"/>
        <w:autoSpaceDN w:val="0"/>
        <w:adjustRightInd w:val="0"/>
        <w:spacing w:after="0" w:line="240" w:lineRule="auto"/>
        <w:contextualSpacing/>
        <w:jc w:val="right"/>
        <w:textAlignment w:val="baseline"/>
        <w:outlineLvl w:val="2"/>
        <w:rPr>
          <w:rFonts w:ascii="Times New Roman" w:eastAsia="Times New Roman" w:hAnsi="Times New Roman"/>
          <w:bCs/>
          <w:color w:val="000000"/>
          <w:lang w:eastAsia="ru-RU"/>
        </w:rPr>
      </w:pPr>
      <w:r w:rsidRPr="00C73B4A">
        <w:rPr>
          <w:rFonts w:ascii="Times New Roman" w:eastAsia="Times New Roman" w:hAnsi="Times New Roman"/>
          <w:bCs/>
          <w:color w:val="000000"/>
          <w:lang w:eastAsia="ru-RU"/>
        </w:rPr>
        <w:t>_____________________________________________</w:t>
      </w:r>
    </w:p>
    <w:p w:rsidR="00C73B4A" w:rsidRPr="00C73B4A" w:rsidRDefault="00C73B4A" w:rsidP="00C73B4A">
      <w:pPr>
        <w:widowControl w:val="0"/>
        <w:shd w:val="clear" w:color="auto" w:fill="FFFFFF"/>
        <w:autoSpaceDE w:val="0"/>
        <w:autoSpaceDN w:val="0"/>
        <w:adjustRightInd w:val="0"/>
        <w:spacing w:after="0" w:line="240" w:lineRule="auto"/>
        <w:contextualSpacing/>
        <w:jc w:val="right"/>
        <w:textAlignment w:val="baseline"/>
        <w:outlineLvl w:val="2"/>
        <w:rPr>
          <w:rFonts w:ascii="Times New Roman" w:eastAsia="Times New Roman" w:hAnsi="Times New Roman"/>
          <w:bCs/>
          <w:color w:val="000000"/>
          <w:lang w:eastAsia="ru-RU"/>
        </w:rPr>
      </w:pPr>
      <w:r w:rsidRPr="00C73B4A">
        <w:rPr>
          <w:rFonts w:ascii="Times New Roman" w:eastAsia="Times New Roman" w:hAnsi="Times New Roman"/>
          <w:bCs/>
          <w:color w:val="000000"/>
          <w:lang w:eastAsia="ru-RU"/>
        </w:rPr>
        <w:t>полное наименование организации –для</w:t>
      </w:r>
    </w:p>
    <w:p w:rsidR="00C73B4A" w:rsidRPr="00C73B4A" w:rsidRDefault="00C73B4A" w:rsidP="00C73B4A">
      <w:pPr>
        <w:widowControl w:val="0"/>
        <w:shd w:val="clear" w:color="auto" w:fill="FFFFFF"/>
        <w:autoSpaceDE w:val="0"/>
        <w:autoSpaceDN w:val="0"/>
        <w:adjustRightInd w:val="0"/>
        <w:spacing w:after="0" w:line="240" w:lineRule="auto"/>
        <w:contextualSpacing/>
        <w:jc w:val="right"/>
        <w:textAlignment w:val="baseline"/>
        <w:outlineLvl w:val="2"/>
        <w:rPr>
          <w:rFonts w:ascii="Times New Roman" w:eastAsia="Times New Roman" w:hAnsi="Times New Roman"/>
          <w:bCs/>
          <w:color w:val="000000"/>
          <w:lang w:eastAsia="ru-RU"/>
        </w:rPr>
      </w:pPr>
      <w:r w:rsidRPr="00C73B4A">
        <w:rPr>
          <w:rFonts w:ascii="Times New Roman" w:eastAsia="Times New Roman" w:hAnsi="Times New Roman"/>
          <w:bCs/>
          <w:color w:val="000000"/>
          <w:lang w:eastAsia="ru-RU"/>
        </w:rPr>
        <w:t>_____________________________________________</w:t>
      </w:r>
    </w:p>
    <w:p w:rsidR="00C73B4A" w:rsidRPr="00C73B4A" w:rsidRDefault="00C73B4A" w:rsidP="00C73B4A">
      <w:pPr>
        <w:widowControl w:val="0"/>
        <w:shd w:val="clear" w:color="auto" w:fill="FFFFFF"/>
        <w:autoSpaceDE w:val="0"/>
        <w:autoSpaceDN w:val="0"/>
        <w:adjustRightInd w:val="0"/>
        <w:spacing w:after="0" w:line="240" w:lineRule="auto"/>
        <w:contextualSpacing/>
        <w:jc w:val="center"/>
        <w:textAlignment w:val="baseline"/>
        <w:outlineLvl w:val="2"/>
        <w:rPr>
          <w:rFonts w:ascii="Times New Roman" w:eastAsia="Times New Roman" w:hAnsi="Times New Roman"/>
          <w:bCs/>
          <w:color w:val="000000"/>
          <w:lang w:eastAsia="ru-RU"/>
        </w:rPr>
      </w:pPr>
      <w:r w:rsidRPr="00C73B4A">
        <w:rPr>
          <w:rFonts w:ascii="Times New Roman" w:eastAsia="Times New Roman" w:hAnsi="Times New Roman"/>
          <w:bCs/>
          <w:color w:val="000000"/>
          <w:lang w:eastAsia="ru-RU"/>
        </w:rPr>
        <w:t xml:space="preserve">                                                                                     юридических лиц), его почтовый индекс и адрес)</w:t>
      </w:r>
    </w:p>
    <w:p w:rsidR="00C73B4A" w:rsidRPr="00C73B4A" w:rsidRDefault="00C73B4A" w:rsidP="00C73B4A">
      <w:pPr>
        <w:widowControl w:val="0"/>
        <w:autoSpaceDE w:val="0"/>
        <w:autoSpaceDN w:val="0"/>
        <w:adjustRightInd w:val="0"/>
        <w:spacing w:after="0" w:line="240" w:lineRule="auto"/>
        <w:contextualSpacing/>
        <w:textAlignment w:val="baseline"/>
        <w:rPr>
          <w:rFonts w:ascii="Times New Roman" w:eastAsia="Times New Roman" w:hAnsi="Times New Roman"/>
          <w:color w:val="444444"/>
          <w:spacing w:val="-18"/>
          <w:lang w:eastAsia="ru-RU"/>
        </w:rPr>
      </w:pPr>
    </w:p>
    <w:p w:rsidR="00C73B4A" w:rsidRPr="00C73B4A" w:rsidRDefault="00C73B4A" w:rsidP="00C73B4A">
      <w:pPr>
        <w:widowControl w:val="0"/>
        <w:shd w:val="clear" w:color="auto" w:fill="FFFFFF"/>
        <w:autoSpaceDE w:val="0"/>
        <w:autoSpaceDN w:val="0"/>
        <w:adjustRightInd w:val="0"/>
        <w:spacing w:after="0" w:line="240" w:lineRule="auto"/>
        <w:contextualSpacing/>
        <w:jc w:val="center"/>
        <w:textAlignment w:val="baseline"/>
        <w:rPr>
          <w:rFonts w:ascii="Times New Roman" w:eastAsia="Times New Roman" w:hAnsi="Times New Roman"/>
          <w:bCs/>
          <w:color w:val="000000"/>
          <w:lang w:eastAsia="ru-RU"/>
        </w:rPr>
      </w:pPr>
    </w:p>
    <w:p w:rsidR="00C73B4A" w:rsidRPr="00C73B4A" w:rsidRDefault="00C73B4A" w:rsidP="00C73B4A">
      <w:pPr>
        <w:widowControl w:val="0"/>
        <w:shd w:val="clear" w:color="auto" w:fill="FFFFFF"/>
        <w:autoSpaceDE w:val="0"/>
        <w:autoSpaceDN w:val="0"/>
        <w:adjustRightInd w:val="0"/>
        <w:spacing w:after="0" w:line="240" w:lineRule="auto"/>
        <w:contextualSpacing/>
        <w:jc w:val="center"/>
        <w:textAlignment w:val="baseline"/>
        <w:rPr>
          <w:rFonts w:ascii="Times New Roman" w:eastAsia="Times New Roman" w:hAnsi="Times New Roman"/>
          <w:b/>
          <w:bCs/>
          <w:color w:val="000000"/>
          <w:sz w:val="24"/>
          <w:szCs w:val="24"/>
          <w:lang w:eastAsia="ru-RU"/>
        </w:rPr>
      </w:pPr>
      <w:r w:rsidRPr="00C73B4A">
        <w:rPr>
          <w:rFonts w:ascii="Times New Roman" w:eastAsia="Times New Roman" w:hAnsi="Times New Roman"/>
          <w:b/>
          <w:bCs/>
          <w:color w:val="000000"/>
          <w:sz w:val="24"/>
          <w:szCs w:val="24"/>
          <w:lang w:eastAsia="ru-RU"/>
        </w:rPr>
        <w:t>Отказ в выдаче разрешения на право вырубки зеленых насаждений</w:t>
      </w:r>
    </w:p>
    <w:p w:rsidR="00C73B4A" w:rsidRPr="00C73B4A" w:rsidRDefault="00C73B4A" w:rsidP="00C73B4A">
      <w:pPr>
        <w:widowControl w:val="0"/>
        <w:shd w:val="clear" w:color="auto" w:fill="FFFFFF"/>
        <w:autoSpaceDE w:val="0"/>
        <w:autoSpaceDN w:val="0"/>
        <w:adjustRightInd w:val="0"/>
        <w:spacing w:after="0" w:line="240" w:lineRule="auto"/>
        <w:contextualSpacing/>
        <w:jc w:val="center"/>
        <w:textAlignment w:val="baseline"/>
        <w:rPr>
          <w:rFonts w:ascii="Times New Roman" w:eastAsia="Times New Roman" w:hAnsi="Times New Roman"/>
          <w:bCs/>
          <w:color w:val="000000"/>
          <w:sz w:val="24"/>
          <w:szCs w:val="24"/>
          <w:lang w:eastAsia="ru-RU"/>
        </w:rPr>
      </w:pPr>
    </w:p>
    <w:p w:rsidR="00C73B4A" w:rsidRPr="00C73B4A" w:rsidRDefault="00C73B4A" w:rsidP="00C73B4A">
      <w:pPr>
        <w:widowControl w:val="0"/>
        <w:shd w:val="clear" w:color="auto" w:fill="FFFFFF"/>
        <w:autoSpaceDE w:val="0"/>
        <w:autoSpaceDN w:val="0"/>
        <w:adjustRightInd w:val="0"/>
        <w:spacing w:after="0" w:line="240" w:lineRule="auto"/>
        <w:ind w:firstLine="709"/>
        <w:contextualSpacing/>
        <w:jc w:val="both"/>
        <w:textAlignment w:val="baseline"/>
        <w:rPr>
          <w:rFonts w:ascii="Times New Roman" w:eastAsia="Times New Roman" w:hAnsi="Times New Roman"/>
          <w:color w:val="000000"/>
          <w:spacing w:val="-18"/>
          <w:sz w:val="24"/>
          <w:szCs w:val="24"/>
          <w:lang w:eastAsia="ru-RU"/>
        </w:rPr>
      </w:pPr>
      <w:r w:rsidRPr="00C73B4A">
        <w:rPr>
          <w:rFonts w:ascii="Times New Roman" w:eastAsia="Times New Roman" w:hAnsi="Times New Roman"/>
          <w:color w:val="000000"/>
          <w:spacing w:val="-18"/>
          <w:sz w:val="24"/>
          <w:szCs w:val="24"/>
          <w:lang w:eastAsia="ru-RU"/>
        </w:rPr>
        <w:t>Вы обратились с заявлением о выдаче разрешения на право вырубки зеленых насаждений, расположенных на земельном участке по адресу: ________________________________________________</w:t>
      </w:r>
    </w:p>
    <w:p w:rsidR="00C73B4A" w:rsidRPr="00C73B4A" w:rsidRDefault="00C73B4A" w:rsidP="00C73B4A">
      <w:pPr>
        <w:widowControl w:val="0"/>
        <w:shd w:val="clear" w:color="auto" w:fill="FFFFFF"/>
        <w:autoSpaceDE w:val="0"/>
        <w:autoSpaceDN w:val="0"/>
        <w:adjustRightInd w:val="0"/>
        <w:spacing w:after="0" w:line="240" w:lineRule="auto"/>
        <w:contextualSpacing/>
        <w:jc w:val="both"/>
        <w:textAlignment w:val="baseline"/>
        <w:rPr>
          <w:rFonts w:ascii="Times New Roman" w:eastAsia="Times New Roman" w:hAnsi="Times New Roman"/>
          <w:color w:val="000000"/>
          <w:spacing w:val="-18"/>
          <w:sz w:val="24"/>
          <w:szCs w:val="24"/>
          <w:lang w:eastAsia="ru-RU"/>
        </w:rPr>
      </w:pPr>
      <w:r w:rsidRPr="00C73B4A">
        <w:rPr>
          <w:rFonts w:ascii="Times New Roman" w:eastAsia="Times New Roman" w:hAnsi="Times New Roman"/>
          <w:color w:val="000000"/>
          <w:spacing w:val="-18"/>
          <w:sz w:val="24"/>
          <w:szCs w:val="24"/>
          <w:lang w:eastAsia="ru-RU"/>
        </w:rPr>
        <w:t>___________________________________________________________________________________________</w:t>
      </w:r>
    </w:p>
    <w:p w:rsidR="00C73B4A" w:rsidRPr="00C73B4A" w:rsidRDefault="00C73B4A" w:rsidP="00C73B4A">
      <w:pPr>
        <w:widowControl w:val="0"/>
        <w:shd w:val="clear" w:color="auto" w:fill="FFFFFF"/>
        <w:autoSpaceDE w:val="0"/>
        <w:autoSpaceDN w:val="0"/>
        <w:adjustRightInd w:val="0"/>
        <w:spacing w:after="0" w:line="240" w:lineRule="auto"/>
        <w:ind w:firstLine="709"/>
        <w:contextualSpacing/>
        <w:jc w:val="both"/>
        <w:textAlignment w:val="baseline"/>
        <w:rPr>
          <w:rFonts w:ascii="Times New Roman" w:eastAsia="Times New Roman" w:hAnsi="Times New Roman"/>
          <w:bCs/>
          <w:color w:val="000000"/>
          <w:sz w:val="24"/>
          <w:szCs w:val="24"/>
          <w:lang w:eastAsia="ru-RU"/>
        </w:rPr>
      </w:pPr>
      <w:r w:rsidRPr="00C73B4A">
        <w:rPr>
          <w:rFonts w:ascii="Times New Roman" w:eastAsia="Times New Roman" w:hAnsi="Times New Roman"/>
          <w:color w:val="000000"/>
          <w:sz w:val="24"/>
          <w:szCs w:val="24"/>
          <w:lang w:eastAsia="ru-RU"/>
        </w:rPr>
        <w:t>Заявление принято «__» __________ 20__ г., зарегистрировано № ______________</w:t>
      </w:r>
    </w:p>
    <w:p w:rsidR="00C73B4A" w:rsidRPr="00C73B4A" w:rsidRDefault="00C73B4A" w:rsidP="00C73B4A">
      <w:pPr>
        <w:widowControl w:val="0"/>
        <w:shd w:val="clear" w:color="auto" w:fill="FFFFFF"/>
        <w:autoSpaceDE w:val="0"/>
        <w:autoSpaceDN w:val="0"/>
        <w:adjustRightInd w:val="0"/>
        <w:spacing w:after="0" w:line="240" w:lineRule="auto"/>
        <w:ind w:firstLine="709"/>
        <w:contextualSpacing/>
        <w:jc w:val="both"/>
        <w:textAlignment w:val="baseline"/>
        <w:rPr>
          <w:rFonts w:ascii="Times New Roman" w:eastAsia="Times New Roman" w:hAnsi="Times New Roman"/>
          <w:color w:val="000000"/>
          <w:sz w:val="24"/>
          <w:szCs w:val="24"/>
          <w:lang w:eastAsia="ru-RU"/>
        </w:rPr>
      </w:pPr>
    </w:p>
    <w:p w:rsidR="00C73B4A" w:rsidRPr="00C73B4A" w:rsidRDefault="00C73B4A" w:rsidP="00C73B4A">
      <w:pPr>
        <w:widowControl w:val="0"/>
        <w:shd w:val="clear" w:color="auto" w:fill="FFFFFF"/>
        <w:autoSpaceDE w:val="0"/>
        <w:autoSpaceDN w:val="0"/>
        <w:adjustRightInd w:val="0"/>
        <w:spacing w:after="0" w:line="240" w:lineRule="auto"/>
        <w:ind w:firstLine="709"/>
        <w:contextualSpacing/>
        <w:jc w:val="both"/>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По результатам рассмотрения заявления Вам отказано в выдаче разрешения на право вырубки зеленых насаждений, расположенных на земельном участке по адресу:</w:t>
      </w:r>
    </w:p>
    <w:p w:rsidR="00C73B4A" w:rsidRPr="00C73B4A" w:rsidRDefault="00C73B4A" w:rsidP="00C73B4A">
      <w:pPr>
        <w:widowControl w:val="0"/>
        <w:shd w:val="clear" w:color="auto" w:fill="FFFFFF"/>
        <w:autoSpaceDE w:val="0"/>
        <w:autoSpaceDN w:val="0"/>
        <w:adjustRightInd w:val="0"/>
        <w:spacing w:after="0" w:line="240" w:lineRule="auto"/>
        <w:contextualSpacing/>
        <w:jc w:val="both"/>
        <w:textAlignment w:val="baseline"/>
        <w:rPr>
          <w:rFonts w:ascii="Times New Roman" w:eastAsia="Times New Roman" w:hAnsi="Times New Roman"/>
          <w:bCs/>
          <w:color w:val="000000"/>
          <w:sz w:val="24"/>
          <w:szCs w:val="24"/>
          <w:lang w:eastAsia="ru-RU"/>
        </w:rPr>
      </w:pPr>
      <w:r w:rsidRPr="00C73B4A">
        <w:rPr>
          <w:rFonts w:ascii="Times New Roman" w:eastAsia="Times New Roman" w:hAnsi="Times New Roman"/>
          <w:color w:val="000000"/>
          <w:sz w:val="24"/>
          <w:szCs w:val="24"/>
          <w:lang w:eastAsia="ru-RU"/>
        </w:rPr>
        <w:t>_____________________________________________________________________________,</w:t>
      </w:r>
    </w:p>
    <w:p w:rsidR="00C73B4A" w:rsidRPr="00C73B4A" w:rsidRDefault="00C73B4A" w:rsidP="00C73B4A">
      <w:pPr>
        <w:widowControl w:val="0"/>
        <w:shd w:val="clear" w:color="auto" w:fill="FFFFFF"/>
        <w:autoSpaceDE w:val="0"/>
        <w:autoSpaceDN w:val="0"/>
        <w:adjustRightInd w:val="0"/>
        <w:spacing w:after="0" w:line="240" w:lineRule="auto"/>
        <w:contextualSpacing/>
        <w:jc w:val="both"/>
        <w:textAlignment w:val="baseline"/>
        <w:rPr>
          <w:rFonts w:ascii="Times New Roman" w:eastAsia="Times New Roman" w:hAnsi="Times New Roman"/>
          <w:bCs/>
          <w:color w:val="000000"/>
          <w:sz w:val="24"/>
          <w:szCs w:val="24"/>
          <w:lang w:eastAsia="ru-RU"/>
        </w:rPr>
      </w:pPr>
      <w:r w:rsidRPr="00C73B4A">
        <w:rPr>
          <w:rFonts w:ascii="Times New Roman" w:eastAsia="Times New Roman" w:hAnsi="Times New Roman"/>
          <w:color w:val="000000"/>
          <w:sz w:val="24"/>
          <w:szCs w:val="24"/>
          <w:lang w:eastAsia="ru-RU"/>
        </w:rPr>
        <w:t>в связи с _____________________________________________________________________</w:t>
      </w:r>
    </w:p>
    <w:p w:rsidR="00C73B4A" w:rsidRPr="00C73B4A" w:rsidRDefault="00C73B4A" w:rsidP="00C73B4A">
      <w:pPr>
        <w:widowControl w:val="0"/>
        <w:autoSpaceDE w:val="0"/>
        <w:autoSpaceDN w:val="0"/>
        <w:adjustRightInd w:val="0"/>
        <w:spacing w:after="0" w:line="240" w:lineRule="auto"/>
        <w:ind w:firstLine="709"/>
        <w:contextualSpacing/>
        <w:jc w:val="center"/>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(указать причину отказа в соответствии с действующим законодательством)</w:t>
      </w:r>
    </w:p>
    <w:p w:rsidR="00C73B4A" w:rsidRPr="00C73B4A" w:rsidRDefault="00C73B4A" w:rsidP="00C73B4A">
      <w:pPr>
        <w:widowControl w:val="0"/>
        <w:autoSpaceDE w:val="0"/>
        <w:autoSpaceDN w:val="0"/>
        <w:adjustRightInd w:val="0"/>
        <w:spacing w:after="0" w:line="240" w:lineRule="auto"/>
        <w:contextualSpacing/>
        <w:jc w:val="center"/>
        <w:textAlignment w:val="baseline"/>
        <w:rPr>
          <w:rFonts w:ascii="Times New Roman" w:eastAsia="Times New Roman" w:hAnsi="Times New Roman"/>
          <w:color w:val="000000"/>
          <w:sz w:val="24"/>
          <w:szCs w:val="24"/>
          <w:lang w:eastAsia="ru-RU"/>
        </w:rPr>
      </w:pPr>
    </w:p>
    <w:p w:rsidR="00C73B4A" w:rsidRPr="00C73B4A" w:rsidRDefault="00C73B4A" w:rsidP="00C73B4A">
      <w:pPr>
        <w:widowControl w:val="0"/>
        <w:autoSpaceDE w:val="0"/>
        <w:autoSpaceDN w:val="0"/>
        <w:adjustRightInd w:val="0"/>
        <w:spacing w:after="0" w:line="240" w:lineRule="auto"/>
        <w:contextualSpacing/>
        <w:jc w:val="center"/>
        <w:textAlignment w:val="baseline"/>
        <w:rPr>
          <w:rFonts w:ascii="Times New Roman" w:eastAsia="Times New Roman" w:hAnsi="Times New Roman"/>
          <w:color w:val="000000"/>
          <w:sz w:val="24"/>
          <w:szCs w:val="24"/>
          <w:lang w:eastAsia="ru-RU"/>
        </w:rPr>
      </w:pPr>
    </w:p>
    <w:p w:rsidR="00C73B4A" w:rsidRPr="00C73B4A" w:rsidRDefault="00C73B4A" w:rsidP="00C73B4A">
      <w:pPr>
        <w:widowControl w:val="0"/>
        <w:autoSpaceDE w:val="0"/>
        <w:autoSpaceDN w:val="0"/>
        <w:adjustRightInd w:val="0"/>
        <w:spacing w:after="0" w:line="240" w:lineRule="auto"/>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Глава Зоркальцевское сельского поселения</w:t>
      </w:r>
    </w:p>
    <w:p w:rsidR="00C73B4A" w:rsidRPr="00C73B4A" w:rsidRDefault="00C73B4A" w:rsidP="00C73B4A">
      <w:pPr>
        <w:widowControl w:val="0"/>
        <w:autoSpaceDE w:val="0"/>
        <w:autoSpaceDN w:val="0"/>
        <w:adjustRightInd w:val="0"/>
        <w:spacing w:after="0" w:line="240" w:lineRule="auto"/>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(Глава Администрации)                                  ____________________ _________________________</w:t>
      </w:r>
    </w:p>
    <w:p w:rsidR="00C73B4A" w:rsidRPr="00C73B4A" w:rsidRDefault="00C73B4A" w:rsidP="00C73B4A">
      <w:pPr>
        <w:widowControl w:val="0"/>
        <w:autoSpaceDE w:val="0"/>
        <w:autoSpaceDN w:val="0"/>
        <w:adjustRightInd w:val="0"/>
        <w:spacing w:after="0" w:line="240" w:lineRule="auto"/>
        <w:ind w:firstLine="709"/>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ab/>
      </w:r>
      <w:r w:rsidRPr="00C73B4A">
        <w:rPr>
          <w:rFonts w:ascii="Times New Roman" w:eastAsia="Times New Roman" w:hAnsi="Times New Roman"/>
          <w:color w:val="000000"/>
          <w:sz w:val="24"/>
          <w:szCs w:val="24"/>
          <w:lang w:eastAsia="ru-RU"/>
        </w:rPr>
        <w:tab/>
      </w:r>
      <w:r w:rsidRPr="00C73B4A">
        <w:rPr>
          <w:rFonts w:ascii="Times New Roman" w:eastAsia="Times New Roman" w:hAnsi="Times New Roman"/>
          <w:color w:val="000000"/>
          <w:sz w:val="24"/>
          <w:szCs w:val="24"/>
          <w:lang w:eastAsia="ru-RU"/>
        </w:rPr>
        <w:tab/>
      </w:r>
      <w:r w:rsidRPr="00C73B4A">
        <w:rPr>
          <w:rFonts w:ascii="Times New Roman" w:eastAsia="Times New Roman" w:hAnsi="Times New Roman"/>
          <w:color w:val="000000"/>
          <w:sz w:val="24"/>
          <w:szCs w:val="24"/>
          <w:lang w:eastAsia="ru-RU"/>
        </w:rPr>
        <w:tab/>
      </w:r>
      <w:r w:rsidRPr="00C73B4A">
        <w:rPr>
          <w:rFonts w:ascii="Times New Roman" w:eastAsia="Times New Roman" w:hAnsi="Times New Roman"/>
          <w:color w:val="000000"/>
          <w:sz w:val="24"/>
          <w:szCs w:val="24"/>
          <w:lang w:eastAsia="ru-RU"/>
        </w:rPr>
        <w:tab/>
      </w:r>
      <w:r w:rsidRPr="00C73B4A">
        <w:rPr>
          <w:rFonts w:ascii="Times New Roman" w:eastAsia="Times New Roman" w:hAnsi="Times New Roman"/>
          <w:color w:val="000000"/>
          <w:sz w:val="24"/>
          <w:szCs w:val="24"/>
          <w:lang w:eastAsia="ru-RU"/>
        </w:rPr>
        <w:tab/>
      </w:r>
      <w:r w:rsidRPr="00C73B4A">
        <w:rPr>
          <w:rFonts w:ascii="Times New Roman" w:eastAsia="Times New Roman" w:hAnsi="Times New Roman"/>
          <w:color w:val="000000"/>
          <w:sz w:val="24"/>
          <w:szCs w:val="24"/>
          <w:lang w:eastAsia="ru-RU"/>
        </w:rPr>
        <w:tab/>
        <w:t>(подпись)</w:t>
      </w:r>
      <w:r w:rsidRPr="00C73B4A">
        <w:rPr>
          <w:rFonts w:ascii="Times New Roman" w:eastAsia="Times New Roman" w:hAnsi="Times New Roman"/>
          <w:color w:val="000000"/>
          <w:sz w:val="24"/>
          <w:szCs w:val="24"/>
          <w:lang w:eastAsia="ru-RU"/>
        </w:rPr>
        <w:tab/>
        <w:t xml:space="preserve">(расшифровка подписи) </w:t>
      </w:r>
    </w:p>
    <w:p w:rsidR="00C73B4A" w:rsidRPr="00C73B4A" w:rsidRDefault="00C73B4A" w:rsidP="00C73B4A">
      <w:pPr>
        <w:widowControl w:val="0"/>
        <w:autoSpaceDE w:val="0"/>
        <w:autoSpaceDN w:val="0"/>
        <w:adjustRightInd w:val="0"/>
        <w:spacing w:after="0" w:line="240" w:lineRule="auto"/>
        <w:ind w:firstLine="709"/>
        <w:contextualSpacing/>
        <w:textAlignment w:val="baseline"/>
        <w:rPr>
          <w:rFonts w:ascii="Times New Roman" w:eastAsia="Times New Roman" w:hAnsi="Times New Roman"/>
          <w:color w:val="000000"/>
          <w:sz w:val="24"/>
          <w:szCs w:val="24"/>
          <w:lang w:eastAsia="ru-RU"/>
        </w:rPr>
      </w:pPr>
    </w:p>
    <w:p w:rsidR="00C73B4A" w:rsidRPr="00C73B4A" w:rsidRDefault="00C73B4A" w:rsidP="00C73B4A">
      <w:pPr>
        <w:widowControl w:val="0"/>
        <w:autoSpaceDE w:val="0"/>
        <w:autoSpaceDN w:val="0"/>
        <w:adjustRightInd w:val="0"/>
        <w:spacing w:after="0" w:line="240" w:lineRule="auto"/>
        <w:ind w:firstLine="709"/>
        <w:contextualSpacing/>
        <w:textAlignment w:val="baseline"/>
        <w:rPr>
          <w:rFonts w:ascii="Times New Roman" w:eastAsia="Times New Roman" w:hAnsi="Times New Roman"/>
          <w:color w:val="000000"/>
          <w:sz w:val="24"/>
          <w:szCs w:val="24"/>
          <w:lang w:eastAsia="ru-RU"/>
        </w:rPr>
      </w:pPr>
    </w:p>
    <w:p w:rsidR="00C73B4A" w:rsidRPr="00C73B4A" w:rsidRDefault="00C73B4A" w:rsidP="00C73B4A">
      <w:pPr>
        <w:widowControl w:val="0"/>
        <w:autoSpaceDE w:val="0"/>
        <w:autoSpaceDN w:val="0"/>
        <w:adjustRightInd w:val="0"/>
        <w:spacing w:after="0" w:line="240" w:lineRule="auto"/>
        <w:ind w:firstLine="709"/>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Отказ получил, приложенные к заявлению о выдаче разрешения на право вырубки зеленых насаждений  оригиналы документов возвращены:</w:t>
      </w:r>
    </w:p>
    <w:p w:rsidR="00C73B4A" w:rsidRPr="00C73B4A" w:rsidRDefault="00C73B4A" w:rsidP="00C73B4A">
      <w:pPr>
        <w:widowControl w:val="0"/>
        <w:autoSpaceDE w:val="0"/>
        <w:autoSpaceDN w:val="0"/>
        <w:adjustRightInd w:val="0"/>
        <w:spacing w:after="0" w:line="240" w:lineRule="auto"/>
        <w:ind w:firstLine="709"/>
        <w:contextualSpacing/>
        <w:textAlignment w:val="baseline"/>
        <w:rPr>
          <w:rFonts w:ascii="Times New Roman" w:eastAsia="Times New Roman" w:hAnsi="Times New Roman"/>
          <w:color w:val="000000"/>
          <w:sz w:val="24"/>
          <w:szCs w:val="24"/>
          <w:lang w:eastAsia="ru-RU"/>
        </w:rPr>
      </w:pPr>
    </w:p>
    <w:p w:rsidR="00C73B4A" w:rsidRPr="00C73B4A" w:rsidRDefault="00C73B4A" w:rsidP="00C73B4A">
      <w:pPr>
        <w:widowControl w:val="0"/>
        <w:autoSpaceDE w:val="0"/>
        <w:autoSpaceDN w:val="0"/>
        <w:adjustRightInd w:val="0"/>
        <w:spacing w:after="0" w:line="240" w:lineRule="auto"/>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«__»________________ 20__ г.           _________ _________________________</w:t>
      </w:r>
    </w:p>
    <w:p w:rsidR="00C73B4A" w:rsidRPr="00C73B4A" w:rsidRDefault="00C73B4A" w:rsidP="00C73B4A">
      <w:pPr>
        <w:widowControl w:val="0"/>
        <w:autoSpaceDE w:val="0"/>
        <w:autoSpaceDN w:val="0"/>
        <w:adjustRightInd w:val="0"/>
        <w:spacing w:after="0" w:line="240" w:lineRule="auto"/>
        <w:ind w:firstLine="709"/>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 xml:space="preserve">                                                             (подпись) (расшифровка подписи)</w:t>
      </w:r>
    </w:p>
    <w:p w:rsidR="00C73B4A" w:rsidRPr="00C73B4A" w:rsidRDefault="00C73B4A" w:rsidP="00C73B4A">
      <w:pPr>
        <w:widowControl w:val="0"/>
        <w:autoSpaceDE w:val="0"/>
        <w:autoSpaceDN w:val="0"/>
        <w:adjustRightInd w:val="0"/>
        <w:spacing w:after="0" w:line="240" w:lineRule="auto"/>
        <w:ind w:firstLine="709"/>
        <w:contextualSpacing/>
        <w:textAlignment w:val="baseline"/>
        <w:rPr>
          <w:rFonts w:ascii="Times New Roman" w:eastAsia="Times New Roman" w:hAnsi="Times New Roman"/>
          <w:color w:val="000000"/>
          <w:sz w:val="24"/>
          <w:szCs w:val="24"/>
          <w:lang w:eastAsia="ru-RU"/>
        </w:rPr>
      </w:pPr>
    </w:p>
    <w:p w:rsidR="00C73B4A" w:rsidRPr="00C73B4A" w:rsidRDefault="00C73B4A" w:rsidP="00C73B4A">
      <w:pPr>
        <w:widowControl w:val="0"/>
        <w:autoSpaceDE w:val="0"/>
        <w:autoSpaceDN w:val="0"/>
        <w:adjustRightInd w:val="0"/>
        <w:spacing w:after="0" w:line="240" w:lineRule="auto"/>
        <w:ind w:firstLine="709"/>
        <w:contextualSpacing/>
        <w:textAlignment w:val="baseline"/>
        <w:rPr>
          <w:rFonts w:ascii="Times New Roman" w:eastAsia="Times New Roman" w:hAnsi="Times New Roman"/>
          <w:color w:val="000000"/>
          <w:sz w:val="24"/>
          <w:szCs w:val="24"/>
          <w:lang w:eastAsia="ru-RU"/>
        </w:rPr>
      </w:pPr>
    </w:p>
    <w:p w:rsidR="00C73B4A" w:rsidRPr="00C73B4A" w:rsidRDefault="00C73B4A" w:rsidP="00C73B4A">
      <w:pPr>
        <w:widowControl w:val="0"/>
        <w:autoSpaceDE w:val="0"/>
        <w:autoSpaceDN w:val="0"/>
        <w:adjustRightInd w:val="0"/>
        <w:spacing w:after="0" w:line="240" w:lineRule="auto"/>
        <w:ind w:firstLine="709"/>
        <w:contextualSpacing/>
        <w:textAlignment w:val="baseline"/>
        <w:rPr>
          <w:rFonts w:ascii="Times New Roman" w:eastAsia="Times New Roman" w:hAnsi="Times New Roman"/>
          <w:color w:val="000000"/>
          <w:sz w:val="24"/>
          <w:szCs w:val="24"/>
          <w:lang w:eastAsia="ru-RU"/>
        </w:rPr>
      </w:pPr>
    </w:p>
    <w:p w:rsidR="00C73B4A" w:rsidRPr="00C73B4A" w:rsidRDefault="00C73B4A" w:rsidP="00C73B4A">
      <w:pPr>
        <w:widowControl w:val="0"/>
        <w:autoSpaceDE w:val="0"/>
        <w:autoSpaceDN w:val="0"/>
        <w:adjustRightInd w:val="0"/>
        <w:spacing w:after="0" w:line="240" w:lineRule="auto"/>
        <w:ind w:firstLine="709"/>
        <w:contextualSpacing/>
        <w:textAlignment w:val="baseline"/>
        <w:rPr>
          <w:rFonts w:ascii="Times New Roman" w:eastAsia="Times New Roman" w:hAnsi="Times New Roman"/>
          <w:color w:val="000000"/>
          <w:sz w:val="24"/>
          <w:szCs w:val="24"/>
          <w:lang w:eastAsia="ru-RU"/>
        </w:rPr>
      </w:pPr>
    </w:p>
    <w:p w:rsidR="00C73B4A" w:rsidRPr="00C73B4A" w:rsidRDefault="00C73B4A" w:rsidP="00C73B4A">
      <w:pPr>
        <w:widowControl w:val="0"/>
        <w:autoSpaceDE w:val="0"/>
        <w:autoSpaceDN w:val="0"/>
        <w:adjustRightInd w:val="0"/>
        <w:spacing w:after="0" w:line="240" w:lineRule="auto"/>
        <w:ind w:firstLine="709"/>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Исполнитель:</w:t>
      </w:r>
    </w:p>
    <w:p w:rsidR="00C73B4A" w:rsidRPr="00C73B4A" w:rsidRDefault="00C73B4A" w:rsidP="00C73B4A">
      <w:pPr>
        <w:widowControl w:val="0"/>
        <w:autoSpaceDE w:val="0"/>
        <w:autoSpaceDN w:val="0"/>
        <w:adjustRightInd w:val="0"/>
        <w:spacing w:after="0" w:line="240" w:lineRule="auto"/>
        <w:ind w:firstLine="709"/>
        <w:contextualSpacing/>
        <w:textAlignment w:val="baseline"/>
        <w:rPr>
          <w:rFonts w:ascii="Times New Roman" w:eastAsia="Times New Roman" w:hAnsi="Times New Roman"/>
          <w:color w:val="000000"/>
          <w:sz w:val="24"/>
          <w:szCs w:val="24"/>
          <w:lang w:eastAsia="ru-RU"/>
        </w:rPr>
      </w:pPr>
    </w:p>
    <w:p w:rsidR="00C73B4A" w:rsidRPr="00C73B4A" w:rsidRDefault="00C73B4A" w:rsidP="00C73B4A">
      <w:pPr>
        <w:widowControl w:val="0"/>
        <w:autoSpaceDE w:val="0"/>
        <w:autoSpaceDN w:val="0"/>
        <w:adjustRightInd w:val="0"/>
        <w:spacing w:after="0" w:line="240" w:lineRule="auto"/>
        <w:ind w:firstLine="709"/>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Телефон:</w:t>
      </w:r>
    </w:p>
    <w:p w:rsidR="00C73B4A" w:rsidRPr="00C73B4A" w:rsidRDefault="00C73B4A" w:rsidP="00C73B4A">
      <w:pPr>
        <w:widowControl w:val="0"/>
        <w:shd w:val="clear" w:color="auto" w:fill="FFFFFF"/>
        <w:autoSpaceDE w:val="0"/>
        <w:autoSpaceDN w:val="0"/>
        <w:adjustRightInd w:val="0"/>
        <w:spacing w:after="0" w:line="240" w:lineRule="auto"/>
        <w:contextualSpacing/>
        <w:jc w:val="right"/>
        <w:textAlignment w:val="baseline"/>
        <w:outlineLvl w:val="2"/>
        <w:rPr>
          <w:rFonts w:ascii="Times New Roman" w:eastAsia="Times New Roman" w:hAnsi="Times New Roman"/>
          <w:bCs/>
          <w:color w:val="000000"/>
          <w:sz w:val="24"/>
          <w:szCs w:val="24"/>
          <w:lang w:eastAsia="ru-RU"/>
        </w:rPr>
      </w:pPr>
    </w:p>
    <w:p w:rsidR="00C73B4A" w:rsidRPr="00C73B4A" w:rsidRDefault="00C73B4A" w:rsidP="00C73B4A">
      <w:pPr>
        <w:widowControl w:val="0"/>
        <w:kinsoku w:val="0"/>
        <w:overflowPunct w:val="0"/>
        <w:autoSpaceDE w:val="0"/>
        <w:autoSpaceDN w:val="0"/>
        <w:adjustRightInd w:val="0"/>
        <w:spacing w:before="76" w:after="0" w:line="240" w:lineRule="auto"/>
        <w:ind w:right="125" w:firstLine="709"/>
        <w:contextualSpacing/>
        <w:jc w:val="right"/>
        <w:rPr>
          <w:rFonts w:ascii="Times New Roman" w:eastAsia="Times New Roman" w:hAnsi="Times New Roman"/>
          <w:sz w:val="24"/>
          <w:szCs w:val="24"/>
          <w:lang w:val="x-none"/>
        </w:rPr>
      </w:pPr>
    </w:p>
    <w:p w:rsidR="00C73B4A" w:rsidRPr="00C73B4A" w:rsidRDefault="00C73B4A" w:rsidP="00C73B4A">
      <w:pPr>
        <w:widowControl w:val="0"/>
        <w:kinsoku w:val="0"/>
        <w:overflowPunct w:val="0"/>
        <w:autoSpaceDE w:val="0"/>
        <w:autoSpaceDN w:val="0"/>
        <w:adjustRightInd w:val="0"/>
        <w:spacing w:before="76" w:after="0" w:line="240" w:lineRule="auto"/>
        <w:ind w:right="125" w:firstLine="709"/>
        <w:contextualSpacing/>
        <w:jc w:val="right"/>
        <w:rPr>
          <w:rFonts w:ascii="Times New Roman" w:eastAsia="Times New Roman" w:hAnsi="Times New Roman"/>
          <w:sz w:val="24"/>
          <w:szCs w:val="24"/>
          <w:lang w:val="x-none"/>
        </w:rPr>
      </w:pPr>
    </w:p>
    <w:p w:rsidR="00C73B4A" w:rsidRPr="00C73B4A" w:rsidRDefault="00C73B4A" w:rsidP="00C73B4A">
      <w:pPr>
        <w:widowControl w:val="0"/>
        <w:kinsoku w:val="0"/>
        <w:overflowPunct w:val="0"/>
        <w:autoSpaceDE w:val="0"/>
        <w:autoSpaceDN w:val="0"/>
        <w:adjustRightInd w:val="0"/>
        <w:spacing w:before="76" w:after="0" w:line="240" w:lineRule="auto"/>
        <w:ind w:right="125" w:firstLine="709"/>
        <w:contextualSpacing/>
        <w:jc w:val="right"/>
        <w:rPr>
          <w:rFonts w:ascii="Times New Roman" w:eastAsia="Times New Roman" w:hAnsi="Times New Roman"/>
          <w:sz w:val="24"/>
          <w:szCs w:val="24"/>
          <w:lang w:val="x-none"/>
        </w:rPr>
      </w:pPr>
    </w:p>
    <w:p w:rsidR="00C73B4A" w:rsidRPr="00C73B4A" w:rsidRDefault="00C73B4A" w:rsidP="00C73B4A">
      <w:pPr>
        <w:widowControl w:val="0"/>
        <w:kinsoku w:val="0"/>
        <w:overflowPunct w:val="0"/>
        <w:autoSpaceDE w:val="0"/>
        <w:autoSpaceDN w:val="0"/>
        <w:adjustRightInd w:val="0"/>
        <w:spacing w:before="76" w:after="0" w:line="240" w:lineRule="auto"/>
        <w:ind w:right="125" w:firstLine="709"/>
        <w:contextualSpacing/>
        <w:jc w:val="right"/>
        <w:rPr>
          <w:rFonts w:ascii="Times New Roman" w:eastAsia="Times New Roman" w:hAnsi="Times New Roman"/>
          <w:sz w:val="24"/>
          <w:szCs w:val="24"/>
          <w:lang w:val="x-none"/>
        </w:rPr>
      </w:pPr>
    </w:p>
    <w:p w:rsidR="00C73B4A" w:rsidRPr="00C73B4A" w:rsidRDefault="00C73B4A" w:rsidP="00C73B4A">
      <w:pPr>
        <w:widowControl w:val="0"/>
        <w:kinsoku w:val="0"/>
        <w:overflowPunct w:val="0"/>
        <w:autoSpaceDE w:val="0"/>
        <w:autoSpaceDN w:val="0"/>
        <w:adjustRightInd w:val="0"/>
        <w:spacing w:before="76" w:after="0" w:line="240" w:lineRule="auto"/>
        <w:ind w:right="125" w:firstLine="709"/>
        <w:contextualSpacing/>
        <w:jc w:val="right"/>
        <w:rPr>
          <w:rFonts w:ascii="Times New Roman" w:eastAsia="Times New Roman" w:hAnsi="Times New Roman"/>
          <w:sz w:val="24"/>
          <w:szCs w:val="24"/>
          <w:lang w:val="x-none"/>
        </w:rPr>
      </w:pPr>
    </w:p>
    <w:p w:rsidR="00C73B4A" w:rsidRPr="00C73B4A" w:rsidRDefault="00C73B4A" w:rsidP="00C73B4A">
      <w:pPr>
        <w:widowControl w:val="0"/>
        <w:kinsoku w:val="0"/>
        <w:overflowPunct w:val="0"/>
        <w:autoSpaceDE w:val="0"/>
        <w:autoSpaceDN w:val="0"/>
        <w:adjustRightInd w:val="0"/>
        <w:spacing w:before="76" w:after="0" w:line="240" w:lineRule="auto"/>
        <w:ind w:right="125" w:firstLine="709"/>
        <w:contextualSpacing/>
        <w:jc w:val="right"/>
        <w:rPr>
          <w:rFonts w:ascii="Times New Roman" w:eastAsia="Times New Roman" w:hAnsi="Times New Roman"/>
          <w:sz w:val="24"/>
          <w:szCs w:val="24"/>
          <w:lang w:val="x-none"/>
        </w:rPr>
      </w:pPr>
    </w:p>
    <w:p w:rsidR="00C73B4A" w:rsidRPr="00C73B4A" w:rsidRDefault="00C73B4A" w:rsidP="00C73B4A">
      <w:pPr>
        <w:widowControl w:val="0"/>
        <w:kinsoku w:val="0"/>
        <w:overflowPunct w:val="0"/>
        <w:autoSpaceDE w:val="0"/>
        <w:autoSpaceDN w:val="0"/>
        <w:adjustRightInd w:val="0"/>
        <w:spacing w:before="76" w:after="0" w:line="240" w:lineRule="auto"/>
        <w:ind w:right="125" w:firstLine="709"/>
        <w:contextualSpacing/>
        <w:jc w:val="right"/>
        <w:rPr>
          <w:rFonts w:ascii="Times New Roman" w:eastAsia="Times New Roman" w:hAnsi="Times New Roman"/>
          <w:sz w:val="24"/>
          <w:szCs w:val="24"/>
          <w:lang w:val="x-none"/>
        </w:rPr>
      </w:pPr>
    </w:p>
    <w:p w:rsidR="00C73B4A" w:rsidRPr="00C73B4A" w:rsidRDefault="00C73B4A" w:rsidP="00C73B4A">
      <w:pPr>
        <w:widowControl w:val="0"/>
        <w:kinsoku w:val="0"/>
        <w:overflowPunct w:val="0"/>
        <w:autoSpaceDE w:val="0"/>
        <w:autoSpaceDN w:val="0"/>
        <w:adjustRightInd w:val="0"/>
        <w:spacing w:before="76" w:after="0" w:line="240" w:lineRule="auto"/>
        <w:ind w:right="125" w:firstLine="709"/>
        <w:contextualSpacing/>
        <w:jc w:val="right"/>
        <w:rPr>
          <w:rFonts w:ascii="Times New Roman" w:eastAsia="Times New Roman" w:hAnsi="Times New Roman"/>
          <w:sz w:val="24"/>
          <w:szCs w:val="24"/>
          <w:lang w:val="x-none"/>
        </w:rPr>
      </w:pPr>
    </w:p>
    <w:p w:rsidR="00C73B4A" w:rsidRPr="00C73B4A" w:rsidRDefault="00C73B4A" w:rsidP="00C73B4A">
      <w:pPr>
        <w:widowControl w:val="0"/>
        <w:kinsoku w:val="0"/>
        <w:overflowPunct w:val="0"/>
        <w:autoSpaceDE w:val="0"/>
        <w:autoSpaceDN w:val="0"/>
        <w:adjustRightInd w:val="0"/>
        <w:spacing w:before="76" w:after="0" w:line="240" w:lineRule="auto"/>
        <w:ind w:right="125" w:firstLine="709"/>
        <w:contextualSpacing/>
        <w:jc w:val="right"/>
        <w:rPr>
          <w:rFonts w:ascii="Times New Roman" w:eastAsia="Times New Roman" w:hAnsi="Times New Roman"/>
          <w:sz w:val="24"/>
          <w:szCs w:val="24"/>
          <w:lang w:val="x-none"/>
        </w:rPr>
      </w:pPr>
      <w:r w:rsidRPr="00C73B4A">
        <w:rPr>
          <w:rFonts w:ascii="Times New Roman" w:eastAsia="Times New Roman" w:hAnsi="Times New Roman"/>
          <w:sz w:val="24"/>
          <w:szCs w:val="24"/>
          <w:lang w:val="x-none"/>
        </w:rPr>
        <w:t>Приложение</w:t>
      </w:r>
      <w:r w:rsidRPr="00C73B4A">
        <w:rPr>
          <w:rFonts w:ascii="Times New Roman" w:eastAsia="Times New Roman" w:hAnsi="Times New Roman"/>
          <w:sz w:val="24"/>
          <w:szCs w:val="24"/>
        </w:rPr>
        <w:t xml:space="preserve"> №3</w:t>
      </w:r>
      <w:r w:rsidRPr="00C73B4A">
        <w:rPr>
          <w:rFonts w:ascii="Times New Roman" w:eastAsia="Times New Roman" w:hAnsi="Times New Roman"/>
          <w:sz w:val="24"/>
          <w:szCs w:val="24"/>
          <w:lang w:val="x-none"/>
        </w:rPr>
        <w:t xml:space="preserve"> </w:t>
      </w:r>
    </w:p>
    <w:p w:rsidR="00C73B4A" w:rsidRPr="00C73B4A" w:rsidRDefault="00C73B4A" w:rsidP="00C73B4A">
      <w:pPr>
        <w:widowControl w:val="0"/>
        <w:kinsoku w:val="0"/>
        <w:overflowPunct w:val="0"/>
        <w:autoSpaceDE w:val="0"/>
        <w:autoSpaceDN w:val="0"/>
        <w:adjustRightInd w:val="0"/>
        <w:spacing w:before="76" w:after="0" w:line="240" w:lineRule="auto"/>
        <w:ind w:right="125" w:firstLine="709"/>
        <w:contextualSpacing/>
        <w:jc w:val="right"/>
        <w:rPr>
          <w:rFonts w:ascii="Times New Roman" w:eastAsia="Times New Roman" w:hAnsi="Times New Roman"/>
          <w:spacing w:val="1"/>
          <w:sz w:val="24"/>
          <w:szCs w:val="24"/>
          <w:lang w:eastAsia="x-none"/>
        </w:rPr>
      </w:pPr>
      <w:r w:rsidRPr="00C73B4A">
        <w:rPr>
          <w:rFonts w:ascii="Times New Roman" w:eastAsia="Times New Roman" w:hAnsi="Times New Roman"/>
          <w:sz w:val="24"/>
          <w:szCs w:val="24"/>
          <w:lang w:val="x-none" w:eastAsia="x-none"/>
        </w:rPr>
        <w:t>к</w:t>
      </w:r>
      <w:r w:rsidRPr="00C73B4A">
        <w:rPr>
          <w:rFonts w:ascii="Times New Roman" w:eastAsia="Times New Roman" w:hAnsi="Times New Roman"/>
          <w:spacing w:val="4"/>
          <w:sz w:val="24"/>
          <w:szCs w:val="24"/>
          <w:lang w:val="x-none" w:eastAsia="x-none"/>
        </w:rPr>
        <w:t xml:space="preserve"> </w:t>
      </w:r>
      <w:r w:rsidRPr="00C73B4A">
        <w:rPr>
          <w:rFonts w:ascii="Times New Roman" w:eastAsia="Times New Roman" w:hAnsi="Times New Roman"/>
          <w:sz w:val="24"/>
          <w:szCs w:val="24"/>
          <w:lang w:val="x-none" w:eastAsia="x-none"/>
        </w:rPr>
        <w:t>Административному</w:t>
      </w:r>
      <w:r w:rsidRPr="00C73B4A">
        <w:rPr>
          <w:rFonts w:ascii="Times New Roman" w:eastAsia="Times New Roman" w:hAnsi="Times New Roman"/>
          <w:spacing w:val="5"/>
          <w:sz w:val="24"/>
          <w:szCs w:val="24"/>
          <w:lang w:val="x-none" w:eastAsia="x-none"/>
        </w:rPr>
        <w:t xml:space="preserve"> </w:t>
      </w:r>
      <w:r w:rsidRPr="00C73B4A">
        <w:rPr>
          <w:rFonts w:ascii="Times New Roman" w:eastAsia="Times New Roman" w:hAnsi="Times New Roman"/>
          <w:sz w:val="24"/>
          <w:szCs w:val="24"/>
          <w:lang w:val="x-none" w:eastAsia="x-none"/>
        </w:rPr>
        <w:t>регламенту</w:t>
      </w:r>
    </w:p>
    <w:p w:rsidR="00C73B4A" w:rsidRPr="00C73B4A" w:rsidRDefault="00C73B4A" w:rsidP="00C73B4A">
      <w:pPr>
        <w:widowControl w:val="0"/>
        <w:kinsoku w:val="0"/>
        <w:overflowPunct w:val="0"/>
        <w:autoSpaceDE w:val="0"/>
        <w:autoSpaceDN w:val="0"/>
        <w:adjustRightInd w:val="0"/>
        <w:spacing w:before="76" w:after="0" w:line="240" w:lineRule="auto"/>
        <w:ind w:right="125" w:firstLine="709"/>
        <w:contextualSpacing/>
        <w:jc w:val="right"/>
        <w:rPr>
          <w:rFonts w:ascii="Times New Roman" w:eastAsia="Times New Roman" w:hAnsi="Times New Roman"/>
          <w:sz w:val="24"/>
          <w:szCs w:val="24"/>
          <w:lang w:val="x-none" w:eastAsia="x-none"/>
        </w:rPr>
      </w:pPr>
      <w:r w:rsidRPr="00C73B4A">
        <w:rPr>
          <w:rFonts w:ascii="Times New Roman" w:eastAsia="Times New Roman" w:hAnsi="Times New Roman"/>
          <w:sz w:val="24"/>
          <w:szCs w:val="24"/>
          <w:lang w:val="x-none" w:eastAsia="x-none"/>
        </w:rPr>
        <w:t>по</w:t>
      </w:r>
      <w:r w:rsidRPr="00C73B4A">
        <w:rPr>
          <w:rFonts w:ascii="Times New Roman" w:eastAsia="Times New Roman" w:hAnsi="Times New Roman"/>
          <w:spacing w:val="-13"/>
          <w:sz w:val="24"/>
          <w:szCs w:val="24"/>
          <w:lang w:val="x-none" w:eastAsia="x-none"/>
        </w:rPr>
        <w:t xml:space="preserve"> </w:t>
      </w:r>
      <w:r w:rsidRPr="00C73B4A">
        <w:rPr>
          <w:rFonts w:ascii="Times New Roman" w:eastAsia="Times New Roman" w:hAnsi="Times New Roman"/>
          <w:sz w:val="24"/>
          <w:szCs w:val="24"/>
          <w:lang w:val="x-none" w:eastAsia="x-none"/>
        </w:rPr>
        <w:t>предоставлению</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муниципальной</w:t>
      </w:r>
      <w:r w:rsidRPr="00C73B4A">
        <w:rPr>
          <w:rFonts w:ascii="Times New Roman" w:eastAsia="Times New Roman" w:hAnsi="Times New Roman"/>
          <w:sz w:val="24"/>
          <w:szCs w:val="24"/>
          <w:lang w:eastAsia="x-none"/>
        </w:rPr>
        <w:t xml:space="preserve"> </w:t>
      </w:r>
      <w:r w:rsidRPr="00C73B4A">
        <w:rPr>
          <w:rFonts w:ascii="Times New Roman" w:eastAsia="Times New Roman" w:hAnsi="Times New Roman"/>
          <w:sz w:val="24"/>
          <w:szCs w:val="24"/>
          <w:lang w:val="x-none" w:eastAsia="x-none"/>
        </w:rPr>
        <w:t>услуги</w:t>
      </w:r>
    </w:p>
    <w:p w:rsidR="00C73B4A" w:rsidRPr="00C73B4A" w:rsidRDefault="00C73B4A" w:rsidP="00C73B4A">
      <w:pPr>
        <w:widowControl w:val="0"/>
        <w:autoSpaceDE w:val="0"/>
        <w:autoSpaceDN w:val="0"/>
        <w:adjustRightInd w:val="0"/>
        <w:spacing w:after="0" w:line="240" w:lineRule="auto"/>
        <w:jc w:val="both"/>
        <w:rPr>
          <w:rFonts w:ascii="Times New Roman" w:eastAsia="Times New Roman" w:hAnsi="Times New Roman"/>
          <w:sz w:val="24"/>
          <w:szCs w:val="24"/>
          <w:lang w:val="x-none"/>
        </w:rPr>
      </w:pPr>
    </w:p>
    <w:p w:rsidR="00C73B4A" w:rsidRPr="00C73B4A" w:rsidRDefault="00C73B4A" w:rsidP="00C73B4A">
      <w:pPr>
        <w:spacing w:before="240" w:after="240" w:line="312" w:lineRule="auto"/>
        <w:contextualSpacing/>
        <w:jc w:val="right"/>
        <w:outlineLvl w:val="1"/>
        <w:rPr>
          <w:rFonts w:ascii="Times New Roman" w:hAnsi="Times New Roman"/>
          <w:b/>
          <w:bCs/>
          <w:sz w:val="24"/>
          <w:szCs w:val="24"/>
          <w:lang w:val="x-none"/>
        </w:rPr>
      </w:pPr>
      <w:r w:rsidRPr="00C73B4A">
        <w:rPr>
          <w:rFonts w:ascii="Times New Roman" w:hAnsi="Times New Roman"/>
          <w:b/>
          <w:bCs/>
          <w:sz w:val="24"/>
          <w:szCs w:val="24"/>
          <w:lang w:val="x-none"/>
        </w:rPr>
        <w:t xml:space="preserve">Форма </w:t>
      </w:r>
      <w:bookmarkEnd w:id="31"/>
      <w:r w:rsidRPr="00C73B4A">
        <w:rPr>
          <w:rFonts w:ascii="Times New Roman" w:hAnsi="Times New Roman"/>
          <w:b/>
          <w:bCs/>
          <w:sz w:val="24"/>
          <w:szCs w:val="24"/>
          <w:lang w:val="x-none"/>
        </w:rPr>
        <w:t>разрешения на право вырубки зеленых насаждений</w:t>
      </w:r>
      <w:bookmarkEnd w:id="32"/>
    </w:p>
    <w:p w:rsidR="00C73B4A" w:rsidRPr="00C73B4A" w:rsidRDefault="00C73B4A" w:rsidP="00C73B4A">
      <w:pPr>
        <w:widowControl w:val="0"/>
        <w:shd w:val="clear" w:color="auto" w:fill="FFFFFF"/>
        <w:autoSpaceDE w:val="0"/>
        <w:autoSpaceDN w:val="0"/>
        <w:adjustRightInd w:val="0"/>
        <w:spacing w:after="0" w:line="240" w:lineRule="auto"/>
        <w:contextualSpacing/>
        <w:jc w:val="center"/>
        <w:textAlignment w:val="baseline"/>
        <w:rPr>
          <w:rFonts w:ascii="Times New Roman" w:eastAsia="Times New Roman" w:hAnsi="Times New Roman"/>
          <w:bCs/>
          <w:color w:val="000000"/>
          <w:sz w:val="24"/>
          <w:szCs w:val="24"/>
          <w:lang w:eastAsia="ru-RU"/>
        </w:rPr>
      </w:pPr>
      <w:bookmarkStart w:id="33" w:name="_Hlk51692325"/>
      <w:r w:rsidRPr="00C73B4A">
        <w:rPr>
          <w:rFonts w:ascii="Times New Roman" w:eastAsia="Times New Roman" w:hAnsi="Times New Roman"/>
          <w:bCs/>
          <w:color w:val="000000"/>
          <w:sz w:val="24"/>
          <w:szCs w:val="24"/>
          <w:lang w:eastAsia="ru-RU"/>
        </w:rPr>
        <w:t xml:space="preserve">Разрешение № ____ </w:t>
      </w:r>
    </w:p>
    <w:p w:rsidR="00C73B4A" w:rsidRPr="00C73B4A" w:rsidRDefault="00C73B4A" w:rsidP="00C73B4A">
      <w:pPr>
        <w:widowControl w:val="0"/>
        <w:shd w:val="clear" w:color="auto" w:fill="FFFFFF"/>
        <w:autoSpaceDE w:val="0"/>
        <w:autoSpaceDN w:val="0"/>
        <w:adjustRightInd w:val="0"/>
        <w:spacing w:after="0" w:line="240" w:lineRule="auto"/>
        <w:contextualSpacing/>
        <w:jc w:val="center"/>
        <w:textAlignment w:val="baseline"/>
        <w:rPr>
          <w:rFonts w:ascii="Times New Roman" w:eastAsia="Times New Roman" w:hAnsi="Times New Roman"/>
          <w:bCs/>
          <w:color w:val="000000"/>
          <w:sz w:val="24"/>
          <w:szCs w:val="24"/>
          <w:lang w:eastAsia="ru-RU"/>
        </w:rPr>
      </w:pPr>
      <w:r w:rsidRPr="00C73B4A">
        <w:rPr>
          <w:rFonts w:ascii="Times New Roman" w:eastAsia="Times New Roman" w:hAnsi="Times New Roman"/>
          <w:bCs/>
          <w:color w:val="000000"/>
          <w:sz w:val="24"/>
          <w:szCs w:val="24"/>
          <w:lang w:eastAsia="ru-RU"/>
        </w:rPr>
        <w:t>на вырубку зеленых насаждений</w:t>
      </w:r>
    </w:p>
    <w:p w:rsidR="00C73B4A" w:rsidRPr="00C73B4A" w:rsidRDefault="00C73B4A" w:rsidP="00C73B4A">
      <w:pPr>
        <w:widowControl w:val="0"/>
        <w:autoSpaceDE w:val="0"/>
        <w:autoSpaceDN w:val="0"/>
        <w:adjustRightInd w:val="0"/>
        <w:spacing w:after="0" w:line="240" w:lineRule="auto"/>
        <w:ind w:left="142"/>
        <w:contextualSpacing/>
        <w:textAlignment w:val="baseline"/>
        <w:rPr>
          <w:rFonts w:ascii="Times New Roman" w:eastAsia="Times New Roman" w:hAnsi="Times New Roman"/>
          <w:color w:val="000000"/>
          <w:spacing w:val="-18"/>
          <w:sz w:val="24"/>
          <w:szCs w:val="24"/>
          <w:lang w:eastAsia="ru-RU"/>
        </w:rPr>
      </w:pPr>
    </w:p>
    <w:p w:rsidR="00C73B4A" w:rsidRPr="00C73B4A" w:rsidRDefault="00C73B4A" w:rsidP="00C73B4A">
      <w:pPr>
        <w:widowControl w:val="0"/>
        <w:autoSpaceDE w:val="0"/>
        <w:autoSpaceDN w:val="0"/>
        <w:adjustRightInd w:val="0"/>
        <w:spacing w:after="0" w:line="240" w:lineRule="auto"/>
        <w:ind w:left="142"/>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 xml:space="preserve">с. Зоркальцево     </w:t>
      </w:r>
      <w:r w:rsidRPr="00C73B4A">
        <w:rPr>
          <w:rFonts w:ascii="Times New Roman" w:eastAsia="Times New Roman" w:hAnsi="Times New Roman"/>
          <w:color w:val="000000"/>
          <w:sz w:val="24"/>
          <w:szCs w:val="24"/>
          <w:lang w:eastAsia="ru-RU"/>
        </w:rPr>
        <w:tab/>
      </w:r>
      <w:r w:rsidRPr="00C73B4A">
        <w:rPr>
          <w:rFonts w:ascii="Times New Roman" w:eastAsia="Times New Roman" w:hAnsi="Times New Roman"/>
          <w:color w:val="000000"/>
          <w:sz w:val="24"/>
          <w:szCs w:val="24"/>
          <w:lang w:eastAsia="ru-RU"/>
        </w:rPr>
        <w:tab/>
      </w:r>
      <w:r w:rsidRPr="00C73B4A">
        <w:rPr>
          <w:rFonts w:ascii="Times New Roman" w:eastAsia="Times New Roman" w:hAnsi="Times New Roman"/>
          <w:color w:val="000000"/>
          <w:sz w:val="24"/>
          <w:szCs w:val="24"/>
          <w:lang w:eastAsia="ru-RU"/>
        </w:rPr>
        <w:tab/>
      </w:r>
      <w:r w:rsidRPr="00C73B4A">
        <w:rPr>
          <w:rFonts w:ascii="Times New Roman" w:eastAsia="Times New Roman" w:hAnsi="Times New Roman"/>
          <w:color w:val="000000"/>
          <w:sz w:val="24"/>
          <w:szCs w:val="24"/>
          <w:lang w:eastAsia="ru-RU"/>
        </w:rPr>
        <w:tab/>
      </w:r>
      <w:r w:rsidRPr="00C73B4A">
        <w:rPr>
          <w:rFonts w:ascii="Times New Roman" w:eastAsia="Times New Roman" w:hAnsi="Times New Roman"/>
          <w:color w:val="000000"/>
          <w:sz w:val="24"/>
          <w:szCs w:val="24"/>
          <w:lang w:eastAsia="ru-RU"/>
        </w:rPr>
        <w:tab/>
      </w:r>
      <w:r w:rsidRPr="00C73B4A">
        <w:rPr>
          <w:rFonts w:ascii="Times New Roman" w:eastAsia="Times New Roman" w:hAnsi="Times New Roman"/>
          <w:color w:val="000000"/>
          <w:sz w:val="24"/>
          <w:szCs w:val="24"/>
          <w:lang w:eastAsia="ru-RU"/>
        </w:rPr>
        <w:tab/>
      </w:r>
      <w:r w:rsidRPr="00C73B4A">
        <w:rPr>
          <w:rFonts w:ascii="Times New Roman" w:eastAsia="Times New Roman" w:hAnsi="Times New Roman"/>
          <w:color w:val="000000"/>
          <w:sz w:val="24"/>
          <w:szCs w:val="24"/>
          <w:lang w:eastAsia="ru-RU"/>
        </w:rPr>
        <w:tab/>
        <w:t xml:space="preserve">        «__»________ 202_</w:t>
      </w:r>
    </w:p>
    <w:p w:rsidR="00C73B4A" w:rsidRPr="00C73B4A" w:rsidRDefault="00C73B4A" w:rsidP="00C73B4A">
      <w:pPr>
        <w:widowControl w:val="0"/>
        <w:autoSpaceDE w:val="0"/>
        <w:autoSpaceDN w:val="0"/>
        <w:adjustRightInd w:val="0"/>
        <w:spacing w:after="0" w:line="240" w:lineRule="auto"/>
        <w:ind w:left="142"/>
        <w:contextualSpacing/>
        <w:textAlignment w:val="baseline"/>
        <w:rPr>
          <w:rFonts w:ascii="Times New Roman" w:eastAsia="Times New Roman" w:hAnsi="Times New Roman"/>
          <w:color w:val="000000"/>
          <w:lang w:eastAsia="ru-RU"/>
        </w:rPr>
      </w:pPr>
    </w:p>
    <w:p w:rsidR="00C73B4A" w:rsidRPr="00C73B4A" w:rsidRDefault="00C73B4A" w:rsidP="00C73B4A">
      <w:pPr>
        <w:widowControl w:val="0"/>
        <w:autoSpaceDE w:val="0"/>
        <w:autoSpaceDN w:val="0"/>
        <w:adjustRightInd w:val="0"/>
        <w:spacing w:after="0" w:line="240" w:lineRule="auto"/>
        <w:ind w:left="142" w:firstLine="566"/>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Выдано Администрацией Зоркальцевского сельского поселения на основании постановления Администрации от _____________________г. № ______</w:t>
      </w:r>
    </w:p>
    <w:p w:rsidR="00C73B4A" w:rsidRPr="00C73B4A" w:rsidRDefault="00C73B4A" w:rsidP="00C73B4A">
      <w:pPr>
        <w:widowControl w:val="0"/>
        <w:autoSpaceDE w:val="0"/>
        <w:autoSpaceDN w:val="0"/>
        <w:adjustRightInd w:val="0"/>
        <w:spacing w:after="0" w:line="240" w:lineRule="auto"/>
        <w:ind w:left="142"/>
        <w:contextualSpacing/>
        <w:textAlignment w:val="baseline"/>
        <w:rPr>
          <w:rFonts w:ascii="Times New Roman" w:eastAsia="Times New Roman" w:hAnsi="Times New Roman"/>
          <w:color w:val="000000"/>
          <w:sz w:val="24"/>
          <w:szCs w:val="24"/>
          <w:lang w:eastAsia="ru-RU"/>
        </w:rPr>
      </w:pPr>
    </w:p>
    <w:p w:rsidR="00C73B4A" w:rsidRPr="00C73B4A" w:rsidRDefault="00C73B4A" w:rsidP="00C73B4A">
      <w:pPr>
        <w:widowControl w:val="0"/>
        <w:autoSpaceDE w:val="0"/>
        <w:autoSpaceDN w:val="0"/>
        <w:adjustRightInd w:val="0"/>
        <w:spacing w:after="0" w:line="240" w:lineRule="auto"/>
        <w:ind w:left="142"/>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На основании акта технического обследования от «__»_______ ____ г. № ______</w:t>
      </w:r>
    </w:p>
    <w:p w:rsidR="00C73B4A" w:rsidRPr="00C73B4A" w:rsidRDefault="00C73B4A" w:rsidP="00C73B4A">
      <w:pPr>
        <w:widowControl w:val="0"/>
        <w:autoSpaceDE w:val="0"/>
        <w:autoSpaceDN w:val="0"/>
        <w:adjustRightInd w:val="0"/>
        <w:spacing w:after="0" w:line="240" w:lineRule="auto"/>
        <w:ind w:left="142"/>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Настоящим разрешается провести ______________________________________________</w:t>
      </w:r>
    </w:p>
    <w:p w:rsidR="00C73B4A" w:rsidRPr="00C73B4A" w:rsidRDefault="00C73B4A" w:rsidP="00C73B4A">
      <w:pPr>
        <w:widowControl w:val="0"/>
        <w:autoSpaceDE w:val="0"/>
        <w:autoSpaceDN w:val="0"/>
        <w:adjustRightInd w:val="0"/>
        <w:spacing w:after="0" w:line="240" w:lineRule="auto"/>
        <w:ind w:left="142"/>
        <w:contextualSpacing/>
        <w:jc w:val="center"/>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(вырубку, опиловку)</w:t>
      </w:r>
    </w:p>
    <w:p w:rsidR="00C73B4A" w:rsidRPr="00C73B4A" w:rsidRDefault="00C73B4A" w:rsidP="00C73B4A">
      <w:pPr>
        <w:widowControl w:val="0"/>
        <w:autoSpaceDE w:val="0"/>
        <w:autoSpaceDN w:val="0"/>
        <w:adjustRightInd w:val="0"/>
        <w:spacing w:after="0" w:line="240" w:lineRule="auto"/>
        <w:ind w:left="142"/>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зеленых насаждений (вид, порода), шт.: _________________________________________</w:t>
      </w:r>
    </w:p>
    <w:p w:rsidR="00C73B4A" w:rsidRPr="00C73B4A" w:rsidRDefault="00C73B4A" w:rsidP="00C73B4A">
      <w:pPr>
        <w:widowControl w:val="0"/>
        <w:autoSpaceDE w:val="0"/>
        <w:autoSpaceDN w:val="0"/>
        <w:adjustRightInd w:val="0"/>
        <w:spacing w:after="0" w:line="240" w:lineRule="auto"/>
        <w:ind w:left="142"/>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____________________________________________________________________________</w:t>
      </w:r>
    </w:p>
    <w:p w:rsidR="00C73B4A" w:rsidRPr="00C73B4A" w:rsidRDefault="00C73B4A" w:rsidP="00C73B4A">
      <w:pPr>
        <w:widowControl w:val="0"/>
        <w:autoSpaceDE w:val="0"/>
        <w:autoSpaceDN w:val="0"/>
        <w:adjustRightInd w:val="0"/>
        <w:spacing w:after="0" w:line="240" w:lineRule="auto"/>
        <w:ind w:left="142"/>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____________________________________________________________________________</w:t>
      </w:r>
    </w:p>
    <w:p w:rsidR="00C73B4A" w:rsidRPr="00C73B4A" w:rsidRDefault="00C73B4A" w:rsidP="00C73B4A">
      <w:pPr>
        <w:widowControl w:val="0"/>
        <w:autoSpaceDE w:val="0"/>
        <w:autoSpaceDN w:val="0"/>
        <w:adjustRightInd w:val="0"/>
        <w:spacing w:after="0" w:line="240" w:lineRule="auto"/>
        <w:ind w:left="142"/>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по адресу: ____________________________________________________________________________</w:t>
      </w:r>
    </w:p>
    <w:p w:rsidR="00C73B4A" w:rsidRPr="00C73B4A" w:rsidRDefault="00C73B4A" w:rsidP="00C73B4A">
      <w:pPr>
        <w:widowControl w:val="0"/>
        <w:autoSpaceDE w:val="0"/>
        <w:autoSpaceDN w:val="0"/>
        <w:adjustRightInd w:val="0"/>
        <w:spacing w:after="0" w:line="240" w:lineRule="auto"/>
        <w:ind w:left="142"/>
        <w:contextualSpacing/>
        <w:textAlignment w:val="baseline"/>
        <w:rPr>
          <w:rFonts w:ascii="Times New Roman" w:eastAsia="Times New Roman" w:hAnsi="Times New Roman"/>
          <w:color w:val="000000"/>
          <w:sz w:val="24"/>
          <w:szCs w:val="24"/>
          <w:lang w:eastAsia="ru-RU"/>
        </w:rPr>
      </w:pPr>
    </w:p>
    <w:p w:rsidR="00C73B4A" w:rsidRPr="00C73B4A" w:rsidRDefault="00C73B4A" w:rsidP="00C73B4A">
      <w:pPr>
        <w:widowControl w:val="0"/>
        <w:autoSpaceDE w:val="0"/>
        <w:autoSpaceDN w:val="0"/>
        <w:adjustRightInd w:val="0"/>
        <w:spacing w:after="0" w:line="240" w:lineRule="auto"/>
        <w:ind w:left="142"/>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За вырубку зеленых насаждений заявитель обязан до производства работ оплатить восстановительную стоимость, в размере ____________________________________________________________________________</w:t>
      </w:r>
    </w:p>
    <w:p w:rsidR="00C73B4A" w:rsidRPr="00C73B4A" w:rsidRDefault="00C73B4A" w:rsidP="00C73B4A">
      <w:pPr>
        <w:widowControl w:val="0"/>
        <w:autoSpaceDE w:val="0"/>
        <w:autoSpaceDN w:val="0"/>
        <w:adjustRightInd w:val="0"/>
        <w:spacing w:after="0" w:line="240" w:lineRule="auto"/>
        <w:ind w:left="142"/>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____________________________________________________________________________</w:t>
      </w:r>
    </w:p>
    <w:p w:rsidR="00C73B4A" w:rsidRPr="00C73B4A" w:rsidRDefault="00C73B4A" w:rsidP="00C73B4A">
      <w:pPr>
        <w:widowControl w:val="0"/>
        <w:autoSpaceDE w:val="0"/>
        <w:autoSpaceDN w:val="0"/>
        <w:adjustRightInd w:val="0"/>
        <w:spacing w:after="0" w:line="240" w:lineRule="auto"/>
        <w:ind w:left="142"/>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Восстановительная стоимость оплачена, что подтверждается ______________________________________</w:t>
      </w:r>
    </w:p>
    <w:p w:rsidR="00C73B4A" w:rsidRPr="00C73B4A" w:rsidRDefault="00C73B4A" w:rsidP="00C73B4A">
      <w:pPr>
        <w:widowControl w:val="0"/>
        <w:autoSpaceDE w:val="0"/>
        <w:autoSpaceDN w:val="0"/>
        <w:adjustRightInd w:val="0"/>
        <w:spacing w:after="0" w:line="240" w:lineRule="auto"/>
        <w:ind w:left="142"/>
        <w:contextualSpacing/>
        <w:textAlignment w:val="baseline"/>
        <w:rPr>
          <w:rFonts w:ascii="Times New Roman" w:eastAsia="Times New Roman" w:hAnsi="Times New Roman"/>
          <w:color w:val="000000"/>
          <w:sz w:val="24"/>
          <w:szCs w:val="24"/>
          <w:lang w:eastAsia="ru-RU"/>
        </w:rPr>
      </w:pPr>
    </w:p>
    <w:p w:rsidR="00C73B4A" w:rsidRPr="00C73B4A" w:rsidRDefault="00C73B4A" w:rsidP="00C73B4A">
      <w:pPr>
        <w:widowControl w:val="0"/>
        <w:autoSpaceDE w:val="0"/>
        <w:autoSpaceDN w:val="0"/>
        <w:adjustRightInd w:val="0"/>
        <w:spacing w:after="0" w:line="240" w:lineRule="auto"/>
        <w:ind w:left="142"/>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При проведении вырубки деревьев и кустарников выкорчевка пней обязательна.</w:t>
      </w:r>
    </w:p>
    <w:p w:rsidR="00C73B4A" w:rsidRPr="00C73B4A" w:rsidRDefault="00C73B4A" w:rsidP="00C73B4A">
      <w:pPr>
        <w:widowControl w:val="0"/>
        <w:autoSpaceDE w:val="0"/>
        <w:autoSpaceDN w:val="0"/>
        <w:adjustRightInd w:val="0"/>
        <w:spacing w:after="0" w:line="240" w:lineRule="auto"/>
        <w:ind w:left="142"/>
        <w:contextualSpacing/>
        <w:textAlignment w:val="baseline"/>
        <w:rPr>
          <w:rFonts w:ascii="Times New Roman" w:eastAsia="Times New Roman" w:hAnsi="Times New Roman"/>
          <w:color w:val="000000"/>
          <w:sz w:val="24"/>
          <w:szCs w:val="24"/>
          <w:lang w:eastAsia="ru-RU"/>
        </w:rPr>
      </w:pPr>
    </w:p>
    <w:p w:rsidR="00C73B4A" w:rsidRPr="00C73B4A" w:rsidRDefault="00C73B4A" w:rsidP="00C73B4A">
      <w:pPr>
        <w:widowControl w:val="0"/>
        <w:shd w:val="clear" w:color="auto" w:fill="FFFFFF"/>
        <w:autoSpaceDE w:val="0"/>
        <w:autoSpaceDN w:val="0"/>
        <w:adjustRightInd w:val="0"/>
        <w:spacing w:after="0" w:line="240" w:lineRule="auto"/>
        <w:contextualSpacing/>
        <w:jc w:val="right"/>
        <w:textAlignment w:val="baseline"/>
        <w:outlineLvl w:val="2"/>
        <w:rPr>
          <w:rFonts w:ascii="Times New Roman" w:eastAsia="Times New Roman" w:hAnsi="Times New Roman"/>
          <w:bCs/>
          <w:color w:val="000000"/>
          <w:sz w:val="24"/>
          <w:szCs w:val="24"/>
          <w:lang w:eastAsia="ru-RU"/>
        </w:rPr>
      </w:pPr>
    </w:p>
    <w:p w:rsidR="00C73B4A" w:rsidRPr="00C73B4A" w:rsidRDefault="00C73B4A" w:rsidP="00C73B4A">
      <w:pPr>
        <w:widowControl w:val="0"/>
        <w:shd w:val="clear" w:color="auto" w:fill="FFFFFF"/>
        <w:autoSpaceDE w:val="0"/>
        <w:autoSpaceDN w:val="0"/>
        <w:adjustRightInd w:val="0"/>
        <w:spacing w:after="0" w:line="240" w:lineRule="auto"/>
        <w:contextualSpacing/>
        <w:textAlignment w:val="baseline"/>
        <w:outlineLvl w:val="2"/>
        <w:rPr>
          <w:rFonts w:ascii="Times New Roman" w:eastAsia="Times New Roman" w:hAnsi="Times New Roman"/>
          <w:bCs/>
          <w:color w:val="000000"/>
          <w:sz w:val="24"/>
          <w:szCs w:val="24"/>
          <w:lang w:eastAsia="ru-RU"/>
        </w:rPr>
      </w:pPr>
    </w:p>
    <w:p w:rsidR="00C73B4A" w:rsidRPr="00C73B4A" w:rsidRDefault="00C73B4A" w:rsidP="00C73B4A">
      <w:pPr>
        <w:widowControl w:val="0"/>
        <w:autoSpaceDE w:val="0"/>
        <w:autoSpaceDN w:val="0"/>
        <w:adjustRightInd w:val="0"/>
        <w:spacing w:after="0" w:line="240" w:lineRule="auto"/>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Глава Зоркальцевского сельского поселения</w:t>
      </w:r>
    </w:p>
    <w:p w:rsidR="00C73B4A" w:rsidRPr="00C73B4A" w:rsidRDefault="00C73B4A" w:rsidP="00C73B4A">
      <w:pPr>
        <w:widowControl w:val="0"/>
        <w:autoSpaceDE w:val="0"/>
        <w:autoSpaceDN w:val="0"/>
        <w:adjustRightInd w:val="0"/>
        <w:spacing w:after="0" w:line="240" w:lineRule="auto"/>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(Глава Администрации)                      ____________________ _________________________</w:t>
      </w:r>
    </w:p>
    <w:p w:rsidR="00C73B4A" w:rsidRPr="00C73B4A" w:rsidRDefault="00C73B4A" w:rsidP="00C73B4A">
      <w:pPr>
        <w:widowControl w:val="0"/>
        <w:autoSpaceDE w:val="0"/>
        <w:autoSpaceDN w:val="0"/>
        <w:adjustRightInd w:val="0"/>
        <w:spacing w:after="0" w:line="240" w:lineRule="auto"/>
        <w:ind w:firstLine="709"/>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ab/>
      </w:r>
      <w:r w:rsidRPr="00C73B4A">
        <w:rPr>
          <w:rFonts w:ascii="Times New Roman" w:eastAsia="Times New Roman" w:hAnsi="Times New Roman"/>
          <w:color w:val="000000"/>
          <w:sz w:val="24"/>
          <w:szCs w:val="24"/>
          <w:lang w:eastAsia="ru-RU"/>
        </w:rPr>
        <w:tab/>
      </w:r>
      <w:r w:rsidRPr="00C73B4A">
        <w:rPr>
          <w:rFonts w:ascii="Times New Roman" w:eastAsia="Times New Roman" w:hAnsi="Times New Roman"/>
          <w:color w:val="000000"/>
          <w:sz w:val="24"/>
          <w:szCs w:val="24"/>
          <w:lang w:eastAsia="ru-RU"/>
        </w:rPr>
        <w:tab/>
      </w:r>
      <w:r w:rsidRPr="00C73B4A">
        <w:rPr>
          <w:rFonts w:ascii="Times New Roman" w:eastAsia="Times New Roman" w:hAnsi="Times New Roman"/>
          <w:color w:val="000000"/>
          <w:sz w:val="24"/>
          <w:szCs w:val="24"/>
          <w:lang w:eastAsia="ru-RU"/>
        </w:rPr>
        <w:tab/>
      </w:r>
      <w:r w:rsidRPr="00C73B4A">
        <w:rPr>
          <w:rFonts w:ascii="Times New Roman" w:eastAsia="Times New Roman" w:hAnsi="Times New Roman"/>
          <w:color w:val="000000"/>
          <w:sz w:val="24"/>
          <w:szCs w:val="24"/>
          <w:lang w:eastAsia="ru-RU"/>
        </w:rPr>
        <w:tab/>
      </w:r>
      <w:r w:rsidRPr="00C73B4A">
        <w:rPr>
          <w:rFonts w:ascii="Times New Roman" w:eastAsia="Times New Roman" w:hAnsi="Times New Roman"/>
          <w:color w:val="000000"/>
          <w:sz w:val="24"/>
          <w:szCs w:val="24"/>
          <w:lang w:eastAsia="ru-RU"/>
        </w:rPr>
        <w:tab/>
      </w:r>
      <w:r w:rsidRPr="00C73B4A">
        <w:rPr>
          <w:rFonts w:ascii="Times New Roman" w:eastAsia="Times New Roman" w:hAnsi="Times New Roman"/>
          <w:color w:val="000000"/>
          <w:sz w:val="24"/>
          <w:szCs w:val="24"/>
          <w:lang w:eastAsia="ru-RU"/>
        </w:rPr>
        <w:tab/>
        <w:t>(подпись)</w:t>
      </w:r>
      <w:r w:rsidRPr="00C73B4A">
        <w:rPr>
          <w:rFonts w:ascii="Times New Roman" w:eastAsia="Times New Roman" w:hAnsi="Times New Roman"/>
          <w:color w:val="000000"/>
          <w:sz w:val="24"/>
          <w:szCs w:val="24"/>
          <w:lang w:eastAsia="ru-RU"/>
        </w:rPr>
        <w:tab/>
        <w:t xml:space="preserve">(расшифровка подписи) </w:t>
      </w:r>
    </w:p>
    <w:p w:rsidR="00C73B4A" w:rsidRPr="00C73B4A" w:rsidRDefault="00C73B4A" w:rsidP="00C73B4A">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C73B4A" w:rsidRPr="00C73B4A" w:rsidRDefault="00C73B4A" w:rsidP="00C73B4A">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C73B4A">
        <w:rPr>
          <w:rFonts w:ascii="Times New Roman" w:eastAsia="Times New Roman" w:hAnsi="Times New Roman"/>
          <w:b/>
          <w:sz w:val="24"/>
          <w:szCs w:val="24"/>
          <w:lang w:eastAsia="ru-RU"/>
        </w:rPr>
        <w:br w:type="page"/>
      </w:r>
    </w:p>
    <w:p w:rsidR="00C73B4A" w:rsidRPr="00C73B4A" w:rsidRDefault="00C73B4A" w:rsidP="00C73B4A">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C73B4A" w:rsidRPr="00C73B4A" w:rsidRDefault="00C73B4A" w:rsidP="00C73B4A">
      <w:pPr>
        <w:widowControl w:val="0"/>
        <w:autoSpaceDE w:val="0"/>
        <w:autoSpaceDN w:val="0"/>
        <w:adjustRightInd w:val="0"/>
        <w:spacing w:after="0" w:line="240" w:lineRule="auto"/>
        <w:jc w:val="right"/>
        <w:rPr>
          <w:rFonts w:ascii="Times New Roman" w:eastAsia="Times New Roman" w:hAnsi="Times New Roman"/>
          <w:color w:val="000000"/>
          <w:sz w:val="24"/>
          <w:szCs w:val="24"/>
          <w:lang w:eastAsia="ru-RU"/>
        </w:rPr>
      </w:pPr>
      <w:r w:rsidRPr="00C73B4A">
        <w:rPr>
          <w:rFonts w:ascii="Times New Roman" w:eastAsia="Times New Roman" w:hAnsi="Times New Roman"/>
          <w:bCs/>
          <w:sz w:val="24"/>
          <w:szCs w:val="24"/>
          <w:lang w:eastAsia="ru-RU"/>
        </w:rPr>
        <w:t xml:space="preserve">                                                                     </w:t>
      </w:r>
      <w:r w:rsidRPr="00C73B4A">
        <w:rPr>
          <w:rFonts w:ascii="Times New Roman" w:eastAsia="Times New Roman" w:hAnsi="Times New Roman"/>
          <w:color w:val="000000"/>
          <w:sz w:val="24"/>
          <w:szCs w:val="24"/>
          <w:lang w:eastAsia="ru-RU"/>
        </w:rPr>
        <w:t xml:space="preserve">Приложение </w:t>
      </w:r>
    </w:p>
    <w:p w:rsidR="00C73B4A" w:rsidRPr="00C73B4A" w:rsidRDefault="00C73B4A" w:rsidP="00C73B4A">
      <w:pPr>
        <w:widowControl w:val="0"/>
        <w:pBdr>
          <w:top w:val="nil"/>
          <w:left w:val="nil"/>
          <w:bottom w:val="nil"/>
          <w:right w:val="nil"/>
          <w:between w:val="nil"/>
        </w:pBdr>
        <w:shd w:val="clear" w:color="auto" w:fill="FFFFFF"/>
        <w:autoSpaceDE w:val="0"/>
        <w:autoSpaceDN w:val="0"/>
        <w:adjustRightInd w:val="0"/>
        <w:spacing w:after="0" w:line="240" w:lineRule="auto"/>
        <w:ind w:left="3402"/>
        <w:jc w:val="right"/>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к разрешению на право вырубки зеленых насаждений</w:t>
      </w:r>
    </w:p>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bCs/>
          <w:sz w:val="24"/>
          <w:szCs w:val="24"/>
          <w:lang w:eastAsia="ru-RU"/>
        </w:rPr>
      </w:pPr>
      <w:r w:rsidRPr="00C73B4A">
        <w:rPr>
          <w:rFonts w:ascii="Times New Roman" w:eastAsia="Times New Roman" w:hAnsi="Times New Roman"/>
          <w:bCs/>
          <w:sz w:val="24"/>
          <w:szCs w:val="24"/>
          <w:lang w:eastAsia="ru-RU"/>
        </w:rPr>
        <w:t xml:space="preserve">                             </w:t>
      </w:r>
      <w:bookmarkEnd w:id="33"/>
    </w:p>
    <w:p w:rsidR="00C73B4A" w:rsidRPr="00C73B4A" w:rsidRDefault="00C73B4A" w:rsidP="00C73B4A">
      <w:pPr>
        <w:widowControl w:val="0"/>
        <w:shd w:val="clear" w:color="auto" w:fill="FFFFFF"/>
        <w:autoSpaceDE w:val="0"/>
        <w:autoSpaceDN w:val="0"/>
        <w:adjustRightInd w:val="0"/>
        <w:spacing w:after="0" w:line="240" w:lineRule="auto"/>
        <w:contextualSpacing/>
        <w:jc w:val="center"/>
        <w:textAlignment w:val="baseline"/>
        <w:outlineLvl w:val="2"/>
        <w:rPr>
          <w:rFonts w:ascii="Times New Roman" w:eastAsia="Times New Roman" w:hAnsi="Times New Roman"/>
          <w:bCs/>
          <w:color w:val="000000"/>
          <w:lang w:eastAsia="ru-RU"/>
        </w:rPr>
      </w:pPr>
    </w:p>
    <w:p w:rsidR="00C73B4A" w:rsidRPr="00C73B4A" w:rsidRDefault="00C73B4A" w:rsidP="00C73B4A">
      <w:pPr>
        <w:widowControl w:val="0"/>
        <w:shd w:val="clear" w:color="auto" w:fill="FFFFFF"/>
        <w:autoSpaceDE w:val="0"/>
        <w:autoSpaceDN w:val="0"/>
        <w:adjustRightInd w:val="0"/>
        <w:spacing w:after="0" w:line="240" w:lineRule="auto"/>
        <w:contextualSpacing/>
        <w:jc w:val="center"/>
        <w:textAlignment w:val="baseline"/>
        <w:outlineLvl w:val="2"/>
        <w:rPr>
          <w:rFonts w:ascii="Times New Roman" w:eastAsia="Times New Roman" w:hAnsi="Times New Roman"/>
          <w:bCs/>
          <w:color w:val="000000"/>
          <w:sz w:val="24"/>
          <w:szCs w:val="24"/>
          <w:lang w:eastAsia="ru-RU"/>
        </w:rPr>
      </w:pPr>
      <w:r w:rsidRPr="00C73B4A">
        <w:rPr>
          <w:rFonts w:ascii="Times New Roman" w:eastAsia="Times New Roman" w:hAnsi="Times New Roman"/>
          <w:bCs/>
          <w:color w:val="000000"/>
          <w:sz w:val="24"/>
          <w:szCs w:val="24"/>
          <w:lang w:eastAsia="ru-RU"/>
        </w:rPr>
        <w:t>Акт технического обследования зеленых насаждений</w:t>
      </w:r>
    </w:p>
    <w:p w:rsidR="00C73B4A" w:rsidRPr="00C73B4A" w:rsidRDefault="00C73B4A" w:rsidP="00C73B4A">
      <w:pPr>
        <w:widowControl w:val="0"/>
        <w:tabs>
          <w:tab w:val="left" w:pos="9639"/>
        </w:tabs>
        <w:autoSpaceDE w:val="0"/>
        <w:autoSpaceDN w:val="0"/>
        <w:adjustRightInd w:val="0"/>
        <w:spacing w:after="0" w:line="240" w:lineRule="auto"/>
        <w:ind w:right="-285"/>
        <w:contextualSpacing/>
        <w:textAlignment w:val="baseline"/>
        <w:rPr>
          <w:rFonts w:ascii="Times New Roman" w:eastAsia="Times New Roman" w:hAnsi="Times New Roman"/>
          <w:color w:val="000000"/>
          <w:sz w:val="24"/>
          <w:szCs w:val="24"/>
          <w:lang w:eastAsia="ru-RU"/>
        </w:rPr>
      </w:pPr>
    </w:p>
    <w:p w:rsidR="00C73B4A" w:rsidRPr="00C73B4A" w:rsidRDefault="00C73B4A" w:rsidP="00C73B4A">
      <w:pPr>
        <w:widowControl w:val="0"/>
        <w:autoSpaceDE w:val="0"/>
        <w:autoSpaceDN w:val="0"/>
        <w:adjustRightInd w:val="0"/>
        <w:spacing w:after="0" w:line="240" w:lineRule="auto"/>
        <w:ind w:right="-1"/>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 xml:space="preserve">«__»___________ ____ года </w:t>
      </w:r>
      <w:r w:rsidRPr="00C73B4A">
        <w:rPr>
          <w:rFonts w:ascii="Times New Roman" w:eastAsia="Times New Roman" w:hAnsi="Times New Roman"/>
          <w:color w:val="000000"/>
          <w:sz w:val="24"/>
          <w:szCs w:val="24"/>
          <w:lang w:eastAsia="ru-RU"/>
        </w:rPr>
        <w:tab/>
      </w:r>
      <w:r w:rsidRPr="00C73B4A">
        <w:rPr>
          <w:rFonts w:ascii="Times New Roman" w:eastAsia="Times New Roman" w:hAnsi="Times New Roman"/>
          <w:color w:val="000000"/>
          <w:sz w:val="24"/>
          <w:szCs w:val="24"/>
          <w:lang w:eastAsia="ru-RU"/>
        </w:rPr>
        <w:tab/>
      </w:r>
      <w:r w:rsidRPr="00C73B4A">
        <w:rPr>
          <w:rFonts w:ascii="Times New Roman" w:eastAsia="Times New Roman" w:hAnsi="Times New Roman"/>
          <w:color w:val="000000"/>
          <w:sz w:val="24"/>
          <w:szCs w:val="24"/>
          <w:lang w:eastAsia="ru-RU"/>
        </w:rPr>
        <w:tab/>
      </w:r>
      <w:r w:rsidRPr="00C73B4A">
        <w:rPr>
          <w:rFonts w:ascii="Times New Roman" w:eastAsia="Times New Roman" w:hAnsi="Times New Roman"/>
          <w:color w:val="000000"/>
          <w:sz w:val="24"/>
          <w:szCs w:val="24"/>
          <w:lang w:eastAsia="ru-RU"/>
        </w:rPr>
        <w:tab/>
      </w:r>
      <w:r w:rsidRPr="00C73B4A">
        <w:rPr>
          <w:rFonts w:ascii="Times New Roman" w:eastAsia="Times New Roman" w:hAnsi="Times New Roman"/>
          <w:color w:val="000000"/>
          <w:sz w:val="24"/>
          <w:szCs w:val="24"/>
          <w:lang w:eastAsia="ru-RU"/>
        </w:rPr>
        <w:tab/>
      </w:r>
      <w:r w:rsidRPr="00C73B4A">
        <w:rPr>
          <w:rFonts w:ascii="Times New Roman" w:eastAsia="Times New Roman" w:hAnsi="Times New Roman"/>
          <w:color w:val="000000"/>
          <w:sz w:val="24"/>
          <w:szCs w:val="24"/>
          <w:lang w:eastAsia="ru-RU"/>
        </w:rPr>
        <w:tab/>
      </w:r>
      <w:r w:rsidRPr="00C73B4A">
        <w:rPr>
          <w:rFonts w:ascii="Times New Roman" w:eastAsia="Times New Roman" w:hAnsi="Times New Roman"/>
          <w:color w:val="000000"/>
          <w:sz w:val="24"/>
          <w:szCs w:val="24"/>
          <w:lang w:eastAsia="ru-RU"/>
        </w:rPr>
        <w:tab/>
        <w:t>_______</w:t>
      </w:r>
    </w:p>
    <w:p w:rsidR="00C73B4A" w:rsidRPr="00C73B4A" w:rsidRDefault="00C73B4A" w:rsidP="00C73B4A">
      <w:pPr>
        <w:widowControl w:val="0"/>
        <w:tabs>
          <w:tab w:val="left" w:pos="9639"/>
        </w:tabs>
        <w:autoSpaceDE w:val="0"/>
        <w:autoSpaceDN w:val="0"/>
        <w:adjustRightInd w:val="0"/>
        <w:spacing w:after="0" w:line="240" w:lineRule="auto"/>
        <w:contextualSpacing/>
        <w:textAlignment w:val="baseline"/>
        <w:rPr>
          <w:rFonts w:ascii="Times New Roman" w:eastAsia="Times New Roman" w:hAnsi="Times New Roman"/>
          <w:color w:val="000000"/>
          <w:sz w:val="24"/>
          <w:szCs w:val="24"/>
          <w:lang w:eastAsia="ru-RU"/>
        </w:rPr>
      </w:pPr>
    </w:p>
    <w:p w:rsidR="00C73B4A" w:rsidRPr="00C73B4A" w:rsidRDefault="00C73B4A" w:rsidP="00C73B4A">
      <w:pPr>
        <w:widowControl w:val="0"/>
        <w:tabs>
          <w:tab w:val="left" w:pos="9639"/>
        </w:tabs>
        <w:autoSpaceDE w:val="0"/>
        <w:autoSpaceDN w:val="0"/>
        <w:adjustRightInd w:val="0"/>
        <w:spacing w:after="0" w:line="240" w:lineRule="auto"/>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Комиссия в составе:</w:t>
      </w:r>
    </w:p>
    <w:p w:rsidR="00C73B4A" w:rsidRPr="00C73B4A" w:rsidRDefault="00C73B4A" w:rsidP="00C73B4A">
      <w:pPr>
        <w:widowControl w:val="0"/>
        <w:autoSpaceDE w:val="0"/>
        <w:autoSpaceDN w:val="0"/>
        <w:adjustRightInd w:val="0"/>
        <w:spacing w:after="0" w:line="240" w:lineRule="auto"/>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1. ___________________________________________________________________________</w:t>
      </w:r>
    </w:p>
    <w:p w:rsidR="00C73B4A" w:rsidRPr="00C73B4A" w:rsidRDefault="00C73B4A" w:rsidP="00C73B4A">
      <w:pPr>
        <w:widowControl w:val="0"/>
        <w:autoSpaceDE w:val="0"/>
        <w:autoSpaceDN w:val="0"/>
        <w:adjustRightInd w:val="0"/>
        <w:spacing w:after="0" w:line="240" w:lineRule="auto"/>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2. ___________________________________________________________________________</w:t>
      </w:r>
    </w:p>
    <w:p w:rsidR="00C73B4A" w:rsidRPr="00C73B4A" w:rsidRDefault="00C73B4A" w:rsidP="00C73B4A">
      <w:pPr>
        <w:widowControl w:val="0"/>
        <w:autoSpaceDE w:val="0"/>
        <w:autoSpaceDN w:val="0"/>
        <w:adjustRightInd w:val="0"/>
        <w:spacing w:after="0" w:line="240" w:lineRule="auto"/>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3. ___________________________________________________________________________</w:t>
      </w:r>
    </w:p>
    <w:p w:rsidR="00C73B4A" w:rsidRPr="00C73B4A" w:rsidRDefault="00C73B4A" w:rsidP="00C73B4A">
      <w:pPr>
        <w:widowControl w:val="0"/>
        <w:autoSpaceDE w:val="0"/>
        <w:autoSpaceDN w:val="0"/>
        <w:adjustRightInd w:val="0"/>
        <w:spacing w:after="0" w:line="240" w:lineRule="auto"/>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4. ___________________________________________________________________________</w:t>
      </w:r>
    </w:p>
    <w:p w:rsidR="00C73B4A" w:rsidRPr="00C73B4A" w:rsidRDefault="00C73B4A" w:rsidP="00C73B4A">
      <w:pPr>
        <w:widowControl w:val="0"/>
        <w:autoSpaceDE w:val="0"/>
        <w:autoSpaceDN w:val="0"/>
        <w:adjustRightInd w:val="0"/>
        <w:spacing w:after="0" w:line="240" w:lineRule="auto"/>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провели техническое обследование зеленых насаждений, расположенных по адресу:</w:t>
      </w:r>
    </w:p>
    <w:p w:rsidR="00C73B4A" w:rsidRPr="00C73B4A" w:rsidRDefault="00C73B4A" w:rsidP="00C73B4A">
      <w:pPr>
        <w:widowControl w:val="0"/>
        <w:autoSpaceDE w:val="0"/>
        <w:autoSpaceDN w:val="0"/>
        <w:adjustRightInd w:val="0"/>
        <w:spacing w:after="0" w:line="240" w:lineRule="auto"/>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____________________________________________________________________________</w:t>
      </w:r>
    </w:p>
    <w:p w:rsidR="00C73B4A" w:rsidRPr="00C73B4A" w:rsidRDefault="00C73B4A" w:rsidP="00C73B4A">
      <w:pPr>
        <w:widowControl w:val="0"/>
        <w:autoSpaceDE w:val="0"/>
        <w:autoSpaceDN w:val="0"/>
        <w:adjustRightInd w:val="0"/>
        <w:spacing w:after="0" w:line="240" w:lineRule="auto"/>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Основание: _____________________________________________________________________________</w:t>
      </w:r>
    </w:p>
    <w:p w:rsidR="00C73B4A" w:rsidRPr="00C73B4A" w:rsidRDefault="00C73B4A" w:rsidP="00C73B4A">
      <w:pPr>
        <w:widowControl w:val="0"/>
        <w:autoSpaceDE w:val="0"/>
        <w:autoSpaceDN w:val="0"/>
        <w:adjustRightInd w:val="0"/>
        <w:spacing w:after="0" w:line="240" w:lineRule="auto"/>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Заявитель:</w:t>
      </w:r>
    </w:p>
    <w:p w:rsidR="00C73B4A" w:rsidRPr="00C73B4A" w:rsidRDefault="00C73B4A" w:rsidP="00C73B4A">
      <w:pPr>
        <w:widowControl w:val="0"/>
        <w:autoSpaceDE w:val="0"/>
        <w:autoSpaceDN w:val="0"/>
        <w:adjustRightInd w:val="0"/>
        <w:spacing w:after="0" w:line="240" w:lineRule="auto"/>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_____________________________________________________________________________</w:t>
      </w:r>
    </w:p>
    <w:p w:rsidR="00C73B4A" w:rsidRPr="00C73B4A" w:rsidRDefault="00C73B4A" w:rsidP="00C73B4A">
      <w:pPr>
        <w:widowControl w:val="0"/>
        <w:autoSpaceDE w:val="0"/>
        <w:autoSpaceDN w:val="0"/>
        <w:adjustRightInd w:val="0"/>
        <w:spacing w:after="0" w:line="240" w:lineRule="auto"/>
        <w:contextualSpacing/>
        <w:textAlignment w:val="baseline"/>
        <w:rPr>
          <w:rFonts w:ascii="Times New Roman" w:eastAsia="Times New Roman" w:hAnsi="Times New Roman"/>
          <w:color w:val="000000"/>
          <w:sz w:val="24"/>
          <w:szCs w:val="24"/>
          <w:lang w:eastAsia="ru-RU"/>
        </w:rPr>
      </w:pPr>
    </w:p>
    <w:p w:rsidR="00C73B4A" w:rsidRPr="00C73B4A" w:rsidRDefault="00C73B4A" w:rsidP="00C73B4A">
      <w:pPr>
        <w:widowControl w:val="0"/>
        <w:autoSpaceDE w:val="0"/>
        <w:autoSpaceDN w:val="0"/>
        <w:adjustRightInd w:val="0"/>
        <w:spacing w:after="0" w:line="240" w:lineRule="auto"/>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В результате обследования установлено:</w:t>
      </w:r>
    </w:p>
    <w:tbl>
      <w:tblPr>
        <w:tblW w:w="9696" w:type="dxa"/>
        <w:tblInd w:w="8" w:type="dxa"/>
        <w:tblCellMar>
          <w:left w:w="0" w:type="dxa"/>
          <w:right w:w="0" w:type="dxa"/>
        </w:tblCellMar>
        <w:tblLook w:val="04A0" w:firstRow="1" w:lastRow="0" w:firstColumn="1" w:lastColumn="0" w:noHBand="0" w:noVBand="1"/>
      </w:tblPr>
      <w:tblGrid>
        <w:gridCol w:w="547"/>
        <w:gridCol w:w="1333"/>
        <w:gridCol w:w="1703"/>
        <w:gridCol w:w="1657"/>
        <w:gridCol w:w="1305"/>
        <w:gridCol w:w="1630"/>
        <w:gridCol w:w="1521"/>
      </w:tblGrid>
      <w:tr w:rsidR="00C73B4A" w:rsidRPr="00C73B4A" w:rsidTr="009768E1">
        <w:trPr>
          <w:trHeight w:val="16"/>
        </w:trPr>
        <w:tc>
          <w:tcPr>
            <w:tcW w:w="547" w:type="dxa"/>
            <w:tcBorders>
              <w:top w:val="nil"/>
              <w:left w:val="nil"/>
              <w:bottom w:val="nil"/>
              <w:right w:val="nil"/>
            </w:tcBorders>
            <w:shd w:val="clear" w:color="auto" w:fill="auto"/>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333" w:type="dxa"/>
            <w:tcBorders>
              <w:top w:val="nil"/>
              <w:left w:val="nil"/>
              <w:bottom w:val="nil"/>
              <w:right w:val="nil"/>
            </w:tcBorders>
            <w:shd w:val="clear" w:color="auto" w:fill="auto"/>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703" w:type="dxa"/>
            <w:tcBorders>
              <w:top w:val="nil"/>
              <w:left w:val="nil"/>
              <w:bottom w:val="nil"/>
              <w:right w:val="nil"/>
            </w:tcBorders>
            <w:shd w:val="clear" w:color="auto" w:fill="auto"/>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657" w:type="dxa"/>
            <w:tcBorders>
              <w:top w:val="nil"/>
              <w:left w:val="nil"/>
              <w:bottom w:val="nil"/>
              <w:right w:val="nil"/>
            </w:tcBorders>
            <w:shd w:val="clear" w:color="auto" w:fill="auto"/>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305" w:type="dxa"/>
            <w:tcBorders>
              <w:top w:val="nil"/>
              <w:left w:val="nil"/>
              <w:bottom w:val="nil"/>
              <w:right w:val="nil"/>
            </w:tcBorders>
            <w:shd w:val="clear" w:color="auto" w:fill="auto"/>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630" w:type="dxa"/>
            <w:tcBorders>
              <w:top w:val="nil"/>
              <w:left w:val="nil"/>
              <w:bottom w:val="nil"/>
              <w:right w:val="nil"/>
            </w:tcBorders>
            <w:shd w:val="clear" w:color="auto" w:fill="auto"/>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521" w:type="dxa"/>
            <w:tcBorders>
              <w:top w:val="nil"/>
              <w:left w:val="nil"/>
              <w:bottom w:val="nil"/>
              <w:right w:val="nil"/>
            </w:tcBorders>
            <w:shd w:val="clear" w:color="auto" w:fill="auto"/>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r>
      <w:tr w:rsidR="00C73B4A" w:rsidRPr="00C73B4A" w:rsidTr="009768E1">
        <w:trPr>
          <w:trHeight w:val="943"/>
        </w:trPr>
        <w:tc>
          <w:tcPr>
            <w:tcW w:w="5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jc w:val="center"/>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w:t>
            </w:r>
          </w:p>
        </w:tc>
        <w:tc>
          <w:tcPr>
            <w:tcW w:w="13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jc w:val="center"/>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Порода (видовой состав)</w:t>
            </w:r>
          </w:p>
        </w:tc>
        <w:tc>
          <w:tcPr>
            <w:tcW w:w="1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jc w:val="center"/>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Количество</w:t>
            </w: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jc w:val="center"/>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Диаметр в см</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jc w:val="center"/>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Стоим.в руб. за ед.</w:t>
            </w: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jc w:val="center"/>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Сумма в руб.</w:t>
            </w:r>
          </w:p>
        </w:tc>
        <w:tc>
          <w:tcPr>
            <w:tcW w:w="15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jc w:val="center"/>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Состояние</w:t>
            </w:r>
          </w:p>
        </w:tc>
      </w:tr>
      <w:tr w:rsidR="00C73B4A" w:rsidRPr="00C73B4A" w:rsidTr="009768E1">
        <w:trPr>
          <w:trHeight w:val="303"/>
        </w:trPr>
        <w:tc>
          <w:tcPr>
            <w:tcW w:w="5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jc w:val="center"/>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1</w:t>
            </w:r>
          </w:p>
        </w:tc>
        <w:tc>
          <w:tcPr>
            <w:tcW w:w="13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jc w:val="center"/>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2</w:t>
            </w:r>
          </w:p>
        </w:tc>
        <w:tc>
          <w:tcPr>
            <w:tcW w:w="1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jc w:val="center"/>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3</w:t>
            </w: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jc w:val="center"/>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4</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jc w:val="center"/>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5</w:t>
            </w: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jc w:val="center"/>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6</w:t>
            </w:r>
          </w:p>
        </w:tc>
        <w:tc>
          <w:tcPr>
            <w:tcW w:w="15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jc w:val="center"/>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7</w:t>
            </w:r>
          </w:p>
        </w:tc>
      </w:tr>
      <w:tr w:rsidR="00C73B4A" w:rsidRPr="00C73B4A" w:rsidTr="009768E1">
        <w:trPr>
          <w:trHeight w:val="303"/>
        </w:trPr>
        <w:tc>
          <w:tcPr>
            <w:tcW w:w="5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3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5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r>
      <w:tr w:rsidR="00C73B4A" w:rsidRPr="00C73B4A" w:rsidTr="009768E1">
        <w:trPr>
          <w:trHeight w:val="320"/>
        </w:trPr>
        <w:tc>
          <w:tcPr>
            <w:tcW w:w="5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3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5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r>
      <w:tr w:rsidR="00C73B4A" w:rsidRPr="00C73B4A" w:rsidTr="009768E1">
        <w:trPr>
          <w:trHeight w:val="303"/>
        </w:trPr>
        <w:tc>
          <w:tcPr>
            <w:tcW w:w="5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3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5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r>
      <w:tr w:rsidR="00C73B4A" w:rsidRPr="00C73B4A" w:rsidTr="009768E1">
        <w:trPr>
          <w:trHeight w:val="320"/>
        </w:trPr>
        <w:tc>
          <w:tcPr>
            <w:tcW w:w="5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3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5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r>
      <w:tr w:rsidR="00C73B4A" w:rsidRPr="00C73B4A" w:rsidTr="009768E1">
        <w:trPr>
          <w:trHeight w:val="303"/>
        </w:trPr>
        <w:tc>
          <w:tcPr>
            <w:tcW w:w="5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3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5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r>
      <w:tr w:rsidR="00C73B4A" w:rsidRPr="00C73B4A" w:rsidTr="009768E1">
        <w:trPr>
          <w:trHeight w:val="303"/>
        </w:trPr>
        <w:tc>
          <w:tcPr>
            <w:tcW w:w="5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3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Итого:</w:t>
            </w:r>
          </w:p>
        </w:tc>
        <w:tc>
          <w:tcPr>
            <w:tcW w:w="1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c>
          <w:tcPr>
            <w:tcW w:w="15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color w:val="000000"/>
                <w:sz w:val="24"/>
                <w:szCs w:val="24"/>
                <w:lang w:eastAsia="ru-RU"/>
              </w:rPr>
            </w:pPr>
          </w:p>
        </w:tc>
      </w:tr>
    </w:tbl>
    <w:p w:rsidR="00C73B4A" w:rsidRPr="00C73B4A" w:rsidRDefault="00C73B4A" w:rsidP="00C73B4A">
      <w:pPr>
        <w:widowControl w:val="0"/>
        <w:autoSpaceDE w:val="0"/>
        <w:autoSpaceDN w:val="0"/>
        <w:adjustRightInd w:val="0"/>
        <w:spacing w:after="0" w:line="240" w:lineRule="auto"/>
        <w:contextualSpacing/>
        <w:textAlignment w:val="baseline"/>
        <w:rPr>
          <w:rFonts w:ascii="Times New Roman" w:eastAsia="Times New Roman" w:hAnsi="Times New Roman"/>
          <w:color w:val="000000"/>
          <w:sz w:val="24"/>
          <w:szCs w:val="24"/>
          <w:lang w:eastAsia="ru-RU"/>
        </w:rPr>
      </w:pPr>
    </w:p>
    <w:p w:rsidR="00C73B4A" w:rsidRPr="00C73B4A" w:rsidRDefault="00C73B4A" w:rsidP="00C73B4A">
      <w:pPr>
        <w:widowControl w:val="0"/>
        <w:autoSpaceDE w:val="0"/>
        <w:autoSpaceDN w:val="0"/>
        <w:adjustRightInd w:val="0"/>
        <w:spacing w:after="0" w:line="240" w:lineRule="auto"/>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Заключение о целесообразности вырубки (опиловки) обследованных зеленых насаждений:</w:t>
      </w:r>
    </w:p>
    <w:p w:rsidR="00C73B4A" w:rsidRPr="00C73B4A" w:rsidRDefault="00C73B4A" w:rsidP="00C73B4A">
      <w:pPr>
        <w:widowControl w:val="0"/>
        <w:autoSpaceDE w:val="0"/>
        <w:autoSpaceDN w:val="0"/>
        <w:adjustRightInd w:val="0"/>
        <w:spacing w:after="0" w:line="240" w:lineRule="auto"/>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_____________________________________________________________________________</w:t>
      </w:r>
    </w:p>
    <w:p w:rsidR="00C73B4A" w:rsidRPr="00C73B4A" w:rsidRDefault="00C73B4A" w:rsidP="00C73B4A">
      <w:pPr>
        <w:widowControl w:val="0"/>
        <w:autoSpaceDE w:val="0"/>
        <w:autoSpaceDN w:val="0"/>
        <w:adjustRightInd w:val="0"/>
        <w:spacing w:after="0" w:line="240" w:lineRule="auto"/>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_____________________________________________________________________________</w:t>
      </w:r>
    </w:p>
    <w:p w:rsidR="00C73B4A" w:rsidRPr="00C73B4A" w:rsidRDefault="00C73B4A" w:rsidP="00C73B4A">
      <w:pPr>
        <w:widowControl w:val="0"/>
        <w:autoSpaceDE w:val="0"/>
        <w:autoSpaceDN w:val="0"/>
        <w:adjustRightInd w:val="0"/>
        <w:spacing w:after="0" w:line="240" w:lineRule="auto"/>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Размер восстановительной стоимости:</w:t>
      </w:r>
    </w:p>
    <w:p w:rsidR="00C73B4A" w:rsidRPr="00C73B4A" w:rsidRDefault="00C73B4A" w:rsidP="00C73B4A">
      <w:pPr>
        <w:widowControl w:val="0"/>
        <w:autoSpaceDE w:val="0"/>
        <w:autoSpaceDN w:val="0"/>
        <w:adjustRightInd w:val="0"/>
        <w:spacing w:after="0" w:line="240" w:lineRule="auto"/>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_____________________________________________________________________________</w:t>
      </w:r>
    </w:p>
    <w:p w:rsidR="00C73B4A" w:rsidRPr="00C73B4A" w:rsidRDefault="00C73B4A" w:rsidP="00C73B4A">
      <w:pPr>
        <w:widowControl w:val="0"/>
        <w:autoSpaceDE w:val="0"/>
        <w:autoSpaceDN w:val="0"/>
        <w:adjustRightInd w:val="0"/>
        <w:spacing w:after="0" w:line="240" w:lineRule="auto"/>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 xml:space="preserve">______________________________________________________ рублей </w:t>
      </w:r>
    </w:p>
    <w:p w:rsidR="00C73B4A" w:rsidRPr="00C73B4A" w:rsidRDefault="00C73B4A" w:rsidP="00C73B4A">
      <w:pPr>
        <w:widowControl w:val="0"/>
        <w:autoSpaceDE w:val="0"/>
        <w:autoSpaceDN w:val="0"/>
        <w:adjustRightInd w:val="0"/>
        <w:spacing w:after="0" w:line="240" w:lineRule="auto"/>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 xml:space="preserve">Работы по вырубке выполнять после оплаты восстановительной стоимости </w:t>
      </w:r>
    </w:p>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r w:rsidRPr="00C73B4A">
        <w:rPr>
          <w:rFonts w:ascii="Times New Roman" w:eastAsia="Times New Roman" w:hAnsi="Times New Roman"/>
          <w:color w:val="000000"/>
          <w:sz w:val="24"/>
          <w:szCs w:val="24"/>
          <w:lang w:eastAsia="ru-RU"/>
        </w:rPr>
        <w:t>_______________________________________________________________</w:t>
      </w:r>
    </w:p>
    <w:p w:rsidR="00C73B4A" w:rsidRPr="00C73B4A" w:rsidRDefault="00C73B4A" w:rsidP="00C73B4A">
      <w:pPr>
        <w:widowControl w:val="0"/>
        <w:autoSpaceDE w:val="0"/>
        <w:autoSpaceDN w:val="0"/>
        <w:adjustRightInd w:val="0"/>
        <w:spacing w:after="0" w:line="240" w:lineRule="auto"/>
        <w:contextualSpacing/>
        <w:textAlignment w:val="baseline"/>
        <w:rPr>
          <w:rFonts w:ascii="Times New Roman" w:eastAsia="Times New Roman" w:hAnsi="Times New Roman"/>
          <w:color w:val="000000"/>
          <w:sz w:val="24"/>
          <w:szCs w:val="24"/>
          <w:lang w:eastAsia="ru-RU"/>
        </w:rPr>
      </w:pPr>
    </w:p>
    <w:p w:rsidR="00C73B4A" w:rsidRPr="00C73B4A" w:rsidRDefault="00C73B4A" w:rsidP="00C73B4A">
      <w:pPr>
        <w:widowControl w:val="0"/>
        <w:autoSpaceDE w:val="0"/>
        <w:autoSpaceDN w:val="0"/>
        <w:adjustRightInd w:val="0"/>
        <w:spacing w:after="0" w:line="240" w:lineRule="auto"/>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Представитель заявителя (организации)</w:t>
      </w:r>
    </w:p>
    <w:p w:rsidR="00C73B4A" w:rsidRPr="00C73B4A" w:rsidRDefault="00C73B4A" w:rsidP="00C73B4A">
      <w:pPr>
        <w:widowControl w:val="0"/>
        <w:autoSpaceDE w:val="0"/>
        <w:autoSpaceDN w:val="0"/>
        <w:adjustRightInd w:val="0"/>
        <w:spacing w:after="0" w:line="240" w:lineRule="auto"/>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________________________________________________________________</w:t>
      </w:r>
    </w:p>
    <w:p w:rsidR="00C73B4A" w:rsidRPr="00C73B4A" w:rsidRDefault="00C73B4A" w:rsidP="00C73B4A">
      <w:pPr>
        <w:widowControl w:val="0"/>
        <w:autoSpaceDE w:val="0"/>
        <w:autoSpaceDN w:val="0"/>
        <w:adjustRightInd w:val="0"/>
        <w:spacing w:after="0" w:line="240" w:lineRule="auto"/>
        <w:contextualSpacing/>
        <w:jc w:val="right"/>
        <w:rPr>
          <w:rFonts w:ascii="Times New Roman" w:eastAsia="Times New Roman" w:hAnsi="Times New Roman"/>
          <w:sz w:val="24"/>
          <w:szCs w:val="24"/>
          <w:lang w:eastAsia="ru-RU"/>
        </w:rPr>
      </w:pPr>
    </w:p>
    <w:p w:rsidR="00C73B4A" w:rsidRPr="00C73B4A" w:rsidRDefault="00C73B4A" w:rsidP="00C73B4A">
      <w:pPr>
        <w:widowControl w:val="0"/>
        <w:autoSpaceDE w:val="0"/>
        <w:autoSpaceDN w:val="0"/>
        <w:adjustRightInd w:val="0"/>
        <w:spacing w:after="0" w:line="240" w:lineRule="auto"/>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Председатель Комиссии             ____________________ _________________________</w:t>
      </w:r>
    </w:p>
    <w:p w:rsidR="00C73B4A" w:rsidRPr="00C73B4A" w:rsidRDefault="00C73B4A" w:rsidP="00C73B4A">
      <w:pPr>
        <w:widowControl w:val="0"/>
        <w:autoSpaceDE w:val="0"/>
        <w:autoSpaceDN w:val="0"/>
        <w:adjustRightInd w:val="0"/>
        <w:spacing w:after="0" w:line="240" w:lineRule="auto"/>
        <w:ind w:firstLine="709"/>
        <w:contextualSpacing/>
        <w:textAlignment w:val="baseline"/>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ab/>
      </w:r>
      <w:r w:rsidRPr="00C73B4A">
        <w:rPr>
          <w:rFonts w:ascii="Times New Roman" w:eastAsia="Times New Roman" w:hAnsi="Times New Roman"/>
          <w:color w:val="000000"/>
          <w:sz w:val="24"/>
          <w:szCs w:val="24"/>
          <w:lang w:eastAsia="ru-RU"/>
        </w:rPr>
        <w:tab/>
      </w:r>
      <w:r w:rsidRPr="00C73B4A">
        <w:rPr>
          <w:rFonts w:ascii="Times New Roman" w:eastAsia="Times New Roman" w:hAnsi="Times New Roman"/>
          <w:color w:val="000000"/>
          <w:sz w:val="24"/>
          <w:szCs w:val="24"/>
          <w:lang w:eastAsia="ru-RU"/>
        </w:rPr>
        <w:tab/>
      </w:r>
      <w:r w:rsidRPr="00C73B4A">
        <w:rPr>
          <w:rFonts w:ascii="Times New Roman" w:eastAsia="Times New Roman" w:hAnsi="Times New Roman"/>
          <w:color w:val="000000"/>
          <w:sz w:val="24"/>
          <w:szCs w:val="24"/>
          <w:lang w:eastAsia="ru-RU"/>
        </w:rPr>
        <w:tab/>
      </w:r>
      <w:r w:rsidRPr="00C73B4A">
        <w:rPr>
          <w:rFonts w:ascii="Times New Roman" w:eastAsia="Times New Roman" w:hAnsi="Times New Roman"/>
          <w:color w:val="000000"/>
          <w:sz w:val="24"/>
          <w:szCs w:val="24"/>
          <w:lang w:eastAsia="ru-RU"/>
        </w:rPr>
        <w:tab/>
      </w:r>
      <w:r w:rsidRPr="00C73B4A">
        <w:rPr>
          <w:rFonts w:ascii="Times New Roman" w:eastAsia="Times New Roman" w:hAnsi="Times New Roman"/>
          <w:color w:val="000000"/>
          <w:sz w:val="24"/>
          <w:szCs w:val="24"/>
          <w:lang w:eastAsia="ru-RU"/>
        </w:rPr>
        <w:tab/>
      </w:r>
      <w:r w:rsidRPr="00C73B4A">
        <w:rPr>
          <w:rFonts w:ascii="Times New Roman" w:eastAsia="Times New Roman" w:hAnsi="Times New Roman"/>
          <w:color w:val="000000"/>
          <w:sz w:val="24"/>
          <w:szCs w:val="24"/>
          <w:lang w:eastAsia="ru-RU"/>
        </w:rPr>
        <w:tab/>
        <w:t>(подпись)</w:t>
      </w:r>
      <w:r w:rsidRPr="00C73B4A">
        <w:rPr>
          <w:rFonts w:ascii="Times New Roman" w:eastAsia="Times New Roman" w:hAnsi="Times New Roman"/>
          <w:color w:val="000000"/>
          <w:sz w:val="24"/>
          <w:szCs w:val="24"/>
          <w:lang w:eastAsia="ru-RU"/>
        </w:rPr>
        <w:tab/>
        <w:t xml:space="preserve">(расшифровка подписи) </w:t>
      </w:r>
    </w:p>
    <w:p w:rsidR="00C73B4A" w:rsidRPr="00C73B4A" w:rsidRDefault="00C73B4A" w:rsidP="00C73B4A">
      <w:pPr>
        <w:widowControl w:val="0"/>
        <w:autoSpaceDE w:val="0"/>
        <w:autoSpaceDN w:val="0"/>
        <w:adjustRightInd w:val="0"/>
        <w:spacing w:after="0" w:line="240" w:lineRule="auto"/>
        <w:contextualSpacing/>
        <w:jc w:val="right"/>
        <w:rPr>
          <w:rFonts w:ascii="Times New Roman" w:eastAsia="Times New Roman" w:hAnsi="Times New Roman"/>
          <w:lang w:eastAsia="ru-RU"/>
        </w:rPr>
      </w:pPr>
    </w:p>
    <w:p w:rsidR="00C73B4A" w:rsidRPr="00C73B4A" w:rsidRDefault="00C73B4A" w:rsidP="00C73B4A">
      <w:pPr>
        <w:widowControl w:val="0"/>
        <w:autoSpaceDE w:val="0"/>
        <w:autoSpaceDN w:val="0"/>
        <w:adjustRightInd w:val="0"/>
        <w:spacing w:after="0" w:line="240" w:lineRule="auto"/>
        <w:contextualSpacing/>
        <w:jc w:val="right"/>
        <w:rPr>
          <w:rFonts w:ascii="Times New Roman" w:eastAsia="Times New Roman" w:hAnsi="Times New Roman"/>
          <w:lang w:eastAsia="ru-RU"/>
        </w:rPr>
      </w:pPr>
    </w:p>
    <w:p w:rsidR="00C73B4A" w:rsidRPr="00C73B4A" w:rsidRDefault="00C73B4A" w:rsidP="00C73B4A">
      <w:pPr>
        <w:widowControl w:val="0"/>
        <w:autoSpaceDE w:val="0"/>
        <w:autoSpaceDN w:val="0"/>
        <w:adjustRightInd w:val="0"/>
        <w:spacing w:after="0" w:line="240" w:lineRule="auto"/>
        <w:jc w:val="right"/>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 xml:space="preserve">Приложение </w:t>
      </w:r>
    </w:p>
    <w:p w:rsidR="00C73B4A" w:rsidRPr="00C73B4A" w:rsidRDefault="00C73B4A" w:rsidP="00C73B4A">
      <w:pPr>
        <w:widowControl w:val="0"/>
        <w:pBdr>
          <w:top w:val="nil"/>
          <w:left w:val="nil"/>
          <w:bottom w:val="nil"/>
          <w:right w:val="nil"/>
          <w:between w:val="nil"/>
        </w:pBdr>
        <w:shd w:val="clear" w:color="auto" w:fill="FFFFFF"/>
        <w:autoSpaceDE w:val="0"/>
        <w:autoSpaceDN w:val="0"/>
        <w:adjustRightInd w:val="0"/>
        <w:spacing w:after="0" w:line="240" w:lineRule="auto"/>
        <w:ind w:left="3402"/>
        <w:jc w:val="right"/>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к разрешению на право вырубки зеленых насаждений</w:t>
      </w:r>
    </w:p>
    <w:p w:rsidR="00C73B4A" w:rsidRPr="00C73B4A" w:rsidRDefault="00C73B4A" w:rsidP="00C73B4A">
      <w:pPr>
        <w:widowControl w:val="0"/>
        <w:autoSpaceDE w:val="0"/>
        <w:autoSpaceDN w:val="0"/>
        <w:adjustRightInd w:val="0"/>
        <w:spacing w:after="0" w:line="240" w:lineRule="auto"/>
        <w:ind w:left="5387"/>
        <w:jc w:val="right"/>
        <w:rPr>
          <w:rFonts w:ascii="Times New Roman" w:eastAsia="Times New Roman" w:hAnsi="Times New Roman"/>
          <w:color w:val="000000"/>
          <w:sz w:val="24"/>
          <w:szCs w:val="24"/>
          <w:lang w:eastAsia="ru-RU"/>
        </w:rPr>
      </w:pPr>
    </w:p>
    <w:p w:rsidR="00C73B4A" w:rsidRPr="00C73B4A" w:rsidRDefault="00C73B4A" w:rsidP="00C73B4A">
      <w:pPr>
        <w:widowControl w:val="0"/>
        <w:autoSpaceDE w:val="0"/>
        <w:autoSpaceDN w:val="0"/>
        <w:adjustRightInd w:val="0"/>
        <w:spacing w:after="0" w:line="240" w:lineRule="auto"/>
        <w:ind w:left="5387"/>
        <w:jc w:val="right"/>
        <w:rPr>
          <w:rFonts w:ascii="Times New Roman" w:eastAsia="Times New Roman" w:hAnsi="Times New Roman"/>
          <w:color w:val="000000"/>
          <w:sz w:val="24"/>
          <w:szCs w:val="24"/>
          <w:u w:val="single"/>
          <w:lang w:eastAsia="ru-RU"/>
        </w:rPr>
      </w:pPr>
      <w:r w:rsidRPr="00C73B4A">
        <w:rPr>
          <w:rFonts w:ascii="Times New Roman" w:eastAsia="Times New Roman" w:hAnsi="Times New Roman"/>
          <w:color w:val="000000"/>
          <w:sz w:val="24"/>
          <w:szCs w:val="24"/>
          <w:lang w:eastAsia="ru-RU"/>
        </w:rPr>
        <w:t>Регистрационный № ______________</w:t>
      </w:r>
    </w:p>
    <w:p w:rsidR="00C73B4A" w:rsidRPr="00C73B4A" w:rsidRDefault="00C73B4A" w:rsidP="00C73B4A">
      <w:pPr>
        <w:widowControl w:val="0"/>
        <w:autoSpaceDE w:val="0"/>
        <w:autoSpaceDN w:val="0"/>
        <w:adjustRightInd w:val="0"/>
        <w:spacing w:after="0" w:line="240" w:lineRule="auto"/>
        <w:ind w:left="5387"/>
        <w:jc w:val="right"/>
        <w:rPr>
          <w:rFonts w:ascii="Times New Roman" w:eastAsia="Times New Roman" w:hAnsi="Times New Roman"/>
          <w:color w:val="000000"/>
          <w:sz w:val="24"/>
          <w:szCs w:val="24"/>
          <w:lang w:eastAsia="ru-RU"/>
        </w:rPr>
      </w:pPr>
      <w:r w:rsidRPr="00C73B4A">
        <w:rPr>
          <w:rFonts w:ascii="Times New Roman" w:eastAsia="Times New Roman" w:hAnsi="Times New Roman"/>
          <w:color w:val="000000"/>
          <w:sz w:val="24"/>
          <w:szCs w:val="24"/>
          <w:lang w:eastAsia="ru-RU"/>
        </w:rPr>
        <w:t>Дата: _______________</w:t>
      </w:r>
    </w:p>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C73B4A" w:rsidRPr="00C73B4A" w:rsidRDefault="00C73B4A" w:rsidP="00C73B4A">
      <w:pPr>
        <w:widowControl w:val="0"/>
        <w:autoSpaceDE w:val="0"/>
        <w:autoSpaceDN w:val="0"/>
        <w:adjustRightInd w:val="0"/>
        <w:spacing w:after="0" w:line="240" w:lineRule="auto"/>
        <w:jc w:val="center"/>
        <w:outlineLvl w:val="2"/>
        <w:rPr>
          <w:rFonts w:ascii="Times New Roman" w:eastAsia="Times New Roman" w:hAnsi="Times New Roman"/>
          <w:b/>
          <w:bCs/>
          <w:color w:val="000000"/>
          <w:sz w:val="24"/>
          <w:szCs w:val="24"/>
          <w:lang w:eastAsia="ru-RU"/>
        </w:rPr>
      </w:pPr>
      <w:bookmarkStart w:id="34" w:name="_Toc104681582"/>
      <w:r w:rsidRPr="00C73B4A">
        <w:rPr>
          <w:rFonts w:ascii="Times New Roman" w:eastAsia="Times New Roman" w:hAnsi="Times New Roman"/>
          <w:b/>
          <w:bCs/>
          <w:color w:val="000000"/>
          <w:sz w:val="24"/>
          <w:szCs w:val="24"/>
          <w:lang w:eastAsia="ru-RU"/>
        </w:rPr>
        <w:t xml:space="preserve">СХЕМА УЧАСТКА </w:t>
      </w:r>
    </w:p>
    <w:p w:rsidR="00C73B4A" w:rsidRPr="00C73B4A" w:rsidRDefault="00C73B4A" w:rsidP="00C73B4A">
      <w:pPr>
        <w:widowControl w:val="0"/>
        <w:autoSpaceDE w:val="0"/>
        <w:autoSpaceDN w:val="0"/>
        <w:adjustRightInd w:val="0"/>
        <w:spacing w:after="0" w:line="240" w:lineRule="auto"/>
        <w:jc w:val="center"/>
        <w:outlineLvl w:val="2"/>
        <w:rPr>
          <w:rFonts w:ascii="Times New Roman" w:eastAsia="Times New Roman" w:hAnsi="Times New Roman"/>
          <w:b/>
          <w:bCs/>
          <w:color w:val="000000"/>
          <w:sz w:val="24"/>
          <w:szCs w:val="24"/>
          <w:lang w:eastAsia="ru-RU"/>
        </w:rPr>
      </w:pPr>
      <w:r w:rsidRPr="00C73B4A">
        <w:rPr>
          <w:rFonts w:ascii="Times New Roman" w:eastAsia="Times New Roman" w:hAnsi="Times New Roman"/>
          <w:b/>
          <w:bCs/>
          <w:color w:val="000000"/>
          <w:sz w:val="24"/>
          <w:szCs w:val="24"/>
          <w:lang w:eastAsia="ru-RU"/>
        </w:rPr>
        <w:t xml:space="preserve">С НАНЕСЕНИЕМ ЗЕЛЕНЫХ НАСАЖДЕНИЙ, </w:t>
      </w:r>
    </w:p>
    <w:p w:rsidR="00C73B4A" w:rsidRPr="00C73B4A" w:rsidRDefault="00C73B4A" w:rsidP="00C73B4A">
      <w:pPr>
        <w:widowControl w:val="0"/>
        <w:autoSpaceDE w:val="0"/>
        <w:autoSpaceDN w:val="0"/>
        <w:adjustRightInd w:val="0"/>
        <w:spacing w:after="0" w:line="240" w:lineRule="auto"/>
        <w:jc w:val="center"/>
        <w:outlineLvl w:val="2"/>
        <w:rPr>
          <w:rFonts w:ascii="Times New Roman" w:eastAsia="Times New Roman" w:hAnsi="Times New Roman"/>
          <w:b/>
          <w:bCs/>
          <w:color w:val="000000"/>
          <w:sz w:val="24"/>
          <w:szCs w:val="24"/>
          <w:lang w:eastAsia="ru-RU"/>
        </w:rPr>
      </w:pPr>
      <w:r w:rsidRPr="00C73B4A">
        <w:rPr>
          <w:rFonts w:ascii="Times New Roman" w:eastAsia="Times New Roman" w:hAnsi="Times New Roman"/>
          <w:b/>
          <w:bCs/>
          <w:color w:val="000000"/>
          <w:sz w:val="24"/>
          <w:szCs w:val="24"/>
          <w:lang w:eastAsia="ru-RU"/>
        </w:rPr>
        <w:t>ПОДЛЕЖАЩИХ ВЫРУБКЕ</w:t>
      </w:r>
      <w:bookmarkEnd w:id="34"/>
    </w:p>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bCs/>
          <w:i/>
          <w:iCs/>
          <w:sz w:val="24"/>
          <w:szCs w:val="24"/>
          <w:lang w:eastAsia="ru-RU"/>
        </w:rPr>
      </w:pPr>
      <w:r w:rsidRPr="00C73B4A">
        <w:rPr>
          <w:rFonts w:ascii="Times New Roman" w:eastAsia="Times New Roman" w:hAnsi="Times New Roman"/>
          <w:bCs/>
          <w:i/>
          <w:iCs/>
          <w:sz w:val="24"/>
          <w:szCs w:val="24"/>
          <w:lang w:eastAsia="ru-RU"/>
        </w:rPr>
        <w:t xml:space="preserve"> </w:t>
      </w:r>
      <w:r w:rsidRPr="00C73B4A">
        <w:rPr>
          <w:rFonts w:ascii="Times New Roman" w:eastAsia="Times New Roman" w:hAnsi="Times New Roman"/>
          <w:bCs/>
          <w:i/>
          <w:iCs/>
          <w:sz w:val="24"/>
          <w:szCs w:val="24"/>
          <w:lang w:eastAsia="ru-RU"/>
        </w:rPr>
        <w:br/>
      </w:r>
    </w:p>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bCs/>
          <w:i/>
          <w:iCs/>
          <w:sz w:val="24"/>
          <w:szCs w:val="24"/>
          <w:lang w:eastAsia="ru-RU"/>
        </w:rPr>
      </w:pPr>
    </w:p>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bCs/>
          <w:i/>
          <w:iCs/>
          <w:sz w:val="24"/>
          <w:szCs w:val="24"/>
          <w:lang w:eastAsia="ru-RU"/>
        </w:rPr>
      </w:pPr>
    </w:p>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bCs/>
          <w:i/>
          <w:iCs/>
          <w:sz w:val="24"/>
          <w:szCs w:val="24"/>
          <w:lang w:eastAsia="ru-RU"/>
        </w:rPr>
      </w:pPr>
    </w:p>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bCs/>
          <w:i/>
          <w:iCs/>
          <w:sz w:val="24"/>
          <w:szCs w:val="24"/>
          <w:lang w:eastAsia="ru-RU"/>
        </w:rPr>
      </w:pPr>
    </w:p>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bCs/>
          <w:i/>
          <w:iCs/>
          <w:sz w:val="24"/>
          <w:szCs w:val="24"/>
          <w:lang w:eastAsia="ru-RU"/>
        </w:rPr>
      </w:pPr>
    </w:p>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bCs/>
          <w:i/>
          <w:iCs/>
          <w:sz w:val="24"/>
          <w:szCs w:val="24"/>
          <w:lang w:eastAsia="ru-RU"/>
        </w:rPr>
      </w:pPr>
    </w:p>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bCs/>
          <w:i/>
          <w:iCs/>
          <w:sz w:val="24"/>
          <w:szCs w:val="24"/>
          <w:lang w:eastAsia="ru-RU"/>
        </w:rPr>
      </w:pPr>
    </w:p>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bCs/>
          <w:i/>
          <w:iCs/>
          <w:sz w:val="24"/>
          <w:szCs w:val="24"/>
          <w:lang w:eastAsia="ru-RU"/>
        </w:rPr>
      </w:pPr>
    </w:p>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bCs/>
          <w:i/>
          <w:iCs/>
          <w:sz w:val="24"/>
          <w:szCs w:val="24"/>
          <w:lang w:eastAsia="ru-RU"/>
        </w:rPr>
      </w:pPr>
    </w:p>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p>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bl>
      <w:tblPr>
        <w:tblW w:w="0" w:type="auto"/>
        <w:tblLook w:val="04A0" w:firstRow="1" w:lastRow="0" w:firstColumn="1" w:lastColumn="0" w:noHBand="0" w:noVBand="1"/>
      </w:tblPr>
      <w:tblGrid>
        <w:gridCol w:w="4960"/>
        <w:gridCol w:w="4393"/>
      </w:tblGrid>
      <w:tr w:rsidR="00C73B4A" w:rsidRPr="00C73B4A" w:rsidTr="009768E1">
        <w:tc>
          <w:tcPr>
            <w:tcW w:w="5098" w:type="dxa"/>
            <w:tcBorders>
              <w:right w:val="single" w:sz="4" w:space="0" w:color="auto"/>
            </w:tcBorders>
          </w:tcPr>
          <w:p w:rsidR="00C73B4A" w:rsidRPr="00C73B4A" w:rsidRDefault="00C73B4A" w:rsidP="00C73B4A">
            <w:pPr>
              <w:widowControl w:val="0"/>
              <w:autoSpaceDE w:val="0"/>
              <w:autoSpaceDN w:val="0"/>
              <w:adjustRightInd w:val="0"/>
              <w:spacing w:after="160" w:line="259" w:lineRule="auto"/>
              <w:ind w:left="350" w:right="262"/>
              <w:jc w:val="center"/>
              <w:rPr>
                <w:rFonts w:ascii="Times New Roman" w:eastAsia="Times New Roman" w:hAnsi="Times New Roman"/>
                <w:b/>
                <w:bCs/>
                <w:sz w:val="24"/>
                <w:szCs w:val="24"/>
                <w:lang w:eastAsia="ru-RU"/>
              </w:rPr>
            </w:pPr>
            <w:r w:rsidRPr="00C73B4A">
              <w:rPr>
                <w:rFonts w:ascii="Times New Roman" w:eastAsia="Times New Roman" w:hAnsi="Times New Roman"/>
                <w:b/>
                <w:bCs/>
                <w:sz w:val="24"/>
                <w:szCs w:val="24"/>
                <w:lang w:eastAsia="ru-RU"/>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tcPr>
          <w:p w:rsidR="00C73B4A" w:rsidRPr="00C73B4A" w:rsidRDefault="00C73B4A" w:rsidP="00C73B4A">
            <w:pPr>
              <w:widowControl w:val="0"/>
              <w:autoSpaceDE w:val="0"/>
              <w:autoSpaceDN w:val="0"/>
              <w:adjustRightInd w:val="0"/>
              <w:spacing w:after="0" w:line="240" w:lineRule="auto"/>
              <w:ind w:left="350" w:right="262"/>
              <w:jc w:val="center"/>
              <w:rPr>
                <w:rFonts w:ascii="Times New Roman" w:eastAsia="Times New Roman" w:hAnsi="Times New Roman"/>
                <w:b/>
                <w:bCs/>
                <w:sz w:val="24"/>
                <w:szCs w:val="24"/>
                <w:lang w:eastAsia="ru-RU"/>
              </w:rPr>
            </w:pPr>
            <w:r w:rsidRPr="00C73B4A">
              <w:rPr>
                <w:rFonts w:ascii="Times New Roman" w:eastAsia="Times New Roman" w:hAnsi="Times New Roman"/>
                <w:b/>
                <w:bCs/>
                <w:sz w:val="24"/>
                <w:szCs w:val="24"/>
                <w:lang w:eastAsia="ru-RU"/>
              </w:rPr>
              <w:t>Подпись, Сведения об</w:t>
            </w:r>
          </w:p>
          <w:p w:rsidR="00C73B4A" w:rsidRPr="00C73B4A" w:rsidRDefault="00C73B4A" w:rsidP="00C73B4A">
            <w:pPr>
              <w:widowControl w:val="0"/>
              <w:autoSpaceDE w:val="0"/>
              <w:autoSpaceDN w:val="0"/>
              <w:adjustRightInd w:val="0"/>
              <w:spacing w:after="0" w:line="240" w:lineRule="auto"/>
              <w:ind w:left="350" w:right="262"/>
              <w:jc w:val="center"/>
              <w:rPr>
                <w:rFonts w:ascii="Times New Roman" w:eastAsia="Times New Roman" w:hAnsi="Times New Roman"/>
                <w:b/>
                <w:bCs/>
                <w:sz w:val="24"/>
                <w:szCs w:val="24"/>
                <w:lang w:eastAsia="ru-RU"/>
              </w:rPr>
            </w:pPr>
            <w:r w:rsidRPr="00C73B4A">
              <w:rPr>
                <w:rFonts w:ascii="Times New Roman" w:eastAsia="Times New Roman" w:hAnsi="Times New Roman"/>
                <w:b/>
                <w:bCs/>
                <w:sz w:val="24"/>
                <w:szCs w:val="24"/>
                <w:lang w:eastAsia="ru-RU"/>
              </w:rPr>
              <w:t>электронной</w:t>
            </w:r>
          </w:p>
          <w:p w:rsidR="00C73B4A" w:rsidRPr="00C73B4A" w:rsidRDefault="00C73B4A" w:rsidP="00C73B4A">
            <w:pPr>
              <w:widowControl w:val="0"/>
              <w:autoSpaceDE w:val="0"/>
              <w:autoSpaceDN w:val="0"/>
              <w:adjustRightInd w:val="0"/>
              <w:spacing w:after="0" w:line="240" w:lineRule="auto"/>
              <w:ind w:left="350" w:right="262"/>
              <w:jc w:val="center"/>
              <w:rPr>
                <w:rFonts w:ascii="Times New Roman" w:eastAsia="Times New Roman" w:hAnsi="Times New Roman"/>
                <w:b/>
                <w:bCs/>
                <w:sz w:val="24"/>
                <w:szCs w:val="24"/>
                <w:lang w:eastAsia="ru-RU"/>
              </w:rPr>
            </w:pPr>
            <w:r w:rsidRPr="00C73B4A">
              <w:rPr>
                <w:rFonts w:ascii="Times New Roman" w:eastAsia="Times New Roman" w:hAnsi="Times New Roman"/>
                <w:b/>
                <w:bCs/>
                <w:sz w:val="24"/>
                <w:szCs w:val="24"/>
                <w:lang w:eastAsia="ru-RU"/>
              </w:rPr>
              <w:t>подписи</w:t>
            </w:r>
          </w:p>
        </w:tc>
      </w:tr>
    </w:tbl>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C73B4A" w:rsidRPr="00C73B4A" w:rsidRDefault="00C73B4A" w:rsidP="00C73B4A">
      <w:pPr>
        <w:widowControl w:val="0"/>
        <w:autoSpaceDE w:val="0"/>
        <w:autoSpaceDN w:val="0"/>
        <w:adjustRightInd w:val="0"/>
        <w:spacing w:after="160" w:line="259" w:lineRule="auto"/>
        <w:rPr>
          <w:rFonts w:ascii="Times New Roman" w:eastAsia="Times New Roman" w:hAnsi="Times New Roman"/>
          <w:color w:val="000000"/>
          <w:sz w:val="24"/>
          <w:szCs w:val="24"/>
          <w:lang w:eastAsia="ru-RU"/>
        </w:rPr>
      </w:pPr>
    </w:p>
    <w:p w:rsidR="00C73B4A" w:rsidRPr="00C73B4A" w:rsidRDefault="00C73B4A" w:rsidP="00C73B4A">
      <w:pPr>
        <w:widowControl w:val="0"/>
        <w:autoSpaceDE w:val="0"/>
        <w:autoSpaceDN w:val="0"/>
        <w:adjustRightInd w:val="0"/>
        <w:spacing w:after="160" w:line="259" w:lineRule="auto"/>
        <w:rPr>
          <w:rFonts w:ascii="Times New Roman" w:eastAsia="Times New Roman" w:hAnsi="Times New Roman"/>
          <w:color w:val="000000"/>
          <w:sz w:val="24"/>
          <w:szCs w:val="24"/>
          <w:lang w:eastAsia="ru-RU"/>
        </w:rPr>
      </w:pPr>
    </w:p>
    <w:p w:rsidR="00C73B4A" w:rsidRPr="00C73B4A" w:rsidRDefault="00C73B4A" w:rsidP="00C73B4A">
      <w:pPr>
        <w:widowControl w:val="0"/>
        <w:autoSpaceDE w:val="0"/>
        <w:autoSpaceDN w:val="0"/>
        <w:adjustRightInd w:val="0"/>
        <w:spacing w:after="160" w:line="259" w:lineRule="auto"/>
        <w:rPr>
          <w:rFonts w:ascii="Times New Roman" w:eastAsia="Times New Roman" w:hAnsi="Times New Roman"/>
          <w:color w:val="000000"/>
          <w:sz w:val="24"/>
          <w:szCs w:val="24"/>
          <w:lang w:eastAsia="ru-RU"/>
        </w:rPr>
      </w:pPr>
    </w:p>
    <w:p w:rsidR="00C73B4A" w:rsidRPr="00C73B4A" w:rsidRDefault="00C73B4A" w:rsidP="00C73B4A">
      <w:pPr>
        <w:widowControl w:val="0"/>
        <w:autoSpaceDE w:val="0"/>
        <w:autoSpaceDN w:val="0"/>
        <w:adjustRightInd w:val="0"/>
        <w:spacing w:after="160" w:line="240" w:lineRule="auto"/>
        <w:contextualSpacing/>
        <w:jc w:val="right"/>
        <w:rPr>
          <w:rFonts w:ascii="Times New Roman" w:eastAsia="Times New Roman" w:hAnsi="Times New Roman"/>
          <w:spacing w:val="1"/>
          <w:sz w:val="24"/>
          <w:szCs w:val="24"/>
          <w:lang w:eastAsia="ru-RU"/>
        </w:rPr>
      </w:pPr>
      <w:r w:rsidRPr="00C73B4A">
        <w:rPr>
          <w:rFonts w:ascii="Times New Roman" w:eastAsia="Times New Roman" w:hAnsi="Times New Roman"/>
          <w:color w:val="000000"/>
          <w:sz w:val="24"/>
          <w:szCs w:val="24"/>
          <w:lang w:eastAsia="ru-RU"/>
        </w:rPr>
        <w:br w:type="page"/>
      </w:r>
      <w:bookmarkStart w:id="35" w:name="_Toc88758303"/>
      <w:bookmarkStart w:id="36" w:name="_Toc53139387"/>
      <w:bookmarkStart w:id="37" w:name="_Toc53576932"/>
      <w:r w:rsidRPr="00C73B4A">
        <w:rPr>
          <w:rFonts w:ascii="Times New Roman" w:eastAsia="Times New Roman" w:hAnsi="Times New Roman"/>
          <w:sz w:val="24"/>
          <w:szCs w:val="24"/>
          <w:lang w:eastAsia="ru-RU"/>
        </w:rPr>
        <w:t>Приложение № 4</w:t>
      </w:r>
      <w:r w:rsidRPr="00C73B4A">
        <w:rPr>
          <w:rFonts w:ascii="Times New Roman" w:eastAsia="Times New Roman" w:hAnsi="Times New Roman"/>
          <w:spacing w:val="1"/>
          <w:sz w:val="24"/>
          <w:szCs w:val="24"/>
          <w:lang w:eastAsia="ru-RU"/>
        </w:rPr>
        <w:t xml:space="preserve"> </w:t>
      </w:r>
    </w:p>
    <w:p w:rsidR="00C73B4A" w:rsidRPr="00C73B4A" w:rsidRDefault="00C73B4A" w:rsidP="00C73B4A">
      <w:pPr>
        <w:widowControl w:val="0"/>
        <w:autoSpaceDE w:val="0"/>
        <w:autoSpaceDN w:val="0"/>
        <w:adjustRightInd w:val="0"/>
        <w:spacing w:after="160" w:line="240" w:lineRule="auto"/>
        <w:contextualSpacing/>
        <w:jc w:val="right"/>
        <w:rPr>
          <w:rFonts w:ascii="Times New Roman" w:eastAsia="Times New Roman" w:hAnsi="Times New Roman"/>
          <w:spacing w:val="1"/>
          <w:sz w:val="24"/>
          <w:szCs w:val="24"/>
          <w:lang w:eastAsia="ru-RU"/>
        </w:rPr>
      </w:pPr>
      <w:r w:rsidRPr="00C73B4A">
        <w:rPr>
          <w:rFonts w:ascii="Times New Roman" w:eastAsia="Times New Roman" w:hAnsi="Times New Roman"/>
          <w:sz w:val="24"/>
          <w:szCs w:val="24"/>
          <w:lang w:eastAsia="ru-RU"/>
        </w:rPr>
        <w:t>к</w:t>
      </w:r>
      <w:r w:rsidRPr="00C73B4A">
        <w:rPr>
          <w:rFonts w:ascii="Times New Roman" w:eastAsia="Times New Roman" w:hAnsi="Times New Roman"/>
          <w:spacing w:val="4"/>
          <w:sz w:val="24"/>
          <w:szCs w:val="24"/>
          <w:lang w:eastAsia="ru-RU"/>
        </w:rPr>
        <w:t xml:space="preserve"> </w:t>
      </w:r>
      <w:r w:rsidRPr="00C73B4A">
        <w:rPr>
          <w:rFonts w:ascii="Times New Roman" w:eastAsia="Times New Roman" w:hAnsi="Times New Roman"/>
          <w:sz w:val="24"/>
          <w:szCs w:val="24"/>
          <w:lang w:eastAsia="ru-RU"/>
        </w:rPr>
        <w:t>Административному</w:t>
      </w:r>
      <w:r w:rsidRPr="00C73B4A">
        <w:rPr>
          <w:rFonts w:ascii="Times New Roman" w:eastAsia="Times New Roman" w:hAnsi="Times New Roman"/>
          <w:spacing w:val="5"/>
          <w:sz w:val="24"/>
          <w:szCs w:val="24"/>
          <w:lang w:eastAsia="ru-RU"/>
        </w:rPr>
        <w:t xml:space="preserve"> </w:t>
      </w:r>
      <w:r w:rsidRPr="00C73B4A">
        <w:rPr>
          <w:rFonts w:ascii="Times New Roman" w:eastAsia="Times New Roman" w:hAnsi="Times New Roman"/>
          <w:sz w:val="24"/>
          <w:szCs w:val="24"/>
          <w:lang w:eastAsia="ru-RU"/>
        </w:rPr>
        <w:t>регламенту</w:t>
      </w:r>
      <w:r w:rsidRPr="00C73B4A">
        <w:rPr>
          <w:rFonts w:ascii="Times New Roman" w:eastAsia="Times New Roman" w:hAnsi="Times New Roman"/>
          <w:spacing w:val="1"/>
          <w:sz w:val="24"/>
          <w:szCs w:val="24"/>
          <w:lang w:eastAsia="ru-RU"/>
        </w:rPr>
        <w:t xml:space="preserve"> </w:t>
      </w:r>
    </w:p>
    <w:p w:rsidR="00C73B4A" w:rsidRPr="00C73B4A" w:rsidRDefault="00C73B4A" w:rsidP="00C73B4A">
      <w:pPr>
        <w:widowControl w:val="0"/>
        <w:autoSpaceDE w:val="0"/>
        <w:autoSpaceDN w:val="0"/>
        <w:adjustRightInd w:val="0"/>
        <w:spacing w:after="160" w:line="240" w:lineRule="auto"/>
        <w:contextualSpacing/>
        <w:jc w:val="right"/>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по</w:t>
      </w:r>
      <w:r w:rsidRPr="00C73B4A">
        <w:rPr>
          <w:rFonts w:ascii="Times New Roman" w:eastAsia="Times New Roman" w:hAnsi="Times New Roman"/>
          <w:spacing w:val="-13"/>
          <w:sz w:val="24"/>
          <w:szCs w:val="24"/>
          <w:lang w:eastAsia="ru-RU"/>
        </w:rPr>
        <w:t xml:space="preserve"> </w:t>
      </w:r>
      <w:r w:rsidRPr="00C73B4A">
        <w:rPr>
          <w:rFonts w:ascii="Times New Roman" w:eastAsia="Times New Roman" w:hAnsi="Times New Roman"/>
          <w:sz w:val="24"/>
          <w:szCs w:val="24"/>
          <w:lang w:eastAsia="ru-RU"/>
        </w:rPr>
        <w:t>предоставлению муниципальной услуги</w:t>
      </w:r>
    </w:p>
    <w:p w:rsidR="00C73B4A" w:rsidRPr="00C73B4A" w:rsidRDefault="00C73B4A" w:rsidP="00C73B4A">
      <w:pPr>
        <w:spacing w:after="0" w:line="312" w:lineRule="auto"/>
        <w:contextualSpacing/>
        <w:jc w:val="center"/>
        <w:outlineLvl w:val="1"/>
        <w:rPr>
          <w:rFonts w:ascii="Times New Roman" w:hAnsi="Times New Roman"/>
          <w:b/>
          <w:bCs/>
          <w:sz w:val="24"/>
          <w:szCs w:val="24"/>
          <w:lang w:val="x-none"/>
        </w:rPr>
      </w:pPr>
    </w:p>
    <w:p w:rsidR="00C73B4A" w:rsidRPr="00C73B4A" w:rsidRDefault="00C73B4A" w:rsidP="00C73B4A">
      <w:pPr>
        <w:spacing w:after="0" w:line="240" w:lineRule="auto"/>
        <w:contextualSpacing/>
        <w:jc w:val="right"/>
        <w:outlineLvl w:val="1"/>
        <w:rPr>
          <w:rFonts w:ascii="Times New Roman" w:hAnsi="Times New Roman"/>
          <w:b/>
          <w:bCs/>
          <w:sz w:val="24"/>
          <w:szCs w:val="24"/>
          <w:lang w:val="x-none"/>
        </w:rPr>
      </w:pPr>
      <w:bookmarkStart w:id="38" w:name="_Toc104681583"/>
      <w:r w:rsidRPr="00C73B4A">
        <w:rPr>
          <w:rFonts w:ascii="Times New Roman" w:hAnsi="Times New Roman"/>
          <w:b/>
          <w:bCs/>
          <w:sz w:val="24"/>
          <w:szCs w:val="24"/>
          <w:lang w:val="x-none"/>
        </w:rPr>
        <w:t xml:space="preserve">Форма решения </w:t>
      </w:r>
      <w:bookmarkStart w:id="39" w:name="_Hlk88216683"/>
      <w:r w:rsidRPr="00C73B4A">
        <w:rPr>
          <w:rFonts w:ascii="Times New Roman" w:hAnsi="Times New Roman"/>
          <w:b/>
          <w:bCs/>
          <w:sz w:val="24"/>
          <w:szCs w:val="24"/>
          <w:lang w:val="x-none"/>
        </w:rPr>
        <w:t xml:space="preserve">об отказе в приеме документов, необходимых </w:t>
      </w:r>
    </w:p>
    <w:p w:rsidR="00C73B4A" w:rsidRPr="00C73B4A" w:rsidRDefault="00C73B4A" w:rsidP="00C73B4A">
      <w:pPr>
        <w:spacing w:after="0" w:line="240" w:lineRule="auto"/>
        <w:contextualSpacing/>
        <w:jc w:val="right"/>
        <w:outlineLvl w:val="1"/>
        <w:rPr>
          <w:rFonts w:ascii="Times New Roman" w:hAnsi="Times New Roman"/>
          <w:b/>
          <w:bCs/>
          <w:sz w:val="24"/>
          <w:szCs w:val="24"/>
          <w:lang w:val="x-none"/>
        </w:rPr>
      </w:pPr>
      <w:r w:rsidRPr="00C73B4A">
        <w:rPr>
          <w:rFonts w:ascii="Times New Roman" w:hAnsi="Times New Roman"/>
          <w:b/>
          <w:bCs/>
          <w:sz w:val="24"/>
          <w:szCs w:val="24"/>
          <w:lang w:val="x-none"/>
        </w:rPr>
        <w:t>для предоставления услуги / об отказе в предоставлении услуги</w:t>
      </w:r>
      <w:bookmarkEnd w:id="35"/>
      <w:bookmarkEnd w:id="38"/>
      <w:r w:rsidRPr="00C73B4A">
        <w:rPr>
          <w:rFonts w:ascii="Times New Roman" w:hAnsi="Times New Roman"/>
          <w:b/>
          <w:bCs/>
          <w:sz w:val="24"/>
          <w:szCs w:val="24"/>
          <w:lang w:val="x-none"/>
        </w:rPr>
        <w:t xml:space="preserve"> </w:t>
      </w:r>
      <w:bookmarkEnd w:id="36"/>
      <w:bookmarkEnd w:id="37"/>
      <w:bookmarkEnd w:id="39"/>
    </w:p>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rPr>
      </w:pPr>
    </w:p>
    <w:tbl>
      <w:tblPr>
        <w:tblW w:w="9611" w:type="dxa"/>
        <w:tblLayout w:type="fixed"/>
        <w:tblLook w:val="0400" w:firstRow="0" w:lastRow="0" w:firstColumn="0" w:lastColumn="0" w:noHBand="0" w:noVBand="1"/>
      </w:tblPr>
      <w:tblGrid>
        <w:gridCol w:w="2949"/>
        <w:gridCol w:w="6662"/>
      </w:tblGrid>
      <w:tr w:rsidR="00C73B4A" w:rsidRPr="00C73B4A" w:rsidTr="009768E1">
        <w:trPr>
          <w:trHeight w:val="459"/>
        </w:trPr>
        <w:tc>
          <w:tcPr>
            <w:tcW w:w="2949" w:type="dxa"/>
            <w:tcMar>
              <w:top w:w="75" w:type="dxa"/>
              <w:left w:w="255" w:type="dxa"/>
              <w:bottom w:w="75" w:type="dxa"/>
              <w:right w:w="255" w:type="dxa"/>
            </w:tcMar>
          </w:tcPr>
          <w:p w:rsidR="00C73B4A" w:rsidRPr="00C73B4A" w:rsidRDefault="00C73B4A" w:rsidP="00C73B4A">
            <w:pPr>
              <w:widowControl w:val="0"/>
              <w:autoSpaceDE w:val="0"/>
              <w:autoSpaceDN w:val="0"/>
              <w:adjustRightInd w:val="0"/>
              <w:spacing w:after="0" w:line="240" w:lineRule="auto"/>
              <w:ind w:firstLine="2552"/>
              <w:rPr>
                <w:rFonts w:ascii="Times New Roman" w:eastAsia="Times New Roman" w:hAnsi="Times New Roman"/>
                <w:bCs/>
                <w:sz w:val="24"/>
                <w:szCs w:val="24"/>
                <w:lang w:eastAsia="ru-RU"/>
              </w:rPr>
            </w:pPr>
          </w:p>
        </w:tc>
        <w:tc>
          <w:tcPr>
            <w:tcW w:w="6662" w:type="dxa"/>
            <w:tcMar>
              <w:top w:w="75" w:type="dxa"/>
              <w:left w:w="255" w:type="dxa"/>
              <w:bottom w:w="75" w:type="dxa"/>
              <w:right w:w="255" w:type="dxa"/>
            </w:tcMa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C73B4A">
              <w:rPr>
                <w:rFonts w:ascii="Times New Roman" w:eastAsia="Times New Roman" w:hAnsi="Times New Roman"/>
                <w:bCs/>
                <w:sz w:val="24"/>
                <w:szCs w:val="24"/>
                <w:lang w:eastAsia="ru-RU"/>
              </w:rPr>
              <w:t>Кому ______________________________________ (</w:t>
            </w:r>
            <w:r w:rsidRPr="00C73B4A">
              <w:rPr>
                <w:rFonts w:ascii="Times New Roman" w:eastAsia="Times New Roman" w:hAnsi="Times New Roman"/>
                <w:bCs/>
                <w:i/>
                <w:sz w:val="24"/>
                <w:szCs w:val="24"/>
                <w:lang w:eastAsia="ru-RU"/>
              </w:rPr>
              <w:t>фамилия, имя, отчество - для граждан и ИП или полное наименование организации – для юридических лиц)</w:t>
            </w:r>
          </w:p>
        </w:tc>
      </w:tr>
      <w:tr w:rsidR="00C73B4A" w:rsidRPr="00C73B4A" w:rsidTr="009768E1">
        <w:trPr>
          <w:trHeight w:val="490"/>
        </w:trPr>
        <w:tc>
          <w:tcPr>
            <w:tcW w:w="2949" w:type="dxa"/>
            <w:tcMar>
              <w:top w:w="75" w:type="dxa"/>
              <w:left w:w="255" w:type="dxa"/>
              <w:bottom w:w="75" w:type="dxa"/>
              <w:right w:w="255" w:type="dxa"/>
            </w:tcMar>
          </w:tcPr>
          <w:p w:rsidR="00C73B4A" w:rsidRPr="00C73B4A" w:rsidRDefault="00C73B4A" w:rsidP="00C73B4A">
            <w:pPr>
              <w:widowControl w:val="0"/>
              <w:autoSpaceDE w:val="0"/>
              <w:autoSpaceDN w:val="0"/>
              <w:adjustRightInd w:val="0"/>
              <w:spacing w:after="0" w:line="240" w:lineRule="auto"/>
              <w:ind w:firstLine="2552"/>
              <w:rPr>
                <w:rFonts w:ascii="Times New Roman" w:eastAsia="Times New Roman" w:hAnsi="Times New Roman"/>
                <w:bCs/>
                <w:sz w:val="24"/>
                <w:szCs w:val="24"/>
                <w:lang w:eastAsia="ru-RU"/>
              </w:rPr>
            </w:pPr>
            <w:r w:rsidRPr="00C73B4A">
              <w:rPr>
                <w:rFonts w:ascii="Times New Roman" w:eastAsia="Times New Roman" w:hAnsi="Times New Roman"/>
                <w:bCs/>
                <w:sz w:val="24"/>
                <w:szCs w:val="24"/>
                <w:lang w:eastAsia="ru-RU"/>
              </w:rPr>
              <w:t> </w:t>
            </w:r>
          </w:p>
        </w:tc>
        <w:tc>
          <w:tcPr>
            <w:tcW w:w="6662" w:type="dxa"/>
            <w:tcMar>
              <w:top w:w="75" w:type="dxa"/>
              <w:left w:w="255" w:type="dxa"/>
              <w:bottom w:w="75" w:type="dxa"/>
              <w:right w:w="255" w:type="dxa"/>
            </w:tcMar>
          </w:tcPr>
          <w:p w:rsidR="00C73B4A" w:rsidRPr="00C73B4A" w:rsidRDefault="00C73B4A" w:rsidP="00C73B4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64" w:lineRule="atLeast"/>
              <w:rPr>
                <w:rFonts w:ascii="Times New Roman" w:eastAsia="Times New Roman" w:hAnsi="Times New Roman"/>
                <w:bCs/>
                <w:i/>
                <w:sz w:val="24"/>
                <w:szCs w:val="24"/>
                <w:lang w:eastAsia="ru-RU"/>
              </w:rPr>
            </w:pPr>
            <w:r w:rsidRPr="00C73B4A">
              <w:rPr>
                <w:rFonts w:ascii="Times New Roman" w:eastAsia="Times New Roman" w:hAnsi="Times New Roman"/>
                <w:bCs/>
                <w:i/>
                <w:sz w:val="24"/>
                <w:szCs w:val="24"/>
                <w:lang w:eastAsia="ru-RU"/>
              </w:rPr>
              <w:t>_________________________________________________ (почтовый индекс, адрес, адрес электронной почты)</w:t>
            </w:r>
          </w:p>
          <w:p w:rsidR="00C73B4A" w:rsidRPr="00C73B4A" w:rsidRDefault="00C73B4A" w:rsidP="00C73B4A">
            <w:pPr>
              <w:widowControl w:val="0"/>
              <w:autoSpaceDE w:val="0"/>
              <w:autoSpaceDN w:val="0"/>
              <w:adjustRightInd w:val="0"/>
              <w:spacing w:after="0" w:line="240" w:lineRule="auto"/>
              <w:ind w:firstLine="2552"/>
              <w:rPr>
                <w:rFonts w:ascii="Times New Roman" w:eastAsia="Times New Roman" w:hAnsi="Times New Roman"/>
                <w:bCs/>
                <w:i/>
                <w:sz w:val="24"/>
                <w:szCs w:val="24"/>
                <w:u w:val="single"/>
                <w:lang w:eastAsia="ru-RU"/>
              </w:rPr>
            </w:pPr>
          </w:p>
        </w:tc>
      </w:tr>
    </w:tbl>
    <w:p w:rsidR="00C73B4A" w:rsidRPr="00C73B4A" w:rsidRDefault="00C73B4A" w:rsidP="00C73B4A">
      <w:pPr>
        <w:widowControl w:val="0"/>
        <w:autoSpaceDE w:val="0"/>
        <w:autoSpaceDN w:val="0"/>
        <w:adjustRightInd w:val="0"/>
        <w:spacing w:after="0" w:line="240" w:lineRule="auto"/>
        <w:ind w:left="5103" w:hanging="2835"/>
        <w:contextualSpacing/>
        <w:rPr>
          <w:rFonts w:ascii="Times New Roman" w:eastAsia="Times New Roman" w:hAnsi="Times New Roman"/>
          <w:bCs/>
          <w:i/>
          <w:iCs/>
          <w:sz w:val="24"/>
          <w:szCs w:val="24"/>
          <w:lang w:eastAsia="ru-RU"/>
        </w:rPr>
      </w:pPr>
      <w:r w:rsidRPr="00C73B4A">
        <w:rPr>
          <w:rFonts w:ascii="Times New Roman" w:eastAsia="Times New Roman" w:hAnsi="Times New Roman"/>
          <w:bCs/>
          <w:sz w:val="24"/>
          <w:szCs w:val="24"/>
          <w:lang w:eastAsia="ru-RU"/>
        </w:rPr>
        <w:t xml:space="preserve">            От:     </w:t>
      </w:r>
      <w:r w:rsidRPr="00C73B4A">
        <w:rPr>
          <w:rFonts w:ascii="Times New Roman" w:eastAsia="Times New Roman" w:hAnsi="Times New Roman"/>
          <w:bCs/>
          <w:i/>
          <w:iCs/>
          <w:sz w:val="24"/>
          <w:szCs w:val="24"/>
          <w:lang w:eastAsia="ru-RU"/>
        </w:rPr>
        <w:t>______________________________________________</w:t>
      </w:r>
    </w:p>
    <w:p w:rsidR="00C73B4A" w:rsidRPr="00C73B4A" w:rsidRDefault="00C73B4A" w:rsidP="00C73B4A">
      <w:pPr>
        <w:widowControl w:val="0"/>
        <w:autoSpaceDE w:val="0"/>
        <w:autoSpaceDN w:val="0"/>
        <w:adjustRightInd w:val="0"/>
        <w:spacing w:after="0" w:line="240" w:lineRule="auto"/>
        <w:contextualSpacing/>
        <w:rPr>
          <w:rFonts w:ascii="Times New Roman" w:eastAsia="Times New Roman" w:hAnsi="Times New Roman"/>
          <w:bCs/>
          <w:vanish/>
          <w:sz w:val="24"/>
          <w:szCs w:val="24"/>
          <w:u w:val="single"/>
          <w:lang w:eastAsia="ru-RU"/>
        </w:rPr>
      </w:pPr>
      <w:r w:rsidRPr="00C73B4A">
        <w:rPr>
          <w:rFonts w:ascii="Times New Roman" w:eastAsia="Times New Roman" w:hAnsi="Times New Roman"/>
          <w:bCs/>
          <w:i/>
          <w:iCs/>
          <w:sz w:val="24"/>
          <w:szCs w:val="24"/>
          <w:lang w:eastAsia="ru-RU"/>
        </w:rPr>
        <w:t xml:space="preserve">                                                        (наименование уполномоченного органа)</w:t>
      </w:r>
    </w:p>
    <w:p w:rsidR="00C73B4A" w:rsidRPr="00C73B4A" w:rsidRDefault="00C73B4A" w:rsidP="00C73B4A">
      <w:pPr>
        <w:widowControl w:val="0"/>
        <w:autoSpaceDE w:val="0"/>
        <w:autoSpaceDN w:val="0"/>
        <w:adjustRightInd w:val="0"/>
        <w:spacing w:after="0" w:line="240" w:lineRule="auto"/>
        <w:ind w:left="5387" w:firstLine="2552"/>
        <w:contextualSpacing/>
        <w:rPr>
          <w:rFonts w:ascii="Times New Roman" w:eastAsia="Times New Roman" w:hAnsi="Times New Roman"/>
          <w:bCs/>
          <w:i/>
          <w:iCs/>
          <w:sz w:val="24"/>
          <w:szCs w:val="24"/>
          <w:lang w:eastAsia="ru-RU"/>
        </w:rPr>
      </w:pPr>
    </w:p>
    <w:p w:rsidR="00C73B4A" w:rsidRPr="00C73B4A" w:rsidRDefault="00C73B4A" w:rsidP="00C73B4A">
      <w:pPr>
        <w:widowControl w:val="0"/>
        <w:autoSpaceDE w:val="0"/>
        <w:autoSpaceDN w:val="0"/>
        <w:adjustRightInd w:val="0"/>
        <w:spacing w:after="0" w:line="240" w:lineRule="auto"/>
        <w:contextualSpacing/>
        <w:jc w:val="center"/>
        <w:rPr>
          <w:rFonts w:ascii="Times New Roman" w:eastAsia="Times New Roman" w:hAnsi="Times New Roman"/>
          <w:b/>
          <w:spacing w:val="2"/>
          <w:sz w:val="24"/>
          <w:szCs w:val="24"/>
          <w:shd w:val="clear" w:color="auto" w:fill="FFFFFF"/>
          <w:lang w:eastAsia="ru-RU"/>
        </w:rPr>
      </w:pPr>
    </w:p>
    <w:p w:rsidR="00C73B4A" w:rsidRPr="00C73B4A" w:rsidRDefault="00C73B4A" w:rsidP="00C73B4A">
      <w:pPr>
        <w:widowControl w:val="0"/>
        <w:autoSpaceDE w:val="0"/>
        <w:autoSpaceDN w:val="0"/>
        <w:adjustRightInd w:val="0"/>
        <w:spacing w:after="0" w:line="240" w:lineRule="auto"/>
        <w:contextualSpacing/>
        <w:jc w:val="center"/>
        <w:rPr>
          <w:rFonts w:ascii="Times New Roman" w:eastAsia="Times New Roman" w:hAnsi="Times New Roman"/>
          <w:b/>
          <w:spacing w:val="2"/>
          <w:sz w:val="24"/>
          <w:szCs w:val="24"/>
          <w:shd w:val="clear" w:color="auto" w:fill="FFFFFF"/>
          <w:lang w:eastAsia="ru-RU"/>
        </w:rPr>
      </w:pPr>
    </w:p>
    <w:p w:rsidR="00C73B4A" w:rsidRPr="00C73B4A" w:rsidRDefault="00C73B4A" w:rsidP="00C73B4A">
      <w:pPr>
        <w:widowControl w:val="0"/>
        <w:autoSpaceDE w:val="0"/>
        <w:autoSpaceDN w:val="0"/>
        <w:adjustRightInd w:val="0"/>
        <w:spacing w:after="0" w:line="240" w:lineRule="auto"/>
        <w:contextualSpacing/>
        <w:jc w:val="center"/>
        <w:rPr>
          <w:rFonts w:ascii="Times New Roman" w:eastAsia="Times New Roman" w:hAnsi="Times New Roman"/>
          <w:b/>
          <w:spacing w:val="2"/>
          <w:sz w:val="24"/>
          <w:szCs w:val="24"/>
          <w:shd w:val="clear" w:color="auto" w:fill="FFFFFF"/>
          <w:lang w:eastAsia="ru-RU"/>
        </w:rPr>
      </w:pPr>
      <w:r w:rsidRPr="00C73B4A">
        <w:rPr>
          <w:rFonts w:ascii="Times New Roman" w:eastAsia="Times New Roman" w:hAnsi="Times New Roman"/>
          <w:b/>
          <w:spacing w:val="2"/>
          <w:sz w:val="24"/>
          <w:szCs w:val="24"/>
          <w:shd w:val="clear" w:color="auto" w:fill="FFFFFF"/>
          <w:lang w:eastAsia="ru-RU"/>
        </w:rPr>
        <w:t>РЕШЕНИЕ</w:t>
      </w:r>
    </w:p>
    <w:p w:rsidR="00C73B4A" w:rsidRPr="00C73B4A" w:rsidRDefault="00C73B4A" w:rsidP="00C73B4A">
      <w:pPr>
        <w:widowControl w:val="0"/>
        <w:autoSpaceDE w:val="0"/>
        <w:autoSpaceDN w:val="0"/>
        <w:adjustRightInd w:val="0"/>
        <w:spacing w:after="0" w:line="240" w:lineRule="auto"/>
        <w:contextualSpacing/>
        <w:jc w:val="center"/>
        <w:rPr>
          <w:rFonts w:ascii="Times New Roman" w:eastAsia="Times New Roman" w:hAnsi="Times New Roman"/>
          <w:b/>
          <w:sz w:val="24"/>
          <w:szCs w:val="24"/>
          <w:lang w:eastAsia="ru-RU"/>
        </w:rPr>
      </w:pPr>
      <w:r w:rsidRPr="00C73B4A">
        <w:rPr>
          <w:rFonts w:ascii="Times New Roman" w:eastAsia="Times New Roman" w:hAnsi="Times New Roman"/>
          <w:b/>
          <w:sz w:val="24"/>
          <w:szCs w:val="24"/>
          <w:lang w:eastAsia="ru-RU"/>
        </w:rPr>
        <w:t>об отказе в приеме документов, необходимых для предоставления услуги / об отказе в предоставлении услуги</w:t>
      </w:r>
    </w:p>
    <w:p w:rsidR="00C73B4A" w:rsidRPr="00C73B4A" w:rsidRDefault="00C73B4A" w:rsidP="00C73B4A">
      <w:pPr>
        <w:widowControl w:val="0"/>
        <w:autoSpaceDE w:val="0"/>
        <w:autoSpaceDN w:val="0"/>
        <w:adjustRightInd w:val="0"/>
        <w:spacing w:after="0" w:line="240" w:lineRule="auto"/>
        <w:contextualSpacing/>
        <w:jc w:val="center"/>
        <w:rPr>
          <w:rFonts w:ascii="Times New Roman" w:eastAsia="Times New Roman" w:hAnsi="Times New Roman"/>
          <w:bCs/>
          <w:sz w:val="24"/>
          <w:szCs w:val="24"/>
          <w:lang w:eastAsia="ru-RU"/>
        </w:rPr>
      </w:pPr>
    </w:p>
    <w:p w:rsidR="00C73B4A" w:rsidRPr="00C73B4A" w:rsidRDefault="00C73B4A" w:rsidP="00C73B4A">
      <w:pPr>
        <w:widowControl w:val="0"/>
        <w:autoSpaceDE w:val="0"/>
        <w:autoSpaceDN w:val="0"/>
        <w:adjustRightInd w:val="0"/>
        <w:spacing w:after="0" w:line="240" w:lineRule="auto"/>
        <w:contextualSpacing/>
        <w:jc w:val="center"/>
        <w:rPr>
          <w:rFonts w:ascii="Times New Roman" w:eastAsia="Times New Roman" w:hAnsi="Times New Roman"/>
          <w:bCs/>
          <w:sz w:val="24"/>
          <w:szCs w:val="24"/>
          <w:lang w:eastAsia="ru-RU"/>
        </w:rPr>
      </w:pPr>
      <w:r w:rsidRPr="00C73B4A">
        <w:rPr>
          <w:rFonts w:ascii="Times New Roman" w:eastAsia="Times New Roman" w:hAnsi="Times New Roman"/>
          <w:bCs/>
          <w:sz w:val="24"/>
          <w:szCs w:val="24"/>
          <w:lang w:eastAsia="ru-RU"/>
        </w:rPr>
        <w:t xml:space="preserve">№ </w:t>
      </w:r>
      <w:r w:rsidRPr="00C73B4A">
        <w:rPr>
          <w:rFonts w:ascii="Times New Roman" w:hAnsi="Times New Roman"/>
          <w:sz w:val="24"/>
          <w:szCs w:val="24"/>
          <w:lang w:eastAsia="ru-RU"/>
        </w:rPr>
        <w:t>_____________</w:t>
      </w:r>
      <w:r w:rsidRPr="00C73B4A">
        <w:rPr>
          <w:rFonts w:ascii="Times New Roman" w:eastAsia="Times New Roman" w:hAnsi="Times New Roman"/>
          <w:bCs/>
          <w:sz w:val="24"/>
          <w:szCs w:val="24"/>
          <w:lang w:eastAsia="ru-RU"/>
        </w:rPr>
        <w:t xml:space="preserve">/ от </w:t>
      </w:r>
      <w:r w:rsidRPr="00C73B4A">
        <w:rPr>
          <w:rFonts w:ascii="Times New Roman" w:hAnsi="Times New Roman"/>
          <w:sz w:val="24"/>
          <w:szCs w:val="24"/>
          <w:lang w:eastAsia="ru-RU"/>
        </w:rPr>
        <w:t>_______________</w:t>
      </w:r>
    </w:p>
    <w:p w:rsidR="00C73B4A" w:rsidRPr="00C73B4A" w:rsidRDefault="00C73B4A" w:rsidP="00C73B4A">
      <w:pPr>
        <w:widowControl w:val="0"/>
        <w:tabs>
          <w:tab w:val="left" w:pos="851"/>
        </w:tabs>
        <w:autoSpaceDE w:val="0"/>
        <w:autoSpaceDN w:val="0"/>
        <w:adjustRightInd w:val="0"/>
        <w:spacing w:after="0" w:line="240" w:lineRule="auto"/>
        <w:contextualSpacing/>
        <w:jc w:val="center"/>
        <w:rPr>
          <w:rFonts w:ascii="Times New Roman" w:hAnsi="Times New Roman"/>
          <w:bCs/>
          <w:i/>
          <w:iCs/>
          <w:sz w:val="24"/>
          <w:szCs w:val="24"/>
          <w:lang w:eastAsia="ru-RU"/>
        </w:rPr>
      </w:pPr>
      <w:r w:rsidRPr="00C73B4A">
        <w:rPr>
          <w:rFonts w:ascii="Times New Roman" w:hAnsi="Times New Roman"/>
          <w:bCs/>
          <w:i/>
          <w:iCs/>
          <w:sz w:val="24"/>
          <w:szCs w:val="24"/>
          <w:lang w:eastAsia="ru-RU"/>
        </w:rPr>
        <w:t>(номер и дата решения)</w:t>
      </w:r>
    </w:p>
    <w:p w:rsidR="00C73B4A" w:rsidRPr="00C73B4A" w:rsidRDefault="00C73B4A" w:rsidP="00C73B4A">
      <w:pPr>
        <w:spacing w:after="0" w:line="240" w:lineRule="auto"/>
        <w:ind w:firstLine="709"/>
        <w:jc w:val="both"/>
        <w:rPr>
          <w:rFonts w:ascii="Times New Roman" w:hAnsi="Times New Roman"/>
          <w:bCs/>
          <w:sz w:val="24"/>
          <w:szCs w:val="24"/>
          <w:lang w:eastAsia="ru-RU"/>
        </w:rPr>
      </w:pPr>
    </w:p>
    <w:p w:rsidR="00C73B4A" w:rsidRPr="00C73B4A" w:rsidRDefault="00C73B4A" w:rsidP="00C73B4A">
      <w:pPr>
        <w:spacing w:after="0" w:line="360" w:lineRule="auto"/>
        <w:ind w:firstLine="709"/>
        <w:jc w:val="both"/>
        <w:rPr>
          <w:rFonts w:ascii="Times New Roman" w:eastAsia="Times New Roman" w:hAnsi="Times New Roman"/>
          <w:bCs/>
          <w:sz w:val="24"/>
          <w:szCs w:val="24"/>
          <w:lang w:eastAsia="ru-RU"/>
        </w:rPr>
      </w:pPr>
      <w:r w:rsidRPr="00C73B4A">
        <w:rPr>
          <w:rFonts w:ascii="Times New Roman" w:hAnsi="Times New Roman"/>
          <w:bCs/>
          <w:sz w:val="24"/>
          <w:szCs w:val="24"/>
          <w:lang w:eastAsia="ru-RU"/>
        </w:rPr>
        <w:t xml:space="preserve">По результатам рассмотрения заявления по услуге «Выдача разрешения на право вырубки зеленых насаждений» </w:t>
      </w:r>
      <w:r w:rsidRPr="00C73B4A">
        <w:rPr>
          <w:rFonts w:ascii="Times New Roman" w:eastAsia="Times New Roman" w:hAnsi="Times New Roman"/>
          <w:bCs/>
          <w:i/>
          <w:iCs/>
          <w:sz w:val="24"/>
          <w:szCs w:val="24"/>
          <w:lang w:eastAsia="ru-RU"/>
        </w:rPr>
        <w:t>_________</w:t>
      </w:r>
      <w:r w:rsidRPr="00C73B4A">
        <w:rPr>
          <w:rFonts w:ascii="Times New Roman" w:eastAsia="Times New Roman" w:hAnsi="Times New Roman"/>
          <w:bCs/>
          <w:sz w:val="24"/>
          <w:szCs w:val="24"/>
          <w:lang w:eastAsia="ru-RU"/>
        </w:rPr>
        <w:t xml:space="preserve"> от </w:t>
      </w:r>
      <w:r w:rsidRPr="00C73B4A">
        <w:rPr>
          <w:rFonts w:ascii="Times New Roman" w:eastAsia="Times New Roman" w:hAnsi="Times New Roman"/>
          <w:bCs/>
          <w:i/>
          <w:iCs/>
          <w:sz w:val="24"/>
          <w:szCs w:val="24"/>
          <w:lang w:eastAsia="ru-RU"/>
        </w:rPr>
        <w:t>___________</w:t>
      </w:r>
      <w:r w:rsidRPr="00C73B4A">
        <w:rPr>
          <w:rFonts w:ascii="Times New Roman" w:eastAsia="Times New Roman" w:hAnsi="Times New Roman"/>
          <w:bCs/>
          <w:sz w:val="24"/>
          <w:szCs w:val="24"/>
          <w:lang w:eastAsia="ru-RU"/>
        </w:rPr>
        <w:t xml:space="preserve"> </w:t>
      </w:r>
      <w:r w:rsidRPr="00C73B4A">
        <w:rPr>
          <w:rFonts w:ascii="Times New Roman" w:hAnsi="Times New Roman"/>
          <w:bCs/>
          <w:sz w:val="24"/>
          <w:szCs w:val="24"/>
          <w:lang w:eastAsia="ru-RU"/>
        </w:rPr>
        <w:t>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w:t>
      </w:r>
    </w:p>
    <w:p w:rsidR="00C73B4A" w:rsidRPr="00C73B4A" w:rsidRDefault="00C73B4A" w:rsidP="00C73B4A">
      <w:pPr>
        <w:widowControl w:val="0"/>
        <w:autoSpaceDE w:val="0"/>
        <w:autoSpaceDN w:val="0"/>
        <w:adjustRightInd w:val="0"/>
        <w:spacing w:after="0" w:line="360" w:lineRule="auto"/>
        <w:ind w:firstLine="709"/>
        <w:contextualSpacing/>
        <w:jc w:val="both"/>
        <w:rPr>
          <w:rFonts w:ascii="Times New Roman" w:hAnsi="Times New Roman"/>
          <w:bCs/>
          <w:sz w:val="24"/>
          <w:szCs w:val="24"/>
          <w:lang w:eastAsia="ru-RU"/>
        </w:rPr>
      </w:pPr>
      <w:r w:rsidRPr="00C73B4A">
        <w:rPr>
          <w:rFonts w:ascii="Times New Roman" w:hAnsi="Times New Roman"/>
          <w:bCs/>
          <w:sz w:val="24"/>
          <w:szCs w:val="24"/>
          <w:lang w:eastAsia="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C73B4A" w:rsidRPr="00C73B4A" w:rsidRDefault="00C73B4A" w:rsidP="00C73B4A">
      <w:pPr>
        <w:widowControl w:val="0"/>
        <w:autoSpaceDE w:val="0"/>
        <w:autoSpaceDN w:val="0"/>
        <w:adjustRightInd w:val="0"/>
        <w:spacing w:after="0" w:line="360" w:lineRule="auto"/>
        <w:rPr>
          <w:rFonts w:ascii="Times New Roman" w:eastAsia="Times New Roman" w:hAnsi="Times New Roman"/>
          <w:sz w:val="24"/>
          <w:szCs w:val="24"/>
          <w:lang w:eastAsia="ru-RU"/>
        </w:rPr>
      </w:pPr>
      <w:r w:rsidRPr="00C73B4A">
        <w:rPr>
          <w:rFonts w:ascii="Times New Roman" w:eastAsia="Times New Roman" w:hAnsi="Times New Roman"/>
          <w:bCs/>
          <w:i/>
          <w:iCs/>
          <w:sz w:val="24"/>
          <w:szCs w:val="24"/>
          <w:lang w:eastAsia="ru-RU"/>
        </w:rPr>
        <w:t>_______________________________</w:t>
      </w:r>
    </w:p>
    <w:p w:rsidR="00C73B4A" w:rsidRPr="00C73B4A" w:rsidRDefault="00C73B4A" w:rsidP="00C73B4A">
      <w:pPr>
        <w:widowControl w:val="0"/>
        <w:autoSpaceDE w:val="0"/>
        <w:autoSpaceDN w:val="0"/>
        <w:adjustRightInd w:val="0"/>
        <w:spacing w:after="0" w:line="240" w:lineRule="auto"/>
        <w:ind w:firstLine="709"/>
        <w:contextualSpacing/>
        <w:rPr>
          <w:rFonts w:ascii="Times New Roman" w:hAnsi="Times New Roman"/>
          <w:bCs/>
          <w:i/>
          <w:sz w:val="24"/>
          <w:szCs w:val="24"/>
          <w:lang w:eastAsia="ru-RU"/>
        </w:rPr>
      </w:pPr>
    </w:p>
    <w:p w:rsidR="00C73B4A" w:rsidRPr="00C73B4A" w:rsidRDefault="00C73B4A" w:rsidP="00C73B4A">
      <w:pPr>
        <w:widowControl w:val="0"/>
        <w:autoSpaceDE w:val="0"/>
        <w:autoSpaceDN w:val="0"/>
        <w:adjustRightInd w:val="0"/>
        <w:spacing w:after="0" w:line="240" w:lineRule="auto"/>
        <w:ind w:firstLine="709"/>
        <w:contextualSpacing/>
        <w:rPr>
          <w:rFonts w:ascii="Times New Roman" w:hAnsi="Times New Roman"/>
          <w:bCs/>
          <w:i/>
          <w:sz w:val="24"/>
          <w:szCs w:val="24"/>
          <w:lang w:eastAsia="ru-RU"/>
        </w:rPr>
      </w:pPr>
    </w:p>
    <w:tbl>
      <w:tblPr>
        <w:tblW w:w="9464" w:type="dxa"/>
        <w:tblLook w:val="04A0" w:firstRow="1" w:lastRow="0" w:firstColumn="1" w:lastColumn="0" w:noHBand="0" w:noVBand="1"/>
      </w:tblPr>
      <w:tblGrid>
        <w:gridCol w:w="4644"/>
        <w:gridCol w:w="4820"/>
      </w:tblGrid>
      <w:tr w:rsidR="00C73B4A" w:rsidRPr="00C73B4A" w:rsidTr="009768E1">
        <w:tc>
          <w:tcPr>
            <w:tcW w:w="4644" w:type="dxa"/>
            <w:tcBorders>
              <w:right w:val="single" w:sz="4" w:space="0" w:color="auto"/>
            </w:tcBorders>
          </w:tcPr>
          <w:p w:rsidR="00C73B4A" w:rsidRPr="00C73B4A" w:rsidRDefault="00C73B4A" w:rsidP="00C73B4A">
            <w:pPr>
              <w:widowControl w:val="0"/>
              <w:autoSpaceDE w:val="0"/>
              <w:autoSpaceDN w:val="0"/>
              <w:adjustRightInd w:val="0"/>
              <w:spacing w:after="160" w:line="240" w:lineRule="auto"/>
              <w:ind w:left="350" w:right="262"/>
              <w:contextualSpacing/>
              <w:jc w:val="center"/>
              <w:rPr>
                <w:rFonts w:ascii="Times New Roman" w:eastAsia="Times New Roman" w:hAnsi="Times New Roman"/>
                <w:b/>
                <w:bCs/>
                <w:i/>
                <w:iCs/>
                <w:sz w:val="24"/>
                <w:szCs w:val="24"/>
                <w:lang w:eastAsia="ru-RU"/>
              </w:rPr>
            </w:pPr>
            <w:r w:rsidRPr="00C73B4A">
              <w:rPr>
                <w:rFonts w:ascii="Times New Roman" w:eastAsia="Times New Roman" w:hAnsi="Times New Roman"/>
                <w:b/>
                <w:bCs/>
                <w:i/>
                <w:iCs/>
                <w:sz w:val="24"/>
                <w:szCs w:val="24"/>
                <w:lang w:eastAsia="ru-RU"/>
              </w:rPr>
              <w:t>{Ф.И.О. должность уполномоченного сотрудника}</w:t>
            </w:r>
          </w:p>
        </w:tc>
        <w:tc>
          <w:tcPr>
            <w:tcW w:w="4820" w:type="dxa"/>
            <w:tcBorders>
              <w:top w:val="single" w:sz="4" w:space="0" w:color="auto"/>
              <w:left w:val="single" w:sz="4" w:space="0" w:color="auto"/>
              <w:bottom w:val="single" w:sz="4" w:space="0" w:color="auto"/>
              <w:right w:val="single" w:sz="4" w:space="0" w:color="auto"/>
            </w:tcBorders>
          </w:tcPr>
          <w:p w:rsidR="00C73B4A" w:rsidRPr="00C73B4A" w:rsidRDefault="00C73B4A" w:rsidP="00C73B4A">
            <w:pPr>
              <w:widowControl w:val="0"/>
              <w:autoSpaceDE w:val="0"/>
              <w:autoSpaceDN w:val="0"/>
              <w:adjustRightInd w:val="0"/>
              <w:spacing w:after="0" w:line="240" w:lineRule="auto"/>
              <w:ind w:left="350" w:right="262"/>
              <w:contextualSpacing/>
              <w:jc w:val="center"/>
              <w:rPr>
                <w:rFonts w:ascii="Times New Roman" w:eastAsia="Times New Roman" w:hAnsi="Times New Roman"/>
                <w:b/>
                <w:bCs/>
                <w:sz w:val="24"/>
                <w:szCs w:val="24"/>
                <w:lang w:eastAsia="ru-RU"/>
              </w:rPr>
            </w:pPr>
            <w:r w:rsidRPr="00C73B4A">
              <w:rPr>
                <w:rFonts w:ascii="Times New Roman" w:eastAsia="Times New Roman" w:hAnsi="Times New Roman"/>
                <w:b/>
                <w:bCs/>
                <w:sz w:val="24"/>
                <w:szCs w:val="24"/>
                <w:lang w:eastAsia="ru-RU"/>
              </w:rPr>
              <w:t>Подпись, Сведения об</w:t>
            </w:r>
          </w:p>
          <w:p w:rsidR="00C73B4A" w:rsidRPr="00C73B4A" w:rsidRDefault="00C73B4A" w:rsidP="00C73B4A">
            <w:pPr>
              <w:widowControl w:val="0"/>
              <w:autoSpaceDE w:val="0"/>
              <w:autoSpaceDN w:val="0"/>
              <w:adjustRightInd w:val="0"/>
              <w:spacing w:after="0" w:line="240" w:lineRule="auto"/>
              <w:ind w:left="350" w:right="262"/>
              <w:contextualSpacing/>
              <w:jc w:val="center"/>
              <w:rPr>
                <w:rFonts w:ascii="Times New Roman" w:eastAsia="Times New Roman" w:hAnsi="Times New Roman"/>
                <w:b/>
                <w:bCs/>
                <w:sz w:val="24"/>
                <w:szCs w:val="24"/>
                <w:lang w:eastAsia="ru-RU"/>
              </w:rPr>
            </w:pPr>
            <w:r w:rsidRPr="00C73B4A">
              <w:rPr>
                <w:rFonts w:ascii="Times New Roman" w:eastAsia="Times New Roman" w:hAnsi="Times New Roman"/>
                <w:b/>
                <w:bCs/>
                <w:sz w:val="24"/>
                <w:szCs w:val="24"/>
                <w:lang w:eastAsia="ru-RU"/>
              </w:rPr>
              <w:t>электронной</w:t>
            </w:r>
          </w:p>
          <w:p w:rsidR="00C73B4A" w:rsidRPr="00C73B4A" w:rsidRDefault="00C73B4A" w:rsidP="00C73B4A">
            <w:pPr>
              <w:widowControl w:val="0"/>
              <w:autoSpaceDE w:val="0"/>
              <w:autoSpaceDN w:val="0"/>
              <w:adjustRightInd w:val="0"/>
              <w:spacing w:after="0" w:line="240" w:lineRule="auto"/>
              <w:ind w:left="350" w:right="262"/>
              <w:contextualSpacing/>
              <w:jc w:val="center"/>
              <w:rPr>
                <w:rFonts w:ascii="Times New Roman" w:eastAsia="Times New Roman" w:hAnsi="Times New Roman"/>
                <w:b/>
                <w:bCs/>
                <w:sz w:val="24"/>
                <w:szCs w:val="24"/>
                <w:lang w:eastAsia="ru-RU"/>
              </w:rPr>
            </w:pPr>
            <w:r w:rsidRPr="00C73B4A">
              <w:rPr>
                <w:rFonts w:ascii="Times New Roman" w:eastAsia="Times New Roman" w:hAnsi="Times New Roman"/>
                <w:b/>
                <w:bCs/>
                <w:sz w:val="24"/>
                <w:szCs w:val="24"/>
                <w:lang w:eastAsia="ru-RU"/>
              </w:rPr>
              <w:t>подписи</w:t>
            </w:r>
          </w:p>
        </w:tc>
      </w:tr>
    </w:tbl>
    <w:p w:rsidR="00C73B4A" w:rsidRPr="00C73B4A" w:rsidRDefault="00C73B4A" w:rsidP="00C73B4A">
      <w:pPr>
        <w:widowControl w:val="0"/>
        <w:autoSpaceDE w:val="0"/>
        <w:autoSpaceDN w:val="0"/>
        <w:adjustRightInd w:val="0"/>
        <w:spacing w:after="160" w:line="259" w:lineRule="auto"/>
        <w:rPr>
          <w:rFonts w:ascii="Times New Roman" w:eastAsia="Times New Roman" w:hAnsi="Times New Roman"/>
          <w:color w:val="000000"/>
          <w:sz w:val="24"/>
          <w:szCs w:val="24"/>
          <w:lang w:eastAsia="ru-RU"/>
        </w:rPr>
      </w:pPr>
    </w:p>
    <w:p w:rsidR="00C73B4A" w:rsidRPr="00C73B4A" w:rsidRDefault="00C73B4A" w:rsidP="00C73B4A">
      <w:pPr>
        <w:widowControl w:val="0"/>
        <w:kinsoku w:val="0"/>
        <w:overflowPunct w:val="0"/>
        <w:autoSpaceDE w:val="0"/>
        <w:autoSpaceDN w:val="0"/>
        <w:adjustRightInd w:val="0"/>
        <w:spacing w:after="0" w:line="240" w:lineRule="auto"/>
        <w:rPr>
          <w:rFonts w:ascii="Times New Roman" w:eastAsia="Times New Roman" w:hAnsi="Times New Roman"/>
          <w:sz w:val="24"/>
          <w:szCs w:val="24"/>
          <w:lang w:val="x-none" w:eastAsia="x-none"/>
        </w:rPr>
      </w:pPr>
    </w:p>
    <w:p w:rsidR="00C73B4A" w:rsidRPr="00C73B4A" w:rsidRDefault="00C73B4A" w:rsidP="00C73B4A">
      <w:pPr>
        <w:widowControl w:val="0"/>
        <w:kinsoku w:val="0"/>
        <w:overflowPunct w:val="0"/>
        <w:autoSpaceDE w:val="0"/>
        <w:autoSpaceDN w:val="0"/>
        <w:adjustRightInd w:val="0"/>
        <w:spacing w:after="0" w:line="240" w:lineRule="auto"/>
        <w:rPr>
          <w:rFonts w:ascii="Times New Roman" w:eastAsia="Times New Roman" w:hAnsi="Times New Roman"/>
          <w:sz w:val="24"/>
          <w:szCs w:val="24"/>
          <w:lang w:eastAsia="x-none"/>
        </w:rPr>
        <w:sectPr w:rsidR="00C73B4A" w:rsidRPr="00C73B4A" w:rsidSect="00C73B4A">
          <w:headerReference w:type="default" r:id="rId9"/>
          <w:pgSz w:w="11910" w:h="16840"/>
          <w:pgMar w:top="709" w:right="851" w:bottom="1134" w:left="1701" w:header="720" w:footer="720" w:gutter="0"/>
          <w:pgNumType w:start="1"/>
          <w:cols w:space="720"/>
          <w:noEndnote/>
          <w:titlePg/>
          <w:docGrid w:linePitch="299"/>
        </w:sectPr>
      </w:pPr>
    </w:p>
    <w:p w:rsidR="00C73B4A" w:rsidRPr="00C73B4A" w:rsidRDefault="00C73B4A" w:rsidP="00C73B4A">
      <w:pPr>
        <w:widowControl w:val="0"/>
        <w:autoSpaceDE w:val="0"/>
        <w:autoSpaceDN w:val="0"/>
        <w:adjustRightInd w:val="0"/>
        <w:spacing w:after="160" w:line="240" w:lineRule="auto"/>
        <w:contextualSpacing/>
        <w:jc w:val="right"/>
        <w:rPr>
          <w:rFonts w:ascii="Times New Roman" w:eastAsia="Times New Roman" w:hAnsi="Times New Roman"/>
          <w:spacing w:val="1"/>
          <w:sz w:val="24"/>
          <w:szCs w:val="24"/>
          <w:lang w:eastAsia="ru-RU"/>
        </w:rPr>
      </w:pPr>
      <w:r w:rsidRPr="00C73B4A">
        <w:rPr>
          <w:rFonts w:ascii="Times New Roman" w:eastAsia="Times New Roman" w:hAnsi="Times New Roman"/>
          <w:sz w:val="24"/>
          <w:szCs w:val="24"/>
          <w:lang w:eastAsia="ru-RU"/>
        </w:rPr>
        <w:t>Приложение № 5</w:t>
      </w:r>
      <w:r w:rsidRPr="00C73B4A">
        <w:rPr>
          <w:rFonts w:ascii="Times New Roman" w:eastAsia="Times New Roman" w:hAnsi="Times New Roman"/>
          <w:spacing w:val="1"/>
          <w:sz w:val="24"/>
          <w:szCs w:val="24"/>
          <w:lang w:eastAsia="ru-RU"/>
        </w:rPr>
        <w:t xml:space="preserve"> </w:t>
      </w:r>
    </w:p>
    <w:p w:rsidR="00C73B4A" w:rsidRPr="00C73B4A" w:rsidRDefault="00C73B4A" w:rsidP="00C73B4A">
      <w:pPr>
        <w:widowControl w:val="0"/>
        <w:autoSpaceDE w:val="0"/>
        <w:autoSpaceDN w:val="0"/>
        <w:adjustRightInd w:val="0"/>
        <w:spacing w:after="160" w:line="240" w:lineRule="auto"/>
        <w:contextualSpacing/>
        <w:jc w:val="right"/>
        <w:rPr>
          <w:rFonts w:ascii="Times New Roman" w:eastAsia="Times New Roman" w:hAnsi="Times New Roman"/>
          <w:spacing w:val="1"/>
          <w:sz w:val="24"/>
          <w:szCs w:val="24"/>
          <w:lang w:eastAsia="ru-RU"/>
        </w:rPr>
      </w:pPr>
      <w:r w:rsidRPr="00C73B4A">
        <w:rPr>
          <w:rFonts w:ascii="Times New Roman" w:eastAsia="Times New Roman" w:hAnsi="Times New Roman"/>
          <w:sz w:val="24"/>
          <w:szCs w:val="24"/>
          <w:lang w:eastAsia="ru-RU"/>
        </w:rPr>
        <w:t>к</w:t>
      </w:r>
      <w:r w:rsidRPr="00C73B4A">
        <w:rPr>
          <w:rFonts w:ascii="Times New Roman" w:eastAsia="Times New Roman" w:hAnsi="Times New Roman"/>
          <w:spacing w:val="4"/>
          <w:sz w:val="24"/>
          <w:szCs w:val="24"/>
          <w:lang w:eastAsia="ru-RU"/>
        </w:rPr>
        <w:t xml:space="preserve"> </w:t>
      </w:r>
      <w:r w:rsidRPr="00C73B4A">
        <w:rPr>
          <w:rFonts w:ascii="Times New Roman" w:eastAsia="Times New Roman" w:hAnsi="Times New Roman"/>
          <w:sz w:val="24"/>
          <w:szCs w:val="24"/>
          <w:lang w:eastAsia="ru-RU"/>
        </w:rPr>
        <w:t>Административному</w:t>
      </w:r>
      <w:r w:rsidRPr="00C73B4A">
        <w:rPr>
          <w:rFonts w:ascii="Times New Roman" w:eastAsia="Times New Roman" w:hAnsi="Times New Roman"/>
          <w:spacing w:val="5"/>
          <w:sz w:val="24"/>
          <w:szCs w:val="24"/>
          <w:lang w:eastAsia="ru-RU"/>
        </w:rPr>
        <w:t xml:space="preserve"> </w:t>
      </w:r>
      <w:r w:rsidRPr="00C73B4A">
        <w:rPr>
          <w:rFonts w:ascii="Times New Roman" w:eastAsia="Times New Roman" w:hAnsi="Times New Roman"/>
          <w:sz w:val="24"/>
          <w:szCs w:val="24"/>
          <w:lang w:eastAsia="ru-RU"/>
        </w:rPr>
        <w:t>регламенту</w:t>
      </w:r>
      <w:r w:rsidRPr="00C73B4A">
        <w:rPr>
          <w:rFonts w:ascii="Times New Roman" w:eastAsia="Times New Roman" w:hAnsi="Times New Roman"/>
          <w:spacing w:val="1"/>
          <w:sz w:val="24"/>
          <w:szCs w:val="24"/>
          <w:lang w:eastAsia="ru-RU"/>
        </w:rPr>
        <w:t xml:space="preserve"> </w:t>
      </w:r>
    </w:p>
    <w:p w:rsidR="00C73B4A" w:rsidRPr="00C73B4A" w:rsidRDefault="00C73B4A" w:rsidP="00C73B4A">
      <w:pPr>
        <w:widowControl w:val="0"/>
        <w:autoSpaceDE w:val="0"/>
        <w:autoSpaceDN w:val="0"/>
        <w:adjustRightInd w:val="0"/>
        <w:spacing w:after="160" w:line="240" w:lineRule="auto"/>
        <w:contextualSpacing/>
        <w:jc w:val="right"/>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по</w:t>
      </w:r>
      <w:r w:rsidRPr="00C73B4A">
        <w:rPr>
          <w:rFonts w:ascii="Times New Roman" w:eastAsia="Times New Roman" w:hAnsi="Times New Roman"/>
          <w:spacing w:val="-13"/>
          <w:sz w:val="24"/>
          <w:szCs w:val="24"/>
          <w:lang w:eastAsia="ru-RU"/>
        </w:rPr>
        <w:t xml:space="preserve"> </w:t>
      </w:r>
      <w:r w:rsidRPr="00C73B4A">
        <w:rPr>
          <w:rFonts w:ascii="Times New Roman" w:eastAsia="Times New Roman" w:hAnsi="Times New Roman"/>
          <w:sz w:val="24"/>
          <w:szCs w:val="24"/>
          <w:lang w:eastAsia="ru-RU"/>
        </w:rPr>
        <w:t>предоставлению муниципальной услуги</w:t>
      </w:r>
    </w:p>
    <w:p w:rsidR="00C73B4A" w:rsidRPr="00C73B4A" w:rsidRDefault="00C73B4A" w:rsidP="00C73B4A">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C73B4A" w:rsidRPr="00C73B4A" w:rsidRDefault="00C73B4A" w:rsidP="00C73B4A">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C73B4A">
        <w:rPr>
          <w:rFonts w:ascii="Times New Roman" w:eastAsia="Times New Roman" w:hAnsi="Times New Roman"/>
          <w:b/>
          <w:sz w:val="24"/>
          <w:szCs w:val="24"/>
          <w:lang w:eastAsia="ru-RU"/>
        </w:rPr>
        <w:t>Перечень административных процедур</w:t>
      </w:r>
    </w:p>
    <w:p w:rsidR="00C73B4A" w:rsidRPr="00C73B4A" w:rsidRDefault="00C73B4A" w:rsidP="00C73B4A">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tbl>
      <w:tblPr>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1938"/>
        <w:gridCol w:w="2064"/>
        <w:gridCol w:w="2614"/>
        <w:gridCol w:w="2233"/>
      </w:tblGrid>
      <w:tr w:rsidR="00C73B4A" w:rsidRPr="00C73B4A" w:rsidTr="009768E1">
        <w:trPr>
          <w:tblHeader/>
        </w:trPr>
        <w:tc>
          <w:tcPr>
            <w:tcW w:w="580" w:type="dxa"/>
            <w:shd w:val="clear" w:color="auto" w:fill="D6E3BC"/>
            <w:vAlign w:val="center"/>
          </w:tcPr>
          <w:p w:rsidR="00C73B4A" w:rsidRPr="00C73B4A" w:rsidRDefault="00C73B4A" w:rsidP="00C73B4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 п/п</w:t>
            </w:r>
          </w:p>
        </w:tc>
        <w:tc>
          <w:tcPr>
            <w:tcW w:w="1938" w:type="dxa"/>
            <w:shd w:val="clear" w:color="auto" w:fill="D6E3BC"/>
            <w:vAlign w:val="center"/>
          </w:tcPr>
          <w:p w:rsidR="00C73B4A" w:rsidRPr="00C73B4A" w:rsidRDefault="00C73B4A" w:rsidP="00C73B4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Место</w:t>
            </w:r>
            <w:r w:rsidRPr="00C73B4A">
              <w:rPr>
                <w:rFonts w:ascii="Times New Roman" w:eastAsia="Times New Roman" w:hAnsi="Times New Roman"/>
                <w:sz w:val="24"/>
                <w:szCs w:val="24"/>
                <w:lang w:eastAsia="ru-RU"/>
              </w:rPr>
              <w:t xml:space="preserve"> выполнения</w:t>
            </w:r>
            <w:r w:rsidRPr="00C73B4A">
              <w:rPr>
                <w:rFonts w:ascii="Times New Roman" w:eastAsia="Times New Roman" w:hAnsi="Times New Roman"/>
                <w:bCs/>
                <w:sz w:val="24"/>
                <w:szCs w:val="24"/>
                <w:lang w:eastAsia="ru-RU"/>
              </w:rPr>
              <w:t xml:space="preserve"> действия/ используемая ИС</w:t>
            </w:r>
          </w:p>
        </w:tc>
        <w:tc>
          <w:tcPr>
            <w:tcW w:w="2064" w:type="dxa"/>
            <w:shd w:val="clear" w:color="auto" w:fill="D6E3BC"/>
            <w:vAlign w:val="center"/>
          </w:tcPr>
          <w:p w:rsidR="00C73B4A" w:rsidRPr="00C73B4A" w:rsidRDefault="00C73B4A" w:rsidP="00C73B4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Процедуры</w:t>
            </w:r>
          </w:p>
        </w:tc>
        <w:tc>
          <w:tcPr>
            <w:tcW w:w="2614" w:type="dxa"/>
            <w:shd w:val="clear" w:color="auto" w:fill="D6E3BC"/>
            <w:vAlign w:val="center"/>
          </w:tcPr>
          <w:p w:rsidR="00C73B4A" w:rsidRPr="00C73B4A" w:rsidRDefault="00C73B4A" w:rsidP="00C73B4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Действия</w:t>
            </w:r>
          </w:p>
        </w:tc>
        <w:tc>
          <w:tcPr>
            <w:tcW w:w="2233" w:type="dxa"/>
            <w:shd w:val="clear" w:color="auto" w:fill="D6E3BC"/>
            <w:vAlign w:val="center"/>
          </w:tcPr>
          <w:p w:rsidR="00C73B4A" w:rsidRPr="00C73B4A" w:rsidRDefault="00C73B4A" w:rsidP="00C73B4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73B4A">
              <w:rPr>
                <w:rFonts w:ascii="Times New Roman" w:eastAsia="Times New Roman" w:hAnsi="Times New Roman"/>
                <w:bCs/>
                <w:sz w:val="24"/>
                <w:szCs w:val="24"/>
                <w:lang w:eastAsia="ru-RU"/>
              </w:rPr>
              <w:t>Максимальный срок</w:t>
            </w:r>
          </w:p>
        </w:tc>
      </w:tr>
      <w:tr w:rsidR="00C73B4A" w:rsidRPr="00C73B4A" w:rsidTr="009768E1">
        <w:trPr>
          <w:tblHeader/>
        </w:trPr>
        <w:tc>
          <w:tcPr>
            <w:tcW w:w="580" w:type="dxa"/>
            <w:shd w:val="clear" w:color="auto" w:fill="D6E3BC"/>
            <w:vAlign w:val="center"/>
          </w:tcPr>
          <w:p w:rsidR="00C73B4A" w:rsidRPr="00C73B4A" w:rsidRDefault="00C73B4A" w:rsidP="00C73B4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1</w:t>
            </w:r>
          </w:p>
        </w:tc>
        <w:tc>
          <w:tcPr>
            <w:tcW w:w="1938" w:type="dxa"/>
            <w:shd w:val="clear" w:color="auto" w:fill="D6E3BC"/>
            <w:vAlign w:val="center"/>
          </w:tcPr>
          <w:p w:rsidR="00C73B4A" w:rsidRPr="00C73B4A" w:rsidRDefault="00C73B4A" w:rsidP="00C73B4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2</w:t>
            </w:r>
          </w:p>
        </w:tc>
        <w:tc>
          <w:tcPr>
            <w:tcW w:w="2064" w:type="dxa"/>
            <w:shd w:val="clear" w:color="auto" w:fill="D6E3BC"/>
            <w:vAlign w:val="center"/>
          </w:tcPr>
          <w:p w:rsidR="00C73B4A" w:rsidRPr="00C73B4A" w:rsidRDefault="00C73B4A" w:rsidP="00C73B4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3</w:t>
            </w:r>
          </w:p>
        </w:tc>
        <w:tc>
          <w:tcPr>
            <w:tcW w:w="2614" w:type="dxa"/>
            <w:shd w:val="clear" w:color="auto" w:fill="D6E3BC"/>
            <w:vAlign w:val="center"/>
          </w:tcPr>
          <w:p w:rsidR="00C73B4A" w:rsidRPr="00C73B4A" w:rsidRDefault="00C73B4A" w:rsidP="00C73B4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4</w:t>
            </w:r>
          </w:p>
        </w:tc>
        <w:tc>
          <w:tcPr>
            <w:tcW w:w="2233" w:type="dxa"/>
            <w:shd w:val="clear" w:color="auto" w:fill="D6E3BC"/>
            <w:vAlign w:val="center"/>
          </w:tcPr>
          <w:p w:rsidR="00C73B4A" w:rsidRPr="00C73B4A" w:rsidRDefault="00C73B4A" w:rsidP="00C73B4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5</w:t>
            </w:r>
          </w:p>
        </w:tc>
      </w:tr>
      <w:tr w:rsidR="00C73B4A" w:rsidRPr="00C73B4A" w:rsidTr="009768E1">
        <w:tc>
          <w:tcPr>
            <w:tcW w:w="580" w:type="dxa"/>
            <w:vAlign w:val="center"/>
          </w:tcPr>
          <w:p w:rsidR="00C73B4A" w:rsidRPr="00C73B4A" w:rsidRDefault="00C73B4A" w:rsidP="00C73B4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1</w:t>
            </w:r>
          </w:p>
        </w:tc>
        <w:tc>
          <w:tcPr>
            <w:tcW w:w="1938"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Ведомство/ПГС</w:t>
            </w:r>
          </w:p>
        </w:tc>
        <w:tc>
          <w:tcPr>
            <w:tcW w:w="2064"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Проверка документов</w:t>
            </w:r>
            <w:r w:rsidRPr="00C73B4A">
              <w:rPr>
                <w:rFonts w:ascii="Times New Roman" w:eastAsia="Times New Roman" w:hAnsi="Times New Roman"/>
                <w:sz w:val="24"/>
                <w:szCs w:val="24"/>
                <w:lang w:eastAsia="ru-RU"/>
              </w:rPr>
              <w:t xml:space="preserve"> и регистрация заявления</w:t>
            </w:r>
          </w:p>
        </w:tc>
        <w:tc>
          <w:tcPr>
            <w:tcW w:w="2614"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Контроль комплектности предоставленных документов</w:t>
            </w:r>
          </w:p>
        </w:tc>
        <w:tc>
          <w:tcPr>
            <w:tcW w:w="2233" w:type="dxa"/>
            <w:vMerge w:val="restart"/>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До 1 рабочего дня</w:t>
            </w:r>
            <w:r w:rsidRPr="00C73B4A">
              <w:rPr>
                <w:rFonts w:ascii="Times New Roman" w:eastAsia="Times New Roman" w:hAnsi="Times New Roman"/>
                <w:bCs/>
                <w:sz w:val="24"/>
                <w:szCs w:val="24"/>
                <w:vertAlign w:val="superscript"/>
                <w:lang w:eastAsia="ru-RU"/>
              </w:rPr>
              <w:footnoteReference w:id="1"/>
            </w:r>
          </w:p>
        </w:tc>
      </w:tr>
      <w:tr w:rsidR="00C73B4A" w:rsidRPr="00C73B4A" w:rsidTr="009768E1">
        <w:tc>
          <w:tcPr>
            <w:tcW w:w="580" w:type="dxa"/>
            <w:vAlign w:val="center"/>
          </w:tcPr>
          <w:p w:rsidR="00C73B4A" w:rsidRPr="00C73B4A" w:rsidRDefault="00C73B4A" w:rsidP="00C73B4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2</w:t>
            </w:r>
          </w:p>
        </w:tc>
        <w:tc>
          <w:tcPr>
            <w:tcW w:w="1938"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C73B4A">
              <w:rPr>
                <w:rFonts w:ascii="Times New Roman" w:eastAsia="Times New Roman" w:hAnsi="Times New Roman"/>
                <w:bCs/>
                <w:sz w:val="24"/>
                <w:szCs w:val="24"/>
                <w:lang w:eastAsia="ru-RU"/>
              </w:rPr>
              <w:t>Ведомство/ПГС</w:t>
            </w:r>
          </w:p>
        </w:tc>
        <w:tc>
          <w:tcPr>
            <w:tcW w:w="2064"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bCs/>
                <w:sz w:val="24"/>
                <w:szCs w:val="24"/>
                <w:lang w:eastAsia="ru-RU"/>
              </w:rPr>
            </w:pPr>
          </w:p>
        </w:tc>
        <w:tc>
          <w:tcPr>
            <w:tcW w:w="2614"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Подтверждение полномочий представителя</w:t>
            </w:r>
            <w:r w:rsidRPr="00C73B4A">
              <w:rPr>
                <w:rFonts w:ascii="Times New Roman" w:eastAsia="Times New Roman" w:hAnsi="Times New Roman"/>
                <w:sz w:val="24"/>
                <w:szCs w:val="24"/>
                <w:lang w:eastAsia="ru-RU"/>
              </w:rPr>
              <w:t xml:space="preserve"> заявителя</w:t>
            </w:r>
          </w:p>
        </w:tc>
        <w:tc>
          <w:tcPr>
            <w:tcW w:w="2233" w:type="dxa"/>
            <w:vMerge/>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73B4A" w:rsidRPr="00C73B4A" w:rsidTr="009768E1">
        <w:tc>
          <w:tcPr>
            <w:tcW w:w="580" w:type="dxa"/>
            <w:vAlign w:val="center"/>
          </w:tcPr>
          <w:p w:rsidR="00C73B4A" w:rsidRPr="00C73B4A" w:rsidRDefault="00C73B4A" w:rsidP="00C73B4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3</w:t>
            </w:r>
          </w:p>
        </w:tc>
        <w:tc>
          <w:tcPr>
            <w:tcW w:w="1938"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C73B4A">
              <w:rPr>
                <w:rFonts w:ascii="Times New Roman" w:eastAsia="Times New Roman" w:hAnsi="Times New Roman"/>
                <w:bCs/>
                <w:sz w:val="24"/>
                <w:szCs w:val="24"/>
                <w:lang w:eastAsia="ru-RU"/>
              </w:rPr>
              <w:t>Ведомство/ПГС</w:t>
            </w:r>
          </w:p>
        </w:tc>
        <w:tc>
          <w:tcPr>
            <w:tcW w:w="2064"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bCs/>
                <w:sz w:val="24"/>
                <w:szCs w:val="24"/>
                <w:lang w:eastAsia="ru-RU"/>
              </w:rPr>
            </w:pPr>
          </w:p>
        </w:tc>
        <w:tc>
          <w:tcPr>
            <w:tcW w:w="2614"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Регистрация заявления</w:t>
            </w:r>
          </w:p>
        </w:tc>
        <w:tc>
          <w:tcPr>
            <w:tcW w:w="2233" w:type="dxa"/>
            <w:vMerge/>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73B4A" w:rsidRPr="00C73B4A" w:rsidTr="009768E1">
        <w:tc>
          <w:tcPr>
            <w:tcW w:w="580" w:type="dxa"/>
            <w:vAlign w:val="center"/>
          </w:tcPr>
          <w:p w:rsidR="00C73B4A" w:rsidRPr="00C73B4A" w:rsidRDefault="00C73B4A" w:rsidP="00C73B4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4</w:t>
            </w:r>
          </w:p>
        </w:tc>
        <w:tc>
          <w:tcPr>
            <w:tcW w:w="1938"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Ведомство/ПГС</w:t>
            </w:r>
          </w:p>
        </w:tc>
        <w:tc>
          <w:tcPr>
            <w:tcW w:w="2064"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bCs/>
                <w:sz w:val="24"/>
                <w:szCs w:val="24"/>
                <w:lang w:eastAsia="ru-RU"/>
              </w:rPr>
            </w:pPr>
          </w:p>
        </w:tc>
        <w:tc>
          <w:tcPr>
            <w:tcW w:w="2614"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Принятие решения об отказе в приеме</w:t>
            </w:r>
            <w:r w:rsidRPr="00C73B4A">
              <w:rPr>
                <w:rFonts w:ascii="Times New Roman" w:eastAsia="Times New Roman" w:hAnsi="Times New Roman"/>
                <w:sz w:val="24"/>
                <w:szCs w:val="24"/>
                <w:lang w:eastAsia="ru-RU"/>
              </w:rPr>
              <w:t xml:space="preserve"> документов</w:t>
            </w:r>
          </w:p>
        </w:tc>
        <w:tc>
          <w:tcPr>
            <w:tcW w:w="2233" w:type="dxa"/>
            <w:vMerge/>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73B4A" w:rsidRPr="00C73B4A" w:rsidTr="009768E1">
        <w:tc>
          <w:tcPr>
            <w:tcW w:w="580" w:type="dxa"/>
            <w:vAlign w:val="center"/>
          </w:tcPr>
          <w:p w:rsidR="00C73B4A" w:rsidRPr="00C73B4A" w:rsidRDefault="00C73B4A" w:rsidP="00C73B4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5</w:t>
            </w:r>
          </w:p>
        </w:tc>
        <w:tc>
          <w:tcPr>
            <w:tcW w:w="1938"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 xml:space="preserve">Ведомство/ПГС/ СМЭВ </w:t>
            </w:r>
          </w:p>
        </w:tc>
        <w:tc>
          <w:tcPr>
            <w:tcW w:w="2064"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Получение</w:t>
            </w:r>
            <w:r w:rsidRPr="00C73B4A">
              <w:rPr>
                <w:rFonts w:ascii="Times New Roman" w:eastAsia="Times New Roman" w:hAnsi="Times New Roman"/>
                <w:sz w:val="24"/>
                <w:szCs w:val="24"/>
                <w:lang w:eastAsia="ru-RU"/>
              </w:rPr>
              <w:t xml:space="preserve"> сведений </w:t>
            </w:r>
            <w:r w:rsidRPr="00C73B4A">
              <w:rPr>
                <w:rFonts w:ascii="Times New Roman" w:eastAsia="Times New Roman" w:hAnsi="Times New Roman"/>
                <w:bCs/>
                <w:sz w:val="24"/>
                <w:szCs w:val="24"/>
                <w:lang w:eastAsia="ru-RU"/>
              </w:rPr>
              <w:t>посредством СМЭВ</w:t>
            </w:r>
          </w:p>
        </w:tc>
        <w:tc>
          <w:tcPr>
            <w:tcW w:w="2614"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Направление межведомственных запросов</w:t>
            </w:r>
          </w:p>
        </w:tc>
        <w:tc>
          <w:tcPr>
            <w:tcW w:w="2233" w:type="dxa"/>
            <w:vMerge w:val="restart"/>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C73B4A">
              <w:rPr>
                <w:rFonts w:ascii="Times New Roman" w:eastAsia="Times New Roman" w:hAnsi="Times New Roman"/>
                <w:bCs/>
                <w:sz w:val="24"/>
                <w:szCs w:val="24"/>
                <w:lang w:eastAsia="ru-RU"/>
              </w:rPr>
              <w:t>До 5 рабочих дней</w:t>
            </w:r>
          </w:p>
        </w:tc>
      </w:tr>
      <w:tr w:rsidR="00C73B4A" w:rsidRPr="00C73B4A" w:rsidTr="009768E1">
        <w:tc>
          <w:tcPr>
            <w:tcW w:w="580" w:type="dxa"/>
            <w:vAlign w:val="center"/>
          </w:tcPr>
          <w:p w:rsidR="00C73B4A" w:rsidRPr="00C73B4A" w:rsidRDefault="00C73B4A" w:rsidP="00C73B4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6</w:t>
            </w:r>
          </w:p>
        </w:tc>
        <w:tc>
          <w:tcPr>
            <w:tcW w:w="1938"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Ведомство/ПГС/ СМЭВ</w:t>
            </w:r>
          </w:p>
        </w:tc>
        <w:tc>
          <w:tcPr>
            <w:tcW w:w="2064"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614"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Получение ответов на межведомственные запросы</w:t>
            </w:r>
          </w:p>
        </w:tc>
        <w:tc>
          <w:tcPr>
            <w:tcW w:w="2233" w:type="dxa"/>
            <w:vMerge/>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bCs/>
                <w:sz w:val="24"/>
                <w:szCs w:val="24"/>
                <w:lang w:eastAsia="ru-RU"/>
              </w:rPr>
            </w:pPr>
          </w:p>
        </w:tc>
      </w:tr>
      <w:tr w:rsidR="00C73B4A" w:rsidRPr="00C73B4A" w:rsidTr="009768E1">
        <w:trPr>
          <w:trHeight w:val="192"/>
        </w:trPr>
        <w:tc>
          <w:tcPr>
            <w:tcW w:w="580" w:type="dxa"/>
            <w:vMerge w:val="restart"/>
            <w:vAlign w:val="center"/>
          </w:tcPr>
          <w:p w:rsidR="00C73B4A" w:rsidRPr="00C73B4A" w:rsidRDefault="00C73B4A" w:rsidP="00C73B4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7</w:t>
            </w:r>
          </w:p>
        </w:tc>
        <w:tc>
          <w:tcPr>
            <w:tcW w:w="1938" w:type="dxa"/>
            <w:vMerge w:val="restart"/>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C73B4A">
              <w:rPr>
                <w:rFonts w:ascii="Times New Roman" w:eastAsia="Times New Roman" w:hAnsi="Times New Roman"/>
                <w:bCs/>
                <w:sz w:val="24"/>
                <w:szCs w:val="24"/>
                <w:lang w:eastAsia="ru-RU"/>
              </w:rPr>
              <w:t>Ведомство/ПГС/ СМЭВ</w:t>
            </w:r>
          </w:p>
        </w:tc>
        <w:tc>
          <w:tcPr>
            <w:tcW w:w="2064" w:type="dxa"/>
            <w:vMerge w:val="restart"/>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C73B4A">
              <w:rPr>
                <w:rFonts w:ascii="Times New Roman" w:eastAsia="Times New Roman" w:hAnsi="Times New Roman"/>
                <w:bCs/>
                <w:sz w:val="24"/>
                <w:szCs w:val="24"/>
                <w:lang w:eastAsia="ru-RU"/>
              </w:rPr>
              <w:t xml:space="preserve">Подготовка акта обследования, направление начислений стоимости за </w:t>
            </w:r>
            <w:r w:rsidRPr="00C73B4A">
              <w:rPr>
                <w:rFonts w:ascii="Times New Roman" w:eastAsia="Times New Roman" w:hAnsi="Times New Roman"/>
                <w:sz w:val="24"/>
                <w:szCs w:val="24"/>
                <w:lang w:eastAsia="ru-RU"/>
              </w:rPr>
              <w:t>компенсационное озеленение</w:t>
            </w:r>
          </w:p>
        </w:tc>
        <w:tc>
          <w:tcPr>
            <w:tcW w:w="2614" w:type="dxa"/>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Выезд на место проведения работ для обследования участка</w:t>
            </w:r>
          </w:p>
        </w:tc>
        <w:tc>
          <w:tcPr>
            <w:tcW w:w="2233" w:type="dxa"/>
            <w:vMerge w:val="restart"/>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До 10 рабочих дней</w:t>
            </w:r>
          </w:p>
        </w:tc>
      </w:tr>
      <w:tr w:rsidR="00C73B4A" w:rsidRPr="00C73B4A" w:rsidTr="009768E1">
        <w:trPr>
          <w:trHeight w:val="230"/>
        </w:trPr>
        <w:tc>
          <w:tcPr>
            <w:tcW w:w="580" w:type="dxa"/>
            <w:vMerge/>
            <w:vAlign w:val="center"/>
          </w:tcPr>
          <w:p w:rsidR="00C73B4A" w:rsidRPr="00C73B4A" w:rsidRDefault="00C73B4A" w:rsidP="00C73B4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38" w:type="dxa"/>
            <w:vMerge/>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064" w:type="dxa"/>
            <w:vMerge/>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bCs/>
                <w:sz w:val="24"/>
                <w:szCs w:val="24"/>
                <w:lang w:eastAsia="ru-RU"/>
              </w:rPr>
            </w:pPr>
          </w:p>
        </w:tc>
        <w:tc>
          <w:tcPr>
            <w:tcW w:w="2614" w:type="dxa"/>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 xml:space="preserve">Направление </w:t>
            </w:r>
            <w:r w:rsidRPr="00C73B4A">
              <w:rPr>
                <w:rFonts w:ascii="Times New Roman" w:eastAsia="Times New Roman" w:hAnsi="Times New Roman"/>
                <w:bCs/>
                <w:sz w:val="24"/>
                <w:szCs w:val="24"/>
                <w:lang w:eastAsia="ru-RU"/>
              </w:rPr>
              <w:t>акта обследования, расчета</w:t>
            </w:r>
            <w:r w:rsidRPr="00C73B4A">
              <w:rPr>
                <w:rFonts w:ascii="Times New Roman" w:eastAsia="Times New Roman" w:hAnsi="Times New Roman"/>
                <w:sz w:val="24"/>
                <w:szCs w:val="24"/>
                <w:lang w:eastAsia="ru-RU"/>
              </w:rPr>
              <w:t xml:space="preserve"> компенсационного озеленения</w:t>
            </w:r>
          </w:p>
        </w:tc>
        <w:tc>
          <w:tcPr>
            <w:tcW w:w="2233" w:type="dxa"/>
            <w:vMerge/>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73B4A" w:rsidRPr="00C73B4A" w:rsidTr="009768E1">
        <w:trPr>
          <w:trHeight w:val="230"/>
        </w:trPr>
        <w:tc>
          <w:tcPr>
            <w:tcW w:w="580" w:type="dxa"/>
            <w:vMerge/>
            <w:vAlign w:val="center"/>
          </w:tcPr>
          <w:p w:rsidR="00C73B4A" w:rsidRPr="00C73B4A" w:rsidRDefault="00C73B4A" w:rsidP="00C73B4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38" w:type="dxa"/>
            <w:vMerge/>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064"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614"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Выдача (направление) акта обследования и счета для оплаты за компенсационное озеленение</w:t>
            </w:r>
          </w:p>
        </w:tc>
        <w:tc>
          <w:tcPr>
            <w:tcW w:w="2233" w:type="dxa"/>
            <w:vMerge/>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bCs/>
                <w:sz w:val="24"/>
                <w:szCs w:val="24"/>
                <w:lang w:eastAsia="ru-RU"/>
              </w:rPr>
            </w:pPr>
          </w:p>
        </w:tc>
      </w:tr>
      <w:tr w:rsidR="00C73B4A" w:rsidRPr="00C73B4A" w:rsidTr="009768E1">
        <w:trPr>
          <w:trHeight w:val="135"/>
        </w:trPr>
        <w:tc>
          <w:tcPr>
            <w:tcW w:w="580" w:type="dxa"/>
            <w:vMerge/>
            <w:vAlign w:val="center"/>
          </w:tcPr>
          <w:p w:rsidR="00C73B4A" w:rsidRPr="00C73B4A" w:rsidRDefault="00C73B4A" w:rsidP="00C73B4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p>
        </w:tc>
        <w:tc>
          <w:tcPr>
            <w:tcW w:w="1938" w:type="dxa"/>
            <w:vMerge/>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bCs/>
                <w:sz w:val="24"/>
                <w:szCs w:val="24"/>
                <w:lang w:eastAsia="ru-RU"/>
              </w:rPr>
            </w:pPr>
          </w:p>
        </w:tc>
        <w:tc>
          <w:tcPr>
            <w:tcW w:w="2064"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bCs/>
                <w:sz w:val="24"/>
                <w:szCs w:val="24"/>
                <w:lang w:eastAsia="ru-RU"/>
              </w:rPr>
            </w:pPr>
          </w:p>
        </w:tc>
        <w:tc>
          <w:tcPr>
            <w:tcW w:w="2614"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C73B4A">
              <w:rPr>
                <w:rFonts w:ascii="Times New Roman" w:eastAsia="Times New Roman" w:hAnsi="Times New Roman"/>
                <w:bCs/>
                <w:sz w:val="24"/>
                <w:szCs w:val="24"/>
                <w:lang w:eastAsia="ru-RU"/>
              </w:rPr>
              <w:t>Контроль поступления оплаты</w:t>
            </w:r>
          </w:p>
        </w:tc>
        <w:tc>
          <w:tcPr>
            <w:tcW w:w="2233" w:type="dxa"/>
            <w:vMerge/>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bCs/>
                <w:sz w:val="24"/>
                <w:szCs w:val="24"/>
                <w:lang w:eastAsia="ru-RU"/>
              </w:rPr>
            </w:pPr>
          </w:p>
        </w:tc>
      </w:tr>
      <w:tr w:rsidR="00C73B4A" w:rsidRPr="00C73B4A" w:rsidTr="009768E1">
        <w:trPr>
          <w:trHeight w:val="135"/>
        </w:trPr>
        <w:tc>
          <w:tcPr>
            <w:tcW w:w="580" w:type="dxa"/>
            <w:vMerge/>
            <w:vAlign w:val="center"/>
          </w:tcPr>
          <w:p w:rsidR="00C73B4A" w:rsidRPr="00C73B4A" w:rsidRDefault="00C73B4A" w:rsidP="00C73B4A">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38" w:type="dxa"/>
            <w:vMerge/>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064"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bCs/>
                <w:sz w:val="24"/>
                <w:szCs w:val="24"/>
                <w:lang w:eastAsia="ru-RU"/>
              </w:rPr>
            </w:pPr>
          </w:p>
        </w:tc>
        <w:tc>
          <w:tcPr>
            <w:tcW w:w="2614"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Прием</w:t>
            </w:r>
            <w:r w:rsidRPr="00C73B4A">
              <w:rPr>
                <w:rFonts w:ascii="Times New Roman" w:eastAsia="Times New Roman" w:hAnsi="Times New Roman"/>
                <w:sz w:val="24"/>
                <w:szCs w:val="24"/>
                <w:lang w:eastAsia="ru-RU"/>
              </w:rPr>
              <w:t xml:space="preserve"> сведений об оплате</w:t>
            </w:r>
          </w:p>
        </w:tc>
        <w:tc>
          <w:tcPr>
            <w:tcW w:w="2233" w:type="dxa"/>
            <w:vMerge/>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73B4A" w:rsidRPr="00C73B4A" w:rsidTr="009768E1">
        <w:tc>
          <w:tcPr>
            <w:tcW w:w="580" w:type="dxa"/>
            <w:vAlign w:val="center"/>
          </w:tcPr>
          <w:p w:rsidR="00C73B4A" w:rsidRPr="00C73B4A" w:rsidRDefault="00C73B4A" w:rsidP="00C73B4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8</w:t>
            </w:r>
          </w:p>
        </w:tc>
        <w:tc>
          <w:tcPr>
            <w:tcW w:w="1938"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Ведомство/ПГС</w:t>
            </w:r>
          </w:p>
        </w:tc>
        <w:tc>
          <w:tcPr>
            <w:tcW w:w="2064"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C73B4A">
              <w:rPr>
                <w:rFonts w:ascii="Times New Roman" w:eastAsia="Times New Roman" w:hAnsi="Times New Roman"/>
                <w:bCs/>
                <w:sz w:val="24"/>
                <w:szCs w:val="24"/>
                <w:lang w:eastAsia="ru-RU"/>
              </w:rPr>
              <w:t>Рассмотрение документов и сведений</w:t>
            </w:r>
          </w:p>
        </w:tc>
        <w:tc>
          <w:tcPr>
            <w:tcW w:w="2614"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Проверка соответствия документов и сведений установленным критериям для принятия решения</w:t>
            </w:r>
          </w:p>
        </w:tc>
        <w:tc>
          <w:tcPr>
            <w:tcW w:w="2233"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До 2 рабочих дней</w:t>
            </w:r>
          </w:p>
        </w:tc>
      </w:tr>
      <w:tr w:rsidR="00C73B4A" w:rsidRPr="00C73B4A" w:rsidTr="009768E1">
        <w:tc>
          <w:tcPr>
            <w:tcW w:w="580" w:type="dxa"/>
            <w:vAlign w:val="center"/>
          </w:tcPr>
          <w:p w:rsidR="00C73B4A" w:rsidRPr="00C73B4A" w:rsidRDefault="00C73B4A" w:rsidP="00C73B4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9</w:t>
            </w:r>
          </w:p>
        </w:tc>
        <w:tc>
          <w:tcPr>
            <w:tcW w:w="1938"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Ведомство/ПГС</w:t>
            </w:r>
          </w:p>
        </w:tc>
        <w:tc>
          <w:tcPr>
            <w:tcW w:w="2064"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C73B4A">
              <w:rPr>
                <w:rFonts w:ascii="Times New Roman" w:eastAsia="Times New Roman" w:hAnsi="Times New Roman"/>
                <w:bCs/>
                <w:sz w:val="24"/>
                <w:szCs w:val="24"/>
                <w:lang w:eastAsia="ru-RU"/>
              </w:rPr>
              <w:t xml:space="preserve">Принятие решения </w:t>
            </w:r>
          </w:p>
        </w:tc>
        <w:tc>
          <w:tcPr>
            <w:tcW w:w="2614"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r w:rsidRPr="00C73B4A">
              <w:rPr>
                <w:rFonts w:ascii="Times New Roman" w:eastAsia="Times New Roman" w:hAnsi="Times New Roman"/>
                <w:sz w:val="24"/>
                <w:szCs w:val="24"/>
                <w:lang w:eastAsia="ru-RU"/>
              </w:rPr>
              <w:t>Принятие решения о предоставлении услуги</w:t>
            </w:r>
          </w:p>
        </w:tc>
        <w:tc>
          <w:tcPr>
            <w:tcW w:w="2233"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До 1 часа</w:t>
            </w:r>
          </w:p>
        </w:tc>
      </w:tr>
      <w:tr w:rsidR="00C73B4A" w:rsidRPr="00C73B4A" w:rsidTr="009768E1">
        <w:tc>
          <w:tcPr>
            <w:tcW w:w="580" w:type="dxa"/>
            <w:vAlign w:val="center"/>
          </w:tcPr>
          <w:p w:rsidR="00C73B4A" w:rsidRPr="00C73B4A" w:rsidRDefault="00C73B4A" w:rsidP="00C73B4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10</w:t>
            </w:r>
          </w:p>
        </w:tc>
        <w:tc>
          <w:tcPr>
            <w:tcW w:w="1938"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Ведомство/ПГС</w:t>
            </w:r>
          </w:p>
        </w:tc>
        <w:tc>
          <w:tcPr>
            <w:tcW w:w="2064"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bCs/>
                <w:sz w:val="24"/>
                <w:szCs w:val="24"/>
                <w:lang w:eastAsia="ru-RU"/>
              </w:rPr>
            </w:pPr>
          </w:p>
        </w:tc>
        <w:tc>
          <w:tcPr>
            <w:tcW w:w="2614"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Формирование решения</w:t>
            </w:r>
            <w:r w:rsidRPr="00C73B4A">
              <w:rPr>
                <w:rFonts w:ascii="Times New Roman" w:eastAsia="Times New Roman" w:hAnsi="Times New Roman"/>
                <w:sz w:val="24"/>
                <w:szCs w:val="24"/>
                <w:lang w:eastAsia="ru-RU"/>
              </w:rPr>
              <w:t xml:space="preserve"> о предоставлении услуги</w:t>
            </w:r>
          </w:p>
        </w:tc>
        <w:tc>
          <w:tcPr>
            <w:tcW w:w="2233"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73B4A" w:rsidRPr="00C73B4A" w:rsidTr="009768E1">
        <w:tc>
          <w:tcPr>
            <w:tcW w:w="580" w:type="dxa"/>
            <w:vAlign w:val="center"/>
          </w:tcPr>
          <w:p w:rsidR="00C73B4A" w:rsidRPr="00C73B4A" w:rsidRDefault="00C73B4A" w:rsidP="00C73B4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11</w:t>
            </w:r>
          </w:p>
        </w:tc>
        <w:tc>
          <w:tcPr>
            <w:tcW w:w="1938"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Ведомство/ПГС</w:t>
            </w:r>
          </w:p>
        </w:tc>
        <w:tc>
          <w:tcPr>
            <w:tcW w:w="2064"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bCs/>
                <w:sz w:val="24"/>
                <w:szCs w:val="24"/>
                <w:lang w:eastAsia="ru-RU"/>
              </w:rPr>
            </w:pPr>
          </w:p>
        </w:tc>
        <w:tc>
          <w:tcPr>
            <w:tcW w:w="2614"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Принятие решения об отказе</w:t>
            </w:r>
            <w:r w:rsidRPr="00C73B4A">
              <w:rPr>
                <w:rFonts w:ascii="Times New Roman" w:eastAsia="Times New Roman" w:hAnsi="Times New Roman"/>
                <w:sz w:val="24"/>
                <w:szCs w:val="24"/>
                <w:lang w:eastAsia="ru-RU"/>
              </w:rPr>
              <w:t xml:space="preserve"> в предоставлении услуги</w:t>
            </w:r>
          </w:p>
        </w:tc>
        <w:tc>
          <w:tcPr>
            <w:tcW w:w="2233"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73B4A" w:rsidRPr="00C73B4A" w:rsidTr="009768E1">
        <w:tc>
          <w:tcPr>
            <w:tcW w:w="580" w:type="dxa"/>
            <w:vAlign w:val="center"/>
          </w:tcPr>
          <w:p w:rsidR="00C73B4A" w:rsidRPr="00C73B4A" w:rsidRDefault="00C73B4A" w:rsidP="00C73B4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12</w:t>
            </w:r>
          </w:p>
        </w:tc>
        <w:tc>
          <w:tcPr>
            <w:tcW w:w="1938"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Ведомство/ПГС</w:t>
            </w:r>
          </w:p>
        </w:tc>
        <w:tc>
          <w:tcPr>
            <w:tcW w:w="2064"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bCs/>
                <w:sz w:val="24"/>
                <w:szCs w:val="24"/>
                <w:lang w:eastAsia="ru-RU"/>
              </w:rPr>
            </w:pPr>
          </w:p>
        </w:tc>
        <w:tc>
          <w:tcPr>
            <w:tcW w:w="2614"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Формирование</w:t>
            </w:r>
            <w:r w:rsidRPr="00C73B4A">
              <w:rPr>
                <w:rFonts w:ascii="Times New Roman" w:eastAsia="Times New Roman" w:hAnsi="Times New Roman"/>
                <w:sz w:val="24"/>
                <w:szCs w:val="24"/>
                <w:lang w:eastAsia="ru-RU"/>
              </w:rPr>
              <w:t xml:space="preserve"> отказа в предоставлении услуги</w:t>
            </w:r>
          </w:p>
        </w:tc>
        <w:tc>
          <w:tcPr>
            <w:tcW w:w="2233"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73B4A" w:rsidRPr="00C73B4A" w:rsidTr="009768E1">
        <w:tc>
          <w:tcPr>
            <w:tcW w:w="580" w:type="dxa"/>
            <w:vAlign w:val="center"/>
          </w:tcPr>
          <w:p w:rsidR="00C73B4A" w:rsidRPr="00C73B4A" w:rsidRDefault="00C73B4A" w:rsidP="00C73B4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73B4A">
              <w:rPr>
                <w:rFonts w:ascii="Times New Roman" w:eastAsia="Times New Roman" w:hAnsi="Times New Roman"/>
                <w:bCs/>
                <w:sz w:val="24"/>
                <w:szCs w:val="24"/>
                <w:lang w:eastAsia="ru-RU"/>
              </w:rPr>
              <w:t>13</w:t>
            </w:r>
          </w:p>
        </w:tc>
        <w:tc>
          <w:tcPr>
            <w:tcW w:w="1938" w:type="dxa"/>
            <w:vAlign w:val="center"/>
          </w:tcPr>
          <w:p w:rsidR="00C73B4A" w:rsidRPr="00C73B4A" w:rsidRDefault="00C73B4A" w:rsidP="00C73B4A">
            <w:pPr>
              <w:widowControl w:val="0"/>
              <w:autoSpaceDE w:val="0"/>
              <w:autoSpaceDN w:val="0"/>
              <w:adjustRightInd w:val="0"/>
              <w:spacing w:before="110" w:after="0" w:line="240" w:lineRule="auto"/>
              <w:contextualSpacing/>
              <w:rPr>
                <w:rFonts w:ascii="Times New Roman" w:eastAsia="Times New Roman" w:hAnsi="Times New Roman"/>
                <w:bCs/>
                <w:color w:val="000000"/>
                <w:sz w:val="24"/>
                <w:szCs w:val="24"/>
                <w:lang w:eastAsia="ru-RU"/>
              </w:rPr>
            </w:pPr>
            <w:r w:rsidRPr="00C73B4A">
              <w:rPr>
                <w:rFonts w:ascii="Times New Roman" w:eastAsia="Times New Roman" w:hAnsi="Times New Roman"/>
                <w:bCs/>
                <w:color w:val="000000"/>
                <w:sz w:val="24"/>
                <w:szCs w:val="24"/>
                <w:lang w:eastAsia="ru-RU"/>
              </w:rPr>
              <w:t>Модуль МФЦ /</w:t>
            </w:r>
          </w:p>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r w:rsidRPr="00C73B4A">
              <w:rPr>
                <w:rFonts w:ascii="Times New Roman" w:eastAsia="Times New Roman" w:hAnsi="Times New Roman"/>
                <w:bCs/>
                <w:color w:val="000000"/>
                <w:sz w:val="24"/>
                <w:szCs w:val="24"/>
                <w:lang w:eastAsia="ru-RU"/>
              </w:rPr>
              <w:t>Ведомство/ПГС</w:t>
            </w:r>
          </w:p>
        </w:tc>
        <w:tc>
          <w:tcPr>
            <w:tcW w:w="2064"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C73B4A">
              <w:rPr>
                <w:rFonts w:ascii="Times New Roman" w:eastAsia="Times New Roman" w:hAnsi="Times New Roman"/>
                <w:bCs/>
                <w:color w:val="000000"/>
                <w:sz w:val="24"/>
                <w:szCs w:val="24"/>
                <w:lang w:eastAsia="ru-RU"/>
              </w:rPr>
              <w:t>Выдача результата на бумажном носителе (опционально)</w:t>
            </w:r>
          </w:p>
        </w:tc>
        <w:tc>
          <w:tcPr>
            <w:tcW w:w="2614"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lang w:eastAsia="ru-RU"/>
              </w:rPr>
            </w:pPr>
            <w:r w:rsidRPr="00C73B4A">
              <w:rPr>
                <w:rFonts w:ascii="Times New Roman" w:eastAsia="Times New Roman" w:hAnsi="Times New Roman"/>
                <w:bCs/>
                <w:color w:val="000000"/>
                <w:sz w:val="24"/>
                <w:szCs w:val="24"/>
                <w:lang w:eastAsia="ru-RU"/>
              </w:rPr>
              <w:t>Выдача</w:t>
            </w:r>
            <w:r w:rsidRPr="00C73B4A">
              <w:rPr>
                <w:rFonts w:ascii="Times New Roman" w:eastAsia="Times New Roman" w:hAnsi="Times New Roman"/>
                <w:color w:val="000000"/>
                <w:sz w:val="24"/>
                <w:szCs w:val="24"/>
                <w:lang w:eastAsia="ru-RU"/>
              </w:rPr>
              <w:t xml:space="preserve"> результата </w:t>
            </w:r>
            <w:r w:rsidRPr="00C73B4A">
              <w:rPr>
                <w:rFonts w:ascii="Times New Roman" w:eastAsia="Times New Roman" w:hAnsi="Times New Roman"/>
                <w:bCs/>
                <w:color w:val="000000"/>
                <w:sz w:val="24"/>
                <w:szCs w:val="24"/>
                <w:lang w:eastAsia="ru-RU"/>
              </w:rPr>
              <w:t xml:space="preserve">в виде экземпляра электронного документа, распечатанного </w:t>
            </w:r>
            <w:r w:rsidRPr="00C73B4A">
              <w:rPr>
                <w:rFonts w:ascii="Times New Roman" w:eastAsia="Times New Roman" w:hAnsi="Times New Roman"/>
                <w:color w:val="000000"/>
                <w:sz w:val="24"/>
                <w:szCs w:val="24"/>
                <w:lang w:eastAsia="ru-RU"/>
              </w:rPr>
              <w:t xml:space="preserve">на </w:t>
            </w:r>
            <w:r w:rsidRPr="00C73B4A">
              <w:rPr>
                <w:rFonts w:ascii="Times New Roman" w:eastAsia="Times New Roman" w:hAnsi="Times New Roman"/>
                <w:bCs/>
                <w:color w:val="000000"/>
                <w:sz w:val="24"/>
                <w:szCs w:val="24"/>
                <w:lang w:eastAsia="ru-RU"/>
              </w:rPr>
              <w:t>бумажном</w:t>
            </w:r>
            <w:r w:rsidRPr="00C73B4A">
              <w:rPr>
                <w:rFonts w:ascii="Times New Roman" w:eastAsia="Times New Roman" w:hAnsi="Times New Roman"/>
                <w:color w:val="000000"/>
                <w:sz w:val="24"/>
                <w:szCs w:val="24"/>
                <w:lang w:eastAsia="ru-RU"/>
              </w:rPr>
              <w:t xml:space="preserve"> носителе</w:t>
            </w:r>
            <w:r w:rsidRPr="00C73B4A">
              <w:rPr>
                <w:rFonts w:ascii="Times New Roman" w:eastAsia="Times New Roman" w:hAnsi="Times New Roman"/>
                <w:bCs/>
                <w:color w:val="000000"/>
                <w:sz w:val="24"/>
                <w:szCs w:val="24"/>
                <w:lang w:eastAsia="ru-RU"/>
              </w:rPr>
              <w:t xml:space="preserve">, заверенного подписью и печатью </w:t>
            </w:r>
            <w:r w:rsidRPr="00C73B4A">
              <w:rPr>
                <w:rFonts w:ascii="Times New Roman" w:eastAsia="Times New Roman" w:hAnsi="Times New Roman"/>
                <w:color w:val="000000"/>
                <w:sz w:val="24"/>
                <w:szCs w:val="24"/>
                <w:lang w:eastAsia="ru-RU"/>
              </w:rPr>
              <w:t>МФЦ</w:t>
            </w:r>
            <w:r w:rsidRPr="00C73B4A">
              <w:rPr>
                <w:rFonts w:ascii="Times New Roman" w:eastAsia="Times New Roman" w:hAnsi="Times New Roman"/>
                <w:bCs/>
                <w:color w:val="000000"/>
                <w:sz w:val="24"/>
                <w:szCs w:val="24"/>
                <w:lang w:eastAsia="ru-RU"/>
              </w:rPr>
              <w:t xml:space="preserve"> / Ведомств</w:t>
            </w:r>
            <w:r>
              <w:rPr>
                <w:rFonts w:ascii="Times New Roman" w:eastAsia="Times New Roman" w:hAnsi="Times New Roman"/>
                <w:bCs/>
                <w:color w:val="000000"/>
                <w:sz w:val="24"/>
                <w:szCs w:val="24"/>
                <w:lang w:eastAsia="ru-RU"/>
              </w:rPr>
              <w:t>а</w:t>
            </w:r>
          </w:p>
        </w:tc>
        <w:tc>
          <w:tcPr>
            <w:tcW w:w="2233" w:type="dxa"/>
            <w:vAlign w:val="center"/>
          </w:tcPr>
          <w:p w:rsidR="00C73B4A" w:rsidRPr="00C73B4A" w:rsidRDefault="00C73B4A" w:rsidP="00C73B4A">
            <w:pPr>
              <w:widowControl w:val="0"/>
              <w:autoSpaceDE w:val="0"/>
              <w:autoSpaceDN w:val="0"/>
              <w:adjustRightInd w:val="0"/>
              <w:spacing w:after="0" w:line="240" w:lineRule="auto"/>
              <w:rPr>
                <w:rFonts w:ascii="Times New Roman" w:eastAsia="Times New Roman" w:hAnsi="Times New Roman"/>
                <w:sz w:val="24"/>
                <w:szCs w:val="24"/>
                <w:vertAlign w:val="superscript"/>
                <w:lang w:eastAsia="ru-RU"/>
              </w:rPr>
            </w:pPr>
            <w:r w:rsidRPr="00C73B4A">
              <w:rPr>
                <w:rFonts w:ascii="Times New Roman" w:eastAsia="Times New Roman" w:hAnsi="Times New Roman"/>
                <w:bCs/>
                <w:color w:val="000000"/>
                <w:sz w:val="24"/>
                <w:szCs w:val="24"/>
                <w:lang w:eastAsia="ru-RU"/>
              </w:rPr>
              <w:t>После окончания процедуры принятия решения</w:t>
            </w:r>
          </w:p>
        </w:tc>
      </w:tr>
    </w:tbl>
    <w:p w:rsidR="00C73B4A" w:rsidRPr="00C73B4A" w:rsidRDefault="00C73B4A" w:rsidP="00C73B4A">
      <w:pPr>
        <w:widowControl w:val="0"/>
        <w:kinsoku w:val="0"/>
        <w:overflowPunct w:val="0"/>
        <w:autoSpaceDE w:val="0"/>
        <w:autoSpaceDN w:val="0"/>
        <w:adjustRightInd w:val="0"/>
        <w:spacing w:before="8" w:after="0" w:line="240" w:lineRule="auto"/>
        <w:rPr>
          <w:rFonts w:ascii="Times New Roman" w:eastAsia="Times New Roman" w:hAnsi="Times New Roman"/>
          <w:sz w:val="24"/>
          <w:szCs w:val="24"/>
          <w:lang w:eastAsia="x-none"/>
        </w:rPr>
      </w:pPr>
    </w:p>
    <w:p w:rsidR="00C73B4A" w:rsidRDefault="00C73B4A" w:rsidP="00D30DD0">
      <w:pPr>
        <w:spacing w:after="0" w:line="240" w:lineRule="auto"/>
        <w:rPr>
          <w:rFonts w:ascii="Times New Roman" w:hAnsi="Times New Roman"/>
        </w:rPr>
      </w:pPr>
    </w:p>
    <w:p w:rsidR="00C73B4A" w:rsidRDefault="00C73B4A" w:rsidP="00D30DD0">
      <w:pPr>
        <w:spacing w:after="0" w:line="240" w:lineRule="auto"/>
        <w:rPr>
          <w:rFonts w:ascii="Times New Roman" w:hAnsi="Times New Roman"/>
        </w:rPr>
      </w:pPr>
    </w:p>
    <w:p w:rsidR="00C73B4A" w:rsidRDefault="00C73B4A" w:rsidP="00D30DD0">
      <w:pPr>
        <w:spacing w:after="0" w:line="240" w:lineRule="auto"/>
        <w:rPr>
          <w:rFonts w:ascii="Times New Roman" w:hAnsi="Times New Roman"/>
        </w:rPr>
      </w:pPr>
    </w:p>
    <w:p w:rsidR="00C73B4A" w:rsidRDefault="00C73B4A" w:rsidP="00D30DD0">
      <w:pPr>
        <w:spacing w:after="0" w:line="240" w:lineRule="auto"/>
        <w:rPr>
          <w:rFonts w:ascii="Times New Roman" w:hAnsi="Times New Roman"/>
        </w:rPr>
      </w:pPr>
    </w:p>
    <w:p w:rsidR="00C73B4A" w:rsidRDefault="00C73B4A" w:rsidP="00D30DD0">
      <w:pPr>
        <w:spacing w:after="0" w:line="240" w:lineRule="auto"/>
        <w:rPr>
          <w:rFonts w:ascii="Times New Roman" w:hAnsi="Times New Roman"/>
        </w:rPr>
      </w:pPr>
    </w:p>
    <w:p w:rsidR="00C73B4A" w:rsidRDefault="00C73B4A" w:rsidP="00D30DD0">
      <w:pPr>
        <w:spacing w:after="0" w:line="240" w:lineRule="auto"/>
        <w:rPr>
          <w:rFonts w:ascii="Times New Roman" w:hAnsi="Times New Roman"/>
        </w:rPr>
      </w:pPr>
    </w:p>
    <w:p w:rsidR="00C73B4A" w:rsidRDefault="00C73B4A" w:rsidP="00D30DD0">
      <w:pPr>
        <w:spacing w:after="0" w:line="240" w:lineRule="auto"/>
        <w:rPr>
          <w:rFonts w:ascii="Times New Roman" w:hAnsi="Times New Roman"/>
        </w:rPr>
      </w:pPr>
    </w:p>
    <w:p w:rsidR="00C73B4A" w:rsidRDefault="00C73B4A" w:rsidP="00D30DD0">
      <w:pPr>
        <w:spacing w:after="0" w:line="240" w:lineRule="auto"/>
        <w:rPr>
          <w:rFonts w:ascii="Times New Roman" w:hAnsi="Times New Roman"/>
        </w:rPr>
      </w:pPr>
    </w:p>
    <w:p w:rsidR="00C73B4A" w:rsidRPr="00D30DD0" w:rsidRDefault="00C73B4A" w:rsidP="00D30DD0">
      <w:pPr>
        <w:spacing w:after="0" w:line="240" w:lineRule="auto"/>
        <w:rPr>
          <w:rFonts w:ascii="Times New Roman" w:hAnsi="Times New Roman"/>
        </w:rPr>
      </w:pPr>
    </w:p>
    <w:sectPr w:rsidR="00C73B4A" w:rsidRPr="00D30DD0" w:rsidSect="00D30DD0">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B4A" w:rsidRDefault="00C73B4A" w:rsidP="00C73B4A">
      <w:pPr>
        <w:spacing w:after="0" w:line="240" w:lineRule="auto"/>
      </w:pPr>
      <w:r>
        <w:separator/>
      </w:r>
    </w:p>
  </w:endnote>
  <w:endnote w:type="continuationSeparator" w:id="0">
    <w:p w:rsidR="00C73B4A" w:rsidRDefault="00C73B4A" w:rsidP="00C73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B4A" w:rsidRDefault="00C73B4A" w:rsidP="00C73B4A">
      <w:pPr>
        <w:spacing w:after="0" w:line="240" w:lineRule="auto"/>
      </w:pPr>
      <w:r>
        <w:separator/>
      </w:r>
    </w:p>
  </w:footnote>
  <w:footnote w:type="continuationSeparator" w:id="0">
    <w:p w:rsidR="00C73B4A" w:rsidRDefault="00C73B4A" w:rsidP="00C73B4A">
      <w:pPr>
        <w:spacing w:after="0" w:line="240" w:lineRule="auto"/>
      </w:pPr>
      <w:r>
        <w:continuationSeparator/>
      </w:r>
    </w:p>
  </w:footnote>
  <w:footnote w:id="1">
    <w:p w:rsidR="00C73B4A" w:rsidRDefault="00C73B4A" w:rsidP="00C73B4A">
      <w:pPr>
        <w:pStyle w:val="af7"/>
      </w:pPr>
      <w:r>
        <w:rPr>
          <w:rStyle w:val="af9"/>
        </w:rPr>
        <w:footnoteRef/>
      </w:r>
      <w:r>
        <w:t xml:space="preserve"> Не включается в общий срок предоставления государственной услуги.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B4A" w:rsidRDefault="00C73B4A">
    <w:pPr>
      <w:pStyle w:val="afa"/>
      <w:jc w:val="center"/>
    </w:pPr>
    <w:r>
      <w:fldChar w:fldCharType="begin"/>
    </w:r>
    <w:r>
      <w:instrText>PAGE   \* MERGEFORMAT</w:instrText>
    </w:r>
    <w:r>
      <w:fldChar w:fldCharType="separate"/>
    </w:r>
    <w:r w:rsidR="00392739">
      <w:rPr>
        <w:noProof/>
      </w:rPr>
      <w:t>27</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E8D00D3E"/>
    <w:lvl w:ilvl="0">
      <w:start w:val="1"/>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4"/>
        <w:szCs w:val="24"/>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1" w15:restartNumberingAfterBreak="0">
    <w:nsid w:val="00000403"/>
    <w:multiLevelType w:val="multilevel"/>
    <w:tmpl w:val="E35AB76E"/>
    <w:lvl w:ilvl="0">
      <w:start w:val="1"/>
      <w:numFmt w:val="decimal"/>
      <w:lvlText w:val="%1)"/>
      <w:lvlJc w:val="left"/>
      <w:pPr>
        <w:ind w:left="216" w:hanging="235"/>
      </w:pPr>
      <w:rPr>
        <w:rFonts w:ascii="Times New Roman" w:hAnsi="Times New Roman" w:cs="Times New Roman"/>
        <w:b w:val="0"/>
        <w:bCs w:val="0"/>
        <w:w w:val="100"/>
        <w:sz w:val="24"/>
        <w:szCs w:val="24"/>
      </w:rPr>
    </w:lvl>
    <w:lvl w:ilvl="1">
      <w:numFmt w:val="bullet"/>
      <w:lvlText w:val="•"/>
      <w:lvlJc w:val="left"/>
      <w:pPr>
        <w:ind w:left="1238" w:hanging="235"/>
      </w:pPr>
    </w:lvl>
    <w:lvl w:ilvl="2">
      <w:numFmt w:val="bullet"/>
      <w:lvlText w:val="•"/>
      <w:lvlJc w:val="left"/>
      <w:pPr>
        <w:ind w:left="2257" w:hanging="235"/>
      </w:pPr>
    </w:lvl>
    <w:lvl w:ilvl="3">
      <w:numFmt w:val="bullet"/>
      <w:lvlText w:val="•"/>
      <w:lvlJc w:val="left"/>
      <w:pPr>
        <w:ind w:left="3275" w:hanging="235"/>
      </w:pPr>
    </w:lvl>
    <w:lvl w:ilvl="4">
      <w:numFmt w:val="bullet"/>
      <w:lvlText w:val="•"/>
      <w:lvlJc w:val="left"/>
      <w:pPr>
        <w:ind w:left="4294" w:hanging="235"/>
      </w:pPr>
    </w:lvl>
    <w:lvl w:ilvl="5">
      <w:numFmt w:val="bullet"/>
      <w:lvlText w:val="•"/>
      <w:lvlJc w:val="left"/>
      <w:pPr>
        <w:ind w:left="5312" w:hanging="235"/>
      </w:pPr>
    </w:lvl>
    <w:lvl w:ilvl="6">
      <w:numFmt w:val="bullet"/>
      <w:lvlText w:val="•"/>
      <w:lvlJc w:val="left"/>
      <w:pPr>
        <w:ind w:left="6331" w:hanging="235"/>
      </w:pPr>
    </w:lvl>
    <w:lvl w:ilvl="7">
      <w:numFmt w:val="bullet"/>
      <w:lvlText w:val="•"/>
      <w:lvlJc w:val="left"/>
      <w:pPr>
        <w:ind w:left="7349" w:hanging="235"/>
      </w:pPr>
    </w:lvl>
    <w:lvl w:ilvl="8">
      <w:numFmt w:val="bullet"/>
      <w:lvlText w:val="•"/>
      <w:lvlJc w:val="left"/>
      <w:pPr>
        <w:ind w:left="8368" w:hanging="235"/>
      </w:pPr>
    </w:lvl>
  </w:abstractNum>
  <w:abstractNum w:abstractNumId="2" w15:restartNumberingAfterBreak="0">
    <w:nsid w:val="00000404"/>
    <w:multiLevelType w:val="multilevel"/>
    <w:tmpl w:val="3AF07BF4"/>
    <w:lvl w:ilvl="0">
      <w:start w:val="4"/>
      <w:numFmt w:val="decimal"/>
      <w:lvlText w:val="%1)"/>
      <w:lvlJc w:val="left"/>
      <w:pPr>
        <w:ind w:left="1159" w:hanging="235"/>
      </w:pPr>
      <w:rPr>
        <w:rFonts w:ascii="Times New Roman" w:hAnsi="Times New Roman" w:cs="Times New Roman"/>
        <w:b w:val="0"/>
        <w:bCs w:val="0"/>
        <w:w w:val="100"/>
        <w:sz w:val="24"/>
        <w:szCs w:val="24"/>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3" w15:restartNumberingAfterBreak="0">
    <w:nsid w:val="00000405"/>
    <w:multiLevelType w:val="multilevel"/>
    <w:tmpl w:val="00000888"/>
    <w:lvl w:ilvl="0">
      <w:start w:val="2"/>
      <w:numFmt w:val="decimal"/>
      <w:lvlText w:val="%1"/>
      <w:lvlJc w:val="left"/>
      <w:pPr>
        <w:ind w:left="1345" w:hanging="421"/>
      </w:pPr>
      <w:rPr>
        <w:rFonts w:cs="Times New Roman"/>
      </w:rPr>
    </w:lvl>
    <w:lvl w:ilvl="1">
      <w:start w:val="1"/>
      <w:numFmt w:val="decimal"/>
      <w:lvlText w:val="%1.%2."/>
      <w:lvlJc w:val="left"/>
      <w:pPr>
        <w:ind w:left="6375" w:hanging="421"/>
      </w:pPr>
      <w:rPr>
        <w:rFonts w:ascii="Times New Roman" w:hAnsi="Times New Roman" w:cs="Times New Roman"/>
        <w:b w:val="0"/>
        <w:bCs w:val="0"/>
        <w:w w:val="100"/>
        <w:sz w:val="26"/>
        <w:szCs w:val="26"/>
      </w:rPr>
    </w:lvl>
    <w:lvl w:ilvl="2">
      <w:numFmt w:val="bullet"/>
      <w:lvlText w:val="•"/>
      <w:lvlJc w:val="left"/>
      <w:pPr>
        <w:ind w:left="3153" w:hanging="421"/>
      </w:pPr>
    </w:lvl>
    <w:lvl w:ilvl="3">
      <w:numFmt w:val="bullet"/>
      <w:lvlText w:val="•"/>
      <w:lvlJc w:val="left"/>
      <w:pPr>
        <w:ind w:left="4059" w:hanging="421"/>
      </w:pPr>
    </w:lvl>
    <w:lvl w:ilvl="4">
      <w:numFmt w:val="bullet"/>
      <w:lvlText w:val="•"/>
      <w:lvlJc w:val="left"/>
      <w:pPr>
        <w:ind w:left="4966" w:hanging="421"/>
      </w:pPr>
    </w:lvl>
    <w:lvl w:ilvl="5">
      <w:numFmt w:val="bullet"/>
      <w:lvlText w:val="•"/>
      <w:lvlJc w:val="left"/>
      <w:pPr>
        <w:ind w:left="5872" w:hanging="421"/>
      </w:pPr>
    </w:lvl>
    <w:lvl w:ilvl="6">
      <w:numFmt w:val="bullet"/>
      <w:lvlText w:val="•"/>
      <w:lvlJc w:val="left"/>
      <w:pPr>
        <w:ind w:left="6779" w:hanging="421"/>
      </w:pPr>
    </w:lvl>
    <w:lvl w:ilvl="7">
      <w:numFmt w:val="bullet"/>
      <w:lvlText w:val="•"/>
      <w:lvlJc w:val="left"/>
      <w:pPr>
        <w:ind w:left="7685" w:hanging="421"/>
      </w:pPr>
    </w:lvl>
    <w:lvl w:ilvl="8">
      <w:numFmt w:val="bullet"/>
      <w:lvlText w:val="•"/>
      <w:lvlJc w:val="left"/>
      <w:pPr>
        <w:ind w:left="8592" w:hanging="421"/>
      </w:pPr>
    </w:lvl>
  </w:abstractNum>
  <w:abstractNum w:abstractNumId="4" w15:restartNumberingAfterBreak="0">
    <w:nsid w:val="00000406"/>
    <w:multiLevelType w:val="multilevel"/>
    <w:tmpl w:val="00000889"/>
    <w:lvl w:ilvl="0">
      <w:start w:val="2"/>
      <w:numFmt w:val="decimal"/>
      <w:lvlText w:val="%1"/>
      <w:lvlJc w:val="left"/>
      <w:pPr>
        <w:ind w:left="215" w:hanging="561"/>
      </w:pPr>
      <w:rPr>
        <w:rFonts w:cs="Times New Roman"/>
      </w:rPr>
    </w:lvl>
    <w:lvl w:ilvl="1">
      <w:start w:val="24"/>
      <w:numFmt w:val="decimal"/>
      <w:lvlText w:val="%1.%2."/>
      <w:lvlJc w:val="left"/>
      <w:pPr>
        <w:ind w:left="215" w:hanging="561"/>
      </w:pPr>
      <w:rPr>
        <w:rFonts w:ascii="Times New Roman" w:hAnsi="Times New Roman" w:cs="Times New Roman"/>
        <w:b w:val="0"/>
        <w:bCs w:val="0"/>
        <w:w w:val="100"/>
        <w:sz w:val="26"/>
        <w:szCs w:val="26"/>
      </w:rPr>
    </w:lvl>
    <w:lvl w:ilvl="2">
      <w:numFmt w:val="bullet"/>
      <w:lvlText w:val="•"/>
      <w:lvlJc w:val="left"/>
      <w:pPr>
        <w:ind w:left="2257" w:hanging="561"/>
      </w:pPr>
    </w:lvl>
    <w:lvl w:ilvl="3">
      <w:numFmt w:val="bullet"/>
      <w:lvlText w:val="•"/>
      <w:lvlJc w:val="left"/>
      <w:pPr>
        <w:ind w:left="3275" w:hanging="561"/>
      </w:pPr>
    </w:lvl>
    <w:lvl w:ilvl="4">
      <w:numFmt w:val="bullet"/>
      <w:lvlText w:val="•"/>
      <w:lvlJc w:val="left"/>
      <w:pPr>
        <w:ind w:left="4294" w:hanging="561"/>
      </w:pPr>
    </w:lvl>
    <w:lvl w:ilvl="5">
      <w:numFmt w:val="bullet"/>
      <w:lvlText w:val="•"/>
      <w:lvlJc w:val="left"/>
      <w:pPr>
        <w:ind w:left="5312" w:hanging="561"/>
      </w:pPr>
    </w:lvl>
    <w:lvl w:ilvl="6">
      <w:numFmt w:val="bullet"/>
      <w:lvlText w:val="•"/>
      <w:lvlJc w:val="left"/>
      <w:pPr>
        <w:ind w:left="6331" w:hanging="561"/>
      </w:pPr>
    </w:lvl>
    <w:lvl w:ilvl="7">
      <w:numFmt w:val="bullet"/>
      <w:lvlText w:val="•"/>
      <w:lvlJc w:val="left"/>
      <w:pPr>
        <w:ind w:left="7349" w:hanging="561"/>
      </w:pPr>
    </w:lvl>
    <w:lvl w:ilvl="8">
      <w:numFmt w:val="bullet"/>
      <w:lvlText w:val="•"/>
      <w:lvlJc w:val="left"/>
      <w:pPr>
        <w:ind w:left="8368" w:hanging="561"/>
      </w:pPr>
    </w:lvl>
  </w:abstractNum>
  <w:abstractNum w:abstractNumId="5" w15:restartNumberingAfterBreak="0">
    <w:nsid w:val="00000407"/>
    <w:multiLevelType w:val="multilevel"/>
    <w:tmpl w:val="0000088A"/>
    <w:lvl w:ilvl="0">
      <w:start w:val="3"/>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6" w15:restartNumberingAfterBreak="0">
    <w:nsid w:val="00000408"/>
    <w:multiLevelType w:val="multilevel"/>
    <w:tmpl w:val="0000088B"/>
    <w:lvl w:ilvl="0">
      <w:start w:val="4"/>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7" w15:restartNumberingAfterBreak="0">
    <w:nsid w:val="00000409"/>
    <w:multiLevelType w:val="multilevel"/>
    <w:tmpl w:val="0000088C"/>
    <w:lvl w:ilvl="0">
      <w:start w:val="4"/>
      <w:numFmt w:val="decimal"/>
      <w:lvlText w:val="%1"/>
      <w:lvlJc w:val="left"/>
      <w:pPr>
        <w:ind w:left="216" w:hanging="421"/>
      </w:pPr>
      <w:rPr>
        <w:rFonts w:cs="Times New Roman"/>
      </w:rPr>
    </w:lvl>
    <w:lvl w:ilvl="1">
      <w:start w:val="5"/>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8" w15:restartNumberingAfterBreak="0">
    <w:nsid w:val="0000040A"/>
    <w:multiLevelType w:val="multilevel"/>
    <w:tmpl w:val="0000088D"/>
    <w:lvl w:ilvl="0">
      <w:start w:val="5"/>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9" w15:restartNumberingAfterBreak="0">
    <w:nsid w:val="0000040B"/>
    <w:multiLevelType w:val="multilevel"/>
    <w:tmpl w:val="0000088E"/>
    <w:lvl w:ilvl="0">
      <w:start w:val="6"/>
      <w:numFmt w:val="decimal"/>
      <w:lvlText w:val="%1"/>
      <w:lvlJc w:val="left"/>
      <w:pPr>
        <w:ind w:left="216" w:hanging="421"/>
      </w:pPr>
      <w:rPr>
        <w:rFonts w:cs="Times New Roman"/>
      </w:rPr>
    </w:lvl>
    <w:lvl w:ilvl="1">
      <w:start w:val="2"/>
      <w:numFmt w:val="decimal"/>
      <w:lvlText w:val="%1.%2."/>
      <w:lvlJc w:val="left"/>
      <w:pPr>
        <w:ind w:left="216" w:hanging="421"/>
      </w:pPr>
      <w:rPr>
        <w:rFonts w:ascii="Times New Roman" w:hAnsi="Times New Roman" w:cs="Times New Roman"/>
        <w:b w:val="0"/>
        <w:bCs w:val="0"/>
        <w:w w:val="100"/>
        <w:sz w:val="26"/>
        <w:szCs w:val="26"/>
      </w:rPr>
    </w:lvl>
    <w:lvl w:ilvl="2">
      <w:start w:val="1"/>
      <w:numFmt w:val="decimal"/>
      <w:lvlText w:val="%3."/>
      <w:lvlJc w:val="left"/>
      <w:pPr>
        <w:ind w:left="3880" w:hanging="211"/>
      </w:pPr>
      <w:rPr>
        <w:rFonts w:ascii="Times New Roman" w:hAnsi="Times New Roman" w:cs="Times New Roman"/>
        <w:b w:val="0"/>
        <w:bCs w:val="0"/>
        <w:w w:val="100"/>
        <w:sz w:val="26"/>
        <w:szCs w:val="26"/>
      </w:rPr>
    </w:lvl>
    <w:lvl w:ilvl="3">
      <w:start w:val="1"/>
      <w:numFmt w:val="decimal"/>
      <w:lvlText w:val="%4."/>
      <w:lvlJc w:val="left"/>
      <w:pPr>
        <w:ind w:left="3932" w:hanging="211"/>
      </w:pPr>
      <w:rPr>
        <w:rFonts w:ascii="Times New Roman" w:hAnsi="Times New Roman" w:cs="Times New Roman"/>
        <w:b w:val="0"/>
        <w:bCs w:val="0"/>
        <w:w w:val="100"/>
        <w:sz w:val="26"/>
        <w:szCs w:val="26"/>
      </w:rPr>
    </w:lvl>
    <w:lvl w:ilvl="4">
      <w:start w:val="1"/>
      <w:numFmt w:val="decimal"/>
      <w:lvlText w:val="%5."/>
      <w:lvlJc w:val="left"/>
      <w:pPr>
        <w:ind w:left="4221" w:hanging="211"/>
      </w:pPr>
      <w:rPr>
        <w:rFonts w:ascii="Times New Roman" w:hAnsi="Times New Roman" w:cs="Times New Roman"/>
        <w:b w:val="0"/>
        <w:bCs w:val="0"/>
        <w:w w:val="100"/>
        <w:sz w:val="26"/>
        <w:szCs w:val="26"/>
      </w:rPr>
    </w:lvl>
    <w:lvl w:ilvl="5">
      <w:start w:val="1"/>
      <w:numFmt w:val="decimal"/>
      <w:lvlText w:val="%6."/>
      <w:lvlJc w:val="left"/>
      <w:pPr>
        <w:ind w:left="4292" w:hanging="211"/>
      </w:pPr>
      <w:rPr>
        <w:rFonts w:ascii="Times New Roman" w:hAnsi="Times New Roman" w:cs="Times New Roman"/>
        <w:b w:val="0"/>
        <w:bCs w:val="0"/>
        <w:w w:val="100"/>
        <w:sz w:val="26"/>
        <w:szCs w:val="26"/>
      </w:rPr>
    </w:lvl>
    <w:lvl w:ilvl="6">
      <w:numFmt w:val="bullet"/>
      <w:lvlText w:val="•"/>
      <w:lvlJc w:val="left"/>
      <w:pPr>
        <w:ind w:left="6335" w:hanging="211"/>
      </w:pPr>
    </w:lvl>
    <w:lvl w:ilvl="7">
      <w:numFmt w:val="bullet"/>
      <w:lvlText w:val="•"/>
      <w:lvlJc w:val="left"/>
      <w:pPr>
        <w:ind w:left="7352" w:hanging="211"/>
      </w:pPr>
    </w:lvl>
    <w:lvl w:ilvl="8">
      <w:numFmt w:val="bullet"/>
      <w:lvlText w:val="•"/>
      <w:lvlJc w:val="left"/>
      <w:pPr>
        <w:ind w:left="8370" w:hanging="211"/>
      </w:pPr>
    </w:lvl>
  </w:abstractNum>
  <w:abstractNum w:abstractNumId="10" w15:restartNumberingAfterBreak="0">
    <w:nsid w:val="0262235D"/>
    <w:multiLevelType w:val="multilevel"/>
    <w:tmpl w:val="CD560016"/>
    <w:lvl w:ilvl="0">
      <w:start w:val="2"/>
      <w:numFmt w:val="decimal"/>
      <w:lvlText w:val="%1"/>
      <w:lvlJc w:val="left"/>
      <w:pPr>
        <w:ind w:left="420" w:hanging="420"/>
      </w:pPr>
      <w:rPr>
        <w:rFonts w:cs="Times New Roman" w:hint="default"/>
      </w:rPr>
    </w:lvl>
    <w:lvl w:ilvl="1">
      <w:start w:val="14"/>
      <w:numFmt w:val="decimal"/>
      <w:lvlText w:val="%1.%2"/>
      <w:lvlJc w:val="left"/>
      <w:pPr>
        <w:ind w:left="1555"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04613826"/>
    <w:multiLevelType w:val="multilevel"/>
    <w:tmpl w:val="5192C26C"/>
    <w:lvl w:ilvl="0">
      <w:start w:val="1"/>
      <w:numFmt w:val="decimal"/>
      <w:lvlText w:val="%1."/>
      <w:lvlJc w:val="left"/>
      <w:pPr>
        <w:ind w:left="1352"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156" w:hanging="1440"/>
      </w:pPr>
      <w:rPr>
        <w:rFonts w:hint="default"/>
      </w:rPr>
    </w:lvl>
    <w:lvl w:ilvl="8">
      <w:start w:val="1"/>
      <w:numFmt w:val="decimal"/>
      <w:isLgl/>
      <w:lvlText w:val="%1.%2.%3.%4.%5.%6.%7.%8.%9"/>
      <w:lvlJc w:val="left"/>
      <w:pPr>
        <w:ind w:left="2517" w:hanging="1800"/>
      </w:pPr>
      <w:rPr>
        <w:rFonts w:hint="default"/>
      </w:rPr>
    </w:lvl>
  </w:abstractNum>
  <w:abstractNum w:abstractNumId="12" w15:restartNumberingAfterBreak="0">
    <w:nsid w:val="05C16285"/>
    <w:multiLevelType w:val="hybridMultilevel"/>
    <w:tmpl w:val="AFB2B0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15:restartNumberingAfterBreak="0">
    <w:nsid w:val="08A97627"/>
    <w:multiLevelType w:val="multilevel"/>
    <w:tmpl w:val="5192C26C"/>
    <w:lvl w:ilvl="0">
      <w:start w:val="1"/>
      <w:numFmt w:val="decimal"/>
      <w:lvlText w:val="%1."/>
      <w:lvlJc w:val="left"/>
      <w:pPr>
        <w:ind w:left="1069"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156" w:hanging="1440"/>
      </w:pPr>
      <w:rPr>
        <w:rFonts w:hint="default"/>
      </w:rPr>
    </w:lvl>
    <w:lvl w:ilvl="8">
      <w:start w:val="1"/>
      <w:numFmt w:val="decimal"/>
      <w:isLgl/>
      <w:lvlText w:val="%1.%2.%3.%4.%5.%6.%7.%8.%9"/>
      <w:lvlJc w:val="left"/>
      <w:pPr>
        <w:ind w:left="2517" w:hanging="1800"/>
      </w:pPr>
      <w:rPr>
        <w:rFonts w:hint="default"/>
      </w:rPr>
    </w:lvl>
  </w:abstractNum>
  <w:abstractNum w:abstractNumId="14" w15:restartNumberingAfterBreak="0">
    <w:nsid w:val="0B614C6B"/>
    <w:multiLevelType w:val="hybridMultilevel"/>
    <w:tmpl w:val="F33AC2C0"/>
    <w:lvl w:ilvl="0" w:tplc="1FBE1894">
      <w:start w:val="1"/>
      <w:numFmt w:val="decimal"/>
      <w:lvlText w:val="%1)"/>
      <w:lvlJc w:val="left"/>
      <w:pPr>
        <w:ind w:left="1705" w:hanging="360"/>
      </w:pPr>
      <w:rPr>
        <w:rFonts w:cs="Times New Roman" w:hint="default"/>
      </w:rPr>
    </w:lvl>
    <w:lvl w:ilvl="1" w:tplc="04190019">
      <w:start w:val="1"/>
      <w:numFmt w:val="lowerLetter"/>
      <w:lvlText w:val="%2."/>
      <w:lvlJc w:val="left"/>
      <w:pPr>
        <w:ind w:left="2425" w:hanging="360"/>
      </w:pPr>
      <w:rPr>
        <w:rFonts w:cs="Times New Roman"/>
      </w:rPr>
    </w:lvl>
    <w:lvl w:ilvl="2" w:tplc="0419001B" w:tentative="1">
      <w:start w:val="1"/>
      <w:numFmt w:val="lowerRoman"/>
      <w:lvlText w:val="%3."/>
      <w:lvlJc w:val="right"/>
      <w:pPr>
        <w:ind w:left="3145" w:hanging="180"/>
      </w:pPr>
      <w:rPr>
        <w:rFonts w:cs="Times New Roman"/>
      </w:rPr>
    </w:lvl>
    <w:lvl w:ilvl="3" w:tplc="0419000F" w:tentative="1">
      <w:start w:val="1"/>
      <w:numFmt w:val="decimal"/>
      <w:lvlText w:val="%4."/>
      <w:lvlJc w:val="left"/>
      <w:pPr>
        <w:ind w:left="3865" w:hanging="360"/>
      </w:pPr>
      <w:rPr>
        <w:rFonts w:cs="Times New Roman"/>
      </w:rPr>
    </w:lvl>
    <w:lvl w:ilvl="4" w:tplc="04190019" w:tentative="1">
      <w:start w:val="1"/>
      <w:numFmt w:val="lowerLetter"/>
      <w:lvlText w:val="%5."/>
      <w:lvlJc w:val="left"/>
      <w:pPr>
        <w:ind w:left="4585" w:hanging="360"/>
      </w:pPr>
      <w:rPr>
        <w:rFonts w:cs="Times New Roman"/>
      </w:rPr>
    </w:lvl>
    <w:lvl w:ilvl="5" w:tplc="0419001B" w:tentative="1">
      <w:start w:val="1"/>
      <w:numFmt w:val="lowerRoman"/>
      <w:lvlText w:val="%6."/>
      <w:lvlJc w:val="right"/>
      <w:pPr>
        <w:ind w:left="5305" w:hanging="180"/>
      </w:pPr>
      <w:rPr>
        <w:rFonts w:cs="Times New Roman"/>
      </w:rPr>
    </w:lvl>
    <w:lvl w:ilvl="6" w:tplc="0419000F" w:tentative="1">
      <w:start w:val="1"/>
      <w:numFmt w:val="decimal"/>
      <w:lvlText w:val="%7."/>
      <w:lvlJc w:val="left"/>
      <w:pPr>
        <w:ind w:left="6025" w:hanging="360"/>
      </w:pPr>
      <w:rPr>
        <w:rFonts w:cs="Times New Roman"/>
      </w:rPr>
    </w:lvl>
    <w:lvl w:ilvl="7" w:tplc="04190019" w:tentative="1">
      <w:start w:val="1"/>
      <w:numFmt w:val="lowerLetter"/>
      <w:lvlText w:val="%8."/>
      <w:lvlJc w:val="left"/>
      <w:pPr>
        <w:ind w:left="6745" w:hanging="360"/>
      </w:pPr>
      <w:rPr>
        <w:rFonts w:cs="Times New Roman"/>
      </w:rPr>
    </w:lvl>
    <w:lvl w:ilvl="8" w:tplc="0419001B" w:tentative="1">
      <w:start w:val="1"/>
      <w:numFmt w:val="lowerRoman"/>
      <w:lvlText w:val="%9."/>
      <w:lvlJc w:val="right"/>
      <w:pPr>
        <w:ind w:left="7465" w:hanging="180"/>
      </w:pPr>
      <w:rPr>
        <w:rFonts w:cs="Times New Roman"/>
      </w:rPr>
    </w:lvl>
  </w:abstractNum>
  <w:abstractNum w:abstractNumId="15" w15:restartNumberingAfterBreak="0">
    <w:nsid w:val="0CF0798A"/>
    <w:multiLevelType w:val="multilevel"/>
    <w:tmpl w:val="DB76C412"/>
    <w:lvl w:ilvl="0">
      <w:start w:val="2"/>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600" w:hanging="72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400" w:hanging="108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abstractNum w:abstractNumId="16" w15:restartNumberingAfterBreak="0">
    <w:nsid w:val="13B37704"/>
    <w:multiLevelType w:val="multilevel"/>
    <w:tmpl w:val="0419001F"/>
    <w:lvl w:ilvl="0">
      <w:start w:val="1"/>
      <w:numFmt w:val="decimal"/>
      <w:lvlText w:val="%1."/>
      <w:lvlJc w:val="left"/>
      <w:pPr>
        <w:ind w:left="360" w:hanging="360"/>
      </w:pPr>
      <w:rPr>
        <w:rFonts w:cs="Times New Roman"/>
        <w:b w:val="0"/>
        <w:bCs w:val="0"/>
        <w:i w:val="0"/>
        <w:iCs w:val="0"/>
        <w:smallCaps w:val="0"/>
        <w:strike w:val="0"/>
        <w:color w:val="000000"/>
        <w:spacing w:val="0"/>
        <w:w w:val="100"/>
        <w:position w:val="0"/>
        <w:sz w:val="24"/>
        <w:szCs w:val="24"/>
        <w:u w:val="none"/>
      </w:rPr>
    </w:lvl>
    <w:lvl w:ilvl="1">
      <w:start w:val="1"/>
      <w:numFmt w:val="decimal"/>
      <w:lvlText w:val="%1.%2."/>
      <w:lvlJc w:val="left"/>
      <w:pPr>
        <w:ind w:left="792" w:hanging="432"/>
      </w:pPr>
      <w:rPr>
        <w:rFonts w:cs="Times New Roman"/>
        <w:b w:val="0"/>
        <w:bCs w:val="0"/>
        <w:i w:val="0"/>
        <w:iCs w:val="0"/>
        <w:smallCaps w:val="0"/>
        <w:strike w:val="0"/>
        <w:color w:val="000000"/>
        <w:spacing w:val="0"/>
        <w:w w:val="100"/>
        <w:position w:val="0"/>
        <w:sz w:val="24"/>
        <w:szCs w:val="24"/>
        <w:u w:val="none"/>
      </w:rPr>
    </w:lvl>
    <w:lvl w:ilvl="2">
      <w:start w:val="1"/>
      <w:numFmt w:val="decimal"/>
      <w:lvlText w:val="%1.%2.%3."/>
      <w:lvlJc w:val="left"/>
      <w:pPr>
        <w:ind w:left="1224" w:hanging="504"/>
      </w:pPr>
      <w:rPr>
        <w:rFonts w:cs="Times New Roman"/>
        <w:b w:val="0"/>
        <w:bCs w:val="0"/>
        <w:i w:val="0"/>
        <w:iCs w:val="0"/>
        <w:smallCaps w:val="0"/>
        <w:strike w:val="0"/>
        <w:color w:val="000000"/>
        <w:spacing w:val="0"/>
        <w:w w:val="100"/>
        <w:position w:val="0"/>
        <w:sz w:val="24"/>
        <w:szCs w:val="24"/>
        <w:u w:val="none"/>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177D575B"/>
    <w:multiLevelType w:val="multilevel"/>
    <w:tmpl w:val="E6F2553C"/>
    <w:lvl w:ilvl="0">
      <w:start w:val="11"/>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1A931C79"/>
    <w:multiLevelType w:val="multilevel"/>
    <w:tmpl w:val="70C6DE3A"/>
    <w:lvl w:ilvl="0">
      <w:start w:val="1"/>
      <w:numFmt w:val="decimal"/>
      <w:pStyle w:val="1"/>
      <w:suff w:val="space"/>
      <w:lvlText w:val="%1."/>
      <w:lvlJc w:val="left"/>
      <w:pPr>
        <w:ind w:left="360" w:hanging="360"/>
      </w:pPr>
      <w:rPr>
        <w:rFonts w:hint="default"/>
        <w:b/>
      </w:rPr>
    </w:lvl>
    <w:lvl w:ilvl="1">
      <w:start w:val="1"/>
      <w:numFmt w:val="decimal"/>
      <w:pStyle w:val="2"/>
      <w:suff w:val="space"/>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C440C98"/>
    <w:multiLevelType w:val="hybridMultilevel"/>
    <w:tmpl w:val="BB3ECFB8"/>
    <w:lvl w:ilvl="0" w:tplc="2BE4333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8087586"/>
    <w:multiLevelType w:val="multilevel"/>
    <w:tmpl w:val="E33C183E"/>
    <w:lvl w:ilvl="0">
      <w:start w:val="6"/>
      <w:numFmt w:val="decimal"/>
      <w:lvlText w:val="%1"/>
      <w:lvlJc w:val="left"/>
      <w:pPr>
        <w:ind w:left="480" w:hanging="480"/>
      </w:pPr>
      <w:rPr>
        <w:rFonts w:cs="Times New Roman" w:hint="default"/>
      </w:rPr>
    </w:lvl>
    <w:lvl w:ilvl="1">
      <w:start w:val="4"/>
      <w:numFmt w:val="decimal"/>
      <w:lvlText w:val="%1.%2"/>
      <w:lvlJc w:val="left"/>
      <w:pPr>
        <w:ind w:left="850" w:hanging="480"/>
      </w:pPr>
      <w:rPr>
        <w:rFonts w:cs="Times New Roman" w:hint="default"/>
      </w:rPr>
    </w:lvl>
    <w:lvl w:ilvl="2">
      <w:start w:val="1"/>
      <w:numFmt w:val="decimal"/>
      <w:lvlText w:val="%1.%2.%3"/>
      <w:lvlJc w:val="left"/>
      <w:pPr>
        <w:ind w:left="1460" w:hanging="720"/>
      </w:pPr>
      <w:rPr>
        <w:rFonts w:cs="Times New Roman" w:hint="default"/>
      </w:rPr>
    </w:lvl>
    <w:lvl w:ilvl="3">
      <w:start w:val="1"/>
      <w:numFmt w:val="decimal"/>
      <w:lvlText w:val="%1.%2.%3.%4"/>
      <w:lvlJc w:val="left"/>
      <w:pPr>
        <w:ind w:left="1830" w:hanging="720"/>
      </w:pPr>
      <w:rPr>
        <w:rFonts w:cs="Times New Roman" w:hint="default"/>
      </w:rPr>
    </w:lvl>
    <w:lvl w:ilvl="4">
      <w:start w:val="1"/>
      <w:numFmt w:val="decimal"/>
      <w:lvlText w:val="%1.%2.%3.%4.%5"/>
      <w:lvlJc w:val="left"/>
      <w:pPr>
        <w:ind w:left="2560" w:hanging="1080"/>
      </w:pPr>
      <w:rPr>
        <w:rFonts w:cs="Times New Roman" w:hint="default"/>
      </w:rPr>
    </w:lvl>
    <w:lvl w:ilvl="5">
      <w:start w:val="1"/>
      <w:numFmt w:val="decimal"/>
      <w:lvlText w:val="%1.%2.%3.%4.%5.%6"/>
      <w:lvlJc w:val="left"/>
      <w:pPr>
        <w:ind w:left="2930" w:hanging="1080"/>
      </w:pPr>
      <w:rPr>
        <w:rFonts w:cs="Times New Roman" w:hint="default"/>
      </w:rPr>
    </w:lvl>
    <w:lvl w:ilvl="6">
      <w:start w:val="1"/>
      <w:numFmt w:val="decimal"/>
      <w:lvlText w:val="%1.%2.%3.%4.%5.%6.%7"/>
      <w:lvlJc w:val="left"/>
      <w:pPr>
        <w:ind w:left="3660" w:hanging="1440"/>
      </w:pPr>
      <w:rPr>
        <w:rFonts w:cs="Times New Roman" w:hint="default"/>
      </w:rPr>
    </w:lvl>
    <w:lvl w:ilvl="7">
      <w:start w:val="1"/>
      <w:numFmt w:val="decimal"/>
      <w:lvlText w:val="%1.%2.%3.%4.%5.%6.%7.%8"/>
      <w:lvlJc w:val="left"/>
      <w:pPr>
        <w:ind w:left="4030" w:hanging="1440"/>
      </w:pPr>
      <w:rPr>
        <w:rFonts w:cs="Times New Roman" w:hint="default"/>
      </w:rPr>
    </w:lvl>
    <w:lvl w:ilvl="8">
      <w:start w:val="1"/>
      <w:numFmt w:val="decimal"/>
      <w:lvlText w:val="%1.%2.%3.%4.%5.%6.%7.%8.%9"/>
      <w:lvlJc w:val="left"/>
      <w:pPr>
        <w:ind w:left="4760" w:hanging="1800"/>
      </w:pPr>
      <w:rPr>
        <w:rFonts w:cs="Times New Roman" w:hint="default"/>
      </w:rPr>
    </w:lvl>
  </w:abstractNum>
  <w:abstractNum w:abstractNumId="21" w15:restartNumberingAfterBreak="0">
    <w:nsid w:val="2D827D1B"/>
    <w:multiLevelType w:val="multilevel"/>
    <w:tmpl w:val="8EBAEC46"/>
    <w:lvl w:ilvl="0">
      <w:start w:val="2"/>
      <w:numFmt w:val="decimal"/>
      <w:lvlText w:val="%1"/>
      <w:lvlJc w:val="left"/>
      <w:pPr>
        <w:ind w:left="384" w:hanging="384"/>
      </w:pPr>
      <w:rPr>
        <w:rFonts w:cs="Times New Roman" w:hint="default"/>
      </w:rPr>
    </w:lvl>
    <w:lvl w:ilvl="1">
      <w:start w:val="11"/>
      <w:numFmt w:val="decimal"/>
      <w:lvlText w:val="%1.%2"/>
      <w:lvlJc w:val="left"/>
      <w:pPr>
        <w:ind w:left="1104" w:hanging="384"/>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2" w15:restartNumberingAfterBreak="0">
    <w:nsid w:val="316110B2"/>
    <w:multiLevelType w:val="multilevel"/>
    <w:tmpl w:val="6922C4F4"/>
    <w:lvl w:ilvl="0">
      <w:start w:val="1"/>
      <w:numFmt w:val="decimal"/>
      <w:lvlText w:val="%1"/>
      <w:lvlJc w:val="left"/>
      <w:pPr>
        <w:ind w:left="480" w:hanging="480"/>
      </w:pPr>
      <w:rPr>
        <w:rFonts w:cs="Times New Roman" w:hint="default"/>
      </w:rPr>
    </w:lvl>
    <w:lvl w:ilvl="1">
      <w:start w:val="2"/>
      <w:numFmt w:val="decimal"/>
      <w:lvlText w:val="%1.%2"/>
      <w:lvlJc w:val="left"/>
      <w:pPr>
        <w:ind w:left="834" w:hanging="48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3" w15:restartNumberingAfterBreak="0">
    <w:nsid w:val="34ED1542"/>
    <w:multiLevelType w:val="hybridMultilevel"/>
    <w:tmpl w:val="EF402A64"/>
    <w:lvl w:ilvl="0" w:tplc="59185C36">
      <w:start w:val="1"/>
      <w:numFmt w:val="decimal"/>
      <w:lvlText w:val="%1."/>
      <w:lvlJc w:val="left"/>
      <w:pPr>
        <w:ind w:left="1284" w:hanging="360"/>
      </w:pPr>
      <w:rPr>
        <w:rFonts w:cs="Times New Roman" w:hint="default"/>
      </w:rPr>
    </w:lvl>
    <w:lvl w:ilvl="1" w:tplc="04190019" w:tentative="1">
      <w:start w:val="1"/>
      <w:numFmt w:val="lowerLetter"/>
      <w:lvlText w:val="%2."/>
      <w:lvlJc w:val="left"/>
      <w:pPr>
        <w:ind w:left="2004" w:hanging="360"/>
      </w:pPr>
      <w:rPr>
        <w:rFonts w:cs="Times New Roman"/>
      </w:rPr>
    </w:lvl>
    <w:lvl w:ilvl="2" w:tplc="0419001B" w:tentative="1">
      <w:start w:val="1"/>
      <w:numFmt w:val="lowerRoman"/>
      <w:lvlText w:val="%3."/>
      <w:lvlJc w:val="right"/>
      <w:pPr>
        <w:ind w:left="2724" w:hanging="180"/>
      </w:pPr>
      <w:rPr>
        <w:rFonts w:cs="Times New Roman"/>
      </w:rPr>
    </w:lvl>
    <w:lvl w:ilvl="3" w:tplc="0419000F" w:tentative="1">
      <w:start w:val="1"/>
      <w:numFmt w:val="decimal"/>
      <w:lvlText w:val="%4."/>
      <w:lvlJc w:val="left"/>
      <w:pPr>
        <w:ind w:left="3444" w:hanging="360"/>
      </w:pPr>
      <w:rPr>
        <w:rFonts w:cs="Times New Roman"/>
      </w:rPr>
    </w:lvl>
    <w:lvl w:ilvl="4" w:tplc="04190019" w:tentative="1">
      <w:start w:val="1"/>
      <w:numFmt w:val="lowerLetter"/>
      <w:lvlText w:val="%5."/>
      <w:lvlJc w:val="left"/>
      <w:pPr>
        <w:ind w:left="4164" w:hanging="360"/>
      </w:pPr>
      <w:rPr>
        <w:rFonts w:cs="Times New Roman"/>
      </w:rPr>
    </w:lvl>
    <w:lvl w:ilvl="5" w:tplc="0419001B" w:tentative="1">
      <w:start w:val="1"/>
      <w:numFmt w:val="lowerRoman"/>
      <w:lvlText w:val="%6."/>
      <w:lvlJc w:val="right"/>
      <w:pPr>
        <w:ind w:left="4884" w:hanging="180"/>
      </w:pPr>
      <w:rPr>
        <w:rFonts w:cs="Times New Roman"/>
      </w:rPr>
    </w:lvl>
    <w:lvl w:ilvl="6" w:tplc="0419000F" w:tentative="1">
      <w:start w:val="1"/>
      <w:numFmt w:val="decimal"/>
      <w:lvlText w:val="%7."/>
      <w:lvlJc w:val="left"/>
      <w:pPr>
        <w:ind w:left="5604" w:hanging="360"/>
      </w:pPr>
      <w:rPr>
        <w:rFonts w:cs="Times New Roman"/>
      </w:rPr>
    </w:lvl>
    <w:lvl w:ilvl="7" w:tplc="04190019" w:tentative="1">
      <w:start w:val="1"/>
      <w:numFmt w:val="lowerLetter"/>
      <w:lvlText w:val="%8."/>
      <w:lvlJc w:val="left"/>
      <w:pPr>
        <w:ind w:left="6324" w:hanging="360"/>
      </w:pPr>
      <w:rPr>
        <w:rFonts w:cs="Times New Roman"/>
      </w:rPr>
    </w:lvl>
    <w:lvl w:ilvl="8" w:tplc="0419001B" w:tentative="1">
      <w:start w:val="1"/>
      <w:numFmt w:val="lowerRoman"/>
      <w:lvlText w:val="%9."/>
      <w:lvlJc w:val="right"/>
      <w:pPr>
        <w:ind w:left="7044" w:hanging="180"/>
      </w:pPr>
      <w:rPr>
        <w:rFonts w:cs="Times New Roman"/>
      </w:rPr>
    </w:lvl>
  </w:abstractNum>
  <w:abstractNum w:abstractNumId="24" w15:restartNumberingAfterBreak="0">
    <w:nsid w:val="3CE43933"/>
    <w:multiLevelType w:val="multilevel"/>
    <w:tmpl w:val="7090B408"/>
    <w:lvl w:ilvl="0">
      <w:start w:val="22"/>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46DC374A"/>
    <w:multiLevelType w:val="multilevel"/>
    <w:tmpl w:val="12B285AC"/>
    <w:lvl w:ilvl="0">
      <w:start w:val="2"/>
      <w:numFmt w:val="decimal"/>
      <w:lvlText w:val="%1"/>
      <w:lvlJc w:val="left"/>
      <w:pPr>
        <w:ind w:left="720" w:hanging="720"/>
      </w:pPr>
      <w:rPr>
        <w:rFonts w:cs="Times New Roman" w:hint="default"/>
      </w:rPr>
    </w:lvl>
    <w:lvl w:ilvl="1">
      <w:start w:val="34"/>
      <w:numFmt w:val="decimal"/>
      <w:lvlText w:val="%1.%2"/>
      <w:lvlJc w:val="left"/>
      <w:pPr>
        <w:ind w:left="1288" w:hanging="720"/>
      </w:pPr>
      <w:rPr>
        <w:rFonts w:cs="Times New Roman" w:hint="default"/>
        <w:lang w:val="ru-RU"/>
      </w:rPr>
    </w:lvl>
    <w:lvl w:ilvl="2">
      <w:start w:val="1"/>
      <w:numFmt w:val="decimal"/>
      <w:lvlText w:val="%1.%2.%3"/>
      <w:lvlJc w:val="left"/>
      <w:pPr>
        <w:ind w:left="2148" w:hanging="720"/>
      </w:pPr>
      <w:rPr>
        <w:rFonts w:cs="Times New Roman" w:hint="default"/>
      </w:rPr>
    </w:lvl>
    <w:lvl w:ilvl="3">
      <w:start w:val="1"/>
      <w:numFmt w:val="decimal"/>
      <w:lvlText w:val="%1.%2.%3.%4"/>
      <w:lvlJc w:val="left"/>
      <w:pPr>
        <w:ind w:left="3222" w:hanging="108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5010" w:hanging="144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798" w:hanging="1800"/>
      </w:pPr>
      <w:rPr>
        <w:rFonts w:cs="Times New Roman" w:hint="default"/>
      </w:rPr>
    </w:lvl>
    <w:lvl w:ilvl="8">
      <w:start w:val="1"/>
      <w:numFmt w:val="decimal"/>
      <w:lvlText w:val="%1.%2.%3.%4.%5.%6.%7.%8.%9"/>
      <w:lvlJc w:val="left"/>
      <w:pPr>
        <w:ind w:left="7872" w:hanging="2160"/>
      </w:pPr>
      <w:rPr>
        <w:rFonts w:cs="Times New Roman" w:hint="default"/>
      </w:rPr>
    </w:lvl>
  </w:abstractNum>
  <w:abstractNum w:abstractNumId="26" w15:restartNumberingAfterBreak="0">
    <w:nsid w:val="51306C3F"/>
    <w:multiLevelType w:val="hybridMultilevel"/>
    <w:tmpl w:val="FB5CB2AC"/>
    <w:lvl w:ilvl="0" w:tplc="04190011">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7" w15:restartNumberingAfterBreak="0">
    <w:nsid w:val="5149212B"/>
    <w:multiLevelType w:val="multilevel"/>
    <w:tmpl w:val="2CF883DC"/>
    <w:lvl w:ilvl="0">
      <w:start w:val="2"/>
      <w:numFmt w:val="decimal"/>
      <w:lvlText w:val="%1"/>
      <w:lvlJc w:val="left"/>
      <w:pPr>
        <w:ind w:left="420" w:hanging="420"/>
      </w:pPr>
      <w:rPr>
        <w:rFonts w:cs="Times New Roman" w:hint="default"/>
      </w:rPr>
    </w:lvl>
    <w:lvl w:ilvl="1">
      <w:start w:val="15"/>
      <w:numFmt w:val="decimal"/>
      <w:lvlText w:val="%1.%2"/>
      <w:lvlJc w:val="left"/>
      <w:pPr>
        <w:ind w:left="1344" w:hanging="420"/>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492" w:hanging="72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5700" w:hanging="108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7908" w:hanging="1440"/>
      </w:pPr>
      <w:rPr>
        <w:rFonts w:cs="Times New Roman" w:hint="default"/>
      </w:rPr>
    </w:lvl>
    <w:lvl w:ilvl="8">
      <w:start w:val="1"/>
      <w:numFmt w:val="decimal"/>
      <w:lvlText w:val="%1.%2.%3.%4.%5.%6.%7.%8.%9"/>
      <w:lvlJc w:val="left"/>
      <w:pPr>
        <w:ind w:left="9192" w:hanging="1800"/>
      </w:pPr>
      <w:rPr>
        <w:rFonts w:cs="Times New Roman" w:hint="default"/>
      </w:rPr>
    </w:lvl>
  </w:abstractNum>
  <w:abstractNum w:abstractNumId="28" w15:restartNumberingAfterBreak="0">
    <w:nsid w:val="53302554"/>
    <w:multiLevelType w:val="multilevel"/>
    <w:tmpl w:val="5C580AF4"/>
    <w:lvl w:ilvl="0">
      <w:start w:val="12"/>
      <w:numFmt w:val="decimal"/>
      <w:lvlText w:val="%1."/>
      <w:lvlJc w:val="left"/>
      <w:pPr>
        <w:ind w:left="480" w:hanging="480"/>
      </w:pPr>
      <w:rPr>
        <w:rFonts w:hint="default"/>
      </w:rPr>
    </w:lvl>
    <w:lvl w:ilvl="1">
      <w:start w:val="7"/>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155564E"/>
    <w:multiLevelType w:val="multilevel"/>
    <w:tmpl w:val="6C5A426C"/>
    <w:lvl w:ilvl="0">
      <w:start w:val="2"/>
      <w:numFmt w:val="decimal"/>
      <w:lvlText w:val="%1"/>
      <w:lvlJc w:val="left"/>
      <w:pPr>
        <w:ind w:left="504" w:hanging="504"/>
      </w:pPr>
      <w:rPr>
        <w:rFonts w:cs="Times New Roman" w:hint="default"/>
      </w:rPr>
    </w:lvl>
    <w:lvl w:ilvl="1">
      <w:start w:val="33"/>
      <w:numFmt w:val="decimal"/>
      <w:lvlText w:val="%1.%2"/>
      <w:lvlJc w:val="left"/>
      <w:pPr>
        <w:ind w:left="1428" w:hanging="504"/>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852" w:hanging="108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6060" w:hanging="144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8268" w:hanging="1800"/>
      </w:pPr>
      <w:rPr>
        <w:rFonts w:cs="Times New Roman" w:hint="default"/>
      </w:rPr>
    </w:lvl>
    <w:lvl w:ilvl="8">
      <w:start w:val="1"/>
      <w:numFmt w:val="decimal"/>
      <w:lvlText w:val="%1.%2.%3.%4.%5.%6.%7.%8.%9"/>
      <w:lvlJc w:val="left"/>
      <w:pPr>
        <w:ind w:left="9552" w:hanging="2160"/>
      </w:pPr>
      <w:rPr>
        <w:rFonts w:cs="Times New Roman" w:hint="default"/>
      </w:rPr>
    </w:lvl>
  </w:abstractNum>
  <w:abstractNum w:abstractNumId="30" w15:restartNumberingAfterBreak="0">
    <w:nsid w:val="62360615"/>
    <w:multiLevelType w:val="multilevel"/>
    <w:tmpl w:val="E6BA3170"/>
    <w:lvl w:ilvl="0">
      <w:start w:val="9"/>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1" w15:restartNumberingAfterBreak="0">
    <w:nsid w:val="6CB114CB"/>
    <w:multiLevelType w:val="multilevel"/>
    <w:tmpl w:val="CB1812C0"/>
    <w:lvl w:ilvl="0">
      <w:start w:val="2"/>
      <w:numFmt w:val="decimal"/>
      <w:lvlText w:val="%1"/>
      <w:lvlJc w:val="left"/>
      <w:pPr>
        <w:ind w:left="504" w:hanging="504"/>
      </w:pPr>
      <w:rPr>
        <w:rFonts w:cs="Times New Roman" w:hint="default"/>
      </w:rPr>
    </w:lvl>
    <w:lvl w:ilvl="1">
      <w:start w:val="14"/>
      <w:numFmt w:val="decimal"/>
      <w:lvlText w:val="%1.%2"/>
      <w:lvlJc w:val="left"/>
      <w:pPr>
        <w:ind w:left="1428" w:hanging="504"/>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852" w:hanging="108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6060" w:hanging="144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8268" w:hanging="1800"/>
      </w:pPr>
      <w:rPr>
        <w:rFonts w:cs="Times New Roman" w:hint="default"/>
      </w:rPr>
    </w:lvl>
    <w:lvl w:ilvl="8">
      <w:start w:val="1"/>
      <w:numFmt w:val="decimal"/>
      <w:lvlText w:val="%1.%2.%3.%4.%5.%6.%7.%8.%9"/>
      <w:lvlJc w:val="left"/>
      <w:pPr>
        <w:ind w:left="9552" w:hanging="2160"/>
      </w:pPr>
      <w:rPr>
        <w:rFonts w:cs="Times New Roman" w:hint="default"/>
      </w:rPr>
    </w:lvl>
  </w:abstractNum>
  <w:abstractNum w:abstractNumId="32" w15:restartNumberingAfterBreak="0">
    <w:nsid w:val="6D692F1B"/>
    <w:multiLevelType w:val="multilevel"/>
    <w:tmpl w:val="C060DE00"/>
    <w:lvl w:ilvl="0">
      <w:start w:val="2"/>
      <w:numFmt w:val="decimal"/>
      <w:lvlText w:val="%1"/>
      <w:lvlJc w:val="left"/>
      <w:pPr>
        <w:ind w:left="552" w:hanging="552"/>
      </w:pPr>
      <w:rPr>
        <w:rFonts w:cs="Times New Roman" w:hint="default"/>
      </w:rPr>
    </w:lvl>
    <w:lvl w:ilvl="1">
      <w:start w:val="11"/>
      <w:numFmt w:val="decimal"/>
      <w:lvlText w:val="%1.%2"/>
      <w:lvlJc w:val="left"/>
      <w:pPr>
        <w:ind w:left="552" w:hanging="552"/>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15:restartNumberingAfterBreak="0">
    <w:nsid w:val="73C810A2"/>
    <w:multiLevelType w:val="hybridMultilevel"/>
    <w:tmpl w:val="AFB2B0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15:restartNumberingAfterBreak="0">
    <w:nsid w:val="76E213B3"/>
    <w:multiLevelType w:val="hybridMultilevel"/>
    <w:tmpl w:val="FFF616C8"/>
    <w:lvl w:ilvl="0" w:tplc="FFFFFFF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7D4E0018"/>
    <w:multiLevelType w:val="hybridMultilevel"/>
    <w:tmpl w:val="9B7C5972"/>
    <w:lvl w:ilvl="0" w:tplc="C08C3454">
      <w:start w:val="1"/>
      <w:numFmt w:val="decimal"/>
      <w:lvlText w:val="%1."/>
      <w:lvlJc w:val="left"/>
      <w:pPr>
        <w:ind w:left="1069" w:hanging="360"/>
      </w:pPr>
      <w:rPr>
        <w:rFonts w:hint="default"/>
        <w:b w:val="0"/>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D9D3898"/>
    <w:multiLevelType w:val="multilevel"/>
    <w:tmpl w:val="D6B6B6A2"/>
    <w:lvl w:ilvl="0">
      <w:start w:val="17"/>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7DD058FC"/>
    <w:multiLevelType w:val="multilevel"/>
    <w:tmpl w:val="EA64886A"/>
    <w:lvl w:ilvl="0">
      <w:start w:val="21"/>
      <w:numFmt w:val="decimal"/>
      <w:lvlText w:val="%1"/>
      <w:lvlJc w:val="left"/>
      <w:pPr>
        <w:ind w:left="420" w:hanging="420"/>
      </w:pPr>
      <w:rPr>
        <w:rFonts w:hint="default"/>
      </w:rPr>
    </w:lvl>
    <w:lvl w:ilvl="1">
      <w:start w:val="1"/>
      <w:numFmt w:val="decimal"/>
      <w:lvlText w:val="%1.%2"/>
      <w:lvlJc w:val="left"/>
      <w:pPr>
        <w:ind w:left="215" w:hanging="420"/>
      </w:pPr>
      <w:rPr>
        <w:rFonts w:hint="default"/>
      </w:rPr>
    </w:lvl>
    <w:lvl w:ilvl="2">
      <w:start w:val="1"/>
      <w:numFmt w:val="decimal"/>
      <w:lvlText w:val="%1.%2.%3"/>
      <w:lvlJc w:val="left"/>
      <w:pPr>
        <w:ind w:left="310" w:hanging="720"/>
      </w:pPr>
      <w:rPr>
        <w:rFonts w:hint="default"/>
      </w:rPr>
    </w:lvl>
    <w:lvl w:ilvl="3">
      <w:start w:val="1"/>
      <w:numFmt w:val="decimal"/>
      <w:lvlText w:val="%1.%2.%3.%4"/>
      <w:lvlJc w:val="left"/>
      <w:pPr>
        <w:ind w:left="105" w:hanging="720"/>
      </w:pPr>
      <w:rPr>
        <w:rFonts w:hint="default"/>
      </w:rPr>
    </w:lvl>
    <w:lvl w:ilvl="4">
      <w:start w:val="1"/>
      <w:numFmt w:val="decimal"/>
      <w:lvlText w:val="%1.%2.%3.%4.%5"/>
      <w:lvlJc w:val="left"/>
      <w:pPr>
        <w:ind w:left="260" w:hanging="1080"/>
      </w:pPr>
      <w:rPr>
        <w:rFonts w:hint="default"/>
      </w:rPr>
    </w:lvl>
    <w:lvl w:ilvl="5">
      <w:start w:val="1"/>
      <w:numFmt w:val="decimal"/>
      <w:lvlText w:val="%1.%2.%3.%4.%5.%6"/>
      <w:lvlJc w:val="left"/>
      <w:pPr>
        <w:ind w:left="5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5" w:hanging="1440"/>
      </w:pPr>
      <w:rPr>
        <w:rFonts w:hint="default"/>
      </w:rPr>
    </w:lvl>
    <w:lvl w:ilvl="8">
      <w:start w:val="1"/>
      <w:numFmt w:val="decimal"/>
      <w:lvlText w:val="%1.%2.%3.%4.%5.%6.%7.%8.%9"/>
      <w:lvlJc w:val="left"/>
      <w:pPr>
        <w:ind w:left="160" w:hanging="1800"/>
      </w:pPr>
      <w:rPr>
        <w:rFonts w:hint="default"/>
      </w:rPr>
    </w:lvl>
  </w:abstractNum>
  <w:num w:numId="1">
    <w:abstractNumId w:val="35"/>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34"/>
  </w:num>
  <w:num w:numId="13">
    <w:abstractNumId w:val="31"/>
  </w:num>
  <w:num w:numId="14">
    <w:abstractNumId w:val="26"/>
  </w:num>
  <w:num w:numId="15">
    <w:abstractNumId w:val="14"/>
  </w:num>
  <w:num w:numId="16">
    <w:abstractNumId w:val="22"/>
  </w:num>
  <w:num w:numId="17">
    <w:abstractNumId w:val="20"/>
  </w:num>
  <w:num w:numId="18">
    <w:abstractNumId w:val="32"/>
  </w:num>
  <w:num w:numId="19">
    <w:abstractNumId w:val="21"/>
  </w:num>
  <w:num w:numId="20">
    <w:abstractNumId w:val="16"/>
  </w:num>
  <w:num w:numId="21">
    <w:abstractNumId w:val="27"/>
  </w:num>
  <w:num w:numId="22">
    <w:abstractNumId w:val="10"/>
  </w:num>
  <w:num w:numId="23">
    <w:abstractNumId w:val="23"/>
  </w:num>
  <w:num w:numId="24">
    <w:abstractNumId w:val="29"/>
  </w:num>
  <w:num w:numId="25">
    <w:abstractNumId w:val="25"/>
  </w:num>
  <w:num w:numId="26">
    <w:abstractNumId w:val="15"/>
  </w:num>
  <w:num w:numId="27">
    <w:abstractNumId w:val="11"/>
  </w:num>
  <w:num w:numId="28">
    <w:abstractNumId w:val="19"/>
  </w:num>
  <w:num w:numId="29">
    <w:abstractNumId w:val="30"/>
  </w:num>
  <w:num w:numId="30">
    <w:abstractNumId w:val="13"/>
  </w:num>
  <w:num w:numId="31">
    <w:abstractNumId w:val="17"/>
  </w:num>
  <w:num w:numId="32">
    <w:abstractNumId w:val="36"/>
  </w:num>
  <w:num w:numId="33">
    <w:abstractNumId w:val="37"/>
  </w:num>
  <w:num w:numId="34">
    <w:abstractNumId w:val="24"/>
  </w:num>
  <w:num w:numId="35">
    <w:abstractNumId w:val="18"/>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8"/>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6C0"/>
    <w:rsid w:val="00392739"/>
    <w:rsid w:val="003E055F"/>
    <w:rsid w:val="006046C0"/>
    <w:rsid w:val="0082497D"/>
    <w:rsid w:val="00C523A5"/>
    <w:rsid w:val="00C73B4A"/>
    <w:rsid w:val="00D30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4B740-4252-48D1-829F-AF7A6E45A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DD0"/>
    <w:pPr>
      <w:spacing w:after="200" w:line="276" w:lineRule="auto"/>
    </w:pPr>
    <w:rPr>
      <w:rFonts w:ascii="Calibri" w:eastAsia="Calibri" w:hAnsi="Calibri" w:cs="Times New Roman"/>
    </w:rPr>
  </w:style>
  <w:style w:type="paragraph" w:styleId="1">
    <w:name w:val="heading 1"/>
    <w:basedOn w:val="a0"/>
    <w:next w:val="a"/>
    <w:link w:val="10"/>
    <w:uiPriority w:val="9"/>
    <w:qFormat/>
    <w:rsid w:val="00C73B4A"/>
    <w:pPr>
      <w:numPr>
        <w:numId w:val="35"/>
      </w:numPr>
      <w:suppressAutoHyphens w:val="0"/>
      <w:spacing w:before="240" w:after="240" w:line="312" w:lineRule="auto"/>
      <w:jc w:val="both"/>
      <w:outlineLvl w:val="0"/>
    </w:pPr>
    <w:rPr>
      <w:rFonts w:ascii="Times New Roman" w:hAnsi="Times New Roman" w:cs="Times New Roman"/>
      <w:b/>
      <w:sz w:val="28"/>
      <w:szCs w:val="28"/>
      <w:lang w:val="x-none" w:eastAsia="en-US"/>
    </w:rPr>
  </w:style>
  <w:style w:type="paragraph" w:styleId="2">
    <w:name w:val="heading 2"/>
    <w:basedOn w:val="a0"/>
    <w:next w:val="a"/>
    <w:link w:val="20"/>
    <w:uiPriority w:val="9"/>
    <w:unhideWhenUsed/>
    <w:qFormat/>
    <w:rsid w:val="00C73B4A"/>
    <w:pPr>
      <w:numPr>
        <w:ilvl w:val="1"/>
        <w:numId w:val="35"/>
      </w:numPr>
      <w:suppressAutoHyphens w:val="0"/>
      <w:spacing w:before="240" w:after="240" w:line="312" w:lineRule="auto"/>
      <w:jc w:val="both"/>
      <w:outlineLvl w:val="1"/>
    </w:pPr>
    <w:rPr>
      <w:rFonts w:ascii="Times New Roman" w:hAnsi="Times New Roman" w:cs="Times New Roman"/>
      <w:b/>
      <w:sz w:val="28"/>
      <w:szCs w:val="28"/>
      <w:lang w:val="x-none"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D30DD0"/>
    <w:pPr>
      <w:widowControl w:val="0"/>
      <w:suppressAutoHyphens/>
      <w:autoSpaceDE w:val="0"/>
      <w:spacing w:after="0" w:line="240" w:lineRule="auto"/>
    </w:pPr>
    <w:rPr>
      <w:rFonts w:ascii="Calibri" w:eastAsia="Arial" w:hAnsi="Calibri" w:cs="Calibri"/>
      <w:b/>
      <w:bCs/>
      <w:lang w:eastAsia="ar-SA"/>
    </w:rPr>
  </w:style>
  <w:style w:type="paragraph" w:styleId="a0">
    <w:name w:val="List Paragraph"/>
    <w:aliases w:val="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a4"/>
    <w:uiPriority w:val="34"/>
    <w:qFormat/>
    <w:rsid w:val="00D30DD0"/>
    <w:pPr>
      <w:suppressAutoHyphens/>
      <w:ind w:left="720"/>
      <w:contextualSpacing/>
    </w:pPr>
    <w:rPr>
      <w:rFonts w:cs="Calibri"/>
      <w:lang w:eastAsia="ar-SA"/>
    </w:rPr>
  </w:style>
  <w:style w:type="character" w:customStyle="1" w:styleId="10">
    <w:name w:val="Заголовок 1 Знак"/>
    <w:basedOn w:val="a1"/>
    <w:link w:val="1"/>
    <w:uiPriority w:val="9"/>
    <w:rsid w:val="00C73B4A"/>
    <w:rPr>
      <w:rFonts w:ascii="Times New Roman" w:eastAsia="Calibri" w:hAnsi="Times New Roman" w:cs="Times New Roman"/>
      <w:b/>
      <w:sz w:val="28"/>
      <w:szCs w:val="28"/>
      <w:lang w:val="x-none"/>
    </w:rPr>
  </w:style>
  <w:style w:type="character" w:customStyle="1" w:styleId="20">
    <w:name w:val="Заголовок 2 Знак"/>
    <w:basedOn w:val="a1"/>
    <w:link w:val="2"/>
    <w:uiPriority w:val="9"/>
    <w:rsid w:val="00C73B4A"/>
    <w:rPr>
      <w:rFonts w:ascii="Times New Roman" w:eastAsia="Calibri" w:hAnsi="Times New Roman" w:cs="Times New Roman"/>
      <w:b/>
      <w:sz w:val="28"/>
      <w:szCs w:val="28"/>
      <w:lang w:val="x-none"/>
    </w:rPr>
  </w:style>
  <w:style w:type="numbering" w:customStyle="1" w:styleId="11">
    <w:name w:val="Нет списка1"/>
    <w:next w:val="a3"/>
    <w:uiPriority w:val="99"/>
    <w:semiHidden/>
    <w:unhideWhenUsed/>
    <w:rsid w:val="00C73B4A"/>
  </w:style>
  <w:style w:type="paragraph" w:styleId="a5">
    <w:name w:val="Body Text"/>
    <w:basedOn w:val="a"/>
    <w:link w:val="a6"/>
    <w:uiPriority w:val="99"/>
    <w:qFormat/>
    <w:rsid w:val="00C73B4A"/>
    <w:pPr>
      <w:widowControl w:val="0"/>
      <w:autoSpaceDE w:val="0"/>
      <w:autoSpaceDN w:val="0"/>
      <w:adjustRightInd w:val="0"/>
      <w:spacing w:after="0" w:line="240" w:lineRule="auto"/>
      <w:ind w:left="215"/>
    </w:pPr>
    <w:rPr>
      <w:rFonts w:ascii="Times New Roman" w:eastAsia="Times New Roman" w:hAnsi="Times New Roman"/>
      <w:sz w:val="20"/>
      <w:szCs w:val="20"/>
      <w:lang w:val="x-none" w:eastAsia="x-none"/>
    </w:rPr>
  </w:style>
  <w:style w:type="character" w:customStyle="1" w:styleId="a6">
    <w:name w:val="Основной текст Знак"/>
    <w:basedOn w:val="a1"/>
    <w:link w:val="a5"/>
    <w:uiPriority w:val="99"/>
    <w:rsid w:val="00C73B4A"/>
    <w:rPr>
      <w:rFonts w:ascii="Times New Roman" w:eastAsia="Times New Roman" w:hAnsi="Times New Roman" w:cs="Times New Roman"/>
      <w:sz w:val="20"/>
      <w:szCs w:val="20"/>
      <w:lang w:val="x-none" w:eastAsia="x-none"/>
    </w:rPr>
  </w:style>
  <w:style w:type="paragraph" w:customStyle="1" w:styleId="110">
    <w:name w:val="Заголовок 11"/>
    <w:basedOn w:val="a"/>
    <w:uiPriority w:val="1"/>
    <w:qFormat/>
    <w:rsid w:val="00C73B4A"/>
    <w:pPr>
      <w:widowControl w:val="0"/>
      <w:autoSpaceDE w:val="0"/>
      <w:autoSpaceDN w:val="0"/>
      <w:adjustRightInd w:val="0"/>
      <w:spacing w:after="0" w:line="240" w:lineRule="auto"/>
      <w:ind w:left="350" w:right="262"/>
      <w:jc w:val="center"/>
      <w:outlineLvl w:val="0"/>
    </w:pPr>
    <w:rPr>
      <w:rFonts w:ascii="Times New Roman" w:eastAsia="Times New Roman" w:hAnsi="Times New Roman"/>
      <w:b/>
      <w:bCs/>
      <w:sz w:val="28"/>
      <w:szCs w:val="28"/>
      <w:lang w:eastAsia="ru-RU"/>
    </w:rPr>
  </w:style>
  <w:style w:type="paragraph" w:customStyle="1" w:styleId="TableParagraph">
    <w:name w:val="Table Paragraph"/>
    <w:basedOn w:val="a"/>
    <w:uiPriority w:val="1"/>
    <w:qFormat/>
    <w:rsid w:val="00C73B4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a4">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link w:val="a0"/>
    <w:uiPriority w:val="34"/>
    <w:locked/>
    <w:rsid w:val="00C73B4A"/>
    <w:rPr>
      <w:rFonts w:ascii="Calibri" w:eastAsia="Calibri" w:hAnsi="Calibri" w:cs="Calibri"/>
      <w:lang w:eastAsia="ar-SA"/>
    </w:rPr>
  </w:style>
  <w:style w:type="character" w:customStyle="1" w:styleId="3">
    <w:name w:val="Заголовок №3_"/>
    <w:link w:val="30"/>
    <w:locked/>
    <w:rsid w:val="00C73B4A"/>
    <w:rPr>
      <w:rFonts w:ascii="Times New Roman" w:hAnsi="Times New Roman" w:cs="Times New Roman"/>
      <w:b/>
      <w:bCs/>
      <w:i/>
      <w:iCs/>
    </w:rPr>
  </w:style>
  <w:style w:type="paragraph" w:customStyle="1" w:styleId="30">
    <w:name w:val="Заголовок №3"/>
    <w:basedOn w:val="a"/>
    <w:link w:val="3"/>
    <w:rsid w:val="00C73B4A"/>
    <w:pPr>
      <w:widowControl w:val="0"/>
      <w:spacing w:line="240" w:lineRule="auto"/>
      <w:outlineLvl w:val="2"/>
    </w:pPr>
    <w:rPr>
      <w:rFonts w:ascii="Times New Roman" w:eastAsiaTheme="minorHAnsi" w:hAnsi="Times New Roman"/>
      <w:b/>
      <w:bCs/>
      <w:i/>
      <w:iCs/>
    </w:rPr>
  </w:style>
  <w:style w:type="character" w:customStyle="1" w:styleId="a7">
    <w:name w:val="Основной текст_"/>
    <w:link w:val="12"/>
    <w:locked/>
    <w:rsid w:val="00C73B4A"/>
    <w:rPr>
      <w:rFonts w:ascii="Times New Roman" w:hAnsi="Times New Roman" w:cs="Times New Roman"/>
    </w:rPr>
  </w:style>
  <w:style w:type="paragraph" w:customStyle="1" w:styleId="12">
    <w:name w:val="Основной текст1"/>
    <w:basedOn w:val="a"/>
    <w:link w:val="a7"/>
    <w:rsid w:val="00C73B4A"/>
    <w:pPr>
      <w:widowControl w:val="0"/>
      <w:spacing w:after="0" w:line="240" w:lineRule="auto"/>
      <w:ind w:firstLine="400"/>
    </w:pPr>
    <w:rPr>
      <w:rFonts w:ascii="Times New Roman" w:eastAsiaTheme="minorHAnsi" w:hAnsi="Times New Roman"/>
    </w:rPr>
  </w:style>
  <w:style w:type="character" w:styleId="a8">
    <w:name w:val="annotation reference"/>
    <w:uiPriority w:val="99"/>
    <w:semiHidden/>
    <w:unhideWhenUsed/>
    <w:rsid w:val="00C73B4A"/>
    <w:rPr>
      <w:sz w:val="16"/>
      <w:szCs w:val="16"/>
    </w:rPr>
  </w:style>
  <w:style w:type="paragraph" w:styleId="a9">
    <w:name w:val="annotation text"/>
    <w:basedOn w:val="a"/>
    <w:link w:val="aa"/>
    <w:uiPriority w:val="99"/>
    <w:unhideWhenUsed/>
    <w:rsid w:val="00C73B4A"/>
    <w:pPr>
      <w:widowControl w:val="0"/>
      <w:autoSpaceDE w:val="0"/>
      <w:autoSpaceDN w:val="0"/>
      <w:adjustRightInd w:val="0"/>
      <w:spacing w:after="0" w:line="240" w:lineRule="auto"/>
    </w:pPr>
    <w:rPr>
      <w:rFonts w:ascii="Times New Roman" w:eastAsia="Times New Roman" w:hAnsi="Times New Roman"/>
      <w:sz w:val="20"/>
      <w:szCs w:val="20"/>
      <w:lang w:val="x-none" w:eastAsia="x-none"/>
    </w:rPr>
  </w:style>
  <w:style w:type="character" w:customStyle="1" w:styleId="aa">
    <w:name w:val="Текст примечания Знак"/>
    <w:basedOn w:val="a1"/>
    <w:link w:val="a9"/>
    <w:uiPriority w:val="99"/>
    <w:rsid w:val="00C73B4A"/>
    <w:rPr>
      <w:rFonts w:ascii="Times New Roman" w:eastAsia="Times New Roman" w:hAnsi="Times New Roman" w:cs="Times New Roman"/>
      <w:sz w:val="20"/>
      <w:szCs w:val="20"/>
      <w:lang w:val="x-none" w:eastAsia="x-none"/>
    </w:rPr>
  </w:style>
  <w:style w:type="paragraph" w:styleId="ab">
    <w:name w:val="annotation subject"/>
    <w:basedOn w:val="a9"/>
    <w:next w:val="a9"/>
    <w:link w:val="ac"/>
    <w:uiPriority w:val="99"/>
    <w:semiHidden/>
    <w:unhideWhenUsed/>
    <w:rsid w:val="00C73B4A"/>
    <w:rPr>
      <w:b/>
      <w:bCs/>
    </w:rPr>
  </w:style>
  <w:style w:type="character" w:customStyle="1" w:styleId="ac">
    <w:name w:val="Тема примечания Знак"/>
    <w:basedOn w:val="aa"/>
    <w:link w:val="ab"/>
    <w:uiPriority w:val="99"/>
    <w:semiHidden/>
    <w:rsid w:val="00C73B4A"/>
    <w:rPr>
      <w:rFonts w:ascii="Times New Roman" w:eastAsia="Times New Roman" w:hAnsi="Times New Roman" w:cs="Times New Roman"/>
      <w:b/>
      <w:bCs/>
      <w:sz w:val="20"/>
      <w:szCs w:val="20"/>
      <w:lang w:val="x-none" w:eastAsia="x-none"/>
    </w:rPr>
  </w:style>
  <w:style w:type="paragraph" w:styleId="ad">
    <w:name w:val="Balloon Text"/>
    <w:basedOn w:val="a"/>
    <w:link w:val="ae"/>
    <w:uiPriority w:val="99"/>
    <w:semiHidden/>
    <w:unhideWhenUsed/>
    <w:rsid w:val="00C73B4A"/>
    <w:pPr>
      <w:widowControl w:val="0"/>
      <w:autoSpaceDE w:val="0"/>
      <w:autoSpaceDN w:val="0"/>
      <w:adjustRightInd w:val="0"/>
      <w:spacing w:after="0" w:line="240" w:lineRule="auto"/>
    </w:pPr>
    <w:rPr>
      <w:rFonts w:ascii="Tahoma" w:eastAsia="Times New Roman" w:hAnsi="Tahoma"/>
      <w:sz w:val="16"/>
      <w:szCs w:val="16"/>
      <w:lang w:val="x-none" w:eastAsia="x-none"/>
    </w:rPr>
  </w:style>
  <w:style w:type="character" w:customStyle="1" w:styleId="ae">
    <w:name w:val="Текст выноски Знак"/>
    <w:basedOn w:val="a1"/>
    <w:link w:val="ad"/>
    <w:uiPriority w:val="99"/>
    <w:semiHidden/>
    <w:rsid w:val="00C73B4A"/>
    <w:rPr>
      <w:rFonts w:ascii="Tahoma" w:eastAsia="Times New Roman" w:hAnsi="Tahoma" w:cs="Times New Roman"/>
      <w:sz w:val="16"/>
      <w:szCs w:val="16"/>
      <w:lang w:val="x-none" w:eastAsia="x-none"/>
    </w:rPr>
  </w:style>
  <w:style w:type="paragraph" w:styleId="af">
    <w:name w:val="Subtitle"/>
    <w:basedOn w:val="a"/>
    <w:next w:val="a"/>
    <w:link w:val="af0"/>
    <w:uiPriority w:val="11"/>
    <w:qFormat/>
    <w:rsid w:val="00C73B4A"/>
    <w:pPr>
      <w:widowControl w:val="0"/>
      <w:autoSpaceDE w:val="0"/>
      <w:autoSpaceDN w:val="0"/>
      <w:adjustRightInd w:val="0"/>
      <w:spacing w:after="60" w:line="240" w:lineRule="auto"/>
      <w:jc w:val="center"/>
      <w:outlineLvl w:val="1"/>
    </w:pPr>
    <w:rPr>
      <w:rFonts w:ascii="Cambria" w:eastAsia="Times New Roman" w:hAnsi="Cambria"/>
      <w:sz w:val="24"/>
      <w:szCs w:val="24"/>
      <w:lang w:val="x-none" w:eastAsia="x-none"/>
    </w:rPr>
  </w:style>
  <w:style w:type="character" w:customStyle="1" w:styleId="af0">
    <w:name w:val="Подзаголовок Знак"/>
    <w:basedOn w:val="a1"/>
    <w:link w:val="af"/>
    <w:uiPriority w:val="11"/>
    <w:rsid w:val="00C73B4A"/>
    <w:rPr>
      <w:rFonts w:ascii="Cambria" w:eastAsia="Times New Roman" w:hAnsi="Cambria" w:cs="Times New Roman"/>
      <w:sz w:val="24"/>
      <w:szCs w:val="24"/>
      <w:lang w:val="x-none" w:eastAsia="x-none"/>
    </w:rPr>
  </w:style>
  <w:style w:type="character" w:styleId="af1">
    <w:name w:val="Emphasis"/>
    <w:uiPriority w:val="20"/>
    <w:qFormat/>
    <w:rsid w:val="00C73B4A"/>
    <w:rPr>
      <w:i/>
      <w:iCs/>
    </w:rPr>
  </w:style>
  <w:style w:type="table" w:styleId="af2">
    <w:name w:val="Table Grid"/>
    <w:basedOn w:val="a2"/>
    <w:uiPriority w:val="39"/>
    <w:rsid w:val="00C73B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_Список_123"/>
    <w:rsid w:val="00C73B4A"/>
    <w:pPr>
      <w:tabs>
        <w:tab w:val="left" w:pos="851"/>
        <w:tab w:val="left" w:pos="1644"/>
        <w:tab w:val="left" w:pos="1928"/>
        <w:tab w:val="left" w:pos="2325"/>
      </w:tabs>
      <w:spacing w:after="60" w:line="240" w:lineRule="auto"/>
      <w:jc w:val="both"/>
    </w:pPr>
    <w:rPr>
      <w:rFonts w:ascii="Times New Roman" w:eastAsia="Times New Roman" w:hAnsi="Times New Roman" w:cs="Times New Roman"/>
      <w:sz w:val="24"/>
      <w:szCs w:val="20"/>
      <w:lang w:eastAsia="ru-RU"/>
    </w:rPr>
  </w:style>
  <w:style w:type="paragraph" w:styleId="af3">
    <w:name w:val="No Spacing"/>
    <w:uiPriority w:val="1"/>
    <w:qFormat/>
    <w:rsid w:val="00C73B4A"/>
    <w:pPr>
      <w:spacing w:after="0" w:line="240" w:lineRule="auto"/>
      <w:ind w:firstLine="851"/>
      <w:jc w:val="both"/>
    </w:pPr>
    <w:rPr>
      <w:rFonts w:ascii="Times New Roman" w:eastAsia="Times New Roman" w:hAnsi="Times New Roman" w:cs="Times New Roman"/>
      <w:sz w:val="28"/>
      <w:szCs w:val="28"/>
      <w:lang w:eastAsia="ru-RU"/>
    </w:rPr>
  </w:style>
  <w:style w:type="character" w:styleId="af4">
    <w:name w:val="line number"/>
    <w:basedOn w:val="a1"/>
    <w:uiPriority w:val="99"/>
    <w:semiHidden/>
    <w:unhideWhenUsed/>
    <w:rsid w:val="00C73B4A"/>
  </w:style>
  <w:style w:type="paragraph" w:styleId="af5">
    <w:name w:val="TOC Heading"/>
    <w:basedOn w:val="1"/>
    <w:next w:val="a"/>
    <w:uiPriority w:val="39"/>
    <w:semiHidden/>
    <w:unhideWhenUsed/>
    <w:qFormat/>
    <w:rsid w:val="00C73B4A"/>
    <w:pPr>
      <w:keepNext/>
      <w:keepLines/>
      <w:numPr>
        <w:numId w:val="0"/>
      </w:numPr>
      <w:spacing w:before="480" w:after="0" w:line="276" w:lineRule="auto"/>
      <w:contextualSpacing w:val="0"/>
      <w:jc w:val="left"/>
      <w:outlineLvl w:val="9"/>
    </w:pPr>
    <w:rPr>
      <w:rFonts w:ascii="Cambria" w:eastAsia="Times New Roman" w:hAnsi="Cambria"/>
      <w:bCs/>
      <w:color w:val="365F91"/>
    </w:rPr>
  </w:style>
  <w:style w:type="paragraph" w:styleId="13">
    <w:name w:val="toc 1"/>
    <w:basedOn w:val="a"/>
    <w:next w:val="a"/>
    <w:autoRedefine/>
    <w:uiPriority w:val="39"/>
    <w:unhideWhenUsed/>
    <w:rsid w:val="00C73B4A"/>
    <w:pPr>
      <w:widowControl w:val="0"/>
      <w:autoSpaceDE w:val="0"/>
      <w:autoSpaceDN w:val="0"/>
      <w:adjustRightInd w:val="0"/>
      <w:spacing w:after="0" w:line="240" w:lineRule="auto"/>
    </w:pPr>
    <w:rPr>
      <w:rFonts w:ascii="Times New Roman" w:eastAsia="Times New Roman" w:hAnsi="Times New Roman"/>
      <w:lang w:eastAsia="ru-RU"/>
    </w:rPr>
  </w:style>
  <w:style w:type="paragraph" w:styleId="21">
    <w:name w:val="toc 2"/>
    <w:basedOn w:val="a"/>
    <w:next w:val="a"/>
    <w:autoRedefine/>
    <w:uiPriority w:val="39"/>
    <w:unhideWhenUsed/>
    <w:rsid w:val="00C73B4A"/>
    <w:pPr>
      <w:widowControl w:val="0"/>
      <w:tabs>
        <w:tab w:val="left" w:pos="660"/>
        <w:tab w:val="right" w:leader="dot" w:pos="9348"/>
      </w:tabs>
      <w:autoSpaceDE w:val="0"/>
      <w:autoSpaceDN w:val="0"/>
      <w:adjustRightInd w:val="0"/>
      <w:spacing w:after="0" w:line="240" w:lineRule="auto"/>
      <w:jc w:val="both"/>
    </w:pPr>
    <w:rPr>
      <w:rFonts w:ascii="Times New Roman" w:eastAsia="Times New Roman" w:hAnsi="Times New Roman"/>
      <w:lang w:eastAsia="ru-RU"/>
    </w:rPr>
  </w:style>
  <w:style w:type="paragraph" w:styleId="31">
    <w:name w:val="toc 3"/>
    <w:basedOn w:val="a"/>
    <w:next w:val="a"/>
    <w:autoRedefine/>
    <w:uiPriority w:val="39"/>
    <w:unhideWhenUsed/>
    <w:rsid w:val="00C73B4A"/>
    <w:pPr>
      <w:widowControl w:val="0"/>
      <w:autoSpaceDE w:val="0"/>
      <w:autoSpaceDN w:val="0"/>
      <w:adjustRightInd w:val="0"/>
      <w:spacing w:after="0" w:line="240" w:lineRule="auto"/>
      <w:ind w:left="440"/>
    </w:pPr>
    <w:rPr>
      <w:rFonts w:ascii="Times New Roman" w:eastAsia="Times New Roman" w:hAnsi="Times New Roman"/>
      <w:lang w:eastAsia="ru-RU"/>
    </w:rPr>
  </w:style>
  <w:style w:type="character" w:styleId="af6">
    <w:name w:val="Hyperlink"/>
    <w:uiPriority w:val="99"/>
    <w:unhideWhenUsed/>
    <w:rsid w:val="00C73B4A"/>
    <w:rPr>
      <w:color w:val="0000FF"/>
      <w:u w:val="single"/>
    </w:rPr>
  </w:style>
  <w:style w:type="paragraph" w:styleId="af7">
    <w:name w:val="footnote text"/>
    <w:basedOn w:val="a"/>
    <w:link w:val="af8"/>
    <w:uiPriority w:val="99"/>
    <w:semiHidden/>
    <w:unhideWhenUsed/>
    <w:rsid w:val="00C73B4A"/>
    <w:pPr>
      <w:spacing w:after="0" w:line="240" w:lineRule="auto"/>
      <w:ind w:firstLine="851"/>
      <w:jc w:val="both"/>
    </w:pPr>
    <w:rPr>
      <w:rFonts w:ascii="Times New Roman" w:hAnsi="Times New Roman"/>
      <w:sz w:val="20"/>
      <w:szCs w:val="20"/>
      <w:lang w:val="x-none"/>
    </w:rPr>
  </w:style>
  <w:style w:type="character" w:customStyle="1" w:styleId="af8">
    <w:name w:val="Текст сноски Знак"/>
    <w:basedOn w:val="a1"/>
    <w:link w:val="af7"/>
    <w:uiPriority w:val="99"/>
    <w:semiHidden/>
    <w:rsid w:val="00C73B4A"/>
    <w:rPr>
      <w:rFonts w:ascii="Times New Roman" w:eastAsia="Calibri" w:hAnsi="Times New Roman" w:cs="Times New Roman"/>
      <w:sz w:val="20"/>
      <w:szCs w:val="20"/>
      <w:lang w:val="x-none"/>
    </w:rPr>
  </w:style>
  <w:style w:type="character" w:styleId="af9">
    <w:name w:val="footnote reference"/>
    <w:uiPriority w:val="99"/>
    <w:semiHidden/>
    <w:unhideWhenUsed/>
    <w:rsid w:val="00C73B4A"/>
    <w:rPr>
      <w:vertAlign w:val="superscript"/>
    </w:rPr>
  </w:style>
  <w:style w:type="paragraph" w:styleId="afa">
    <w:name w:val="header"/>
    <w:basedOn w:val="a"/>
    <w:link w:val="afb"/>
    <w:uiPriority w:val="99"/>
    <w:unhideWhenUsed/>
    <w:rsid w:val="00C73B4A"/>
    <w:pPr>
      <w:widowControl w:val="0"/>
      <w:tabs>
        <w:tab w:val="center" w:pos="4677"/>
        <w:tab w:val="right" w:pos="9355"/>
      </w:tabs>
      <w:autoSpaceDE w:val="0"/>
      <w:autoSpaceDN w:val="0"/>
      <w:adjustRightInd w:val="0"/>
      <w:spacing w:after="0" w:line="240" w:lineRule="auto"/>
    </w:pPr>
    <w:rPr>
      <w:rFonts w:ascii="Times New Roman" w:eastAsia="Times New Roman" w:hAnsi="Times New Roman"/>
      <w:lang w:val="x-none" w:eastAsia="x-none"/>
    </w:rPr>
  </w:style>
  <w:style w:type="character" w:customStyle="1" w:styleId="afb">
    <w:name w:val="Верхний колонтитул Знак"/>
    <w:basedOn w:val="a1"/>
    <w:link w:val="afa"/>
    <w:uiPriority w:val="99"/>
    <w:rsid w:val="00C73B4A"/>
    <w:rPr>
      <w:rFonts w:ascii="Times New Roman" w:eastAsia="Times New Roman" w:hAnsi="Times New Roman" w:cs="Times New Roman"/>
      <w:lang w:val="x-none" w:eastAsia="x-none"/>
    </w:rPr>
  </w:style>
  <w:style w:type="paragraph" w:styleId="afc">
    <w:name w:val="footer"/>
    <w:basedOn w:val="a"/>
    <w:link w:val="afd"/>
    <w:uiPriority w:val="99"/>
    <w:unhideWhenUsed/>
    <w:rsid w:val="00C73B4A"/>
    <w:pPr>
      <w:widowControl w:val="0"/>
      <w:tabs>
        <w:tab w:val="center" w:pos="4677"/>
        <w:tab w:val="right" w:pos="9355"/>
      </w:tabs>
      <w:autoSpaceDE w:val="0"/>
      <w:autoSpaceDN w:val="0"/>
      <w:adjustRightInd w:val="0"/>
      <w:spacing w:after="0" w:line="240" w:lineRule="auto"/>
    </w:pPr>
    <w:rPr>
      <w:rFonts w:ascii="Times New Roman" w:eastAsia="Times New Roman" w:hAnsi="Times New Roman"/>
      <w:lang w:val="x-none" w:eastAsia="x-none"/>
    </w:rPr>
  </w:style>
  <w:style w:type="character" w:customStyle="1" w:styleId="afd">
    <w:name w:val="Нижний колонтитул Знак"/>
    <w:basedOn w:val="a1"/>
    <w:link w:val="afc"/>
    <w:uiPriority w:val="99"/>
    <w:rsid w:val="00C73B4A"/>
    <w:rPr>
      <w:rFonts w:ascii="Times New Roman" w:eastAsia="Times New Roman" w:hAnsi="Times New Roman" w:cs="Times New Roman"/>
      <w:lang w:val="x-none" w:eastAsia="x-none"/>
    </w:rPr>
  </w:style>
  <w:style w:type="character" w:styleId="afe">
    <w:name w:val="Strong"/>
    <w:uiPriority w:val="22"/>
    <w:qFormat/>
    <w:rsid w:val="00C73B4A"/>
    <w:rPr>
      <w:b/>
      <w:bCs/>
    </w:rPr>
  </w:style>
  <w:style w:type="paragraph" w:customStyle="1" w:styleId="ConsNormal">
    <w:name w:val="ConsNormal"/>
    <w:uiPriority w:val="99"/>
    <w:rsid w:val="00C73B4A"/>
    <w:pPr>
      <w:autoSpaceDE w:val="0"/>
      <w:autoSpaceDN w:val="0"/>
      <w:spacing w:after="0" w:line="240" w:lineRule="auto"/>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27</Pages>
  <Words>9966</Words>
  <Characters>56808</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User10</cp:lastModifiedBy>
  <cp:revision>3</cp:revision>
  <cp:lastPrinted>2025-11-01T02:38:00Z</cp:lastPrinted>
  <dcterms:created xsi:type="dcterms:W3CDTF">2025-11-01T02:32:00Z</dcterms:created>
  <dcterms:modified xsi:type="dcterms:W3CDTF">2025-11-01T02:40:00Z</dcterms:modified>
</cp:coreProperties>
</file>