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CB13F3">
        <w:t xml:space="preserve">                  </w:t>
      </w:r>
      <w:r w:rsidRPr="00AE7E51">
        <w:tab/>
      </w:r>
      <w:r w:rsidRPr="00AE7E51">
        <w:tab/>
      </w:r>
      <w:r w:rsidR="0013102B" w:rsidRPr="00631297">
        <w:rPr>
          <w:b/>
        </w:rPr>
        <w:t xml:space="preserve"> </w:t>
      </w:r>
      <w:r w:rsidR="004E60B7">
        <w:rPr>
          <w:b/>
        </w:rPr>
        <w:t>2</w:t>
      </w:r>
      <w:r w:rsidR="00E2438A">
        <w:rPr>
          <w:b/>
        </w:rPr>
        <w:t>4</w:t>
      </w:r>
      <w:r w:rsidR="00D00A19">
        <w:rPr>
          <w:b/>
        </w:rPr>
        <w:t>.0</w:t>
      </w:r>
      <w:r w:rsidR="00160801">
        <w:rPr>
          <w:b/>
        </w:rPr>
        <w:t>6</w:t>
      </w:r>
      <w:r w:rsidR="00B132C5" w:rsidRPr="00B132C5">
        <w:rPr>
          <w:b/>
        </w:rPr>
        <w:t>.202</w:t>
      </w:r>
      <w:r w:rsidR="00587860">
        <w:rPr>
          <w:b/>
        </w:rPr>
        <w:t>5</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w:t>
      </w:r>
      <w:r w:rsidR="0051489C">
        <w:rPr>
          <w:sz w:val="18"/>
          <w:szCs w:val="18"/>
        </w:rPr>
        <w:t>0</w:t>
      </w:r>
      <w:r w:rsidR="00160801">
        <w:rPr>
          <w:sz w:val="18"/>
          <w:szCs w:val="18"/>
        </w:rPr>
        <w:t>6</w:t>
      </w:r>
      <w:r w:rsidR="004E60B7">
        <w:rPr>
          <w:sz w:val="18"/>
          <w:szCs w:val="18"/>
        </w:rPr>
        <w:t>3</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CB13F3" w:rsidRPr="00A86F48" w:rsidRDefault="00CB13F3" w:rsidP="00DD6CD7">
      <w:pPr>
        <w:tabs>
          <w:tab w:val="left" w:pos="1275"/>
        </w:tabs>
        <w:ind w:firstLine="709"/>
        <w:jc w:val="center"/>
        <w:rPr>
          <w:sz w:val="18"/>
          <w:szCs w:val="18"/>
        </w:rPr>
      </w:pPr>
    </w:p>
    <w:p w:rsidR="004E60B7" w:rsidRDefault="004E60B7" w:rsidP="004E60B7">
      <w:pPr>
        <w:pStyle w:val="a4"/>
        <w:tabs>
          <w:tab w:val="left" w:pos="708"/>
        </w:tabs>
        <w:spacing w:before="0"/>
        <w:ind w:firstLine="709"/>
        <w:jc w:val="both"/>
        <w:rPr>
          <w:sz w:val="18"/>
          <w:szCs w:val="18"/>
        </w:rPr>
      </w:pPr>
    </w:p>
    <w:p w:rsidR="004E60B7" w:rsidRDefault="004E60B7" w:rsidP="004E60B7">
      <w:pPr>
        <w:pStyle w:val="a4"/>
        <w:tabs>
          <w:tab w:val="left" w:pos="708"/>
        </w:tabs>
        <w:spacing w:before="0"/>
        <w:ind w:firstLine="709"/>
        <w:jc w:val="both"/>
        <w:rPr>
          <w:sz w:val="18"/>
          <w:szCs w:val="18"/>
        </w:rPr>
      </w:pPr>
    </w:p>
    <w:p w:rsidR="004E60B7" w:rsidRPr="004E60B7" w:rsidRDefault="004E60B7" w:rsidP="004E60B7">
      <w:pPr>
        <w:pStyle w:val="a4"/>
        <w:tabs>
          <w:tab w:val="left" w:pos="708"/>
        </w:tabs>
        <w:spacing w:before="0"/>
        <w:ind w:firstLine="709"/>
        <w:jc w:val="both"/>
        <w:rPr>
          <w:sz w:val="18"/>
          <w:szCs w:val="18"/>
        </w:rPr>
      </w:pPr>
      <w:r w:rsidRPr="004E60B7">
        <w:rPr>
          <w:sz w:val="18"/>
          <w:szCs w:val="18"/>
        </w:rPr>
        <w:t xml:space="preserve">Департаментом градостроительного развития Томской области рассматривается ходатайство об установлении публичного сервитута, в отношении земель, государственная собственность на которые не разграничена, и земельных участков с кадастровыми номерами: 70:14:0100005:1 по адресу: Российская Федерация, Томская область, муниципальный район Томский, сельское поселение Зоркальцевское, деревня Борики, улица Парковая, земельный участок 75/2, 70:14:0100005:3 по адресу: Российская Федерация, Томская область, муниципальный район Томский, сельское поселение Зоркальцевское, деревня Борики, улица Парковая, земельный участок 76/2, 70:14:0100005:8 местоположение установлено относительно ориентира, расположенного в границах участка. Почтовый адрес ориентира: Томская область, р-н Томский, д. Борики, ул. Центральная, 11/1, 70:14:0100005:9 местоположение: обл. Томская р-н. Томский д. Борики ул. Центральная, 6а-2, 70:14:0100005:12 по адресу: Томская область, муниципальный район Томский, сельское поселение Зоркальцевское, деревня Борики, улица Парковая, земельный участок 96/1, 70:14:0100005:18 по адресу: Российская Федерация, Томская область, муниципальный район Томский, сельское поселение Зоркальцевское, деревня Борики, улица Школьная, земельный участок 8/1, 70:14:0100005:19 местоположение установлено относительно ориентира, расположенного в границах участка. Почтовый адрес ориентира: Томская обл., р-н Томский, д. Борики, ул. Школьная, 16, 70:14:0100005:21 местоположение установлено относительно ориентира, расположенного в границах участка. Почтовый адрес ориентира: обл. Томская р-н. Томский д. Борики ул. Школьная, 2а, 70:14:0100005:32, 70:14:0100005:33, 70:14:0100005:34, 70:14:0100005:36, входящих в состав единого землепользования 70:14:0100005:37, местоположение установлено относительно ориентира, расположенного в границах участка. Почтовый адрес ориентира: Томская обл., р-н Томский, д. Борики, 70:14:0100005:38, входящего в состав единого землепользования 70:14:0100005:40, местоположение установлено относительно ориентира, расположенного в границах участка. Почтовый адрес ориентира: Томская область, р-н Томский, д. Борики, ул. Школьная, 14-1, 70:14:0100005:46, местоположение: Томская область, Томский район, д. Борики, ул. Школьная, 4а, 70:14:0100005:69 по адресу: Российская Федерация, Томская область, муниципальный район Томский, сельское поселение Зоркальцевское, деревня Борики, улица Парковая, земельный участок 76/1, 70:14:0100005:241, входящего в состав единого землепользования 70:14:0100005:72, местоположение установлено относительно ориентира, расположенного в границах участка. Почтовый адрес ориентира: Томская обл., р-н Томский, д. Борики, ул. Парковая, 79-2, 70:14:0100005:75 по адресу: Томская область, р-н. Томский, д. Борики, ул. Парковая, 82, 70:14:0100005:314, входящего в состав единого землепользования 70:14:0100005:79, местоположение установлено относительно ориентира, расположенного в границах участка. Ориентир Здание. Почтовый адрес ориентира: обл. Томская р-н. Томский д. Борики ул. Парковая, 84-2, 70:14:0100005:86 местоположение установлено относительно ориентира, расположенного в границах участка. Ориентир Жилое строение. Почтовый адрес ориентира: обл. Томская р-н. Томский д. Борики ул. Парковая, 94-1, 70:14:0100005:107 по адресу: Российская Федерация, Томская область, муниципальный район Томский, сельское поселение Зоркальцевское, деревня Борики, улица Центральная, земельный участок 5/2, 70:14:0100005:117 по адресу: Российская Федерация, Томская область, Томский муниципальный район, Зоркальцевское сельское поселение, д. Борики, ул. Школьная, земельный участок 6а/1, 70:14:0100005:118 по адресу: Российская Федерация, Томская область, Томский район, Зоркальцевское сельское поселение, д. Борики, ул. Школьная, 5, 70:14:0100005:127 по адресу: Российская Федерация, Томская область, муниципальный район Томский, сельское поселение Зоркальцевское, деревня Борики, улица Школьная, земельный участок 8/2, 70:14:0100005:128, входящего в состав единого землепользования 70:14:0100005:148, местоположение установлено относительно ориентира, расположенного в границах участка. Почтовый адрес ориентира: обл. Томская р-н. Томский д. Борики ул. Школьная, 96-2, 70:14:0100005:151 по адресу: Российская Федерация, Томская область, муниципальный район Томский, сельское поселение Зоркальцевское, деревня Борики, улица Центральная, земельный участок 6/1, 70:14:0100005:153 по адресу: Российская Федерация, Томская область, муниципальный район Томский, сельское поселение Зоркальцевское, деревня Борики, улица Школьная, земельный участок 2/2, 70:14:0100005:154 по адресу: Российская Федерация, Томская область, муниципальный район Томский, сельское поселение Зоркальцевское, деревня Борики, улица Школьная, земельный участок 6а/2, 70:14:0100005:162 по адресу: Российская Федерация, Томская область, муниципальный район Томский, сельское поселение Зоркальцевское, деревня Борики, улица Школьная, земельный участок 14/2, 70:14:0100005:174 местоположение установлено относительно ориентира, расположенного в границах участка. Ориентир Деревянное жилое строение. Почтовый адрес ориентира: обл. Томская р-н. Томский д. Борики ул. Центральная, 11-2, 70:14:0100005:175 местоположение установлено относительно ориентира, расположенного за пределами участка. Ориентир деревянное жилое строение.Участок находится примерно в 30м, по направлению на северо-запад от ориентира. Почтовый адрес ориентира: Томская обл., р-н Томский, д. Борики, ул. Центральная, 11-2, 70:14:0100005:212 по адресу: Российская Федерация, Томская область, муниципальный район Томский, сельское поселение Зоркальцевское, деревня Борики, улица Школьная, земельный участок 12/2, 70:14:01000005:222 по адресу: Российская Федерация, Томская область, муниципальный район Томский, сельское поселение Зоркальцевское, деревня Борики, улица Центральная, земельный участок 1/2,  70:14:0100005:230, входящего в состав единого землепользования 70:14:0100005:225, местоположение установлено относительно ориентира, расположенного в границах участка. Почтовый адрес ориентира: Томская область, р-н Томский, д. Борики ул. Парковая, 81-1, 70:14:0100005:226 по адресу: Российская Федерация, Томская область, муниципальный район Томский, сельское поселение Зоркальцевское, деревня Борики, улица Парковая, земельный участок 78/1, 70:14:0100005:227 по адресу: Российская Федерация, Томская область, муниципальный район Томский, сельское поселение Зоркальцевское, деревня Борики, улица Центральная, земельный участок 14/2, 70:14:0100005:243 местоположение установлено относительно ориентира, расположенного в границах участка. Почтовый адрес ориентира: Томская обл., р-н Томский, д. Борики, ул. </w:t>
      </w:r>
      <w:r w:rsidRPr="004E60B7">
        <w:rPr>
          <w:sz w:val="18"/>
          <w:szCs w:val="18"/>
        </w:rPr>
        <w:lastRenderedPageBreak/>
        <w:t>Центральная, 89, 70:14:0100005:247 по адресу: Российская Федерация, Томская область, муниципальный район Томский, сельское поселение Зоркальцевское, деревня Борики, улица Парковая, земельный участок 77/2, 70:14:0100005:248 по адресу: Российская Федерация, Томская область, муниципальный район Томский, сельское поселение Зоркальцевское, деревня Борики, улица Центральная, земельный участок 19/2, 70:14:0100005:252 по адресу: Российская Федерация, Томская область, муниципальный район Томский, сельское поселение Зоркальцевское, деревня Борики, улица Школьная, земельный участок 2/1, 70:14:0100005:311 по адресу: Российская Федерация, Томская область, муниципальный район Томский, сельское поселение Зоркальцевское, деревня Борики, улица Парковая, земельный участок 92/2, 70:14:0100005:331 по адресу: Российская Федерация, Томская область, муниципальный район Томский, сельское поселение Зоркальцевское, деревня Борики, улица Парковая, земельный участок 81/2, 70:14:0100005:345 по адресу: Российская Федерация, Томская область, муниципальный район Томский, сельское поселение Зоркальцевское, деревня Борики, улица Парковая, земельный участок 79/1, 70:14:0100005:349 по адресу: Российская Федерация, Томская область, муниципальный район Томский, сельское поселение Зоркальцевское, деревня Борики, улица Центральная, земельный участок 4/3, 70:14:0100005:352 по адресу: Российская Федерация, Томская область, муниципальный район Томский, сельское поселение Зоркальцевское, деревня Борики, улица Школьная, земельный участок 12/1, 70:14:0100005:357 по адресу: Российская Федерация, Томская область, муниципальный район Томский, сельское поселение Зоркальцевское, деревня Борики, улица Школьная, земельный участок 96/1, 70:14:0100005:360 по адресу: Томская область, Томский район, д. Борики, ул. Школьная, 98а, 70:14:0100005:433 местоположение установлено относительно ориентира, расположенного в границах участка. Почтовый адрес ориентира: Томская область, р-н Томский, д. Борики, ул. Центральная, 11б, 70:14:0100005:434 местоположение установлено относительно ориентира, расположенного в границах участка. Почтовый адрес ориентира: Томская область, р-н Томский, д. Борики, ул. Центральная, 11/2, 70:14:0100005:439 по адресу: Российская Федерация, Томская область, муниципальный район Томский, сельское поселение Зоркальцевское, деревня Борики, улица Школьная, земельный участок 98а/1, 70:14:0100005:446 по адресу: Российская Федерация, Томская область, Томский муниципальный район, Зоркальцевское сельское поселение, деревня Борики, улица Школьная, земельный участок 98/2, 70:14:0100005:454 по адресу: Российская Федерация, Томская область, муниципальный район Томский, сельское поселение Зоркальцевское, деревня Борики, улица Парковая, земельный участок 83/2, 70:14:0100005:458 по адресу: Российская Федерация, Томская область, муниципальный район Томский, сельское поселение Зоркальцевское, деревня Борики, улица Школьная, земельный участок 10/1, 70:14:0100005:469 по адресу: Российская Федерация, Томская область, муниципальный район Томский, сельское поселение Зоркальцевское, деревня Борики, улица Центральная, земельный участок 21/2, 70:14:0100005:493 по адресу: Российская Федерация, Томская область, муниципальный район Томский, сельское поселение Зоркальцевское, деревня Борики, улица Парковая, земельный участок 93/1, 70:14:0100005:699 по адресу: Российская Федерация, Томская область, муниципальный район Томский, сельское поселение Зоркальцевское, деревня Борики, улица Школьная, земельный участок 98/1, 70:14:0100005:719 по адресу: Российская Федерация, Томская область, муниципальный район Томский, сельское поселение Зоркальцевское, деревня Борики, улица Центральная, земельный участок 1/1, 70:14:0100005:762 по адресу: Российская Федерация, Томская область, муниципальный район Томский, сельское поселение Зоркальцевское, деревня Борики, улица Парковая, земельный участок 82/2 в целях эксплуатации газопровода, наименование: «подземно-надземный газопровод низкого давления», местоположение которого: Российская Федерация, Томская область, Томский район, Зоркальцевское сельское поселение, д. Борики, внутрипоселковый газопровод низкого давления «д. Борики», в границах согласно прилагаемому описанию местоположения границ публичного сервитута.</w:t>
      </w:r>
    </w:p>
    <w:p w:rsidR="004E60B7" w:rsidRPr="004E60B7" w:rsidRDefault="004E60B7" w:rsidP="004E60B7">
      <w:pPr>
        <w:pStyle w:val="a4"/>
        <w:tabs>
          <w:tab w:val="left" w:pos="708"/>
        </w:tabs>
        <w:spacing w:before="0"/>
        <w:ind w:firstLine="709"/>
        <w:jc w:val="both"/>
        <w:rPr>
          <w:sz w:val="18"/>
          <w:szCs w:val="18"/>
        </w:rPr>
      </w:pPr>
      <w:r w:rsidRPr="004E60B7">
        <w:rPr>
          <w:sz w:val="18"/>
          <w:szCs w:val="18"/>
        </w:rPr>
        <w:t>Ознакомиться с поступившем ходатайством и прилагаемым к нему описанием местоположения границ публичного сервитута, подать заявление об учете прав на земельном участке можно в Департаменте градостроительного развития Томской области по адресу: г. Томск, ул. Алтайская, 48, кабинет 010, срок подачи заявлений с 23.06.2025 до 07.07.2025 включительно, в приемные часы: понедельник-пятница с 9-00 до 13-00, с 14-00 до 16-00. Официальные сайты в информационно – телекоммуникационной сети «Интернет», на которых размещены сообщения о возможном установлении сервитута: https://www.zorkpos.tomsk.ru/, https://dgr.tomsk.gov.ru/ob-ustanovlenii-publichnogo-servituta.</w:t>
      </w:r>
    </w:p>
    <w:p w:rsidR="0053530E" w:rsidRDefault="004E60B7" w:rsidP="004E60B7">
      <w:pPr>
        <w:pStyle w:val="a4"/>
        <w:tabs>
          <w:tab w:val="left" w:pos="708"/>
        </w:tabs>
        <w:spacing w:before="0"/>
        <w:ind w:firstLine="709"/>
        <w:jc w:val="both"/>
        <w:rPr>
          <w:sz w:val="18"/>
          <w:szCs w:val="18"/>
        </w:rPr>
      </w:pPr>
      <w:r w:rsidRPr="004E60B7">
        <w:rPr>
          <w:sz w:val="18"/>
          <w:szCs w:val="18"/>
        </w:rPr>
        <w:t>Обоснование необходимости установления публичного сервитута: запись о государственной регистрации права собственности № 70-70-01/080/2008-555 от 27.05.2008, договор от 14.05.2025 № 11/11-25/4835, технические условия от 14.05.2025 № 11 и согласие на эксплуатацию объекта в полосе отвода автомобильной дороги от 14.05.2025 № 02-08-795 Администрации Зоркальцевского сельского поселения.</w:t>
      </w:r>
    </w:p>
    <w:p w:rsidR="0053530E" w:rsidRDefault="0053530E" w:rsidP="004E60B7">
      <w:pPr>
        <w:pStyle w:val="a4"/>
        <w:tabs>
          <w:tab w:val="left" w:pos="708"/>
        </w:tabs>
        <w:spacing w:before="0"/>
        <w:ind w:firstLine="709"/>
        <w:jc w:val="both"/>
        <w:rPr>
          <w:sz w:val="18"/>
          <w:szCs w:val="18"/>
        </w:rPr>
      </w:pPr>
    </w:p>
    <w:p w:rsidR="008C489D" w:rsidRPr="008C489D" w:rsidRDefault="008C489D" w:rsidP="008C489D">
      <w:pPr>
        <w:pStyle w:val="a4"/>
        <w:tabs>
          <w:tab w:val="left" w:pos="708"/>
        </w:tabs>
        <w:spacing w:before="0"/>
        <w:ind w:firstLine="709"/>
        <w:jc w:val="center"/>
        <w:rPr>
          <w:sz w:val="18"/>
          <w:szCs w:val="18"/>
        </w:rPr>
      </w:pPr>
      <w:bookmarkStart w:id="0" w:name="sub_10"/>
      <w:r w:rsidRPr="008C489D">
        <w:rPr>
          <w:b/>
          <w:sz w:val="18"/>
          <w:szCs w:val="18"/>
        </w:rPr>
        <w:t>П О С Т А Н О В Л Е Н И Е</w:t>
      </w:r>
    </w:p>
    <w:p w:rsidR="008C489D" w:rsidRPr="008C489D" w:rsidRDefault="008C489D" w:rsidP="008C489D">
      <w:pPr>
        <w:pStyle w:val="a4"/>
        <w:tabs>
          <w:tab w:val="left" w:pos="708"/>
        </w:tabs>
        <w:spacing w:before="0"/>
        <w:ind w:firstLine="709"/>
        <w:jc w:val="center"/>
        <w:rPr>
          <w:b/>
          <w:sz w:val="18"/>
          <w:szCs w:val="18"/>
        </w:rPr>
      </w:pPr>
      <w:r w:rsidRPr="008C489D">
        <w:rPr>
          <w:b/>
          <w:sz w:val="18"/>
          <w:szCs w:val="18"/>
        </w:rPr>
        <w:t>АДМИНИСТРАЦИИ ЗОРКАЛЬЦЕВСКОГО СЕЛЬСКОГО ПОСЕЛЕНИЯ</w:t>
      </w:r>
    </w:p>
    <w:p w:rsidR="008C489D" w:rsidRPr="008C489D" w:rsidRDefault="008C489D" w:rsidP="008C489D">
      <w:pPr>
        <w:pStyle w:val="a4"/>
        <w:tabs>
          <w:tab w:val="left" w:pos="708"/>
        </w:tabs>
        <w:spacing w:before="0"/>
        <w:ind w:firstLine="709"/>
        <w:jc w:val="center"/>
        <w:rPr>
          <w:sz w:val="18"/>
          <w:szCs w:val="18"/>
        </w:rPr>
      </w:pPr>
      <w:r w:rsidRPr="008C489D">
        <w:rPr>
          <w:b/>
          <w:sz w:val="18"/>
          <w:szCs w:val="18"/>
        </w:rPr>
        <w:t>ТОМСКОГО РАЙОНА ТОМСКОЙ ОБЛАСТИ</w:t>
      </w:r>
    </w:p>
    <w:p w:rsidR="008C489D" w:rsidRPr="008C489D" w:rsidRDefault="008C489D" w:rsidP="008C489D">
      <w:pPr>
        <w:pStyle w:val="a4"/>
        <w:tabs>
          <w:tab w:val="left" w:pos="708"/>
        </w:tabs>
        <w:spacing w:before="0"/>
        <w:ind w:firstLine="709"/>
        <w:jc w:val="both"/>
        <w:rPr>
          <w:sz w:val="18"/>
          <w:szCs w:val="18"/>
        </w:rPr>
      </w:pPr>
      <w:r w:rsidRPr="008C489D">
        <w:rPr>
          <w:sz w:val="18"/>
          <w:szCs w:val="18"/>
          <w:lang w:bidi="ru-RU"/>
        </w:rPr>
        <w:t xml:space="preserve">от </w:t>
      </w:r>
      <w:r w:rsidRPr="008C489D">
        <w:rPr>
          <w:sz w:val="18"/>
          <w:szCs w:val="18"/>
        </w:rPr>
        <w:t>23</w:t>
      </w:r>
      <w:r w:rsidRPr="008C489D">
        <w:rPr>
          <w:sz w:val="18"/>
          <w:szCs w:val="18"/>
          <w:lang w:bidi="ru-RU"/>
        </w:rPr>
        <w:t>.</w:t>
      </w:r>
      <w:r w:rsidRPr="008C489D">
        <w:rPr>
          <w:sz w:val="18"/>
          <w:szCs w:val="18"/>
        </w:rPr>
        <w:t>06</w:t>
      </w:r>
      <w:r w:rsidRPr="008C489D">
        <w:rPr>
          <w:sz w:val="18"/>
          <w:szCs w:val="18"/>
          <w:lang w:bidi="ru-RU"/>
        </w:rPr>
        <w:t>.</w:t>
      </w:r>
      <w:r w:rsidRPr="008C489D">
        <w:rPr>
          <w:sz w:val="18"/>
          <w:szCs w:val="18"/>
        </w:rPr>
        <w:t>2025</w:t>
      </w:r>
      <w:r w:rsidRPr="008C489D">
        <w:rPr>
          <w:sz w:val="18"/>
          <w:szCs w:val="18"/>
          <w:lang w:bidi="ru-RU"/>
        </w:rPr>
        <w:tab/>
      </w:r>
      <w:r w:rsidRPr="008C489D">
        <w:rPr>
          <w:sz w:val="18"/>
          <w:szCs w:val="18"/>
          <w:lang w:bidi="ru-RU"/>
        </w:rPr>
        <w:tab/>
      </w:r>
      <w:r w:rsidRPr="008C489D">
        <w:rPr>
          <w:sz w:val="18"/>
          <w:szCs w:val="18"/>
          <w:lang w:bidi="ru-RU"/>
        </w:rPr>
        <w:tab/>
      </w:r>
      <w:r w:rsidRPr="008C489D">
        <w:rPr>
          <w:sz w:val="18"/>
          <w:szCs w:val="18"/>
          <w:lang w:bidi="ru-RU"/>
        </w:rPr>
        <w:tab/>
        <w:t xml:space="preserve"> № </w:t>
      </w:r>
      <w:r w:rsidRPr="008C489D">
        <w:rPr>
          <w:sz w:val="18"/>
          <w:szCs w:val="18"/>
        </w:rPr>
        <w:t>344</w:t>
      </w:r>
    </w:p>
    <w:p w:rsidR="008C489D" w:rsidRPr="008C489D" w:rsidRDefault="008C489D" w:rsidP="008C489D">
      <w:pPr>
        <w:pStyle w:val="a4"/>
        <w:tabs>
          <w:tab w:val="left" w:pos="708"/>
        </w:tabs>
        <w:spacing w:before="0"/>
        <w:ind w:firstLine="709"/>
        <w:jc w:val="both"/>
        <w:rPr>
          <w:sz w:val="18"/>
          <w:szCs w:val="18"/>
          <w:lang w:bidi="ru-RU"/>
        </w:rPr>
      </w:pPr>
      <w:r w:rsidRPr="008C489D">
        <w:rPr>
          <w:sz w:val="18"/>
          <w:szCs w:val="18"/>
          <w:lang w:bidi="ru-RU"/>
        </w:rPr>
        <w:t>с. Зоркальцево</w:t>
      </w:r>
    </w:p>
    <w:p w:rsidR="008C489D" w:rsidRPr="008C489D" w:rsidRDefault="008C489D" w:rsidP="008C489D">
      <w:pPr>
        <w:pStyle w:val="a4"/>
        <w:tabs>
          <w:tab w:val="left" w:pos="708"/>
        </w:tabs>
        <w:spacing w:before="0"/>
        <w:ind w:firstLine="709"/>
        <w:jc w:val="both"/>
        <w:rPr>
          <w:sz w:val="18"/>
          <w:szCs w:val="18"/>
        </w:rPr>
      </w:pPr>
    </w:p>
    <w:p w:rsidR="008C489D" w:rsidRPr="008C489D" w:rsidRDefault="008C489D" w:rsidP="008C489D">
      <w:pPr>
        <w:pStyle w:val="a4"/>
        <w:tabs>
          <w:tab w:val="left" w:pos="708"/>
        </w:tabs>
        <w:spacing w:before="0"/>
        <w:ind w:firstLine="709"/>
        <w:jc w:val="both"/>
        <w:rPr>
          <w:sz w:val="18"/>
          <w:szCs w:val="18"/>
        </w:rPr>
      </w:pPr>
      <w:r w:rsidRPr="008C489D">
        <w:rPr>
          <w:sz w:val="18"/>
          <w:szCs w:val="18"/>
        </w:rPr>
        <w:t xml:space="preserve">Об утверждении Порядка возмещения затрат, понесенных нанимателем в связи с проведенным капитальным ремонтом нанимаемого жилого помещения муниципального жилого фонда </w:t>
      </w:r>
    </w:p>
    <w:bookmarkEnd w:id="0"/>
    <w:p w:rsidR="008C489D" w:rsidRPr="008C489D" w:rsidRDefault="008C489D" w:rsidP="008C489D">
      <w:pPr>
        <w:pStyle w:val="a4"/>
        <w:tabs>
          <w:tab w:val="left" w:pos="708"/>
        </w:tabs>
        <w:spacing w:before="0"/>
        <w:ind w:firstLine="709"/>
        <w:jc w:val="both"/>
        <w:rPr>
          <w:sz w:val="18"/>
          <w:szCs w:val="18"/>
        </w:rPr>
      </w:pPr>
    </w:p>
    <w:p w:rsidR="008C489D" w:rsidRPr="008C489D" w:rsidRDefault="008C489D" w:rsidP="008C489D">
      <w:pPr>
        <w:pStyle w:val="a4"/>
        <w:tabs>
          <w:tab w:val="left" w:pos="708"/>
        </w:tabs>
        <w:spacing w:before="0"/>
        <w:ind w:firstLine="709"/>
        <w:jc w:val="both"/>
        <w:rPr>
          <w:sz w:val="18"/>
          <w:szCs w:val="18"/>
        </w:rPr>
      </w:pPr>
      <w:r w:rsidRPr="008C489D">
        <w:rPr>
          <w:sz w:val="18"/>
          <w:szCs w:val="18"/>
        </w:rPr>
        <w:t xml:space="preserve">В соответствии со статьями 65 и 66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Зоркальцевского сельского поселения, </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ПОСТАНОВЛЯЮ:</w:t>
      </w:r>
    </w:p>
    <w:p w:rsidR="008C489D" w:rsidRPr="008C489D" w:rsidRDefault="008C489D" w:rsidP="00EC5E57">
      <w:pPr>
        <w:pStyle w:val="a4"/>
        <w:numPr>
          <w:ilvl w:val="0"/>
          <w:numId w:val="8"/>
        </w:numPr>
        <w:tabs>
          <w:tab w:val="left" w:pos="708"/>
        </w:tabs>
        <w:spacing w:before="0"/>
        <w:jc w:val="both"/>
        <w:rPr>
          <w:sz w:val="18"/>
          <w:szCs w:val="18"/>
        </w:rPr>
      </w:pPr>
      <w:r w:rsidRPr="008C489D">
        <w:rPr>
          <w:sz w:val="18"/>
          <w:szCs w:val="18"/>
        </w:rPr>
        <w:t xml:space="preserve">Утвердить Порядок возмещения затрат, понесенных нанимателем в связи с проведенным капитальным ремонтом нанимаемого жилого помещения согласно приложению. </w:t>
      </w:r>
    </w:p>
    <w:p w:rsidR="008C489D" w:rsidRPr="008C489D" w:rsidRDefault="008C489D" w:rsidP="00EC5E57">
      <w:pPr>
        <w:pStyle w:val="a4"/>
        <w:numPr>
          <w:ilvl w:val="0"/>
          <w:numId w:val="8"/>
        </w:numPr>
        <w:tabs>
          <w:tab w:val="left" w:pos="708"/>
        </w:tabs>
        <w:spacing w:before="0"/>
        <w:jc w:val="both"/>
        <w:rPr>
          <w:sz w:val="18"/>
          <w:szCs w:val="18"/>
        </w:rPr>
      </w:pPr>
      <w:r w:rsidRPr="008C489D">
        <w:rPr>
          <w:sz w:val="18"/>
          <w:szCs w:val="18"/>
        </w:rPr>
        <w:t>Настоящее постановление подлежит официальному опубликованию и размещению на официальном сайте администрации Зоркальцевского сельского поселения в информационно-телекоммуникационной сети «Интернет».</w:t>
      </w:r>
    </w:p>
    <w:p w:rsidR="008C489D" w:rsidRPr="008C489D" w:rsidRDefault="008C489D" w:rsidP="008C489D">
      <w:pPr>
        <w:pStyle w:val="a4"/>
        <w:tabs>
          <w:tab w:val="left" w:pos="708"/>
        </w:tabs>
        <w:spacing w:before="0"/>
        <w:ind w:firstLine="709"/>
        <w:jc w:val="both"/>
        <w:rPr>
          <w:sz w:val="18"/>
          <w:szCs w:val="18"/>
        </w:rPr>
      </w:pPr>
    </w:p>
    <w:p w:rsidR="008C489D" w:rsidRPr="008C489D" w:rsidRDefault="008C489D" w:rsidP="008C489D">
      <w:pPr>
        <w:pStyle w:val="a4"/>
        <w:tabs>
          <w:tab w:val="left" w:pos="708"/>
        </w:tabs>
        <w:spacing w:before="0"/>
        <w:ind w:firstLine="709"/>
        <w:rPr>
          <w:sz w:val="18"/>
          <w:szCs w:val="18"/>
        </w:rPr>
      </w:pPr>
      <w:r w:rsidRPr="008C489D">
        <w:rPr>
          <w:sz w:val="18"/>
          <w:szCs w:val="18"/>
        </w:rPr>
        <w:t xml:space="preserve">Глава </w:t>
      </w:r>
    </w:p>
    <w:p w:rsidR="008C489D" w:rsidRPr="008C489D" w:rsidRDefault="008C489D" w:rsidP="008C489D">
      <w:pPr>
        <w:pStyle w:val="a4"/>
        <w:tabs>
          <w:tab w:val="left" w:pos="708"/>
        </w:tabs>
        <w:spacing w:before="0"/>
        <w:ind w:firstLine="709"/>
        <w:rPr>
          <w:sz w:val="18"/>
          <w:szCs w:val="18"/>
        </w:rPr>
      </w:pPr>
      <w:r w:rsidRPr="008C489D">
        <w:rPr>
          <w:sz w:val="18"/>
          <w:szCs w:val="18"/>
        </w:rPr>
        <w:t xml:space="preserve">Зоркальцевского сельского поселения                                         </w:t>
      </w:r>
    </w:p>
    <w:p w:rsidR="008C489D" w:rsidRPr="008C489D" w:rsidRDefault="008C489D" w:rsidP="008C489D">
      <w:pPr>
        <w:pStyle w:val="a4"/>
        <w:tabs>
          <w:tab w:val="left" w:pos="708"/>
        </w:tabs>
        <w:spacing w:before="0"/>
        <w:ind w:firstLine="709"/>
        <w:jc w:val="both"/>
        <w:rPr>
          <w:sz w:val="18"/>
          <w:szCs w:val="18"/>
        </w:rPr>
      </w:pPr>
    </w:p>
    <w:p w:rsidR="008C489D" w:rsidRPr="008C489D" w:rsidRDefault="008C489D" w:rsidP="008C489D">
      <w:pPr>
        <w:pStyle w:val="a4"/>
        <w:tabs>
          <w:tab w:val="left" w:pos="708"/>
        </w:tabs>
        <w:spacing w:before="0"/>
        <w:ind w:firstLine="709"/>
        <w:jc w:val="both"/>
        <w:rPr>
          <w:sz w:val="18"/>
          <w:szCs w:val="18"/>
        </w:rPr>
      </w:pPr>
    </w:p>
    <w:p w:rsidR="008C489D" w:rsidRPr="008C489D" w:rsidRDefault="008C489D" w:rsidP="008C489D">
      <w:pPr>
        <w:pStyle w:val="a4"/>
        <w:tabs>
          <w:tab w:val="left" w:pos="708"/>
        </w:tabs>
        <w:spacing w:before="0"/>
        <w:ind w:firstLine="709"/>
        <w:jc w:val="both"/>
        <w:rPr>
          <w:sz w:val="18"/>
          <w:szCs w:val="18"/>
        </w:rPr>
      </w:pPr>
    </w:p>
    <w:p w:rsidR="008C489D" w:rsidRPr="008C489D" w:rsidRDefault="008C489D" w:rsidP="008C489D">
      <w:pPr>
        <w:pStyle w:val="a4"/>
        <w:tabs>
          <w:tab w:val="left" w:pos="708"/>
        </w:tabs>
        <w:spacing w:before="0"/>
        <w:ind w:firstLine="709"/>
        <w:jc w:val="both"/>
        <w:rPr>
          <w:sz w:val="18"/>
          <w:szCs w:val="18"/>
        </w:rPr>
      </w:pPr>
    </w:p>
    <w:p w:rsidR="008C489D" w:rsidRPr="008C489D" w:rsidRDefault="008C489D" w:rsidP="008C489D">
      <w:pPr>
        <w:pStyle w:val="a4"/>
        <w:tabs>
          <w:tab w:val="left" w:pos="708"/>
        </w:tabs>
        <w:spacing w:before="0"/>
        <w:ind w:firstLine="709"/>
        <w:jc w:val="right"/>
        <w:rPr>
          <w:sz w:val="18"/>
          <w:szCs w:val="18"/>
        </w:rPr>
      </w:pPr>
      <w:r w:rsidRPr="008C489D">
        <w:rPr>
          <w:sz w:val="18"/>
          <w:szCs w:val="18"/>
        </w:rPr>
        <w:t xml:space="preserve">Приложение </w:t>
      </w:r>
    </w:p>
    <w:p w:rsidR="008C489D" w:rsidRPr="008C489D" w:rsidRDefault="008C489D" w:rsidP="008C489D">
      <w:pPr>
        <w:pStyle w:val="a4"/>
        <w:tabs>
          <w:tab w:val="left" w:pos="708"/>
        </w:tabs>
        <w:spacing w:before="0"/>
        <w:ind w:firstLine="709"/>
        <w:jc w:val="right"/>
        <w:rPr>
          <w:sz w:val="18"/>
          <w:szCs w:val="18"/>
        </w:rPr>
      </w:pPr>
      <w:r w:rsidRPr="008C489D">
        <w:rPr>
          <w:sz w:val="18"/>
          <w:szCs w:val="18"/>
        </w:rPr>
        <w:t>УТВЕРЖДЕНО</w:t>
      </w:r>
    </w:p>
    <w:p w:rsidR="008C489D" w:rsidRPr="008C489D" w:rsidRDefault="008C489D" w:rsidP="008C489D">
      <w:pPr>
        <w:pStyle w:val="a4"/>
        <w:tabs>
          <w:tab w:val="left" w:pos="708"/>
        </w:tabs>
        <w:spacing w:before="0"/>
        <w:ind w:firstLine="709"/>
        <w:jc w:val="right"/>
        <w:rPr>
          <w:sz w:val="18"/>
          <w:szCs w:val="18"/>
        </w:rPr>
      </w:pPr>
      <w:r w:rsidRPr="008C489D">
        <w:rPr>
          <w:sz w:val="18"/>
          <w:szCs w:val="18"/>
        </w:rPr>
        <w:t xml:space="preserve">постановлением </w:t>
      </w:r>
    </w:p>
    <w:p w:rsidR="008C489D" w:rsidRPr="008C489D" w:rsidRDefault="008C489D" w:rsidP="008C489D">
      <w:pPr>
        <w:pStyle w:val="a4"/>
        <w:tabs>
          <w:tab w:val="left" w:pos="708"/>
        </w:tabs>
        <w:spacing w:before="0"/>
        <w:ind w:firstLine="709"/>
        <w:jc w:val="right"/>
        <w:rPr>
          <w:sz w:val="18"/>
          <w:szCs w:val="18"/>
        </w:rPr>
      </w:pPr>
      <w:r w:rsidRPr="008C489D">
        <w:rPr>
          <w:sz w:val="18"/>
          <w:szCs w:val="18"/>
        </w:rPr>
        <w:lastRenderedPageBreak/>
        <w:t>администрации</w:t>
      </w:r>
    </w:p>
    <w:p w:rsidR="008C489D" w:rsidRPr="008C489D" w:rsidRDefault="008C489D" w:rsidP="008C489D">
      <w:pPr>
        <w:pStyle w:val="a4"/>
        <w:tabs>
          <w:tab w:val="left" w:pos="708"/>
        </w:tabs>
        <w:spacing w:before="0"/>
        <w:ind w:firstLine="709"/>
        <w:jc w:val="right"/>
        <w:rPr>
          <w:sz w:val="18"/>
          <w:szCs w:val="18"/>
        </w:rPr>
      </w:pPr>
      <w:r w:rsidRPr="008C489D">
        <w:rPr>
          <w:sz w:val="18"/>
          <w:szCs w:val="18"/>
        </w:rPr>
        <w:t xml:space="preserve">Зоркальцевского </w:t>
      </w:r>
    </w:p>
    <w:p w:rsidR="008C489D" w:rsidRPr="008C489D" w:rsidRDefault="008C489D" w:rsidP="008C489D">
      <w:pPr>
        <w:pStyle w:val="a4"/>
        <w:tabs>
          <w:tab w:val="left" w:pos="708"/>
        </w:tabs>
        <w:spacing w:before="0"/>
        <w:ind w:firstLine="709"/>
        <w:jc w:val="right"/>
        <w:rPr>
          <w:sz w:val="18"/>
          <w:szCs w:val="18"/>
        </w:rPr>
      </w:pPr>
      <w:r w:rsidRPr="008C489D">
        <w:rPr>
          <w:sz w:val="18"/>
          <w:szCs w:val="18"/>
        </w:rPr>
        <w:t xml:space="preserve">сельского поселения от </w:t>
      </w:r>
    </w:p>
    <w:p w:rsidR="008C489D" w:rsidRPr="008C489D" w:rsidRDefault="008C489D" w:rsidP="008C489D">
      <w:pPr>
        <w:pStyle w:val="a4"/>
        <w:tabs>
          <w:tab w:val="left" w:pos="708"/>
        </w:tabs>
        <w:spacing w:before="0"/>
        <w:ind w:firstLine="709"/>
        <w:jc w:val="right"/>
        <w:rPr>
          <w:sz w:val="18"/>
          <w:szCs w:val="18"/>
        </w:rPr>
      </w:pPr>
      <w:r w:rsidRPr="008C489D">
        <w:rPr>
          <w:sz w:val="18"/>
          <w:szCs w:val="18"/>
        </w:rPr>
        <w:t>23.06.2025 № 344</w:t>
      </w:r>
    </w:p>
    <w:p w:rsidR="008C489D" w:rsidRPr="008C489D" w:rsidRDefault="008C489D" w:rsidP="008C489D">
      <w:pPr>
        <w:pStyle w:val="a4"/>
        <w:tabs>
          <w:tab w:val="left" w:pos="708"/>
        </w:tabs>
        <w:spacing w:before="0"/>
        <w:ind w:firstLine="709"/>
        <w:jc w:val="both"/>
        <w:rPr>
          <w:b/>
          <w:sz w:val="18"/>
          <w:szCs w:val="18"/>
        </w:rPr>
      </w:pPr>
    </w:p>
    <w:p w:rsidR="008C489D" w:rsidRPr="008C489D" w:rsidRDefault="008C489D" w:rsidP="008C489D">
      <w:pPr>
        <w:pStyle w:val="a4"/>
        <w:tabs>
          <w:tab w:val="left" w:pos="708"/>
        </w:tabs>
        <w:spacing w:before="0"/>
        <w:ind w:firstLine="709"/>
        <w:jc w:val="center"/>
        <w:rPr>
          <w:sz w:val="18"/>
          <w:szCs w:val="18"/>
        </w:rPr>
      </w:pPr>
      <w:r w:rsidRPr="008C489D">
        <w:rPr>
          <w:sz w:val="18"/>
          <w:szCs w:val="18"/>
        </w:rPr>
        <w:t>ПОРЯДОК</w:t>
      </w:r>
    </w:p>
    <w:p w:rsidR="008C489D" w:rsidRPr="008C489D" w:rsidRDefault="008C489D" w:rsidP="008C489D">
      <w:pPr>
        <w:pStyle w:val="a4"/>
        <w:tabs>
          <w:tab w:val="left" w:pos="708"/>
        </w:tabs>
        <w:spacing w:before="0"/>
        <w:ind w:firstLine="709"/>
        <w:jc w:val="center"/>
        <w:rPr>
          <w:sz w:val="18"/>
          <w:szCs w:val="18"/>
        </w:rPr>
      </w:pPr>
      <w:r w:rsidRPr="008C489D">
        <w:rPr>
          <w:sz w:val="18"/>
          <w:szCs w:val="18"/>
        </w:rPr>
        <w:t>возмещения затрат, понесенных нанимателем в связи с проведенным капитальным ремонтом нанимаемого жилого помещения Зоркальцевского сельского поселения</w:t>
      </w:r>
    </w:p>
    <w:p w:rsidR="008C489D" w:rsidRPr="008C489D" w:rsidRDefault="008C489D" w:rsidP="00EC5E57">
      <w:pPr>
        <w:pStyle w:val="a4"/>
        <w:numPr>
          <w:ilvl w:val="0"/>
          <w:numId w:val="7"/>
        </w:numPr>
        <w:tabs>
          <w:tab w:val="left" w:pos="708"/>
        </w:tabs>
        <w:spacing w:before="0"/>
        <w:jc w:val="both"/>
        <w:rPr>
          <w:sz w:val="18"/>
          <w:szCs w:val="18"/>
        </w:rPr>
      </w:pPr>
      <w:r w:rsidRPr="008C489D">
        <w:rPr>
          <w:sz w:val="18"/>
          <w:szCs w:val="18"/>
        </w:rPr>
        <w:t>Общие положения</w:t>
      </w:r>
    </w:p>
    <w:p w:rsidR="008C489D" w:rsidRPr="008C489D" w:rsidRDefault="008C489D" w:rsidP="008C489D">
      <w:pPr>
        <w:pStyle w:val="a4"/>
        <w:tabs>
          <w:tab w:val="left" w:pos="708"/>
        </w:tabs>
        <w:spacing w:before="0"/>
        <w:ind w:firstLine="709"/>
        <w:jc w:val="both"/>
        <w:rPr>
          <w:sz w:val="18"/>
          <w:szCs w:val="18"/>
        </w:rPr>
      </w:pPr>
    </w:p>
    <w:p w:rsidR="008C489D" w:rsidRPr="008C489D" w:rsidRDefault="008C489D" w:rsidP="008C489D">
      <w:pPr>
        <w:pStyle w:val="a4"/>
        <w:tabs>
          <w:tab w:val="left" w:pos="708"/>
        </w:tabs>
        <w:spacing w:before="0"/>
        <w:ind w:firstLine="709"/>
        <w:jc w:val="both"/>
        <w:rPr>
          <w:sz w:val="18"/>
          <w:szCs w:val="18"/>
        </w:rPr>
      </w:pPr>
      <w:r w:rsidRPr="008C489D">
        <w:rPr>
          <w:sz w:val="18"/>
          <w:szCs w:val="18"/>
        </w:rPr>
        <w:t xml:space="preserve">1.1. Настоящий Порядок определяет порядок возмещения затрат, понесенных Нанимателем в связи с проведенным капитальным ремонтом жилого помещения муниципального жилищного фонда, за счет средств бюджета администрации Зоркальцевского сельского поселения, в соответствии с положениями части 2 статьи 66 </w:t>
      </w:r>
      <w:hyperlink r:id="rId8" w:history="1">
        <w:r w:rsidRPr="008C489D">
          <w:rPr>
            <w:rStyle w:val="af0"/>
            <w:sz w:val="18"/>
            <w:szCs w:val="18"/>
          </w:rPr>
          <w:t>Жилищного кодекса Российской Федерации</w:t>
        </w:r>
      </w:hyperlink>
      <w:r w:rsidRPr="008C489D">
        <w:rPr>
          <w:sz w:val="18"/>
          <w:szCs w:val="18"/>
        </w:rPr>
        <w:t>.</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Возмещение расходов на выполнение работ по капитальному ремонту жилых помещений осуществляется в пределах лимитов бюджетных обязательств.</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Обследование нанимаемого жилого помещения на предмет целесообразности проведения капитального ремонта осуществляется специалистом администрации. Составляется акт обследования жилого помещения, в котором указывается вывод о необходимости проведения мероприятий капитального ремонта (с приложением фото).</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Принятие решения о возмещении затрат, понесенных Нанимателем в связи с проведенным капитальным ремонтом нанимаемого жилого помещения, осуществляется администрацией Зоркальцевского сельского поселения (далее - Администрация).</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К капитальному ремонту относятся следующие виды работ:</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xml:space="preserve">- замена в жилом помещении существующих систем центрального отопления, горячего и холодного </w:t>
      </w:r>
      <w:hyperlink r:id="rId9" w:history="1">
        <w:r w:rsidRPr="008C489D">
          <w:rPr>
            <w:rStyle w:val="af0"/>
            <w:sz w:val="18"/>
            <w:szCs w:val="18"/>
          </w:rPr>
          <w:t>водоснабжения</w:t>
        </w:r>
      </w:hyperlink>
      <w:r w:rsidRPr="008C489D">
        <w:rPr>
          <w:sz w:val="18"/>
          <w:szCs w:val="18"/>
        </w:rPr>
        <w:t>, канализации;</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замена вследствие физического износа основных конструкций жилого помещения, дверей, окон, полов;</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ремонт кровли;</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перекладка печей (в жилом помещении, где нет центрального отопления);</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установка вентканалов.</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xml:space="preserve">1.2. Право на возмещение затрат, понесенных Нанимателем в связи с проведенным капитальным ремонтом нанимаемого жилого помещения, имеют наниматели жилых помещений муниципального жилого фонда, находящегося в собственности администрации Зоркальцевского сельского поселения, занимающие по договору социального найма, договору найма специализированного жилого помещения (служебное жилое помещение, жилое помещение маневренного фонда), зарегистрированные в указанном муниципальном жилом помещении, осуществляющие своевременную плату за наём жилого помещения. </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1.3. Право на возмещение затрат, понесенных Нанимателем в связи с проведенным капитальным ремонтом нанимаемого жилого помещения, предоставляется Нанимателю при наличии следующих документов:</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акт обследования жилого помещения (с заключением о необходимости проведения капитального ремонта иных работ в указанном жилом помещении);</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xml:space="preserve">- заявление Нанимателя о возмещении затрат, понесенных при проведении капитального </w:t>
      </w:r>
      <w:hyperlink r:id="rId10" w:history="1">
        <w:r w:rsidRPr="008C489D">
          <w:rPr>
            <w:rStyle w:val="af0"/>
            <w:sz w:val="18"/>
            <w:szCs w:val="18"/>
          </w:rPr>
          <w:t>ремонта иных работ в жилом помещения</w:t>
        </w:r>
      </w:hyperlink>
      <w:r w:rsidRPr="008C489D">
        <w:rPr>
          <w:sz w:val="18"/>
          <w:szCs w:val="18"/>
        </w:rPr>
        <w:t>, составленное на имя главы Зоркальцевского сельского поселения;</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xml:space="preserve">- копия документа, удостоверяющего личность заявителя (паспорт гражданина Российской Федерации), либо лица, действующего от имени заявителя (в случае если от имени заявителя действует иное лицо по доверенности); </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копия договора социального найма жилого помещения / договора найма специализированного жилого помещения;</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локальный сметный расчет на производство капитального ремонта жилого помещения, предусмотренный п. 2.4 настоящего Порядка или документы подтверждающие расходы на приобретение материалов в случае выполнения работ без привлечения подрядных организаций;</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xml:space="preserve">- документы, подтверждающие расходы Нанимателя (товарные накладные, кассовые чеки, </w:t>
      </w:r>
      <w:hyperlink r:id="rId11" w:history="1">
        <w:r w:rsidRPr="008C489D">
          <w:rPr>
            <w:rStyle w:val="af0"/>
            <w:sz w:val="18"/>
            <w:szCs w:val="18"/>
          </w:rPr>
          <w:t>договор подряда</w:t>
        </w:r>
      </w:hyperlink>
      <w:r w:rsidRPr="008C489D">
        <w:rPr>
          <w:sz w:val="18"/>
          <w:szCs w:val="18"/>
        </w:rPr>
        <w:t xml:space="preserve">, акт приема-передачи выполненных работ по </w:t>
      </w:r>
      <w:hyperlink r:id="rId12" w:history="1">
        <w:r w:rsidRPr="008C489D">
          <w:rPr>
            <w:rStyle w:val="af0"/>
            <w:sz w:val="18"/>
            <w:szCs w:val="18"/>
          </w:rPr>
          <w:t>договору подряда</w:t>
        </w:r>
      </w:hyperlink>
      <w:r w:rsidRPr="008C489D">
        <w:rPr>
          <w:sz w:val="18"/>
          <w:szCs w:val="18"/>
        </w:rPr>
        <w:t xml:space="preserve"> и иные документы) (акты о приемке выполненных работ (по форме N КС-2), справку о стоимости выполненных работ и затрат (по форме N КС-3)</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xml:space="preserve">- акт, подтверждающий факт </w:t>
      </w:r>
      <w:hyperlink r:id="rId13" w:history="1">
        <w:r w:rsidRPr="008C489D">
          <w:rPr>
            <w:rStyle w:val="af0"/>
            <w:sz w:val="18"/>
            <w:szCs w:val="18"/>
          </w:rPr>
          <w:t>выполнения работ</w:t>
        </w:r>
      </w:hyperlink>
      <w:r w:rsidRPr="008C489D">
        <w:rPr>
          <w:sz w:val="18"/>
          <w:szCs w:val="18"/>
        </w:rPr>
        <w:t xml:space="preserve"> по капитальному ремонту, предусмотренный п. 2.7 настоящего положения;</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справки об отсутствии задолженности платы за наем.</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Заявление на компенсацию расходов по капитальному ремонту подается нанимателем не позднее шести месяцев со дня оплаты последним выполненных работ по капитальному ремонту, иных работ.</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1.4. В случае предоставления Нанимателем неполного пакета документов, согласно перечню, предусмотренного п. 1.3. настоящего Порядка, Администрация отказывает в возмещении затрат, понесенных Нанимателем в связи с проведенным капитальным ремонтом нанимаемого жилого помещения, с объяснением причин отказа в письменном виде. Наниматель вправе повторно обратиться с заявлением о возмещении затрат, понесенных при проведении капитального ремонта жилого помещения, иных работ, после устранения обстоятельств, послуживших причиной отказа.</w:t>
      </w:r>
    </w:p>
    <w:p w:rsidR="008C489D" w:rsidRPr="008C489D" w:rsidRDefault="008C489D" w:rsidP="008C489D">
      <w:pPr>
        <w:pStyle w:val="a4"/>
        <w:tabs>
          <w:tab w:val="left" w:pos="708"/>
        </w:tabs>
        <w:spacing w:before="0"/>
        <w:ind w:firstLine="709"/>
        <w:jc w:val="both"/>
        <w:rPr>
          <w:sz w:val="18"/>
          <w:szCs w:val="18"/>
        </w:rPr>
      </w:pPr>
    </w:p>
    <w:p w:rsidR="008C489D" w:rsidRPr="008C489D" w:rsidRDefault="008C489D" w:rsidP="00EC5E57">
      <w:pPr>
        <w:pStyle w:val="a4"/>
        <w:numPr>
          <w:ilvl w:val="0"/>
          <w:numId w:val="6"/>
        </w:numPr>
        <w:tabs>
          <w:tab w:val="left" w:pos="708"/>
        </w:tabs>
        <w:spacing w:before="0"/>
        <w:jc w:val="both"/>
        <w:rPr>
          <w:sz w:val="18"/>
          <w:szCs w:val="18"/>
        </w:rPr>
      </w:pPr>
      <w:r w:rsidRPr="008C489D">
        <w:rPr>
          <w:sz w:val="18"/>
          <w:szCs w:val="18"/>
        </w:rPr>
        <w:t>Условия и порядок возмещения затрат, понесенных Нанимателем в связи с проведенным капитальным ремонтом нанимаемого жилого помещения</w:t>
      </w:r>
    </w:p>
    <w:p w:rsidR="008C489D" w:rsidRPr="008C489D" w:rsidRDefault="008C489D" w:rsidP="008C489D">
      <w:pPr>
        <w:pStyle w:val="a4"/>
        <w:tabs>
          <w:tab w:val="left" w:pos="708"/>
        </w:tabs>
        <w:spacing w:before="0"/>
        <w:ind w:firstLine="709"/>
        <w:jc w:val="both"/>
        <w:rPr>
          <w:b/>
          <w:sz w:val="18"/>
          <w:szCs w:val="18"/>
        </w:rPr>
      </w:pPr>
    </w:p>
    <w:p w:rsidR="008C489D" w:rsidRPr="008C489D" w:rsidRDefault="008C489D" w:rsidP="00EC5E57">
      <w:pPr>
        <w:pStyle w:val="a4"/>
        <w:numPr>
          <w:ilvl w:val="1"/>
          <w:numId w:val="6"/>
        </w:numPr>
        <w:tabs>
          <w:tab w:val="left" w:pos="708"/>
        </w:tabs>
        <w:spacing w:before="0"/>
        <w:jc w:val="both"/>
        <w:rPr>
          <w:sz w:val="18"/>
          <w:szCs w:val="18"/>
        </w:rPr>
      </w:pPr>
      <w:r w:rsidRPr="008C489D">
        <w:rPr>
          <w:sz w:val="18"/>
          <w:szCs w:val="18"/>
        </w:rPr>
        <w:t>В целях определения необходимости проведения капитального ремонта, объема и стоимости работ, Нанимателем, в адрес Администрации, направляется заявление о необходимости проведения капитального ремонта, иных работ.</w:t>
      </w:r>
    </w:p>
    <w:p w:rsidR="008C489D" w:rsidRPr="008C489D" w:rsidRDefault="008C489D" w:rsidP="00EC5E57">
      <w:pPr>
        <w:pStyle w:val="a4"/>
        <w:numPr>
          <w:ilvl w:val="1"/>
          <w:numId w:val="6"/>
        </w:numPr>
        <w:tabs>
          <w:tab w:val="left" w:pos="708"/>
        </w:tabs>
        <w:spacing w:before="0"/>
        <w:jc w:val="both"/>
        <w:rPr>
          <w:sz w:val="18"/>
          <w:szCs w:val="18"/>
        </w:rPr>
      </w:pPr>
      <w:r w:rsidRPr="008C489D">
        <w:rPr>
          <w:sz w:val="18"/>
          <w:szCs w:val="18"/>
        </w:rPr>
        <w:t>Администрация, в течение 30 рабочих дней с момента поступления заявления Нанимателя, производит обследование жилого помещения.</w:t>
      </w:r>
    </w:p>
    <w:p w:rsidR="008C489D" w:rsidRPr="008C489D" w:rsidRDefault="008C489D" w:rsidP="00EC5E57">
      <w:pPr>
        <w:pStyle w:val="a4"/>
        <w:numPr>
          <w:ilvl w:val="1"/>
          <w:numId w:val="6"/>
        </w:numPr>
        <w:tabs>
          <w:tab w:val="left" w:pos="708"/>
        </w:tabs>
        <w:spacing w:before="0"/>
        <w:jc w:val="both"/>
        <w:rPr>
          <w:sz w:val="18"/>
          <w:szCs w:val="18"/>
        </w:rPr>
      </w:pPr>
      <w:r w:rsidRPr="008C489D">
        <w:rPr>
          <w:sz w:val="18"/>
          <w:szCs w:val="18"/>
        </w:rPr>
        <w:t>Специалисты администрации производят обследование жилого помещения Нанимателя, по результатам которого составляется акт обследования жилого помещения.</w:t>
      </w:r>
    </w:p>
    <w:p w:rsidR="008C489D" w:rsidRPr="008C489D" w:rsidRDefault="008C489D" w:rsidP="00EC5E57">
      <w:pPr>
        <w:pStyle w:val="a4"/>
        <w:numPr>
          <w:ilvl w:val="1"/>
          <w:numId w:val="6"/>
        </w:numPr>
        <w:tabs>
          <w:tab w:val="left" w:pos="708"/>
        </w:tabs>
        <w:spacing w:before="0"/>
        <w:jc w:val="both"/>
        <w:rPr>
          <w:sz w:val="18"/>
          <w:szCs w:val="18"/>
        </w:rPr>
      </w:pPr>
      <w:r w:rsidRPr="008C489D">
        <w:rPr>
          <w:sz w:val="18"/>
          <w:szCs w:val="18"/>
        </w:rPr>
        <w:t>Наниматель жилого помещения, требующего капитального ремонта, вправе самостоятельно предоставить локальный сметный расчёт на производство капитального ремонта, выполненный специализированной организацией, в этом случае локальный сметный расчёт, выполненный специализированной организацией, подлежит согласованию.</w:t>
      </w:r>
    </w:p>
    <w:p w:rsidR="008C489D" w:rsidRPr="008C489D" w:rsidRDefault="008C489D" w:rsidP="00EC5E57">
      <w:pPr>
        <w:pStyle w:val="a4"/>
        <w:numPr>
          <w:ilvl w:val="1"/>
          <w:numId w:val="6"/>
        </w:numPr>
        <w:tabs>
          <w:tab w:val="left" w:pos="708"/>
        </w:tabs>
        <w:spacing w:before="0"/>
        <w:jc w:val="both"/>
        <w:rPr>
          <w:sz w:val="18"/>
          <w:szCs w:val="18"/>
        </w:rPr>
      </w:pPr>
      <w:r w:rsidRPr="008C489D">
        <w:rPr>
          <w:sz w:val="18"/>
          <w:szCs w:val="18"/>
        </w:rPr>
        <w:t>В случае выполнения работ, не предусмотренных локальным сметным расчётом, стоимость таких работ исключается из общей суммы возмещения затрат.</w:t>
      </w:r>
    </w:p>
    <w:p w:rsidR="008C489D" w:rsidRPr="008C489D" w:rsidRDefault="008C489D" w:rsidP="00EC5E57">
      <w:pPr>
        <w:pStyle w:val="a4"/>
        <w:numPr>
          <w:ilvl w:val="1"/>
          <w:numId w:val="6"/>
        </w:numPr>
        <w:tabs>
          <w:tab w:val="left" w:pos="708"/>
        </w:tabs>
        <w:spacing w:before="0"/>
        <w:jc w:val="both"/>
        <w:rPr>
          <w:sz w:val="18"/>
          <w:szCs w:val="18"/>
        </w:rPr>
      </w:pPr>
      <w:r w:rsidRPr="008C489D">
        <w:rPr>
          <w:sz w:val="18"/>
          <w:szCs w:val="18"/>
        </w:rPr>
        <w:t>Наниматель, после завершения капитального ремонта уведомляет Администрацию об окончании выполненных работ.</w:t>
      </w:r>
    </w:p>
    <w:p w:rsidR="008C489D" w:rsidRPr="008C489D" w:rsidRDefault="008C489D" w:rsidP="00EC5E57">
      <w:pPr>
        <w:pStyle w:val="a4"/>
        <w:numPr>
          <w:ilvl w:val="1"/>
          <w:numId w:val="6"/>
        </w:numPr>
        <w:tabs>
          <w:tab w:val="left" w:pos="708"/>
        </w:tabs>
        <w:spacing w:before="0"/>
        <w:jc w:val="both"/>
        <w:rPr>
          <w:sz w:val="18"/>
          <w:szCs w:val="18"/>
        </w:rPr>
      </w:pPr>
      <w:r w:rsidRPr="008C489D">
        <w:rPr>
          <w:sz w:val="18"/>
          <w:szCs w:val="18"/>
        </w:rPr>
        <w:lastRenderedPageBreak/>
        <w:t>Администрация, осуществляет осмотр жилого помещения, по результатам которого составляет акт, подтверждающий факт выполнения работ по капитальному ремонту, в двух экземплярах, один из которых передается Нанимателю.</w:t>
      </w:r>
    </w:p>
    <w:p w:rsidR="008C489D" w:rsidRPr="008C489D" w:rsidRDefault="008C489D" w:rsidP="00EC5E57">
      <w:pPr>
        <w:pStyle w:val="a4"/>
        <w:numPr>
          <w:ilvl w:val="1"/>
          <w:numId w:val="6"/>
        </w:numPr>
        <w:tabs>
          <w:tab w:val="left" w:pos="708"/>
        </w:tabs>
        <w:spacing w:before="0"/>
        <w:jc w:val="both"/>
        <w:rPr>
          <w:sz w:val="18"/>
          <w:szCs w:val="18"/>
        </w:rPr>
      </w:pPr>
      <w:r w:rsidRPr="008C489D">
        <w:rPr>
          <w:sz w:val="18"/>
          <w:szCs w:val="18"/>
        </w:rPr>
        <w:t>Наниматель, после получения акта, предусмотренного п. 2.7, направляет заявление о возмещении затрат, понесенных при проведении капитального ремонта жилого помещения, с приложением документов, указанных в п. 1.3. настоящего Порядка.</w:t>
      </w:r>
    </w:p>
    <w:p w:rsidR="008C489D" w:rsidRPr="008C489D" w:rsidRDefault="008C489D" w:rsidP="00EC5E57">
      <w:pPr>
        <w:pStyle w:val="a4"/>
        <w:numPr>
          <w:ilvl w:val="1"/>
          <w:numId w:val="6"/>
        </w:numPr>
        <w:tabs>
          <w:tab w:val="left" w:pos="708"/>
        </w:tabs>
        <w:spacing w:before="0"/>
        <w:jc w:val="both"/>
        <w:rPr>
          <w:sz w:val="18"/>
          <w:szCs w:val="18"/>
        </w:rPr>
      </w:pPr>
      <w:r w:rsidRPr="008C489D">
        <w:rPr>
          <w:sz w:val="18"/>
          <w:szCs w:val="18"/>
        </w:rPr>
        <w:t>Администрация, на основании представленных Нанимателем документов, предусмотренных п. 1.3. принимает решение:</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о возмещении затрат, понесенных нанимателем в связи с проведением капитального ремонта нанимаемого жилого помещения;</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об отказе возмещении затрат, в случае несоблюдении Нанимателем условий настоящего Порядка.</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Возмещение затрат по капитальному ремонту нанимаемого жилого помещения производится по фактически понесенным Нанимателем затратам, но не более суммы, установленной локальным сметным расчетом, предусмотренного п. 2.4 настоящего Порядка.</w:t>
      </w:r>
    </w:p>
    <w:p w:rsidR="008C489D" w:rsidRPr="008C489D" w:rsidRDefault="008C489D" w:rsidP="00EC5E57">
      <w:pPr>
        <w:pStyle w:val="a4"/>
        <w:numPr>
          <w:ilvl w:val="1"/>
          <w:numId w:val="6"/>
        </w:numPr>
        <w:tabs>
          <w:tab w:val="left" w:pos="708"/>
        </w:tabs>
        <w:spacing w:before="0"/>
        <w:jc w:val="both"/>
        <w:rPr>
          <w:sz w:val="18"/>
          <w:szCs w:val="18"/>
        </w:rPr>
      </w:pPr>
      <w:r w:rsidRPr="008C489D">
        <w:rPr>
          <w:sz w:val="18"/>
          <w:szCs w:val="18"/>
        </w:rPr>
        <w:t xml:space="preserve">Основаниями для отказа в возмещении расходов являются: </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а) предоставление нанимателем документов, не соответствующих перечню, установленному пунктом 1.3 Порядка;</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б) нахождение муниципального жилого помещения в хозяйственном ведении или в оперативном управлении муниципального предприятия (учреждения);</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в) предоставление нанимателем недостоверных сведений;</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г) отсутствие необходимости осуществления работ;</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д) произведенные работы не относятся к видам работ, обязанность по проведению которых в соответствии с действующим законодательством возложена на наймодателя;</w:t>
      </w:r>
    </w:p>
    <w:p w:rsidR="008C489D" w:rsidRPr="008C489D" w:rsidRDefault="008C489D" w:rsidP="008C489D">
      <w:pPr>
        <w:pStyle w:val="a4"/>
        <w:tabs>
          <w:tab w:val="left" w:pos="708"/>
        </w:tabs>
        <w:spacing w:before="0"/>
        <w:ind w:firstLine="709"/>
        <w:jc w:val="both"/>
        <w:rPr>
          <w:sz w:val="18"/>
          <w:szCs w:val="18"/>
        </w:rPr>
      </w:pPr>
      <w:r w:rsidRPr="008C489D">
        <w:rPr>
          <w:sz w:val="18"/>
          <w:szCs w:val="18"/>
        </w:rPr>
        <w:t xml:space="preserve">е) наличие у нанимателя задолженности по внесению платы за наем муниципального жилого помещения сроком свыше двух месяцев. </w:t>
      </w:r>
    </w:p>
    <w:p w:rsidR="008C489D" w:rsidRPr="008C489D" w:rsidRDefault="008C489D" w:rsidP="008C489D">
      <w:pPr>
        <w:pStyle w:val="a4"/>
        <w:tabs>
          <w:tab w:val="left" w:pos="708"/>
        </w:tabs>
        <w:spacing w:before="0"/>
        <w:ind w:firstLine="709"/>
        <w:jc w:val="both"/>
        <w:rPr>
          <w:sz w:val="18"/>
          <w:szCs w:val="18"/>
        </w:rPr>
      </w:pPr>
    </w:p>
    <w:p w:rsidR="008C489D" w:rsidRPr="008C489D" w:rsidRDefault="008C489D" w:rsidP="00EC5E57">
      <w:pPr>
        <w:pStyle w:val="a4"/>
        <w:numPr>
          <w:ilvl w:val="0"/>
          <w:numId w:val="6"/>
        </w:numPr>
        <w:tabs>
          <w:tab w:val="left" w:pos="708"/>
        </w:tabs>
        <w:spacing w:before="0"/>
        <w:jc w:val="both"/>
        <w:rPr>
          <w:sz w:val="18"/>
          <w:szCs w:val="18"/>
        </w:rPr>
      </w:pPr>
      <w:r w:rsidRPr="008C489D">
        <w:rPr>
          <w:sz w:val="18"/>
          <w:szCs w:val="18"/>
        </w:rPr>
        <w:t>Заключительные положения</w:t>
      </w:r>
    </w:p>
    <w:p w:rsidR="008C489D" w:rsidRPr="008C489D" w:rsidRDefault="008C489D" w:rsidP="008C489D">
      <w:pPr>
        <w:pStyle w:val="a4"/>
        <w:tabs>
          <w:tab w:val="left" w:pos="708"/>
        </w:tabs>
        <w:spacing w:before="0"/>
        <w:ind w:firstLine="709"/>
        <w:jc w:val="both"/>
        <w:rPr>
          <w:sz w:val="18"/>
          <w:szCs w:val="18"/>
        </w:rPr>
      </w:pPr>
    </w:p>
    <w:p w:rsidR="008C489D" w:rsidRPr="008C489D" w:rsidRDefault="008C489D" w:rsidP="008C489D">
      <w:pPr>
        <w:pStyle w:val="a4"/>
        <w:tabs>
          <w:tab w:val="left" w:pos="708"/>
        </w:tabs>
        <w:spacing w:before="0"/>
        <w:ind w:firstLine="709"/>
        <w:jc w:val="both"/>
        <w:rPr>
          <w:sz w:val="18"/>
          <w:szCs w:val="18"/>
        </w:rPr>
      </w:pPr>
      <w:r w:rsidRPr="008C489D">
        <w:rPr>
          <w:sz w:val="18"/>
          <w:szCs w:val="18"/>
        </w:rPr>
        <w:t>Отказ в возмещении расходов на выполнение работ по капитальному ремонту жилого помещения не препятствует повторной подаче документов при условии устранения Заявителем причин, послуживших основанием для отказа в возмещении расходов (при возможности их устранения).</w:t>
      </w:r>
    </w:p>
    <w:p w:rsidR="004A30D5" w:rsidRPr="004A30D5" w:rsidRDefault="004A30D5" w:rsidP="004A30D5">
      <w:pPr>
        <w:pStyle w:val="a4"/>
        <w:tabs>
          <w:tab w:val="left" w:pos="708"/>
        </w:tabs>
        <w:spacing w:before="0"/>
        <w:ind w:firstLine="709"/>
        <w:jc w:val="center"/>
        <w:rPr>
          <w:sz w:val="18"/>
          <w:szCs w:val="18"/>
        </w:rPr>
      </w:pPr>
      <w:r w:rsidRPr="004A30D5">
        <w:rPr>
          <w:sz w:val="18"/>
          <w:szCs w:val="18"/>
        </w:rPr>
        <w:t>МУНИЦИПАЛЬНОЕ ОБРАЗОВАНИЕ</w:t>
      </w:r>
    </w:p>
    <w:p w:rsidR="004A30D5" w:rsidRPr="004A30D5" w:rsidRDefault="004A30D5" w:rsidP="004A30D5">
      <w:pPr>
        <w:pStyle w:val="a4"/>
        <w:tabs>
          <w:tab w:val="left" w:pos="708"/>
        </w:tabs>
        <w:spacing w:before="0"/>
        <w:ind w:firstLine="709"/>
        <w:jc w:val="center"/>
        <w:rPr>
          <w:sz w:val="18"/>
          <w:szCs w:val="18"/>
        </w:rPr>
      </w:pPr>
      <w:r w:rsidRPr="004A30D5">
        <w:rPr>
          <w:sz w:val="18"/>
          <w:szCs w:val="18"/>
        </w:rPr>
        <w:t>«ЗОРКАЛЬЦЕВСКОЕ СЕЛЬСКОЕ ПОСЕЛЕНИЕ»</w:t>
      </w:r>
    </w:p>
    <w:p w:rsidR="004A30D5" w:rsidRPr="004A30D5" w:rsidRDefault="004A30D5" w:rsidP="004A30D5">
      <w:pPr>
        <w:pStyle w:val="a4"/>
        <w:tabs>
          <w:tab w:val="left" w:pos="708"/>
        </w:tabs>
        <w:spacing w:before="0"/>
        <w:ind w:firstLine="709"/>
        <w:jc w:val="center"/>
        <w:rPr>
          <w:sz w:val="18"/>
          <w:szCs w:val="18"/>
        </w:rPr>
      </w:pPr>
    </w:p>
    <w:p w:rsidR="004A30D5" w:rsidRPr="004A30D5" w:rsidRDefault="004A30D5" w:rsidP="004A30D5">
      <w:pPr>
        <w:pStyle w:val="a4"/>
        <w:tabs>
          <w:tab w:val="left" w:pos="708"/>
        </w:tabs>
        <w:spacing w:before="0"/>
        <w:ind w:firstLine="709"/>
        <w:jc w:val="center"/>
        <w:rPr>
          <w:b/>
          <w:sz w:val="18"/>
          <w:szCs w:val="18"/>
        </w:rPr>
      </w:pPr>
      <w:r w:rsidRPr="004A30D5">
        <w:rPr>
          <w:b/>
          <w:sz w:val="18"/>
          <w:szCs w:val="18"/>
        </w:rPr>
        <w:t>АДМИНИСТРАЦИЯ ЗОРКАЛЬЦЕВСКОГО СЕЛЬСКОГО ПОСЕЛЕНИЯ</w:t>
      </w:r>
    </w:p>
    <w:p w:rsidR="004A30D5" w:rsidRPr="004A30D5" w:rsidRDefault="004A30D5" w:rsidP="004A30D5">
      <w:pPr>
        <w:pStyle w:val="a4"/>
        <w:tabs>
          <w:tab w:val="left" w:pos="708"/>
        </w:tabs>
        <w:spacing w:before="0"/>
        <w:ind w:firstLine="709"/>
        <w:jc w:val="center"/>
        <w:rPr>
          <w:sz w:val="18"/>
          <w:szCs w:val="18"/>
        </w:rPr>
      </w:pPr>
    </w:p>
    <w:p w:rsidR="004A30D5" w:rsidRPr="004A30D5" w:rsidRDefault="004A30D5" w:rsidP="004A30D5">
      <w:pPr>
        <w:pStyle w:val="a4"/>
        <w:tabs>
          <w:tab w:val="left" w:pos="708"/>
        </w:tabs>
        <w:spacing w:before="0"/>
        <w:ind w:firstLine="709"/>
        <w:jc w:val="center"/>
        <w:rPr>
          <w:sz w:val="18"/>
          <w:szCs w:val="18"/>
        </w:rPr>
      </w:pPr>
      <w:r w:rsidRPr="004A30D5">
        <w:rPr>
          <w:sz w:val="18"/>
          <w:szCs w:val="18"/>
        </w:rPr>
        <w:t>ПОСТАНОВЛЕНИЕ</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24.06.2025 г.                                                                                                                 № </w:t>
      </w:r>
      <w:r w:rsidRPr="004A30D5">
        <w:rPr>
          <w:sz w:val="18"/>
          <w:szCs w:val="18"/>
          <w:u w:val="single"/>
        </w:rPr>
        <w:t>345</w:t>
      </w:r>
      <w:r w:rsidRPr="004A30D5">
        <w:rPr>
          <w:sz w:val="18"/>
          <w:szCs w:val="18"/>
        </w:rPr>
        <w:t xml:space="preserve">                    с. Зоркальцево</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О внесении изменений в постановление Администрации Зоркальцевского сельского поселения от 29.05.2023г. № 171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Руководствуясь Федеральным </w:t>
      </w:r>
      <w:hyperlink r:id="rId14" w:history="1">
        <w:r w:rsidRPr="004A30D5">
          <w:rPr>
            <w:rStyle w:val="af0"/>
            <w:sz w:val="18"/>
            <w:szCs w:val="18"/>
          </w:rPr>
          <w:t>законом</w:t>
        </w:r>
      </w:hyperlink>
      <w:r w:rsidRPr="004A30D5">
        <w:rPr>
          <w:sz w:val="18"/>
          <w:szCs w:val="18"/>
        </w:rPr>
        <w:t xml:space="preserve"> от 6 октября 2003 года № 131-ФЗ «Об общих принципах организации местного самоуправления в Российской Федерации», Федеральным </w:t>
      </w:r>
      <w:hyperlink r:id="rId15" w:history="1">
        <w:r w:rsidRPr="004A30D5">
          <w:rPr>
            <w:rStyle w:val="af0"/>
            <w:sz w:val="18"/>
            <w:szCs w:val="18"/>
          </w:rPr>
          <w:t>законом</w:t>
        </w:r>
      </w:hyperlink>
      <w:r w:rsidRPr="004A30D5">
        <w:rPr>
          <w:sz w:val="18"/>
          <w:szCs w:val="18"/>
        </w:rPr>
        <w:t xml:space="preserve"> от 27 июля 2010 года № 210-ФЗ «Об организации предоставления государственных и муниципальных услуг», Земельным </w:t>
      </w:r>
      <w:hyperlink r:id="rId16" w:history="1">
        <w:r w:rsidRPr="004A30D5">
          <w:rPr>
            <w:rStyle w:val="af0"/>
            <w:sz w:val="18"/>
            <w:szCs w:val="18"/>
          </w:rPr>
          <w:t>кодексом</w:t>
        </w:r>
      </w:hyperlink>
      <w:r w:rsidRPr="004A30D5">
        <w:rPr>
          <w:sz w:val="18"/>
          <w:szCs w:val="18"/>
        </w:rPr>
        <w:t xml:space="preserve"> Российской Федерации, </w:t>
      </w:r>
      <w:hyperlink r:id="rId17" w:history="1">
        <w:r w:rsidRPr="004A30D5">
          <w:rPr>
            <w:rStyle w:val="af0"/>
            <w:sz w:val="18"/>
            <w:szCs w:val="18"/>
          </w:rPr>
          <w:t>Уставом</w:t>
        </w:r>
      </w:hyperlink>
      <w:r w:rsidRPr="004A30D5">
        <w:rPr>
          <w:sz w:val="18"/>
          <w:szCs w:val="18"/>
        </w:rPr>
        <w:t xml:space="preserve"> муниципального образования «Зоркальцевское сельское поселение», в целях приведения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 в соответствие с действующим законодательством</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 ПОСТАНОВЛЯЮ:</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EC5E57">
      <w:pPr>
        <w:pStyle w:val="a4"/>
        <w:numPr>
          <w:ilvl w:val="0"/>
          <w:numId w:val="22"/>
        </w:numPr>
        <w:tabs>
          <w:tab w:val="left" w:pos="708"/>
        </w:tabs>
        <w:spacing w:before="0"/>
        <w:jc w:val="both"/>
        <w:rPr>
          <w:sz w:val="18"/>
          <w:szCs w:val="18"/>
        </w:rPr>
      </w:pPr>
      <w:r w:rsidRPr="004A30D5">
        <w:rPr>
          <w:sz w:val="18"/>
          <w:szCs w:val="18"/>
        </w:rPr>
        <w:t>Внести в 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w:t>
      </w:r>
      <w:r w:rsidRPr="004A30D5">
        <w:rPr>
          <w:bCs/>
          <w:iCs/>
          <w:sz w:val="18"/>
          <w:szCs w:val="18"/>
        </w:rPr>
        <w:t xml:space="preserve"> утвержденный</w:t>
      </w:r>
      <w:r w:rsidRPr="004A30D5">
        <w:rPr>
          <w:bCs/>
          <w:i/>
          <w:iCs/>
          <w:sz w:val="18"/>
          <w:szCs w:val="18"/>
        </w:rPr>
        <w:t xml:space="preserve"> </w:t>
      </w:r>
      <w:r w:rsidRPr="004A30D5">
        <w:rPr>
          <w:sz w:val="18"/>
          <w:szCs w:val="18"/>
        </w:rPr>
        <w:t>постановлением Администрации Зоркальцевского сельского поселения от 29.05.2023г. № 171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 следующие изменения:</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абзац 6 в подпункте 2.17.5 пункта 2.17 изложить в следующей редакции: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hyperlink r:id="rId18" w:anchor="/document/12138258/entry/71" w:history="1">
        <w:r w:rsidRPr="004A30D5">
          <w:rPr>
            <w:rStyle w:val="af0"/>
            <w:sz w:val="18"/>
            <w:szCs w:val="18"/>
          </w:rPr>
          <w:t>Градостроительным кодексом</w:t>
        </w:r>
      </w:hyperlink>
      <w:r w:rsidRPr="004A30D5">
        <w:rPr>
          <w:sz w:val="18"/>
          <w:szCs w:val="18"/>
        </w:rPr>
        <w:t> Российской Федерации юридическим лицом, определенным Российской Федерацией или субъектом Российской Федерации (пп. 13 п. 8 ст. 39.11 ЗК РФ);»;</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абзац 8 в подпункте 2.17.5 пункта 2.17 изложить в следующей редакции: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 (пп. 15 п. 8 ст. 39.11 ЗК РФ);»;</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в пункте 2.7. слова «два месяца» заменить словами «тридцать дней»;</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пункт 2.8. признать утратившим силу;</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 раздел </w:t>
      </w:r>
      <w:r w:rsidRPr="004A30D5">
        <w:rPr>
          <w:sz w:val="18"/>
          <w:szCs w:val="18"/>
          <w:lang w:val="en-US"/>
        </w:rPr>
        <w:t>III</w:t>
      </w:r>
      <w:r w:rsidRPr="004A30D5">
        <w:rPr>
          <w:sz w:val="18"/>
          <w:szCs w:val="18"/>
        </w:rPr>
        <w:t>. изложить в следующей редакции: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  разделы </w:t>
      </w:r>
      <w:r w:rsidRPr="004A30D5">
        <w:rPr>
          <w:sz w:val="18"/>
          <w:szCs w:val="18"/>
          <w:lang w:val="en-US"/>
        </w:rPr>
        <w:t>VI</w:t>
      </w:r>
      <w:r w:rsidRPr="004A30D5">
        <w:rPr>
          <w:sz w:val="18"/>
          <w:szCs w:val="18"/>
        </w:rPr>
        <w:t xml:space="preserve">. и </w:t>
      </w:r>
      <w:r w:rsidRPr="004A30D5">
        <w:rPr>
          <w:sz w:val="18"/>
          <w:szCs w:val="18"/>
          <w:lang w:val="en-US"/>
        </w:rPr>
        <w:t>V</w:t>
      </w:r>
      <w:r w:rsidRPr="004A30D5">
        <w:rPr>
          <w:sz w:val="18"/>
          <w:szCs w:val="18"/>
        </w:rPr>
        <w:t>. признать утратившими силу;</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  дополнить разделом </w:t>
      </w:r>
      <w:r w:rsidRPr="004A30D5">
        <w:rPr>
          <w:sz w:val="18"/>
          <w:szCs w:val="18"/>
          <w:lang w:val="en-US"/>
        </w:rPr>
        <w:t>VI</w:t>
      </w:r>
      <w:r w:rsidRPr="004A30D5">
        <w:rPr>
          <w:sz w:val="18"/>
          <w:szCs w:val="18"/>
        </w:rPr>
        <w:t xml:space="preserve"> следующего содержания: "</w:t>
      </w:r>
      <w:r w:rsidRPr="004A30D5">
        <w:rPr>
          <w:sz w:val="18"/>
          <w:szCs w:val="18"/>
          <w:lang w:val="en-US"/>
        </w:rPr>
        <w:t>VI</w:t>
      </w:r>
      <w:r w:rsidRPr="004A30D5">
        <w:rPr>
          <w:sz w:val="18"/>
          <w:szCs w:val="18"/>
        </w:rPr>
        <w:t>. Иные положения, предусмотренные нормативным правовым актом Правительства Российской Федерации.";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2.  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19" w:history="1">
        <w:r w:rsidRPr="004A30D5">
          <w:rPr>
            <w:rStyle w:val="af0"/>
            <w:sz w:val="18"/>
            <w:szCs w:val="18"/>
            <w:lang w:val="en-US"/>
          </w:rPr>
          <w:t>www</w:t>
        </w:r>
        <w:r w:rsidRPr="004A30D5">
          <w:rPr>
            <w:rStyle w:val="af0"/>
            <w:sz w:val="18"/>
            <w:szCs w:val="18"/>
          </w:rPr>
          <w:t>.zorkpos.</w:t>
        </w:r>
        <w:r w:rsidRPr="004A30D5">
          <w:rPr>
            <w:rStyle w:val="af0"/>
            <w:sz w:val="18"/>
            <w:szCs w:val="18"/>
            <w:lang w:val="en-US"/>
          </w:rPr>
          <w:t>tomsk</w:t>
        </w:r>
        <w:r w:rsidRPr="004A30D5">
          <w:rPr>
            <w:rStyle w:val="af0"/>
            <w:sz w:val="18"/>
            <w:szCs w:val="18"/>
          </w:rPr>
          <w:t>.</w:t>
        </w:r>
        <w:r w:rsidRPr="004A30D5">
          <w:rPr>
            <w:rStyle w:val="af0"/>
            <w:sz w:val="18"/>
            <w:szCs w:val="18"/>
            <w:lang w:val="en-US"/>
          </w:rPr>
          <w:t>ru</w:t>
        </w:r>
      </w:hyperlink>
      <w:r w:rsidRPr="004A30D5">
        <w:rPr>
          <w:sz w:val="18"/>
          <w:szCs w:val="18"/>
        </w:rPr>
        <w:t>.</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Настоящее постановление вступает в силу со дня его официального опубликования, но распространяет своё действие на правоотношения с 26 декабря 2024 года. </w:t>
      </w:r>
    </w:p>
    <w:p w:rsidR="004A30D5" w:rsidRPr="004A30D5" w:rsidRDefault="004A30D5" w:rsidP="004A30D5">
      <w:pPr>
        <w:pStyle w:val="a4"/>
        <w:tabs>
          <w:tab w:val="left" w:pos="708"/>
        </w:tabs>
        <w:spacing w:before="0"/>
        <w:ind w:firstLine="709"/>
        <w:jc w:val="both"/>
        <w:rPr>
          <w:sz w:val="18"/>
          <w:szCs w:val="18"/>
        </w:rPr>
      </w:pPr>
      <w:r w:rsidRPr="004A30D5">
        <w:rPr>
          <w:sz w:val="18"/>
          <w:szCs w:val="18"/>
        </w:rPr>
        <w:lastRenderedPageBreak/>
        <w:t>3.  Контроль за исполнением настоящего постановления оставляю за собой.</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Глава Зоркальцевского </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сельского поселения                                                                                                </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right"/>
        <w:rPr>
          <w:sz w:val="18"/>
          <w:szCs w:val="18"/>
        </w:rPr>
      </w:pPr>
      <w:r w:rsidRPr="004A30D5">
        <w:rPr>
          <w:sz w:val="18"/>
          <w:szCs w:val="18"/>
        </w:rPr>
        <w:t>Приложение</w:t>
      </w:r>
    </w:p>
    <w:p w:rsidR="004A30D5" w:rsidRPr="004A30D5" w:rsidRDefault="004A30D5" w:rsidP="004A30D5">
      <w:pPr>
        <w:pStyle w:val="a4"/>
        <w:tabs>
          <w:tab w:val="left" w:pos="708"/>
        </w:tabs>
        <w:spacing w:before="0"/>
        <w:ind w:firstLine="709"/>
        <w:jc w:val="right"/>
        <w:rPr>
          <w:sz w:val="18"/>
          <w:szCs w:val="18"/>
        </w:rPr>
      </w:pPr>
      <w:r w:rsidRPr="004A30D5">
        <w:rPr>
          <w:sz w:val="18"/>
          <w:szCs w:val="18"/>
        </w:rPr>
        <w:t>к постановлению</w:t>
      </w:r>
    </w:p>
    <w:p w:rsidR="004A30D5" w:rsidRPr="004A30D5" w:rsidRDefault="004A30D5" w:rsidP="004A30D5">
      <w:pPr>
        <w:pStyle w:val="a4"/>
        <w:tabs>
          <w:tab w:val="left" w:pos="708"/>
        </w:tabs>
        <w:spacing w:before="0"/>
        <w:ind w:firstLine="709"/>
        <w:jc w:val="right"/>
        <w:rPr>
          <w:sz w:val="18"/>
          <w:szCs w:val="18"/>
        </w:rPr>
      </w:pPr>
      <w:r w:rsidRPr="004A30D5">
        <w:rPr>
          <w:sz w:val="18"/>
          <w:szCs w:val="18"/>
        </w:rPr>
        <w:t>Администрации Зоркальцевского         сельского поселения</w:t>
      </w:r>
    </w:p>
    <w:p w:rsidR="004A30D5" w:rsidRPr="004A30D5" w:rsidRDefault="004A30D5" w:rsidP="004A30D5">
      <w:pPr>
        <w:pStyle w:val="a4"/>
        <w:tabs>
          <w:tab w:val="left" w:pos="708"/>
        </w:tabs>
        <w:spacing w:before="0"/>
        <w:ind w:firstLine="709"/>
        <w:jc w:val="right"/>
        <w:rPr>
          <w:b/>
          <w:bCs/>
          <w:sz w:val="18"/>
          <w:szCs w:val="18"/>
        </w:rPr>
      </w:pPr>
      <w:r w:rsidRPr="004A30D5">
        <w:rPr>
          <w:sz w:val="18"/>
          <w:szCs w:val="18"/>
        </w:rPr>
        <w:t xml:space="preserve">от  24.06.2025г.  № 345       </w:t>
      </w:r>
    </w:p>
    <w:p w:rsidR="004A30D5" w:rsidRPr="004A30D5" w:rsidRDefault="004A30D5" w:rsidP="004A30D5">
      <w:pPr>
        <w:pStyle w:val="a4"/>
        <w:tabs>
          <w:tab w:val="left" w:pos="708"/>
        </w:tabs>
        <w:spacing w:before="0"/>
        <w:ind w:firstLine="709"/>
        <w:jc w:val="right"/>
        <w:rPr>
          <w:b/>
          <w:bCs/>
          <w:sz w:val="18"/>
          <w:szCs w:val="18"/>
        </w:rPr>
      </w:pPr>
    </w:p>
    <w:p w:rsidR="004A30D5" w:rsidRPr="004A30D5" w:rsidRDefault="004A30D5" w:rsidP="004A30D5">
      <w:pPr>
        <w:pStyle w:val="a4"/>
        <w:tabs>
          <w:tab w:val="left" w:pos="708"/>
        </w:tabs>
        <w:spacing w:before="0"/>
        <w:ind w:firstLine="709"/>
        <w:jc w:val="both"/>
        <w:rPr>
          <w:b/>
          <w:bCs/>
          <w:sz w:val="18"/>
          <w:szCs w:val="18"/>
        </w:rPr>
      </w:pPr>
      <w:r w:rsidRPr="004A30D5">
        <w:rPr>
          <w:b/>
          <w:bCs/>
          <w:sz w:val="18"/>
          <w:szCs w:val="18"/>
        </w:rPr>
        <w:t>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EC5E57">
      <w:pPr>
        <w:pStyle w:val="a4"/>
        <w:numPr>
          <w:ilvl w:val="1"/>
          <w:numId w:val="18"/>
        </w:numPr>
        <w:tabs>
          <w:tab w:val="left" w:pos="708"/>
        </w:tabs>
        <w:spacing w:before="0"/>
        <w:jc w:val="both"/>
        <w:rPr>
          <w:bCs/>
          <w:i/>
          <w:sz w:val="18"/>
          <w:szCs w:val="18"/>
        </w:rPr>
      </w:pPr>
      <w:r w:rsidRPr="004A30D5">
        <w:rPr>
          <w:b/>
          <w:bCs/>
          <w:sz w:val="18"/>
          <w:szCs w:val="18"/>
        </w:rPr>
        <w:t>Общие положения</w:t>
      </w:r>
    </w:p>
    <w:p w:rsidR="004A30D5" w:rsidRPr="004A30D5" w:rsidRDefault="004A30D5" w:rsidP="004A30D5">
      <w:pPr>
        <w:pStyle w:val="a4"/>
        <w:tabs>
          <w:tab w:val="left" w:pos="708"/>
        </w:tabs>
        <w:spacing w:before="0"/>
        <w:ind w:firstLine="709"/>
        <w:jc w:val="both"/>
        <w:rPr>
          <w:i/>
          <w:sz w:val="18"/>
          <w:szCs w:val="18"/>
        </w:rPr>
      </w:pPr>
    </w:p>
    <w:p w:rsidR="004A30D5" w:rsidRPr="004A30D5" w:rsidRDefault="004A30D5" w:rsidP="004A30D5">
      <w:pPr>
        <w:pStyle w:val="a4"/>
        <w:tabs>
          <w:tab w:val="left" w:pos="708"/>
        </w:tabs>
        <w:spacing w:before="0"/>
        <w:ind w:firstLine="709"/>
        <w:jc w:val="both"/>
        <w:rPr>
          <w:i/>
          <w:sz w:val="18"/>
          <w:szCs w:val="18"/>
        </w:rPr>
      </w:pPr>
      <w:r w:rsidRPr="004A30D5">
        <w:rPr>
          <w:b/>
          <w:sz w:val="18"/>
          <w:szCs w:val="18"/>
        </w:rPr>
        <w:t>Предмет регулирования Административного регламента</w:t>
      </w:r>
    </w:p>
    <w:p w:rsidR="004A30D5" w:rsidRPr="004A30D5" w:rsidRDefault="004A30D5" w:rsidP="004A30D5">
      <w:pPr>
        <w:pStyle w:val="a4"/>
        <w:tabs>
          <w:tab w:val="left" w:pos="708"/>
        </w:tabs>
        <w:spacing w:before="0"/>
        <w:jc w:val="both"/>
        <w:rPr>
          <w:sz w:val="18"/>
          <w:szCs w:val="18"/>
        </w:rPr>
      </w:pPr>
      <w:r w:rsidRPr="004A30D5">
        <w:rPr>
          <w:sz w:val="18"/>
          <w:szCs w:val="18"/>
        </w:rPr>
        <w:t>1.1 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«Зоркальцевское сельское поселение».</w:t>
      </w:r>
    </w:p>
    <w:p w:rsidR="004A30D5" w:rsidRPr="004A30D5" w:rsidRDefault="004A30D5" w:rsidP="004A30D5">
      <w:pPr>
        <w:pStyle w:val="a4"/>
        <w:tabs>
          <w:tab w:val="left" w:pos="708"/>
        </w:tabs>
        <w:spacing w:before="0"/>
        <w:ind w:firstLine="709"/>
        <w:jc w:val="both"/>
        <w:rPr>
          <w:b/>
          <w:bCs/>
          <w:sz w:val="18"/>
          <w:szCs w:val="18"/>
        </w:rPr>
      </w:pPr>
      <w:r w:rsidRPr="004A30D5">
        <w:rPr>
          <w:b/>
          <w:bCs/>
          <w:sz w:val="18"/>
          <w:szCs w:val="18"/>
        </w:rPr>
        <w:t>Круг Заявителей</w:t>
      </w:r>
    </w:p>
    <w:p w:rsidR="004A30D5" w:rsidRPr="004A30D5" w:rsidRDefault="004A30D5" w:rsidP="00EC5E57">
      <w:pPr>
        <w:pStyle w:val="a4"/>
        <w:numPr>
          <w:ilvl w:val="1"/>
          <w:numId w:val="17"/>
        </w:numPr>
        <w:tabs>
          <w:tab w:val="left" w:pos="708"/>
        </w:tabs>
        <w:spacing w:before="0"/>
        <w:jc w:val="both"/>
        <w:rPr>
          <w:sz w:val="18"/>
          <w:szCs w:val="18"/>
        </w:rPr>
      </w:pPr>
      <w:r w:rsidRPr="004A30D5">
        <w:rPr>
          <w:sz w:val="18"/>
          <w:szCs w:val="18"/>
        </w:rPr>
        <w:t>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4A30D5" w:rsidRPr="004A30D5" w:rsidRDefault="004A30D5" w:rsidP="00EC5E57">
      <w:pPr>
        <w:pStyle w:val="a4"/>
        <w:numPr>
          <w:ilvl w:val="1"/>
          <w:numId w:val="17"/>
        </w:numPr>
        <w:tabs>
          <w:tab w:val="left" w:pos="708"/>
        </w:tabs>
        <w:spacing w:before="0"/>
        <w:jc w:val="both"/>
        <w:rPr>
          <w:sz w:val="18"/>
          <w:szCs w:val="18"/>
        </w:rPr>
      </w:pPr>
      <w:r w:rsidRPr="004A30D5">
        <w:rPr>
          <w:sz w:val="18"/>
          <w:szCs w:val="1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b/>
          <w:bCs/>
          <w:sz w:val="18"/>
          <w:szCs w:val="18"/>
        </w:rPr>
      </w:pPr>
      <w:r w:rsidRPr="004A30D5">
        <w:rPr>
          <w:b/>
          <w:bCs/>
          <w:sz w:val="18"/>
          <w:szCs w:val="18"/>
        </w:rPr>
        <w:t>Требования к порядку информирования о предоставлении муниципальной услуги</w:t>
      </w:r>
    </w:p>
    <w:p w:rsidR="004A30D5" w:rsidRPr="004A30D5" w:rsidRDefault="004A30D5" w:rsidP="00EC5E57">
      <w:pPr>
        <w:pStyle w:val="a4"/>
        <w:numPr>
          <w:ilvl w:val="1"/>
          <w:numId w:val="17"/>
        </w:numPr>
        <w:tabs>
          <w:tab w:val="left" w:pos="708"/>
        </w:tabs>
        <w:spacing w:before="0"/>
        <w:jc w:val="both"/>
        <w:rPr>
          <w:sz w:val="18"/>
          <w:szCs w:val="18"/>
        </w:rPr>
      </w:pPr>
      <w:r w:rsidRPr="004A30D5">
        <w:rPr>
          <w:sz w:val="18"/>
          <w:szCs w:val="18"/>
        </w:rPr>
        <w:t>Информирование о порядке предоставления муниципальной услуги осуществляется:</w:t>
      </w:r>
    </w:p>
    <w:p w:rsidR="004A30D5" w:rsidRPr="004A30D5" w:rsidRDefault="004A30D5" w:rsidP="00EC5E57">
      <w:pPr>
        <w:pStyle w:val="a4"/>
        <w:numPr>
          <w:ilvl w:val="0"/>
          <w:numId w:val="16"/>
        </w:numPr>
        <w:tabs>
          <w:tab w:val="left" w:pos="708"/>
        </w:tabs>
        <w:spacing w:before="0"/>
        <w:jc w:val="both"/>
        <w:rPr>
          <w:sz w:val="18"/>
          <w:szCs w:val="18"/>
        </w:rPr>
      </w:pPr>
      <w:r w:rsidRPr="004A30D5">
        <w:rPr>
          <w:sz w:val="18"/>
          <w:szCs w:val="18"/>
        </w:rPr>
        <w:t xml:space="preserve">непосредственно при личном приеме заявителя в </w:t>
      </w:r>
      <w:r w:rsidRPr="004A30D5">
        <w:rPr>
          <w:iCs/>
          <w:sz w:val="18"/>
          <w:szCs w:val="18"/>
        </w:rPr>
        <w:t xml:space="preserve">Администрации Зоркальцевского сельского поселения </w:t>
      </w:r>
      <w:r w:rsidRPr="004A30D5">
        <w:rPr>
          <w:sz w:val="18"/>
          <w:szCs w:val="1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A30D5" w:rsidRPr="004A30D5" w:rsidRDefault="004A30D5" w:rsidP="00EC5E57">
      <w:pPr>
        <w:pStyle w:val="a4"/>
        <w:numPr>
          <w:ilvl w:val="0"/>
          <w:numId w:val="16"/>
        </w:numPr>
        <w:tabs>
          <w:tab w:val="left" w:pos="708"/>
        </w:tabs>
        <w:spacing w:before="0"/>
        <w:jc w:val="both"/>
        <w:rPr>
          <w:sz w:val="18"/>
          <w:szCs w:val="18"/>
        </w:rPr>
      </w:pPr>
      <w:r w:rsidRPr="004A30D5">
        <w:rPr>
          <w:sz w:val="18"/>
          <w:szCs w:val="18"/>
        </w:rPr>
        <w:t>по телефону Уполномоченным органом или многофункциональным центром;</w:t>
      </w:r>
    </w:p>
    <w:p w:rsidR="004A30D5" w:rsidRPr="004A30D5" w:rsidRDefault="004A30D5" w:rsidP="00EC5E57">
      <w:pPr>
        <w:pStyle w:val="a4"/>
        <w:numPr>
          <w:ilvl w:val="0"/>
          <w:numId w:val="16"/>
        </w:numPr>
        <w:tabs>
          <w:tab w:val="left" w:pos="708"/>
        </w:tabs>
        <w:spacing w:before="0"/>
        <w:jc w:val="both"/>
        <w:rPr>
          <w:sz w:val="18"/>
          <w:szCs w:val="18"/>
        </w:rPr>
      </w:pPr>
      <w:r w:rsidRPr="004A30D5">
        <w:rPr>
          <w:sz w:val="18"/>
          <w:szCs w:val="18"/>
        </w:rPr>
        <w:t>письменно, в том числе посредством электронной почты, факсимильной связи;</w:t>
      </w:r>
    </w:p>
    <w:p w:rsidR="004A30D5" w:rsidRPr="004A30D5" w:rsidRDefault="004A30D5" w:rsidP="00EC5E57">
      <w:pPr>
        <w:pStyle w:val="a4"/>
        <w:numPr>
          <w:ilvl w:val="0"/>
          <w:numId w:val="16"/>
        </w:numPr>
        <w:tabs>
          <w:tab w:val="left" w:pos="708"/>
        </w:tabs>
        <w:spacing w:before="0"/>
        <w:jc w:val="both"/>
        <w:rPr>
          <w:sz w:val="18"/>
          <w:szCs w:val="18"/>
        </w:rPr>
      </w:pPr>
      <w:r w:rsidRPr="004A30D5">
        <w:rPr>
          <w:sz w:val="18"/>
          <w:szCs w:val="18"/>
        </w:rPr>
        <w:t>посредством размещения в открытой и доступной форме информации: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в федеральной государственной информационной системе «Единый портал государственных и муниципальных услуг (функций)» (https://</w:t>
      </w:r>
      <w:hyperlink r:id="rId20">
        <w:r w:rsidRPr="004A30D5">
          <w:rPr>
            <w:rStyle w:val="af0"/>
            <w:sz w:val="18"/>
            <w:szCs w:val="18"/>
          </w:rPr>
          <w:t>www.gosuslugi.ru/)</w:t>
        </w:r>
      </w:hyperlink>
      <w:r w:rsidRPr="004A30D5">
        <w:rPr>
          <w:sz w:val="18"/>
          <w:szCs w:val="18"/>
        </w:rPr>
        <w:t xml:space="preserve"> (далее – ЕПГУ);</w:t>
      </w:r>
    </w:p>
    <w:p w:rsidR="004A30D5" w:rsidRPr="004A30D5" w:rsidRDefault="004A30D5" w:rsidP="00EC5E57">
      <w:pPr>
        <w:pStyle w:val="a4"/>
        <w:numPr>
          <w:ilvl w:val="0"/>
          <w:numId w:val="16"/>
        </w:numPr>
        <w:tabs>
          <w:tab w:val="left" w:pos="708"/>
        </w:tabs>
        <w:spacing w:before="0"/>
        <w:jc w:val="both"/>
        <w:rPr>
          <w:sz w:val="18"/>
          <w:szCs w:val="18"/>
        </w:rPr>
      </w:pPr>
      <w:r w:rsidRPr="004A30D5">
        <w:rPr>
          <w:sz w:val="18"/>
          <w:szCs w:val="18"/>
        </w:rPr>
        <w:t>на официальном сайте в информационно-телекоммуникационной сети "Интернет": на официальном сайте Администрации Зоркальцевского сельского поселения (</w:t>
      </w:r>
      <w:hyperlink r:id="rId21" w:history="1">
        <w:r w:rsidRPr="004A30D5">
          <w:rPr>
            <w:rStyle w:val="af0"/>
            <w:sz w:val="18"/>
            <w:szCs w:val="18"/>
            <w:lang w:val="en-US"/>
          </w:rPr>
          <w:t>www</w:t>
        </w:r>
        <w:r w:rsidRPr="004A30D5">
          <w:rPr>
            <w:rStyle w:val="af0"/>
            <w:sz w:val="18"/>
            <w:szCs w:val="18"/>
          </w:rPr>
          <w:t>.zorkpos.</w:t>
        </w:r>
        <w:r w:rsidRPr="004A30D5">
          <w:rPr>
            <w:rStyle w:val="af0"/>
            <w:sz w:val="18"/>
            <w:szCs w:val="18"/>
            <w:lang w:val="en-US"/>
          </w:rPr>
          <w:t>tomsk</w:t>
        </w:r>
        <w:r w:rsidRPr="004A30D5">
          <w:rPr>
            <w:rStyle w:val="af0"/>
            <w:sz w:val="18"/>
            <w:szCs w:val="18"/>
          </w:rPr>
          <w:t>.</w:t>
        </w:r>
        <w:r w:rsidRPr="004A30D5">
          <w:rPr>
            <w:rStyle w:val="af0"/>
            <w:sz w:val="18"/>
            <w:szCs w:val="18"/>
            <w:lang w:val="en-US"/>
          </w:rPr>
          <w:t>ru</w:t>
        </w:r>
      </w:hyperlink>
      <w:r w:rsidRPr="004A30D5">
        <w:rPr>
          <w:sz w:val="18"/>
          <w:szCs w:val="18"/>
        </w:rPr>
        <w:t>).</w:t>
      </w:r>
    </w:p>
    <w:p w:rsidR="004A30D5" w:rsidRPr="004A30D5" w:rsidRDefault="004A30D5" w:rsidP="00EC5E57">
      <w:pPr>
        <w:pStyle w:val="a4"/>
        <w:numPr>
          <w:ilvl w:val="0"/>
          <w:numId w:val="16"/>
        </w:numPr>
        <w:tabs>
          <w:tab w:val="left" w:pos="708"/>
        </w:tabs>
        <w:spacing w:before="0"/>
        <w:jc w:val="both"/>
        <w:rPr>
          <w:sz w:val="18"/>
          <w:szCs w:val="18"/>
        </w:rPr>
      </w:pPr>
      <w:r w:rsidRPr="004A30D5">
        <w:rPr>
          <w:sz w:val="18"/>
          <w:szCs w:val="18"/>
        </w:rPr>
        <w:t>посредством размещения информации на информационных стендах Уполномоченного органа или многофункционального центра.</w:t>
      </w:r>
    </w:p>
    <w:p w:rsidR="004A30D5" w:rsidRPr="004A30D5" w:rsidRDefault="004A30D5" w:rsidP="00EC5E57">
      <w:pPr>
        <w:pStyle w:val="a4"/>
        <w:numPr>
          <w:ilvl w:val="1"/>
          <w:numId w:val="17"/>
        </w:numPr>
        <w:tabs>
          <w:tab w:val="left" w:pos="708"/>
        </w:tabs>
        <w:spacing w:before="0"/>
        <w:jc w:val="both"/>
        <w:rPr>
          <w:sz w:val="18"/>
          <w:szCs w:val="18"/>
        </w:rPr>
      </w:pPr>
      <w:r w:rsidRPr="004A30D5">
        <w:rPr>
          <w:sz w:val="18"/>
          <w:szCs w:val="18"/>
        </w:rPr>
        <w:t>Информирование осуществляется по вопросам, касающимся:</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способов подачи заявления о предоставлении муниципальной услуги;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адресов Уполномоченного органа и многофункциональных центров, обращение в которые необходимо для предоставления муниципальной услуги;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справочной информации о работе Уполномоченного органа (структурных подразделений Уполномоченного органа);</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предоставления услуг, которые являются необходимыми и обязательными для предоставления муниципальной услуги;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A30D5" w:rsidRPr="004A30D5" w:rsidRDefault="004A30D5" w:rsidP="00EC5E57">
      <w:pPr>
        <w:pStyle w:val="a4"/>
        <w:numPr>
          <w:ilvl w:val="1"/>
          <w:numId w:val="17"/>
        </w:numPr>
        <w:tabs>
          <w:tab w:val="left" w:pos="708"/>
        </w:tabs>
        <w:spacing w:before="0"/>
        <w:jc w:val="both"/>
        <w:rPr>
          <w:sz w:val="18"/>
          <w:szCs w:val="18"/>
        </w:rPr>
      </w:pPr>
      <w:r w:rsidRPr="004A30D5">
        <w:rPr>
          <w:sz w:val="18"/>
          <w:szCs w:val="1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изложить обращение в письменной форме;   </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назначить другое время для консультаций.</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Продолжительность информирования по телефону не должна превышать 10 минут.</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Информирование осуществляется в соответствии с графиком приема граждан.</w:t>
      </w:r>
    </w:p>
    <w:p w:rsidR="004A30D5" w:rsidRPr="004A30D5" w:rsidRDefault="004A30D5" w:rsidP="00EC5E57">
      <w:pPr>
        <w:pStyle w:val="a4"/>
        <w:numPr>
          <w:ilvl w:val="1"/>
          <w:numId w:val="17"/>
        </w:numPr>
        <w:tabs>
          <w:tab w:val="left" w:pos="708"/>
        </w:tabs>
        <w:spacing w:before="0"/>
        <w:jc w:val="both"/>
        <w:rPr>
          <w:sz w:val="18"/>
          <w:szCs w:val="18"/>
        </w:rPr>
      </w:pPr>
      <w:r w:rsidRPr="004A30D5">
        <w:rPr>
          <w:sz w:val="18"/>
          <w:szCs w:val="1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A30D5" w:rsidRPr="004A30D5" w:rsidRDefault="004A30D5" w:rsidP="00EC5E57">
      <w:pPr>
        <w:pStyle w:val="a4"/>
        <w:numPr>
          <w:ilvl w:val="1"/>
          <w:numId w:val="17"/>
        </w:numPr>
        <w:tabs>
          <w:tab w:val="left" w:pos="708"/>
        </w:tabs>
        <w:spacing w:before="0"/>
        <w:jc w:val="both"/>
        <w:rPr>
          <w:sz w:val="18"/>
          <w:szCs w:val="18"/>
        </w:rPr>
      </w:pPr>
      <w:r w:rsidRPr="004A30D5">
        <w:rPr>
          <w:sz w:val="18"/>
          <w:szCs w:val="18"/>
        </w:rPr>
        <w:lastRenderedPageBreak/>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30D5" w:rsidRPr="004A30D5" w:rsidRDefault="004A30D5" w:rsidP="00EC5E57">
      <w:pPr>
        <w:pStyle w:val="a4"/>
        <w:numPr>
          <w:ilvl w:val="1"/>
          <w:numId w:val="17"/>
        </w:numPr>
        <w:tabs>
          <w:tab w:val="left" w:pos="708"/>
        </w:tabs>
        <w:spacing w:before="0"/>
        <w:jc w:val="both"/>
        <w:rPr>
          <w:sz w:val="18"/>
          <w:szCs w:val="18"/>
        </w:rPr>
      </w:pPr>
      <w:r w:rsidRPr="004A30D5">
        <w:rPr>
          <w:sz w:val="18"/>
          <w:szCs w:val="1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адрес официального сайта, а также электронной почты и (или) формы обратной связи Уполномоченного органа в сети «Интернет».</w:t>
      </w:r>
    </w:p>
    <w:p w:rsidR="004A30D5" w:rsidRPr="004A30D5" w:rsidRDefault="004A30D5" w:rsidP="00EC5E57">
      <w:pPr>
        <w:pStyle w:val="a4"/>
        <w:numPr>
          <w:ilvl w:val="1"/>
          <w:numId w:val="17"/>
        </w:numPr>
        <w:tabs>
          <w:tab w:val="left" w:pos="708"/>
        </w:tabs>
        <w:spacing w:before="0"/>
        <w:jc w:val="both"/>
        <w:rPr>
          <w:sz w:val="18"/>
          <w:szCs w:val="18"/>
        </w:rPr>
      </w:pPr>
      <w:r w:rsidRPr="004A30D5">
        <w:rPr>
          <w:sz w:val="18"/>
          <w:szCs w:val="1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A30D5" w:rsidRPr="004A30D5" w:rsidRDefault="004A30D5" w:rsidP="00EC5E57">
      <w:pPr>
        <w:pStyle w:val="a4"/>
        <w:numPr>
          <w:ilvl w:val="1"/>
          <w:numId w:val="17"/>
        </w:numPr>
        <w:tabs>
          <w:tab w:val="left" w:pos="708"/>
        </w:tabs>
        <w:spacing w:before="0"/>
        <w:jc w:val="both"/>
        <w:rPr>
          <w:sz w:val="18"/>
          <w:szCs w:val="18"/>
        </w:rPr>
      </w:pPr>
      <w:r w:rsidRPr="004A30D5">
        <w:rPr>
          <w:sz w:val="18"/>
          <w:szCs w:val="1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A30D5" w:rsidRPr="004A30D5" w:rsidRDefault="004A30D5" w:rsidP="00EC5E57">
      <w:pPr>
        <w:pStyle w:val="a4"/>
        <w:numPr>
          <w:ilvl w:val="1"/>
          <w:numId w:val="17"/>
        </w:numPr>
        <w:tabs>
          <w:tab w:val="left" w:pos="708"/>
        </w:tabs>
        <w:spacing w:before="0"/>
        <w:jc w:val="both"/>
        <w:rPr>
          <w:sz w:val="18"/>
          <w:szCs w:val="18"/>
        </w:rPr>
      </w:pPr>
      <w:r w:rsidRPr="004A30D5">
        <w:rPr>
          <w:sz w:val="18"/>
          <w:szCs w:val="1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EC5E57">
      <w:pPr>
        <w:pStyle w:val="a4"/>
        <w:numPr>
          <w:ilvl w:val="1"/>
          <w:numId w:val="18"/>
        </w:numPr>
        <w:tabs>
          <w:tab w:val="clear" w:pos="6804"/>
          <w:tab w:val="left" w:pos="708"/>
        </w:tabs>
        <w:spacing w:before="0"/>
        <w:ind w:left="709"/>
        <w:jc w:val="both"/>
        <w:rPr>
          <w:b/>
          <w:bCs/>
          <w:sz w:val="18"/>
          <w:szCs w:val="18"/>
        </w:rPr>
      </w:pPr>
      <w:r w:rsidRPr="004A30D5">
        <w:rPr>
          <w:b/>
          <w:bCs/>
          <w:sz w:val="18"/>
          <w:szCs w:val="18"/>
        </w:rPr>
        <w:t>Стандарт предоставления муниципальной услуги</w:t>
      </w:r>
    </w:p>
    <w:p w:rsidR="004A30D5" w:rsidRPr="004A30D5" w:rsidRDefault="004A30D5" w:rsidP="004A30D5">
      <w:pPr>
        <w:pStyle w:val="a4"/>
        <w:tabs>
          <w:tab w:val="left" w:pos="708"/>
        </w:tabs>
        <w:spacing w:before="0"/>
        <w:ind w:firstLine="709"/>
        <w:jc w:val="both"/>
        <w:rPr>
          <w:b/>
          <w:bCs/>
          <w:sz w:val="18"/>
          <w:szCs w:val="18"/>
        </w:rPr>
      </w:pPr>
    </w:p>
    <w:p w:rsidR="004A30D5" w:rsidRPr="004A30D5" w:rsidRDefault="004A30D5" w:rsidP="004A30D5">
      <w:pPr>
        <w:pStyle w:val="a4"/>
        <w:tabs>
          <w:tab w:val="left" w:pos="708"/>
        </w:tabs>
        <w:spacing w:before="0"/>
        <w:ind w:firstLine="709"/>
        <w:jc w:val="both"/>
        <w:rPr>
          <w:b/>
          <w:bCs/>
          <w:sz w:val="18"/>
          <w:szCs w:val="18"/>
        </w:rPr>
      </w:pPr>
      <w:r w:rsidRPr="004A30D5">
        <w:rPr>
          <w:b/>
          <w:bCs/>
          <w:sz w:val="18"/>
          <w:szCs w:val="18"/>
        </w:rPr>
        <w:t>Наименование муниципальной услуги</w:t>
      </w:r>
    </w:p>
    <w:p w:rsidR="004A30D5" w:rsidRPr="004A30D5" w:rsidRDefault="004A30D5" w:rsidP="00EC5E57">
      <w:pPr>
        <w:pStyle w:val="a4"/>
        <w:numPr>
          <w:ilvl w:val="1"/>
          <w:numId w:val="15"/>
        </w:numPr>
        <w:tabs>
          <w:tab w:val="left" w:pos="708"/>
        </w:tabs>
        <w:spacing w:before="0"/>
        <w:jc w:val="both"/>
        <w:rPr>
          <w:sz w:val="18"/>
          <w:szCs w:val="18"/>
        </w:rPr>
      </w:pPr>
      <w:r w:rsidRPr="004A30D5">
        <w:rPr>
          <w:sz w:val="18"/>
          <w:szCs w:val="18"/>
        </w:rPr>
        <w:t>Муниципальная услуга «Предоставление земельных участков, находящихся в муниципальной собственности, на торгах».</w:t>
      </w:r>
    </w:p>
    <w:p w:rsidR="004A30D5" w:rsidRPr="004A30D5" w:rsidRDefault="004A30D5" w:rsidP="004A30D5">
      <w:pPr>
        <w:pStyle w:val="a4"/>
        <w:tabs>
          <w:tab w:val="left" w:pos="708"/>
        </w:tabs>
        <w:spacing w:before="0"/>
        <w:ind w:firstLine="709"/>
        <w:jc w:val="both"/>
        <w:rPr>
          <w:b/>
          <w:sz w:val="18"/>
          <w:szCs w:val="18"/>
        </w:rPr>
      </w:pP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Наименование органа, предоставляющего </w:t>
      </w:r>
      <w:hyperlink r:id="rId22" w:anchor="/document/12177515/entry/2001" w:history="1">
        <w:r w:rsidRPr="004A30D5">
          <w:rPr>
            <w:rStyle w:val="af0"/>
            <w:b/>
            <w:sz w:val="18"/>
            <w:szCs w:val="18"/>
          </w:rPr>
          <w:t>государственную услугу</w:t>
        </w:r>
      </w:hyperlink>
      <w:r w:rsidRPr="004A30D5">
        <w:rPr>
          <w:b/>
          <w:sz w:val="18"/>
          <w:szCs w:val="18"/>
        </w:rPr>
        <w:t>, или органа, предоставляющего </w:t>
      </w:r>
      <w:hyperlink r:id="rId23" w:anchor="/document/12177515/entry/2002" w:history="1">
        <w:r w:rsidRPr="004A30D5">
          <w:rPr>
            <w:rStyle w:val="af0"/>
            <w:b/>
            <w:sz w:val="18"/>
            <w:szCs w:val="18"/>
          </w:rPr>
          <w:t>муниципальную услугу</w:t>
        </w:r>
      </w:hyperlink>
    </w:p>
    <w:p w:rsidR="004A30D5" w:rsidRPr="004A30D5" w:rsidRDefault="004A30D5" w:rsidP="00EC5E57">
      <w:pPr>
        <w:pStyle w:val="a4"/>
        <w:numPr>
          <w:ilvl w:val="1"/>
          <w:numId w:val="15"/>
        </w:numPr>
        <w:tabs>
          <w:tab w:val="left" w:pos="708"/>
        </w:tabs>
        <w:spacing w:before="0"/>
        <w:jc w:val="both"/>
        <w:rPr>
          <w:sz w:val="18"/>
          <w:szCs w:val="18"/>
        </w:rPr>
      </w:pPr>
      <w:r w:rsidRPr="004A30D5">
        <w:rPr>
          <w:sz w:val="18"/>
          <w:szCs w:val="18"/>
        </w:rPr>
        <w:t xml:space="preserve"> </w:t>
      </w:r>
      <w:bookmarkStart w:id="1" w:name="_Hlk120113933"/>
      <w:r w:rsidRPr="004A30D5">
        <w:rPr>
          <w:sz w:val="18"/>
          <w:szCs w:val="18"/>
        </w:rPr>
        <w:t xml:space="preserve">Муниципальная услуга предоставляется Уполномоченным органом – </w:t>
      </w:r>
      <w:r w:rsidRPr="004A30D5">
        <w:rPr>
          <w:iCs/>
          <w:sz w:val="18"/>
          <w:szCs w:val="18"/>
        </w:rPr>
        <w:t>Администрацией Зоркальцевского сельского поселения</w:t>
      </w:r>
      <w:r w:rsidRPr="004A30D5">
        <w:rPr>
          <w:sz w:val="18"/>
          <w:szCs w:val="18"/>
        </w:rPr>
        <w:t>.</w:t>
      </w:r>
    </w:p>
    <w:p w:rsidR="004A30D5" w:rsidRPr="004A30D5" w:rsidRDefault="004A30D5" w:rsidP="00EC5E57">
      <w:pPr>
        <w:pStyle w:val="a4"/>
        <w:numPr>
          <w:ilvl w:val="1"/>
          <w:numId w:val="15"/>
        </w:numPr>
        <w:tabs>
          <w:tab w:val="left" w:pos="708"/>
        </w:tabs>
        <w:spacing w:before="0"/>
        <w:jc w:val="both"/>
        <w:rPr>
          <w:sz w:val="18"/>
          <w:szCs w:val="18"/>
        </w:rPr>
      </w:pPr>
      <w:r w:rsidRPr="004A30D5">
        <w:rPr>
          <w:sz w:val="18"/>
          <w:szCs w:val="18"/>
        </w:rPr>
        <w:t>В предоставлении муниципальной услуги принимают участие:</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Уполномоченные органы, </w:t>
      </w:r>
      <w:r w:rsidRPr="004A30D5">
        <w:rPr>
          <w:iCs/>
          <w:sz w:val="18"/>
          <w:szCs w:val="18"/>
        </w:rPr>
        <w:t>многофункциональные центры</w:t>
      </w:r>
      <w:r w:rsidRPr="004A30D5">
        <w:rPr>
          <w:i/>
          <w:sz w:val="18"/>
          <w:szCs w:val="18"/>
        </w:rPr>
        <w:t xml:space="preserve"> </w:t>
      </w:r>
      <w:r w:rsidRPr="004A30D5">
        <w:rPr>
          <w:sz w:val="18"/>
          <w:szCs w:val="18"/>
        </w:rPr>
        <w:t>(при наличии  соответствующего</w:t>
      </w:r>
      <w:r w:rsidRPr="004A30D5">
        <w:rPr>
          <w:iCs/>
          <w:sz w:val="18"/>
          <w:szCs w:val="18"/>
        </w:rPr>
        <w:t xml:space="preserve"> соглашения о взаимодействии</w:t>
      </w:r>
      <w:r w:rsidRPr="004A30D5">
        <w:rPr>
          <w:sz w:val="18"/>
          <w:szCs w:val="18"/>
        </w:rPr>
        <w:t>).</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При предоставлении муниципальной услуги Уполномоченный орган взаимодействует с:</w:t>
      </w:r>
    </w:p>
    <w:p w:rsidR="004A30D5" w:rsidRPr="004A30D5" w:rsidRDefault="004A30D5" w:rsidP="00EC5E57">
      <w:pPr>
        <w:pStyle w:val="a4"/>
        <w:numPr>
          <w:ilvl w:val="2"/>
          <w:numId w:val="15"/>
        </w:numPr>
        <w:tabs>
          <w:tab w:val="left" w:pos="708"/>
        </w:tabs>
        <w:spacing w:before="0"/>
        <w:jc w:val="both"/>
        <w:rPr>
          <w:sz w:val="18"/>
          <w:szCs w:val="18"/>
        </w:rPr>
      </w:pPr>
      <w:r w:rsidRPr="004A30D5">
        <w:rPr>
          <w:sz w:val="18"/>
          <w:szCs w:val="1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A30D5" w:rsidRPr="004A30D5" w:rsidRDefault="004A30D5" w:rsidP="00EC5E57">
      <w:pPr>
        <w:pStyle w:val="a4"/>
        <w:numPr>
          <w:ilvl w:val="2"/>
          <w:numId w:val="15"/>
        </w:numPr>
        <w:tabs>
          <w:tab w:val="left" w:pos="708"/>
        </w:tabs>
        <w:spacing w:before="0"/>
        <w:jc w:val="both"/>
        <w:rPr>
          <w:sz w:val="18"/>
          <w:szCs w:val="18"/>
        </w:rPr>
      </w:pPr>
      <w:r w:rsidRPr="004A30D5">
        <w:rPr>
          <w:sz w:val="18"/>
          <w:szCs w:val="1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A30D5" w:rsidRPr="004A30D5" w:rsidRDefault="004A30D5" w:rsidP="00EC5E57">
      <w:pPr>
        <w:pStyle w:val="a4"/>
        <w:numPr>
          <w:ilvl w:val="2"/>
          <w:numId w:val="15"/>
        </w:numPr>
        <w:tabs>
          <w:tab w:val="left" w:pos="708"/>
        </w:tabs>
        <w:spacing w:before="0"/>
        <w:jc w:val="both"/>
        <w:rPr>
          <w:sz w:val="18"/>
          <w:szCs w:val="18"/>
        </w:rPr>
      </w:pPr>
      <w:r w:rsidRPr="004A30D5">
        <w:rPr>
          <w:sz w:val="18"/>
          <w:szCs w:val="1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4A30D5" w:rsidRPr="004A30D5" w:rsidRDefault="004A30D5" w:rsidP="00EC5E57">
      <w:pPr>
        <w:pStyle w:val="a4"/>
        <w:numPr>
          <w:ilvl w:val="2"/>
          <w:numId w:val="15"/>
        </w:numPr>
        <w:tabs>
          <w:tab w:val="left" w:pos="708"/>
        </w:tabs>
        <w:spacing w:before="0"/>
        <w:jc w:val="both"/>
        <w:rPr>
          <w:sz w:val="18"/>
          <w:szCs w:val="18"/>
        </w:rPr>
      </w:pPr>
      <w:r w:rsidRPr="004A30D5">
        <w:rPr>
          <w:sz w:val="18"/>
          <w:szCs w:val="1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4A30D5" w:rsidRPr="004A30D5" w:rsidRDefault="004A30D5" w:rsidP="00EC5E57">
      <w:pPr>
        <w:pStyle w:val="a4"/>
        <w:numPr>
          <w:ilvl w:val="2"/>
          <w:numId w:val="15"/>
        </w:numPr>
        <w:tabs>
          <w:tab w:val="left" w:pos="708"/>
        </w:tabs>
        <w:spacing w:before="0"/>
        <w:jc w:val="both"/>
        <w:rPr>
          <w:sz w:val="18"/>
          <w:szCs w:val="18"/>
        </w:rPr>
      </w:pPr>
      <w:r w:rsidRPr="004A30D5">
        <w:rPr>
          <w:sz w:val="18"/>
          <w:szCs w:val="18"/>
        </w:rPr>
        <w:t>Специализированными организациями, выполняющими оценочные работы (для проведения работ по оценке рыночной стоимости земельного участка);</w:t>
      </w:r>
    </w:p>
    <w:p w:rsidR="004A30D5" w:rsidRPr="004A30D5" w:rsidRDefault="004A30D5" w:rsidP="00EC5E57">
      <w:pPr>
        <w:pStyle w:val="a4"/>
        <w:numPr>
          <w:ilvl w:val="2"/>
          <w:numId w:val="15"/>
        </w:numPr>
        <w:tabs>
          <w:tab w:val="left" w:pos="708"/>
        </w:tabs>
        <w:spacing w:before="0"/>
        <w:jc w:val="both"/>
        <w:rPr>
          <w:sz w:val="18"/>
          <w:szCs w:val="18"/>
        </w:rPr>
      </w:pPr>
      <w:r w:rsidRPr="004A30D5">
        <w:rPr>
          <w:sz w:val="18"/>
          <w:szCs w:val="18"/>
        </w:rPr>
        <w:t>Специализированными организациями, уполномоченными на проведение торгов;</w:t>
      </w:r>
    </w:p>
    <w:p w:rsidR="004A30D5" w:rsidRPr="004A30D5" w:rsidRDefault="004A30D5" w:rsidP="00EC5E57">
      <w:pPr>
        <w:pStyle w:val="a4"/>
        <w:numPr>
          <w:ilvl w:val="2"/>
          <w:numId w:val="15"/>
        </w:numPr>
        <w:tabs>
          <w:tab w:val="left" w:pos="708"/>
        </w:tabs>
        <w:spacing w:before="0"/>
        <w:jc w:val="both"/>
        <w:rPr>
          <w:sz w:val="18"/>
          <w:szCs w:val="18"/>
        </w:rPr>
      </w:pPr>
      <w:r w:rsidRPr="004A30D5">
        <w:rPr>
          <w:sz w:val="18"/>
          <w:szCs w:val="1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4A30D5" w:rsidRPr="004A30D5" w:rsidRDefault="004A30D5" w:rsidP="00EC5E57">
      <w:pPr>
        <w:pStyle w:val="a4"/>
        <w:numPr>
          <w:ilvl w:val="1"/>
          <w:numId w:val="15"/>
        </w:numPr>
        <w:tabs>
          <w:tab w:val="left" w:pos="708"/>
        </w:tabs>
        <w:spacing w:before="0"/>
        <w:jc w:val="both"/>
        <w:rPr>
          <w:sz w:val="18"/>
          <w:szCs w:val="18"/>
        </w:rPr>
      </w:pPr>
      <w:r w:rsidRPr="004A30D5">
        <w:rPr>
          <w:sz w:val="18"/>
          <w:szCs w:val="1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1"/>
    <w:p w:rsidR="004A30D5" w:rsidRPr="004A30D5" w:rsidRDefault="004A30D5" w:rsidP="004A30D5">
      <w:pPr>
        <w:pStyle w:val="a4"/>
        <w:tabs>
          <w:tab w:val="left" w:pos="708"/>
        </w:tabs>
        <w:spacing w:before="0"/>
        <w:ind w:firstLine="709"/>
        <w:jc w:val="both"/>
        <w:rPr>
          <w:b/>
          <w:sz w:val="18"/>
          <w:szCs w:val="18"/>
        </w:rPr>
      </w:pP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Результат предоставления государственной или муниципальной услуги</w:t>
      </w:r>
    </w:p>
    <w:p w:rsidR="004A30D5" w:rsidRPr="004A30D5" w:rsidRDefault="004A30D5" w:rsidP="00EC5E57">
      <w:pPr>
        <w:pStyle w:val="a4"/>
        <w:numPr>
          <w:ilvl w:val="1"/>
          <w:numId w:val="15"/>
        </w:numPr>
        <w:tabs>
          <w:tab w:val="left" w:pos="708"/>
        </w:tabs>
        <w:spacing w:before="0"/>
        <w:jc w:val="both"/>
        <w:rPr>
          <w:sz w:val="18"/>
          <w:szCs w:val="18"/>
        </w:rPr>
      </w:pPr>
      <w:r w:rsidRPr="004A30D5">
        <w:rPr>
          <w:sz w:val="18"/>
          <w:szCs w:val="18"/>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A30D5" w:rsidRPr="004A30D5" w:rsidRDefault="004A30D5" w:rsidP="00EC5E57">
      <w:pPr>
        <w:pStyle w:val="a4"/>
        <w:numPr>
          <w:ilvl w:val="1"/>
          <w:numId w:val="15"/>
        </w:numPr>
        <w:tabs>
          <w:tab w:val="left" w:pos="708"/>
        </w:tabs>
        <w:spacing w:before="0"/>
        <w:jc w:val="both"/>
        <w:rPr>
          <w:sz w:val="18"/>
          <w:szCs w:val="18"/>
        </w:rPr>
      </w:pPr>
      <w:r w:rsidRPr="004A30D5">
        <w:rPr>
          <w:sz w:val="18"/>
          <w:szCs w:val="18"/>
        </w:rPr>
        <w:t>Результатом предоставления муниципальной услуги                                являются:</w:t>
      </w:r>
    </w:p>
    <w:p w:rsidR="004A30D5" w:rsidRPr="004A30D5" w:rsidRDefault="004A30D5" w:rsidP="00EC5E57">
      <w:pPr>
        <w:pStyle w:val="a4"/>
        <w:numPr>
          <w:ilvl w:val="2"/>
          <w:numId w:val="15"/>
        </w:numPr>
        <w:tabs>
          <w:tab w:val="left" w:pos="708"/>
        </w:tabs>
        <w:spacing w:before="0"/>
        <w:jc w:val="both"/>
        <w:rPr>
          <w:sz w:val="18"/>
          <w:szCs w:val="18"/>
        </w:rPr>
      </w:pPr>
      <w:r w:rsidRPr="004A30D5">
        <w:rPr>
          <w:sz w:val="18"/>
          <w:szCs w:val="18"/>
        </w:rPr>
        <w:t>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A30D5" w:rsidRPr="004A30D5" w:rsidRDefault="004A30D5" w:rsidP="00EC5E57">
      <w:pPr>
        <w:pStyle w:val="a4"/>
        <w:numPr>
          <w:ilvl w:val="2"/>
          <w:numId w:val="15"/>
        </w:numPr>
        <w:tabs>
          <w:tab w:val="left" w:pos="708"/>
        </w:tabs>
        <w:spacing w:before="0"/>
        <w:jc w:val="both"/>
        <w:rPr>
          <w:sz w:val="18"/>
          <w:szCs w:val="18"/>
        </w:rPr>
      </w:pPr>
      <w:r w:rsidRPr="004A30D5">
        <w:rPr>
          <w:sz w:val="18"/>
          <w:szCs w:val="18"/>
        </w:rPr>
        <w:t>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4A30D5" w:rsidRPr="004A30D5" w:rsidRDefault="004A30D5" w:rsidP="00EC5E57">
      <w:pPr>
        <w:pStyle w:val="a4"/>
        <w:numPr>
          <w:ilvl w:val="2"/>
          <w:numId w:val="15"/>
        </w:numPr>
        <w:tabs>
          <w:tab w:val="left" w:pos="708"/>
        </w:tabs>
        <w:spacing w:before="0"/>
        <w:jc w:val="both"/>
        <w:rPr>
          <w:sz w:val="18"/>
          <w:szCs w:val="18"/>
        </w:rPr>
      </w:pPr>
      <w:r w:rsidRPr="004A30D5">
        <w:rPr>
          <w:sz w:val="18"/>
          <w:szCs w:val="18"/>
        </w:rPr>
        <w:t>Решение об отказе в проведении аукциона (форма приведена в приложении № 4 к настоящему Административному регламенту).</w:t>
      </w:r>
    </w:p>
    <w:p w:rsidR="004A30D5" w:rsidRPr="004A30D5" w:rsidRDefault="004A30D5" w:rsidP="004A30D5">
      <w:pPr>
        <w:pStyle w:val="a4"/>
        <w:tabs>
          <w:tab w:val="left" w:pos="708"/>
        </w:tabs>
        <w:spacing w:before="0"/>
        <w:ind w:firstLine="709"/>
        <w:jc w:val="both"/>
        <w:rPr>
          <w:b/>
          <w:sz w:val="18"/>
          <w:szCs w:val="18"/>
        </w:rPr>
      </w:pP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Срок предоставления государственной или муниципальной услуги</w:t>
      </w:r>
    </w:p>
    <w:p w:rsidR="004A30D5" w:rsidRPr="004A30D5" w:rsidRDefault="004A30D5" w:rsidP="00EC5E57">
      <w:pPr>
        <w:pStyle w:val="a4"/>
        <w:numPr>
          <w:ilvl w:val="1"/>
          <w:numId w:val="15"/>
        </w:numPr>
        <w:tabs>
          <w:tab w:val="left" w:pos="708"/>
        </w:tabs>
        <w:spacing w:before="0"/>
        <w:jc w:val="both"/>
        <w:rPr>
          <w:sz w:val="18"/>
          <w:szCs w:val="18"/>
        </w:rPr>
      </w:pPr>
      <w:bookmarkStart w:id="2" w:name="_Hlk120114382"/>
      <w:r w:rsidRPr="004A30D5">
        <w:rPr>
          <w:sz w:val="18"/>
          <w:szCs w:val="18"/>
        </w:rPr>
        <w:lastRenderedPageBreak/>
        <w:t xml:space="preserve">Срок предоставления муниципальной услуги. </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Предоставление муниципальной услуги осуществляется в срок не более чем тридцать дней со дня поступления соответствующего заявления о проведении аукциона с пакетом документов, необходимых для рассмотрения вопроса о предоставлении муниципальной услуги.</w:t>
      </w:r>
    </w:p>
    <w:bookmarkEnd w:id="2"/>
    <w:p w:rsidR="004A30D5" w:rsidRPr="004A30D5" w:rsidRDefault="004A30D5" w:rsidP="004A30D5">
      <w:pPr>
        <w:pStyle w:val="a4"/>
        <w:tabs>
          <w:tab w:val="left" w:pos="708"/>
        </w:tabs>
        <w:spacing w:before="0"/>
        <w:ind w:firstLine="709"/>
        <w:jc w:val="both"/>
        <w:rPr>
          <w:b/>
          <w:bCs/>
          <w:sz w:val="18"/>
          <w:szCs w:val="18"/>
        </w:rPr>
      </w:pPr>
      <w:r w:rsidRPr="004A30D5">
        <w:rPr>
          <w:b/>
          <w:bCs/>
          <w:sz w:val="18"/>
          <w:szCs w:val="18"/>
        </w:rPr>
        <w:t>Правовые основания для предоставления муниципальной услуги</w:t>
      </w:r>
    </w:p>
    <w:p w:rsidR="004A30D5" w:rsidRPr="004A30D5" w:rsidRDefault="004A30D5" w:rsidP="00EC5E57">
      <w:pPr>
        <w:pStyle w:val="a4"/>
        <w:numPr>
          <w:ilvl w:val="1"/>
          <w:numId w:val="15"/>
        </w:numPr>
        <w:tabs>
          <w:tab w:val="left" w:pos="708"/>
        </w:tabs>
        <w:spacing w:before="0"/>
        <w:jc w:val="both"/>
        <w:rPr>
          <w:sz w:val="18"/>
          <w:szCs w:val="18"/>
        </w:rPr>
      </w:pPr>
      <w:r w:rsidRPr="004A30D5">
        <w:rPr>
          <w:sz w:val="18"/>
          <w:szCs w:val="18"/>
        </w:rPr>
        <w:t xml:space="preserve"> Утратил силу с 26 декабря 2024 г. - </w:t>
      </w:r>
      <w:hyperlink r:id="rId24" w:anchor="/document/411209145/entry/1031" w:history="1">
        <w:r w:rsidRPr="004A30D5">
          <w:rPr>
            <w:rStyle w:val="af0"/>
            <w:sz w:val="18"/>
            <w:szCs w:val="18"/>
          </w:rPr>
          <w:t>Федеральный закон</w:t>
        </w:r>
      </w:hyperlink>
      <w:r w:rsidRPr="004A30D5">
        <w:rPr>
          <w:sz w:val="18"/>
          <w:szCs w:val="18"/>
        </w:rPr>
        <w:t> от 26 декабря 2024 г.             № 494-ФЗ</w:t>
      </w:r>
    </w:p>
    <w:p w:rsidR="004A30D5" w:rsidRPr="004A30D5" w:rsidRDefault="004A30D5" w:rsidP="004A30D5">
      <w:pPr>
        <w:pStyle w:val="a4"/>
        <w:tabs>
          <w:tab w:val="left" w:pos="708"/>
        </w:tabs>
        <w:spacing w:before="0"/>
        <w:ind w:firstLine="709"/>
        <w:jc w:val="both"/>
        <w:rPr>
          <w:i/>
          <w:sz w:val="18"/>
          <w:szCs w:val="18"/>
        </w:rPr>
      </w:pPr>
    </w:p>
    <w:p w:rsidR="004A30D5" w:rsidRPr="004A30D5" w:rsidRDefault="004A30D5" w:rsidP="004A30D5">
      <w:pPr>
        <w:pStyle w:val="a4"/>
        <w:tabs>
          <w:tab w:val="left" w:pos="708"/>
        </w:tabs>
        <w:spacing w:before="0"/>
        <w:ind w:firstLine="709"/>
        <w:jc w:val="both"/>
        <w:rPr>
          <w:b/>
          <w:sz w:val="18"/>
          <w:szCs w:val="18"/>
        </w:rPr>
      </w:pPr>
      <w:bookmarkStart w:id="3" w:name="_Hlk120115017"/>
      <w:r w:rsidRPr="004A30D5">
        <w:rPr>
          <w:b/>
          <w:sz w:val="18"/>
          <w:szCs w:val="1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A30D5" w:rsidRPr="004A30D5" w:rsidRDefault="004A30D5" w:rsidP="00EC5E57">
      <w:pPr>
        <w:pStyle w:val="a4"/>
        <w:numPr>
          <w:ilvl w:val="1"/>
          <w:numId w:val="21"/>
        </w:numPr>
        <w:tabs>
          <w:tab w:val="left" w:pos="708"/>
        </w:tabs>
        <w:spacing w:before="0"/>
        <w:jc w:val="both"/>
        <w:rPr>
          <w:sz w:val="18"/>
          <w:szCs w:val="18"/>
        </w:rPr>
      </w:pPr>
      <w:r w:rsidRPr="004A30D5">
        <w:rPr>
          <w:sz w:val="18"/>
          <w:szCs w:val="18"/>
        </w:rPr>
        <w:t>Для получения муниципальной услуги заявитель представляет:</w:t>
      </w:r>
    </w:p>
    <w:p w:rsidR="004A30D5" w:rsidRPr="004A30D5" w:rsidRDefault="004A30D5" w:rsidP="00EC5E57">
      <w:pPr>
        <w:pStyle w:val="a4"/>
        <w:numPr>
          <w:ilvl w:val="2"/>
          <w:numId w:val="21"/>
        </w:numPr>
        <w:tabs>
          <w:tab w:val="left" w:pos="708"/>
        </w:tabs>
        <w:spacing w:before="0"/>
        <w:jc w:val="both"/>
        <w:rPr>
          <w:sz w:val="18"/>
          <w:szCs w:val="18"/>
        </w:rPr>
      </w:pPr>
      <w:r w:rsidRPr="004A30D5">
        <w:rPr>
          <w:sz w:val="18"/>
          <w:szCs w:val="18"/>
        </w:rPr>
        <w:t>Заявления о предоставлении муниципальной услуги по форме, содержащейся в Приложениях № 5, 6 к настоящему Административному регламенту.</w:t>
      </w:r>
    </w:p>
    <w:p w:rsidR="004A30D5" w:rsidRPr="004A30D5" w:rsidRDefault="004A30D5" w:rsidP="004A30D5">
      <w:pPr>
        <w:pStyle w:val="a4"/>
        <w:tabs>
          <w:tab w:val="left" w:pos="708"/>
        </w:tabs>
        <w:spacing w:before="0"/>
        <w:jc w:val="both"/>
        <w:rPr>
          <w:sz w:val="18"/>
          <w:szCs w:val="18"/>
        </w:rPr>
      </w:pPr>
      <w:r w:rsidRPr="004A30D5">
        <w:rPr>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В заявлении также указывается один из следующих способов направления результата предоставления муниципальной услуги: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в форме электронного документа в личном кабинете на ЕПГУ;</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на бумажном носителе в виде распечатанного экземпляра электронного документа в Уполномоченном органе, многофункциональном центре;</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на бумажном носителе в Уполномоченном органе, многофункциональном  центре.</w:t>
      </w:r>
    </w:p>
    <w:p w:rsidR="004A30D5" w:rsidRPr="004A30D5" w:rsidRDefault="004A30D5" w:rsidP="00EC5E57">
      <w:pPr>
        <w:pStyle w:val="a4"/>
        <w:numPr>
          <w:ilvl w:val="2"/>
          <w:numId w:val="21"/>
        </w:numPr>
        <w:tabs>
          <w:tab w:val="left" w:pos="708"/>
        </w:tabs>
        <w:spacing w:before="0"/>
        <w:jc w:val="both"/>
        <w:rPr>
          <w:sz w:val="18"/>
          <w:szCs w:val="18"/>
        </w:rPr>
      </w:pPr>
      <w:r w:rsidRPr="004A30D5">
        <w:rPr>
          <w:sz w:val="18"/>
          <w:szCs w:val="18"/>
        </w:rPr>
        <w:t>Документ, удостоверяющий личность заявителя, представителя.</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Схема расположения земельного участка (в случае направления заявления об утверждении схемы расположения земельного участка).</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4A30D5" w:rsidRPr="004A30D5" w:rsidRDefault="004A30D5" w:rsidP="00EC5E57">
      <w:pPr>
        <w:pStyle w:val="a4"/>
        <w:numPr>
          <w:ilvl w:val="1"/>
          <w:numId w:val="21"/>
        </w:numPr>
        <w:tabs>
          <w:tab w:val="left" w:pos="708"/>
        </w:tabs>
        <w:spacing w:before="0"/>
        <w:ind w:left="709"/>
        <w:jc w:val="both"/>
        <w:rPr>
          <w:sz w:val="18"/>
          <w:szCs w:val="18"/>
        </w:rPr>
      </w:pPr>
      <w:r w:rsidRPr="004A30D5">
        <w:rPr>
          <w:sz w:val="18"/>
          <w:szCs w:val="18"/>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A30D5" w:rsidRPr="004A30D5" w:rsidRDefault="004A30D5" w:rsidP="004A30D5">
      <w:pPr>
        <w:pStyle w:val="a4"/>
        <w:tabs>
          <w:tab w:val="left" w:pos="708"/>
        </w:tabs>
        <w:spacing w:before="0"/>
        <w:ind w:left="709" w:hanging="720"/>
        <w:jc w:val="both"/>
        <w:rPr>
          <w:b/>
          <w:bCs/>
          <w:sz w:val="18"/>
          <w:szCs w:val="18"/>
        </w:rPr>
      </w:pPr>
    </w:p>
    <w:p w:rsidR="004A30D5" w:rsidRPr="004A30D5" w:rsidRDefault="004A30D5" w:rsidP="004A30D5">
      <w:pPr>
        <w:pStyle w:val="a4"/>
        <w:tabs>
          <w:tab w:val="left" w:pos="708"/>
        </w:tabs>
        <w:spacing w:before="0"/>
        <w:ind w:left="709" w:hanging="720"/>
        <w:jc w:val="both"/>
        <w:rPr>
          <w:b/>
          <w:sz w:val="18"/>
          <w:szCs w:val="18"/>
        </w:rPr>
      </w:pPr>
      <w:r w:rsidRPr="004A30D5">
        <w:rPr>
          <w:b/>
          <w:sz w:val="18"/>
          <w:szCs w:val="18"/>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4A30D5" w:rsidRPr="004A30D5" w:rsidRDefault="004A30D5" w:rsidP="00EC5E57">
      <w:pPr>
        <w:pStyle w:val="a4"/>
        <w:numPr>
          <w:ilvl w:val="1"/>
          <w:numId w:val="21"/>
        </w:numPr>
        <w:tabs>
          <w:tab w:val="left" w:pos="708"/>
        </w:tabs>
        <w:spacing w:before="0"/>
        <w:ind w:left="709"/>
        <w:jc w:val="both"/>
        <w:rPr>
          <w:sz w:val="18"/>
          <w:szCs w:val="18"/>
        </w:rPr>
      </w:pPr>
      <w:r w:rsidRPr="004A30D5">
        <w:rPr>
          <w:sz w:val="18"/>
          <w:szCs w:val="1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Сведения из Единого государственного реестра юридических лиц;</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Сведения из Единого государственного реестра индивидуальных предпринимателей;</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Выписка из Единого государственного реестра недвижимости об объекте недвижимости;</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A30D5" w:rsidRPr="004A30D5" w:rsidRDefault="004A30D5" w:rsidP="00EC5E57">
      <w:pPr>
        <w:pStyle w:val="a4"/>
        <w:numPr>
          <w:ilvl w:val="1"/>
          <w:numId w:val="21"/>
        </w:numPr>
        <w:tabs>
          <w:tab w:val="left" w:pos="708"/>
        </w:tabs>
        <w:spacing w:before="0"/>
        <w:ind w:left="709"/>
        <w:jc w:val="both"/>
        <w:rPr>
          <w:sz w:val="18"/>
          <w:szCs w:val="18"/>
        </w:rPr>
      </w:pPr>
      <w:r w:rsidRPr="004A30D5">
        <w:rPr>
          <w:sz w:val="18"/>
          <w:szCs w:val="18"/>
        </w:rPr>
        <w:t>При предоставлении муниципальной услуги запрещается требовать от заявителя:</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w:t>
      </w:r>
      <w:bookmarkStart w:id="4" w:name="_Hlk114482198"/>
      <w:r w:rsidRPr="004A30D5">
        <w:rPr>
          <w:sz w:val="18"/>
          <w:szCs w:val="18"/>
        </w:rPr>
        <w:t>Федеральный закон № 210-ФЗ</w:t>
      </w:r>
      <w:bookmarkEnd w:id="4"/>
      <w:r w:rsidRPr="004A30D5">
        <w:rPr>
          <w:sz w:val="18"/>
          <w:szCs w:val="18"/>
        </w:rPr>
        <w:t xml:space="preserve">)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bookmarkStart w:id="5" w:name="_Hlk114482576"/>
      <w:r w:rsidRPr="004A30D5">
        <w:rPr>
          <w:sz w:val="18"/>
          <w:szCs w:val="18"/>
        </w:rPr>
        <w:t>Федерального закона № 210-ФЗ</w:t>
      </w:r>
      <w:bookmarkEnd w:id="5"/>
      <w:r w:rsidRPr="004A30D5">
        <w:rPr>
          <w:sz w:val="18"/>
          <w:szCs w:val="1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lastRenderedPageBreak/>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4A30D5">
          <w:rPr>
            <w:rStyle w:val="af0"/>
            <w:sz w:val="18"/>
            <w:szCs w:val="18"/>
          </w:rPr>
          <w:t>части 1 статьи 9</w:t>
        </w:r>
      </w:hyperlink>
      <w:r w:rsidRPr="004A30D5">
        <w:rPr>
          <w:sz w:val="18"/>
          <w:szCs w:val="18"/>
        </w:rPr>
        <w:t xml:space="preserve"> </w:t>
      </w:r>
      <w:bookmarkStart w:id="6" w:name="_Hlk114483139"/>
      <w:r w:rsidRPr="004A30D5">
        <w:rPr>
          <w:sz w:val="18"/>
          <w:szCs w:val="18"/>
        </w:rPr>
        <w:t>Федерального закона № 210-ФЗ</w:t>
      </w:r>
      <w:bookmarkEnd w:id="6"/>
      <w:r w:rsidRPr="004A30D5">
        <w:rPr>
          <w:sz w:val="18"/>
          <w:szCs w:val="18"/>
        </w:rPr>
        <w:t>.</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6" w:history="1">
        <w:r w:rsidRPr="004A30D5">
          <w:rPr>
            <w:rStyle w:val="af0"/>
            <w:sz w:val="18"/>
            <w:szCs w:val="18"/>
          </w:rPr>
          <w:t>частью 1.1 статьи 16</w:t>
        </w:r>
      </w:hyperlink>
      <w:r w:rsidRPr="004A30D5">
        <w:rPr>
          <w:sz w:val="18"/>
          <w:szCs w:val="1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4A30D5">
          <w:rPr>
            <w:rStyle w:val="af0"/>
            <w:sz w:val="18"/>
            <w:szCs w:val="18"/>
          </w:rPr>
          <w:t>частью 1.1 статьи 16</w:t>
        </w:r>
      </w:hyperlink>
      <w:r w:rsidRPr="004A30D5">
        <w:rPr>
          <w:sz w:val="18"/>
          <w:szCs w:val="18"/>
        </w:rPr>
        <w:t xml:space="preserve"> </w:t>
      </w:r>
      <w:bookmarkStart w:id="7" w:name="_Hlk114487399"/>
      <w:r w:rsidRPr="004A30D5">
        <w:rPr>
          <w:sz w:val="18"/>
          <w:szCs w:val="18"/>
        </w:rPr>
        <w:t>Федерального закона № 210-ФЗ</w:t>
      </w:r>
      <w:bookmarkEnd w:id="7"/>
      <w:r w:rsidRPr="004A30D5">
        <w:rPr>
          <w:sz w:val="18"/>
          <w:szCs w:val="18"/>
        </w:rPr>
        <w:t>, уведомляется заявитель, а также приносятся извинения за доставленные неудобства.</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 xml:space="preserve">2.12.5.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4A30D5">
          <w:rPr>
            <w:rStyle w:val="af0"/>
            <w:sz w:val="18"/>
            <w:szCs w:val="18"/>
          </w:rPr>
          <w:t>пунктом 7.2 части 1 статьи 16</w:t>
        </w:r>
      </w:hyperlink>
      <w:r w:rsidRPr="004A30D5">
        <w:rPr>
          <w:sz w:val="18"/>
          <w:szCs w:val="1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A30D5" w:rsidRPr="004A30D5" w:rsidRDefault="004A30D5" w:rsidP="004A30D5">
      <w:pPr>
        <w:pStyle w:val="a4"/>
        <w:tabs>
          <w:tab w:val="left" w:pos="708"/>
        </w:tabs>
        <w:spacing w:before="0"/>
        <w:ind w:left="709" w:hanging="720"/>
        <w:jc w:val="both"/>
        <w:rPr>
          <w:sz w:val="18"/>
          <w:szCs w:val="18"/>
        </w:rPr>
      </w:pPr>
    </w:p>
    <w:p w:rsidR="004A30D5" w:rsidRPr="004A30D5" w:rsidRDefault="004A30D5" w:rsidP="004A30D5">
      <w:pPr>
        <w:pStyle w:val="a4"/>
        <w:tabs>
          <w:tab w:val="left" w:pos="708"/>
        </w:tabs>
        <w:spacing w:before="0"/>
        <w:ind w:left="709" w:hanging="720"/>
        <w:jc w:val="both"/>
        <w:rPr>
          <w:b/>
          <w:bCs/>
          <w:sz w:val="18"/>
          <w:szCs w:val="18"/>
        </w:rPr>
      </w:pPr>
      <w:r w:rsidRPr="004A30D5">
        <w:rPr>
          <w:b/>
          <w:bCs/>
          <w:sz w:val="18"/>
          <w:szCs w:val="18"/>
        </w:rPr>
        <w:t>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4A30D5" w:rsidRPr="004A30D5" w:rsidRDefault="004A30D5" w:rsidP="00EC5E57">
      <w:pPr>
        <w:pStyle w:val="a4"/>
        <w:numPr>
          <w:ilvl w:val="1"/>
          <w:numId w:val="21"/>
        </w:numPr>
        <w:tabs>
          <w:tab w:val="left" w:pos="708"/>
        </w:tabs>
        <w:spacing w:before="0"/>
        <w:ind w:left="709"/>
        <w:jc w:val="both"/>
        <w:rPr>
          <w:sz w:val="18"/>
          <w:szCs w:val="18"/>
        </w:rPr>
      </w:pPr>
      <w:r w:rsidRPr="004A30D5">
        <w:rPr>
          <w:sz w:val="18"/>
          <w:szCs w:val="18"/>
        </w:rPr>
        <w:t>Основаниями для отказа в приеме к рассмотрению документов, необходимых для предоставления муниципальной услуги, являются:</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представление неполного комплекта документов;</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представленные документы утратили силу на момент обращения за услугой;</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неполное заполнение полей в форме заявления, в том числе в интерактивной форме заявления на ЕПГУ;</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обращение за предоставлением иной государственной услугой;</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Запрос подан лицом, не имеющим полномочий представлять интересы Заявителя.</w:t>
      </w:r>
    </w:p>
    <w:p w:rsidR="004A30D5" w:rsidRPr="004A30D5" w:rsidRDefault="004A30D5" w:rsidP="00EC5E57">
      <w:pPr>
        <w:pStyle w:val="a4"/>
        <w:numPr>
          <w:ilvl w:val="1"/>
          <w:numId w:val="21"/>
        </w:numPr>
        <w:tabs>
          <w:tab w:val="left" w:pos="708"/>
        </w:tabs>
        <w:spacing w:before="0"/>
        <w:ind w:left="709"/>
        <w:jc w:val="both"/>
        <w:rPr>
          <w:sz w:val="18"/>
          <w:szCs w:val="18"/>
        </w:rPr>
      </w:pPr>
      <w:r w:rsidRPr="004A30D5">
        <w:rPr>
          <w:sz w:val="18"/>
          <w:szCs w:val="18"/>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A30D5" w:rsidRPr="004A30D5" w:rsidRDefault="004A30D5" w:rsidP="00EC5E57">
      <w:pPr>
        <w:pStyle w:val="a4"/>
        <w:numPr>
          <w:ilvl w:val="1"/>
          <w:numId w:val="21"/>
        </w:numPr>
        <w:tabs>
          <w:tab w:val="left" w:pos="708"/>
        </w:tabs>
        <w:spacing w:before="0"/>
        <w:ind w:left="709"/>
        <w:jc w:val="both"/>
        <w:rPr>
          <w:sz w:val="18"/>
          <w:szCs w:val="18"/>
        </w:rPr>
      </w:pPr>
      <w:r w:rsidRPr="004A30D5">
        <w:rPr>
          <w:sz w:val="18"/>
          <w:szCs w:val="1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3"/>
    <w:p w:rsidR="004A30D5" w:rsidRPr="004A30D5" w:rsidRDefault="004A30D5" w:rsidP="004A30D5">
      <w:pPr>
        <w:pStyle w:val="a4"/>
        <w:tabs>
          <w:tab w:val="left" w:pos="708"/>
        </w:tabs>
        <w:spacing w:before="0"/>
        <w:ind w:left="709" w:hanging="720"/>
        <w:jc w:val="both"/>
        <w:rPr>
          <w:sz w:val="18"/>
          <w:szCs w:val="18"/>
        </w:rPr>
      </w:pPr>
    </w:p>
    <w:p w:rsidR="004A30D5" w:rsidRPr="004A30D5" w:rsidRDefault="004A30D5" w:rsidP="00EC5E57">
      <w:pPr>
        <w:pStyle w:val="a4"/>
        <w:numPr>
          <w:ilvl w:val="1"/>
          <w:numId w:val="21"/>
        </w:numPr>
        <w:tabs>
          <w:tab w:val="left" w:pos="708"/>
        </w:tabs>
        <w:spacing w:before="0"/>
        <w:ind w:left="709"/>
        <w:jc w:val="both"/>
        <w:rPr>
          <w:sz w:val="18"/>
          <w:szCs w:val="18"/>
        </w:rPr>
      </w:pPr>
      <w:bookmarkStart w:id="8" w:name="_Hlk120116076"/>
      <w:r w:rsidRPr="004A30D5">
        <w:rPr>
          <w:sz w:val="18"/>
          <w:szCs w:val="18"/>
        </w:rPr>
        <w:t>Основаниями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 являются:</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случаи, в которых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A30D5" w:rsidRPr="004A30D5" w:rsidRDefault="004A30D5" w:rsidP="00EC5E57">
      <w:pPr>
        <w:pStyle w:val="a4"/>
        <w:numPr>
          <w:ilvl w:val="1"/>
          <w:numId w:val="21"/>
        </w:numPr>
        <w:tabs>
          <w:tab w:val="left" w:pos="708"/>
        </w:tabs>
        <w:spacing w:before="0"/>
        <w:ind w:left="709"/>
        <w:jc w:val="both"/>
        <w:rPr>
          <w:sz w:val="18"/>
          <w:szCs w:val="18"/>
        </w:rPr>
      </w:pPr>
      <w:r w:rsidRPr="004A30D5">
        <w:rPr>
          <w:sz w:val="18"/>
          <w:szCs w:val="18"/>
        </w:rPr>
        <w:t>Основания для отказа в предоставлении промежуточного результата муниципальной услуги, предусмотренного пунктом 2.5 настоящего Административного регламента:</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схема расположения земельного участка не соответствует по                   форме, формату или требованиям к ее подготовке, которые установлены Приказом Росреестра от 19 апреля 2022  года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 12 ст. 11.10 ЗК РФ, пп.1 п. 16 ст. 11.10 ЗК РФ);</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lastRenderedPageBreak/>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(пп. 2 п. 16 ст. 11.10 ЗК РФ);</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(пп. 3 п. 16 ст. 11.10 ЗК РФ);</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(пп. 4 п. 16 ст. 11.10 ЗК РФ);</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(пп. 5 п. 16 ст. 11.10 ЗК РФ);</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не представлено в письменной форме согласие лиц, указанных в пункте 4 статьи 11.2 Земельного кодекса Российской Федерации;</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(пп. 5 п. 8 ст. 39.11 ЗК РФ);</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(пп. 5.1 п. 8 ст. 39.11 ЗК РФ);</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земельный участок не отнесен к определенной категории земель (пп. 6 п. 8 ст. 39.11 ЗК РФ);</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(пп. 7 п. 8 ст. 39.11 ЗК РФ);</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r w:rsidRPr="004A30D5">
          <w:rPr>
            <w:rStyle w:val="af0"/>
            <w:sz w:val="18"/>
            <w:szCs w:val="18"/>
          </w:rPr>
          <w:t>статьей 39.36</w:t>
        </w:r>
      </w:hyperlink>
      <w:r w:rsidRPr="004A30D5">
        <w:rPr>
          <w:sz w:val="18"/>
          <w:szCs w:val="18"/>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r w:rsidRPr="004A30D5">
          <w:rPr>
            <w:rStyle w:val="af0"/>
            <w:sz w:val="18"/>
            <w:szCs w:val="18"/>
          </w:rPr>
          <w:t xml:space="preserve">частью 11 статьи 55.32 </w:t>
        </w:r>
      </w:hyperlink>
      <w:r w:rsidRPr="004A30D5">
        <w:rPr>
          <w:sz w:val="18"/>
          <w:szCs w:val="18"/>
        </w:rPr>
        <w:t>Градостроительного кодекса Российской Федерации (пп. 8 п. 8 ст. 39.11 ЗК РФ);</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r w:rsidRPr="004A30D5">
          <w:rPr>
            <w:rStyle w:val="af0"/>
            <w:sz w:val="18"/>
            <w:szCs w:val="18"/>
          </w:rPr>
          <w:t>статьей 39.36</w:t>
        </w:r>
      </w:hyperlink>
      <w:r w:rsidRPr="004A30D5">
        <w:rPr>
          <w:sz w:val="18"/>
          <w:szCs w:val="18"/>
        </w:rPr>
        <w:t xml:space="preserve"> Земельного кодекса Российской Федерации (пп. 9 п. 8 ст. 39.11 ЗК РФ);</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hyperlink r:id="rId32" w:anchor="/document/12138258/entry/71" w:history="1">
        <w:r w:rsidRPr="004A30D5">
          <w:rPr>
            <w:rStyle w:val="af0"/>
            <w:sz w:val="18"/>
            <w:szCs w:val="18"/>
          </w:rPr>
          <w:t>Градостроительным кодексом</w:t>
        </w:r>
      </w:hyperlink>
      <w:r w:rsidRPr="004A30D5">
        <w:rPr>
          <w:sz w:val="18"/>
          <w:szCs w:val="18"/>
        </w:rPr>
        <w:t> Российской Федерации юридическим лицом, определенным Российской Федерацией или субъектом Российской Федерации; (пп. 13 п. 8 ст. 39.11 ЗК РФ);</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(пп. 14 п. 8 ст. 39.11 ЗК РФ);</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 (пп. 15 п. 8 ст. 39.11 ЗК РФ);</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в отношении земельного участка принято решение о предварительном согласовании его предоставления (пп. 16 п. 8 ст. 39.11 ЗК РФ);</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(пп. 17 п. 8 ст. 39.11 ЗК РФ);</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(пп. 18 п. 8 ст. 39.11 ЗК РФ);</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(пп. 19 п. 8 ст. 39.11 ЗК РФ).</w:t>
      </w:r>
    </w:p>
    <w:p w:rsidR="004A30D5" w:rsidRPr="004A30D5" w:rsidRDefault="004A30D5" w:rsidP="00EC5E57">
      <w:pPr>
        <w:pStyle w:val="a4"/>
        <w:numPr>
          <w:ilvl w:val="1"/>
          <w:numId w:val="21"/>
        </w:numPr>
        <w:tabs>
          <w:tab w:val="left" w:pos="708"/>
        </w:tabs>
        <w:spacing w:before="0"/>
        <w:ind w:left="709"/>
        <w:jc w:val="both"/>
        <w:rPr>
          <w:sz w:val="18"/>
          <w:szCs w:val="18"/>
        </w:rPr>
      </w:pPr>
      <w:r w:rsidRPr="004A30D5">
        <w:rPr>
          <w:sz w:val="18"/>
          <w:szCs w:val="18"/>
        </w:rPr>
        <w:t>Оснований для приостановления предоставления результата муниципальной услуги, предусмотренной пунктом 2.6.3 настоящего Административного регламента, законодательством Российской Федерации не предусмотрено.</w:t>
      </w:r>
    </w:p>
    <w:p w:rsidR="004A30D5" w:rsidRPr="004A30D5" w:rsidRDefault="004A30D5" w:rsidP="00EC5E57">
      <w:pPr>
        <w:pStyle w:val="a4"/>
        <w:numPr>
          <w:ilvl w:val="1"/>
          <w:numId w:val="21"/>
        </w:numPr>
        <w:tabs>
          <w:tab w:val="left" w:pos="708"/>
        </w:tabs>
        <w:spacing w:before="0"/>
        <w:ind w:left="709"/>
        <w:jc w:val="both"/>
        <w:rPr>
          <w:sz w:val="18"/>
          <w:szCs w:val="18"/>
        </w:rPr>
      </w:pPr>
      <w:r w:rsidRPr="004A30D5">
        <w:rPr>
          <w:sz w:val="18"/>
          <w:szCs w:val="18"/>
        </w:rPr>
        <mc:AlternateContent>
          <mc:Choice Requires="wps">
            <w:drawing>
              <wp:anchor distT="0" distB="0" distL="114300" distR="114300" simplePos="0" relativeHeight="251659776" behindDoc="0" locked="0" layoutInCell="1" allowOverlap="1" wp14:anchorId="25ADDD0F" wp14:editId="1A065780">
                <wp:simplePos x="0" y="0"/>
                <wp:positionH relativeFrom="page">
                  <wp:posOffset>3301365</wp:posOffset>
                </wp:positionH>
                <wp:positionV relativeFrom="paragraph">
                  <wp:posOffset>596265</wp:posOffset>
                </wp:positionV>
                <wp:extent cx="48895" cy="8890"/>
                <wp:effectExtent l="0" t="0" r="0" b="0"/>
                <wp:wrapNone/>
                <wp:docPr id="243"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CF42C" id="Rectangle 195" o:spid="_x0000_s1026" style="position:absolute;margin-left:259.95pt;margin-top:46.95pt;width:3.85pt;height:.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62dg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" fillcolor="black" stroked="f">
                <w10:wrap anchorx="page"/>
              </v:rect>
            </w:pict>
          </mc:Fallback>
        </mc:AlternateContent>
      </w:r>
      <w:r w:rsidRPr="004A30D5">
        <w:rPr>
          <w:sz w:val="18"/>
          <w:szCs w:val="18"/>
        </w:rPr>
        <w:t>Основания для отказа в предоставлении результатов муниципальной услуги, предусмотренного пунктом 2.6.3  настоящего   Административного регламента:</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в соответствии с пунктом 8 статьи 39.11 Земельного кодекса Российской Федерации:</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земельный участок не отнесен к определенной категории земель;</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земельный участок расположен в границах территории, в отношении которой заключен договор о ее комплексном развитии;</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в отношении земельного участка принято решение о предварительном согласовании его предоставления;</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земельный участок изъят для государственных или муниципальных нужд, за исключением земельных участков, изъятых для государственных или 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A30D5" w:rsidRPr="004A30D5" w:rsidRDefault="004A30D5" w:rsidP="00EC5E57">
      <w:pPr>
        <w:pStyle w:val="a4"/>
        <w:numPr>
          <w:ilvl w:val="2"/>
          <w:numId w:val="21"/>
        </w:numPr>
        <w:tabs>
          <w:tab w:val="left" w:pos="708"/>
        </w:tabs>
        <w:spacing w:before="0"/>
        <w:ind w:left="709"/>
        <w:jc w:val="both"/>
        <w:rPr>
          <w:sz w:val="18"/>
          <w:szCs w:val="18"/>
        </w:rPr>
      </w:pPr>
      <w:r w:rsidRPr="004A30D5">
        <w:rPr>
          <w:sz w:val="18"/>
          <w:szCs w:val="1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A30D5" w:rsidRPr="004A30D5" w:rsidRDefault="004A30D5" w:rsidP="004A30D5">
      <w:pPr>
        <w:pStyle w:val="a4"/>
        <w:tabs>
          <w:tab w:val="left" w:pos="708"/>
        </w:tabs>
        <w:spacing w:before="0"/>
        <w:ind w:left="709" w:hanging="720"/>
        <w:jc w:val="both"/>
        <w:rPr>
          <w:sz w:val="18"/>
          <w:szCs w:val="18"/>
        </w:rPr>
      </w:pPr>
    </w:p>
    <w:p w:rsidR="004A30D5" w:rsidRPr="004A30D5" w:rsidRDefault="004A30D5" w:rsidP="004A30D5">
      <w:pPr>
        <w:pStyle w:val="a4"/>
        <w:tabs>
          <w:tab w:val="left" w:pos="708"/>
        </w:tabs>
        <w:spacing w:before="0"/>
        <w:ind w:left="709" w:hanging="720"/>
        <w:jc w:val="both"/>
        <w:rPr>
          <w:b/>
          <w:bCs/>
          <w:sz w:val="18"/>
          <w:szCs w:val="18"/>
        </w:rPr>
      </w:pPr>
      <w:r w:rsidRPr="004A30D5">
        <w:rPr>
          <w:b/>
          <w:bCs/>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A30D5" w:rsidRPr="004A30D5" w:rsidRDefault="004A30D5" w:rsidP="00EC5E57">
      <w:pPr>
        <w:pStyle w:val="a4"/>
        <w:numPr>
          <w:ilvl w:val="1"/>
          <w:numId w:val="21"/>
        </w:numPr>
        <w:tabs>
          <w:tab w:val="left" w:pos="708"/>
        </w:tabs>
        <w:spacing w:before="0"/>
        <w:ind w:left="709"/>
        <w:jc w:val="both"/>
        <w:rPr>
          <w:sz w:val="18"/>
          <w:szCs w:val="18"/>
        </w:rPr>
      </w:pPr>
      <w:r w:rsidRPr="004A30D5">
        <w:rPr>
          <w:sz w:val="18"/>
          <w:szCs w:val="18"/>
        </w:rPr>
        <w:t>Исключен из стандарта предоставления государственной и муниципальной услуги (Федеральный закон от 27 июля 2010 г. № 210-ФЗ "Об организации предоставления государственных и муниципальных услуг")</w:t>
      </w:r>
    </w:p>
    <w:p w:rsidR="004A30D5" w:rsidRPr="004A30D5" w:rsidRDefault="004A30D5" w:rsidP="004A30D5">
      <w:pPr>
        <w:pStyle w:val="a4"/>
        <w:tabs>
          <w:tab w:val="left" w:pos="708"/>
        </w:tabs>
        <w:spacing w:before="0"/>
        <w:ind w:left="709" w:hanging="720"/>
        <w:jc w:val="both"/>
        <w:rPr>
          <w:sz w:val="18"/>
          <w:szCs w:val="18"/>
        </w:rPr>
      </w:pPr>
    </w:p>
    <w:p w:rsidR="004A30D5" w:rsidRPr="004A30D5" w:rsidRDefault="004A30D5" w:rsidP="004A30D5">
      <w:pPr>
        <w:pStyle w:val="a4"/>
        <w:tabs>
          <w:tab w:val="left" w:pos="708"/>
        </w:tabs>
        <w:spacing w:before="0"/>
        <w:ind w:left="709" w:hanging="720"/>
        <w:jc w:val="both"/>
        <w:rPr>
          <w:b/>
          <w:bCs/>
          <w:sz w:val="18"/>
          <w:szCs w:val="18"/>
        </w:rPr>
      </w:pPr>
      <w:r w:rsidRPr="004A30D5">
        <w:rPr>
          <w:b/>
          <w:bCs/>
          <w:sz w:val="18"/>
          <w:szCs w:val="18"/>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30D5" w:rsidRPr="004A30D5" w:rsidRDefault="004A30D5" w:rsidP="00EC5E57">
      <w:pPr>
        <w:pStyle w:val="a4"/>
        <w:numPr>
          <w:ilvl w:val="1"/>
          <w:numId w:val="21"/>
        </w:numPr>
        <w:tabs>
          <w:tab w:val="left" w:pos="708"/>
        </w:tabs>
        <w:spacing w:before="0"/>
        <w:ind w:left="709"/>
        <w:jc w:val="both"/>
        <w:rPr>
          <w:sz w:val="18"/>
          <w:szCs w:val="18"/>
        </w:rPr>
      </w:pPr>
      <w:r w:rsidRPr="004A30D5">
        <w:rPr>
          <w:sz w:val="18"/>
          <w:szCs w:val="18"/>
        </w:rPr>
        <w:t>Предоставление муниципальной услуги осуществляется бесплатно.</w:t>
      </w:r>
    </w:p>
    <w:p w:rsidR="004A30D5" w:rsidRPr="004A30D5" w:rsidRDefault="004A30D5" w:rsidP="00EC5E57">
      <w:pPr>
        <w:pStyle w:val="a4"/>
        <w:numPr>
          <w:ilvl w:val="1"/>
          <w:numId w:val="21"/>
        </w:numPr>
        <w:tabs>
          <w:tab w:val="left" w:pos="708"/>
        </w:tabs>
        <w:spacing w:before="0"/>
        <w:ind w:left="709"/>
        <w:jc w:val="both"/>
        <w:rPr>
          <w:sz w:val="18"/>
          <w:szCs w:val="18"/>
        </w:rPr>
      </w:pPr>
      <w:r w:rsidRPr="004A30D5">
        <w:rPr>
          <w:sz w:val="18"/>
          <w:szCs w:val="18"/>
        </w:rPr>
        <w:t>Услуги, необходимые и обязательные для предоставления муниципальной услуги, отсутствуют.</w:t>
      </w:r>
    </w:p>
    <w:p w:rsidR="004A30D5" w:rsidRPr="004A30D5" w:rsidRDefault="004A30D5" w:rsidP="004A30D5">
      <w:pPr>
        <w:pStyle w:val="a4"/>
        <w:tabs>
          <w:tab w:val="left" w:pos="708"/>
        </w:tabs>
        <w:spacing w:before="0"/>
        <w:ind w:left="709" w:hanging="720"/>
        <w:jc w:val="both"/>
        <w:rPr>
          <w:sz w:val="18"/>
          <w:szCs w:val="18"/>
        </w:rPr>
      </w:pPr>
    </w:p>
    <w:p w:rsidR="004A30D5" w:rsidRPr="004A30D5" w:rsidRDefault="004A30D5" w:rsidP="004A30D5">
      <w:pPr>
        <w:pStyle w:val="a4"/>
        <w:tabs>
          <w:tab w:val="left" w:pos="708"/>
        </w:tabs>
        <w:spacing w:before="0"/>
        <w:ind w:left="709" w:hanging="720"/>
        <w:jc w:val="both"/>
        <w:rPr>
          <w:b/>
          <w:bCs/>
          <w:sz w:val="18"/>
          <w:szCs w:val="18"/>
        </w:rPr>
      </w:pPr>
      <w:r w:rsidRPr="004A30D5">
        <w:rPr>
          <w:b/>
          <w:bCs/>
          <w:sz w:val="18"/>
          <w:szCs w:val="1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4A30D5" w:rsidRPr="004A30D5" w:rsidRDefault="004A30D5" w:rsidP="00EC5E57">
      <w:pPr>
        <w:pStyle w:val="a4"/>
        <w:numPr>
          <w:ilvl w:val="1"/>
          <w:numId w:val="21"/>
        </w:numPr>
        <w:tabs>
          <w:tab w:val="left" w:pos="708"/>
        </w:tabs>
        <w:spacing w:before="0"/>
        <w:ind w:left="709"/>
        <w:jc w:val="both"/>
        <w:rPr>
          <w:sz w:val="18"/>
          <w:szCs w:val="18"/>
        </w:rPr>
      </w:pPr>
      <w:r w:rsidRPr="004A30D5">
        <w:rPr>
          <w:sz w:val="18"/>
          <w:szCs w:val="1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A30D5" w:rsidRPr="004A30D5" w:rsidRDefault="004A30D5" w:rsidP="004A30D5">
      <w:pPr>
        <w:pStyle w:val="a4"/>
        <w:tabs>
          <w:tab w:val="left" w:pos="708"/>
        </w:tabs>
        <w:spacing w:before="0"/>
        <w:ind w:left="709" w:hanging="720"/>
        <w:jc w:val="both"/>
        <w:rPr>
          <w:sz w:val="18"/>
          <w:szCs w:val="18"/>
        </w:rPr>
      </w:pPr>
    </w:p>
    <w:p w:rsidR="004A30D5" w:rsidRPr="004A30D5" w:rsidRDefault="004A30D5" w:rsidP="004A30D5">
      <w:pPr>
        <w:pStyle w:val="a4"/>
        <w:tabs>
          <w:tab w:val="left" w:pos="708"/>
        </w:tabs>
        <w:spacing w:before="0"/>
        <w:ind w:left="709" w:hanging="720"/>
        <w:jc w:val="both"/>
        <w:rPr>
          <w:b/>
          <w:bCs/>
          <w:sz w:val="18"/>
          <w:szCs w:val="18"/>
        </w:rPr>
      </w:pPr>
      <w:r w:rsidRPr="004A30D5">
        <w:rPr>
          <w:b/>
          <w:bCs/>
          <w:sz w:val="18"/>
          <w:szCs w:val="18"/>
        </w:rPr>
        <w:t>Срок регистрации запроса </w:t>
      </w:r>
      <w:hyperlink r:id="rId33" w:anchor="/document/12177515/entry/2003" w:history="1">
        <w:r w:rsidRPr="004A30D5">
          <w:rPr>
            <w:rStyle w:val="af0"/>
            <w:b/>
            <w:bCs/>
            <w:sz w:val="18"/>
            <w:szCs w:val="18"/>
          </w:rPr>
          <w:t>заявителя</w:t>
        </w:r>
      </w:hyperlink>
      <w:r w:rsidRPr="004A30D5">
        <w:rPr>
          <w:b/>
          <w:bCs/>
          <w:sz w:val="18"/>
          <w:szCs w:val="18"/>
        </w:rPr>
        <w:t> о предоставлении государственной или муниципальной услуги</w:t>
      </w:r>
    </w:p>
    <w:p w:rsidR="004A30D5" w:rsidRPr="004A30D5" w:rsidRDefault="004A30D5" w:rsidP="00EC5E57">
      <w:pPr>
        <w:pStyle w:val="a4"/>
        <w:numPr>
          <w:ilvl w:val="1"/>
          <w:numId w:val="21"/>
        </w:numPr>
        <w:tabs>
          <w:tab w:val="left" w:pos="708"/>
        </w:tabs>
        <w:spacing w:before="0"/>
        <w:ind w:left="709"/>
        <w:jc w:val="both"/>
        <w:rPr>
          <w:sz w:val="18"/>
          <w:szCs w:val="18"/>
        </w:rPr>
      </w:pPr>
      <w:r w:rsidRPr="004A30D5">
        <w:rPr>
          <w:sz w:val="18"/>
          <w:szCs w:val="18"/>
        </w:rPr>
        <w:t>Срок регистрации заявления о предоставлении муниципальной услуги.</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Заявление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A30D5" w:rsidRPr="004A30D5" w:rsidRDefault="004A30D5" w:rsidP="004A30D5">
      <w:pPr>
        <w:pStyle w:val="a4"/>
        <w:tabs>
          <w:tab w:val="left" w:pos="708"/>
        </w:tabs>
        <w:spacing w:before="0"/>
        <w:ind w:left="709" w:hanging="720"/>
        <w:jc w:val="both"/>
        <w:rPr>
          <w:sz w:val="18"/>
          <w:szCs w:val="18"/>
        </w:rPr>
      </w:pPr>
      <w:r w:rsidRPr="004A30D5">
        <w:rPr>
          <w:sz w:val="18"/>
          <w:szCs w:val="18"/>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4A30D5" w:rsidRPr="004A30D5" w:rsidRDefault="004A30D5" w:rsidP="004A30D5">
      <w:pPr>
        <w:pStyle w:val="a4"/>
        <w:tabs>
          <w:tab w:val="left" w:pos="708"/>
        </w:tabs>
        <w:spacing w:before="0"/>
        <w:ind w:left="709" w:hanging="720"/>
        <w:jc w:val="both"/>
        <w:rPr>
          <w:b/>
          <w:bCs/>
          <w:sz w:val="18"/>
          <w:szCs w:val="18"/>
        </w:rPr>
      </w:pPr>
    </w:p>
    <w:p w:rsidR="004A30D5" w:rsidRPr="004A30D5" w:rsidRDefault="004A30D5" w:rsidP="004A30D5">
      <w:pPr>
        <w:pStyle w:val="a4"/>
        <w:tabs>
          <w:tab w:val="left" w:pos="708"/>
        </w:tabs>
        <w:spacing w:before="0"/>
        <w:ind w:left="709" w:hanging="720"/>
        <w:jc w:val="both"/>
        <w:rPr>
          <w:b/>
          <w:bCs/>
          <w:sz w:val="18"/>
          <w:szCs w:val="18"/>
        </w:rPr>
      </w:pPr>
      <w:r w:rsidRPr="004A30D5">
        <w:rPr>
          <w:b/>
          <w:bCs/>
          <w:sz w:val="18"/>
          <w:szCs w:val="1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w:t>
      </w:r>
      <w:hyperlink r:id="rId34" w:anchor="/document/10164504/entry/3" w:history="1">
        <w:r w:rsidRPr="004A30D5">
          <w:rPr>
            <w:rStyle w:val="af0"/>
            <w:b/>
            <w:bCs/>
            <w:sz w:val="18"/>
            <w:szCs w:val="18"/>
          </w:rPr>
          <w:t>законодательством</w:t>
        </w:r>
      </w:hyperlink>
      <w:r w:rsidRPr="004A30D5">
        <w:rPr>
          <w:b/>
          <w:bCs/>
          <w:sz w:val="18"/>
          <w:szCs w:val="18"/>
        </w:rPr>
        <w:t> Российской Федерации о социальной защите инвалидов</w:t>
      </w:r>
    </w:p>
    <w:p w:rsidR="004A30D5" w:rsidRPr="004A30D5" w:rsidRDefault="004A30D5" w:rsidP="00EC5E57">
      <w:pPr>
        <w:pStyle w:val="a4"/>
        <w:numPr>
          <w:ilvl w:val="1"/>
          <w:numId w:val="21"/>
        </w:numPr>
        <w:tabs>
          <w:tab w:val="left" w:pos="708"/>
        </w:tabs>
        <w:spacing w:before="0"/>
        <w:ind w:left="709"/>
        <w:jc w:val="both"/>
        <w:rPr>
          <w:sz w:val="18"/>
          <w:szCs w:val="18"/>
        </w:rPr>
      </w:pPr>
      <w:r w:rsidRPr="004A30D5">
        <w:rPr>
          <w:sz w:val="18"/>
          <w:szCs w:val="1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A30D5" w:rsidRPr="004A30D5" w:rsidRDefault="004A30D5" w:rsidP="004A30D5">
      <w:pPr>
        <w:pStyle w:val="a4"/>
        <w:tabs>
          <w:tab w:val="left" w:pos="708"/>
        </w:tabs>
        <w:spacing w:before="0"/>
        <w:jc w:val="both"/>
        <w:rPr>
          <w:sz w:val="18"/>
          <w:szCs w:val="18"/>
        </w:rPr>
      </w:pPr>
      <w:r w:rsidRPr="004A30D5">
        <w:rPr>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наименование;</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местонахождение и юридический адрес; </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режим работы;</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график приема;</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номера телефонов для справок.</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Помещения, в которых предоставляется муниципальная  услуга, оснащаются:</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противопожарной системой и средствами пожаротушения;</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системой оповещения о возникновении чрезвычайной ситуации; </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средствами оказания первой медицинской помощи;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туалетными комнатами для посетителей.</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A30D5" w:rsidRPr="004A30D5" w:rsidRDefault="004A30D5" w:rsidP="004A30D5">
      <w:pPr>
        <w:pStyle w:val="a4"/>
        <w:tabs>
          <w:tab w:val="left" w:pos="708"/>
        </w:tabs>
        <w:spacing w:before="0"/>
        <w:jc w:val="both"/>
        <w:rPr>
          <w:sz w:val="18"/>
          <w:szCs w:val="18"/>
        </w:rPr>
      </w:pPr>
      <w:r w:rsidRPr="004A30D5">
        <w:rPr>
          <w:sz w:val="18"/>
          <w:szCs w:val="18"/>
        </w:rPr>
        <w:t>Места для заполнения заявлений оборудуются стульями, столами (стойками), бланками заявлений, письменными принадлежностями.</w:t>
      </w:r>
    </w:p>
    <w:p w:rsidR="004A30D5" w:rsidRPr="004A30D5" w:rsidRDefault="004A30D5" w:rsidP="004A30D5">
      <w:pPr>
        <w:pStyle w:val="a4"/>
        <w:tabs>
          <w:tab w:val="left" w:pos="708"/>
        </w:tabs>
        <w:spacing w:before="0"/>
        <w:jc w:val="both"/>
        <w:rPr>
          <w:sz w:val="18"/>
          <w:szCs w:val="18"/>
        </w:rPr>
      </w:pPr>
      <w:r w:rsidRPr="004A30D5">
        <w:rPr>
          <w:sz w:val="18"/>
          <w:szCs w:val="18"/>
        </w:rPr>
        <w:t>Места приема Заявителей оборудуются информационными табличками  (вывесками) с указанием:</w:t>
      </w:r>
    </w:p>
    <w:p w:rsidR="004A30D5" w:rsidRPr="004A30D5" w:rsidRDefault="004A30D5" w:rsidP="004A30D5">
      <w:pPr>
        <w:pStyle w:val="a4"/>
        <w:tabs>
          <w:tab w:val="left" w:pos="708"/>
        </w:tabs>
        <w:spacing w:before="0"/>
        <w:jc w:val="both"/>
        <w:rPr>
          <w:sz w:val="18"/>
          <w:szCs w:val="18"/>
        </w:rPr>
      </w:pPr>
      <w:r w:rsidRPr="004A30D5">
        <w:rPr>
          <w:sz w:val="18"/>
          <w:szCs w:val="18"/>
        </w:rPr>
        <w:t>номера кабинета и наименования отдела;</w:t>
      </w:r>
    </w:p>
    <w:p w:rsidR="004A30D5" w:rsidRPr="004A30D5" w:rsidRDefault="004A30D5" w:rsidP="004A30D5">
      <w:pPr>
        <w:pStyle w:val="a4"/>
        <w:tabs>
          <w:tab w:val="left" w:pos="708"/>
        </w:tabs>
        <w:spacing w:before="0"/>
        <w:jc w:val="both"/>
        <w:rPr>
          <w:sz w:val="18"/>
          <w:szCs w:val="18"/>
        </w:rPr>
      </w:pPr>
      <w:r w:rsidRPr="004A30D5">
        <w:rPr>
          <w:sz w:val="18"/>
          <w:szCs w:val="18"/>
        </w:rPr>
        <w:t>фамилии, имени и отчества (последнее – при наличии), должности ответственного лица за прием документов;</w:t>
      </w:r>
    </w:p>
    <w:p w:rsidR="004A30D5" w:rsidRPr="004A30D5" w:rsidRDefault="004A30D5" w:rsidP="004A30D5">
      <w:pPr>
        <w:pStyle w:val="a4"/>
        <w:tabs>
          <w:tab w:val="left" w:pos="708"/>
        </w:tabs>
        <w:spacing w:before="0"/>
        <w:jc w:val="both"/>
        <w:rPr>
          <w:sz w:val="18"/>
          <w:szCs w:val="18"/>
        </w:rPr>
      </w:pPr>
      <w:r w:rsidRPr="004A30D5">
        <w:rPr>
          <w:sz w:val="18"/>
          <w:szCs w:val="18"/>
        </w:rPr>
        <w:t xml:space="preserve"> графика приема Заявителей.</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При предоставлении муниципальной услуги инвалидам  обеспечивается:</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возможность беспрепятственного доступа к объекту (зданию, помещению), в котором предоставляется муниципальная услуга;</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сопровождение инвалидов, имеющих стойкие расстройства функции зрения и самостоятельного передвижения;</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A30D5" w:rsidRPr="004A30D5" w:rsidRDefault="004A30D5" w:rsidP="004A30D5">
      <w:pPr>
        <w:pStyle w:val="a4"/>
        <w:tabs>
          <w:tab w:val="left" w:pos="708"/>
        </w:tabs>
        <w:spacing w:before="0"/>
        <w:jc w:val="both"/>
        <w:rPr>
          <w:sz w:val="18"/>
          <w:szCs w:val="18"/>
        </w:rPr>
      </w:pPr>
      <w:r w:rsidRPr="004A30D5">
        <w:rPr>
          <w:sz w:val="18"/>
          <w:szCs w:val="18"/>
        </w:rPr>
        <w:t>допуск сурдопереводчика и тифлосурдопереводчика;</w:t>
      </w:r>
    </w:p>
    <w:p w:rsidR="004A30D5" w:rsidRPr="004A30D5" w:rsidRDefault="004A30D5" w:rsidP="004A30D5">
      <w:pPr>
        <w:pStyle w:val="a4"/>
        <w:tabs>
          <w:tab w:val="left" w:pos="708"/>
        </w:tabs>
        <w:spacing w:before="0"/>
        <w:ind w:firstLine="709"/>
        <w:jc w:val="both"/>
        <w:rPr>
          <w:sz w:val="18"/>
          <w:szCs w:val="18"/>
        </w:rPr>
      </w:pPr>
      <w:r w:rsidRPr="004A30D5">
        <w:rPr>
          <w:sz w:val="18"/>
          <w:szCs w:val="1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Показатели доступности и качества государственных и муниципальных услуг</w:t>
      </w:r>
    </w:p>
    <w:p w:rsidR="004A30D5" w:rsidRPr="004A30D5" w:rsidRDefault="004A30D5" w:rsidP="00EC5E57">
      <w:pPr>
        <w:pStyle w:val="a4"/>
        <w:numPr>
          <w:ilvl w:val="1"/>
          <w:numId w:val="21"/>
        </w:numPr>
        <w:tabs>
          <w:tab w:val="left" w:pos="708"/>
        </w:tabs>
        <w:spacing w:before="0"/>
        <w:ind w:left="426" w:hanging="426"/>
        <w:jc w:val="both"/>
        <w:rPr>
          <w:sz w:val="18"/>
          <w:szCs w:val="18"/>
        </w:rPr>
      </w:pPr>
      <w:r w:rsidRPr="004A30D5">
        <w:rPr>
          <w:sz w:val="18"/>
          <w:szCs w:val="18"/>
        </w:rPr>
        <w:t>Основными показателями доступности предоставления муниципальной услуги являются:</w:t>
      </w:r>
    </w:p>
    <w:p w:rsidR="004A30D5" w:rsidRPr="004A30D5" w:rsidRDefault="004A30D5" w:rsidP="00EC5E57">
      <w:pPr>
        <w:pStyle w:val="a4"/>
        <w:numPr>
          <w:ilvl w:val="2"/>
          <w:numId w:val="21"/>
        </w:numPr>
        <w:tabs>
          <w:tab w:val="left" w:pos="708"/>
        </w:tabs>
        <w:spacing w:before="0"/>
        <w:ind w:left="426" w:hanging="426"/>
        <w:jc w:val="both"/>
        <w:rPr>
          <w:sz w:val="18"/>
          <w:szCs w:val="18"/>
        </w:rPr>
      </w:pPr>
      <w:r w:rsidRPr="004A30D5">
        <w:rPr>
          <w:sz w:val="18"/>
          <w:szCs w:val="18"/>
        </w:rPr>
        <w:t xml:space="preserve">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4A30D5" w:rsidRPr="004A30D5" w:rsidRDefault="004A30D5" w:rsidP="00EC5E57">
      <w:pPr>
        <w:pStyle w:val="a4"/>
        <w:numPr>
          <w:ilvl w:val="2"/>
          <w:numId w:val="21"/>
        </w:numPr>
        <w:tabs>
          <w:tab w:val="left" w:pos="708"/>
        </w:tabs>
        <w:spacing w:before="0"/>
        <w:ind w:left="426" w:hanging="426"/>
        <w:jc w:val="both"/>
        <w:rPr>
          <w:sz w:val="18"/>
          <w:szCs w:val="18"/>
        </w:rPr>
      </w:pPr>
      <w:r w:rsidRPr="004A30D5">
        <w:rPr>
          <w:sz w:val="18"/>
          <w:szCs w:val="18"/>
        </w:rPr>
        <w:t>Возможность получения заявителем уведомлений о предоставлении муниципальной услуги с помощью ЕПГУ.</w:t>
      </w:r>
    </w:p>
    <w:p w:rsidR="004A30D5" w:rsidRPr="004A30D5" w:rsidRDefault="004A30D5" w:rsidP="00EC5E57">
      <w:pPr>
        <w:pStyle w:val="a4"/>
        <w:numPr>
          <w:ilvl w:val="2"/>
          <w:numId w:val="21"/>
        </w:numPr>
        <w:tabs>
          <w:tab w:val="left" w:pos="708"/>
        </w:tabs>
        <w:spacing w:before="0"/>
        <w:ind w:left="426" w:hanging="426"/>
        <w:jc w:val="both"/>
        <w:rPr>
          <w:sz w:val="18"/>
          <w:szCs w:val="18"/>
        </w:rPr>
      </w:pPr>
      <w:r w:rsidRPr="004A30D5">
        <w:rPr>
          <w:sz w:val="18"/>
          <w:szCs w:val="1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A30D5" w:rsidRPr="004A30D5" w:rsidRDefault="004A30D5" w:rsidP="00EC5E57">
      <w:pPr>
        <w:pStyle w:val="a4"/>
        <w:numPr>
          <w:ilvl w:val="1"/>
          <w:numId w:val="21"/>
        </w:numPr>
        <w:tabs>
          <w:tab w:val="left" w:pos="708"/>
        </w:tabs>
        <w:spacing w:before="0"/>
        <w:ind w:left="426" w:hanging="426"/>
        <w:jc w:val="both"/>
        <w:rPr>
          <w:sz w:val="18"/>
          <w:szCs w:val="18"/>
        </w:rPr>
      </w:pPr>
      <w:r w:rsidRPr="004A30D5">
        <w:rPr>
          <w:sz w:val="18"/>
          <w:szCs w:val="18"/>
        </w:rPr>
        <w:t>Основными показателями качества предоставления муниципальной услуги являются:</w:t>
      </w:r>
    </w:p>
    <w:p w:rsidR="004A30D5" w:rsidRPr="004A30D5" w:rsidRDefault="004A30D5" w:rsidP="00EC5E57">
      <w:pPr>
        <w:pStyle w:val="a4"/>
        <w:numPr>
          <w:ilvl w:val="2"/>
          <w:numId w:val="21"/>
        </w:numPr>
        <w:tabs>
          <w:tab w:val="left" w:pos="708"/>
        </w:tabs>
        <w:spacing w:before="0"/>
        <w:ind w:left="426" w:hanging="426"/>
        <w:jc w:val="both"/>
        <w:rPr>
          <w:sz w:val="18"/>
          <w:szCs w:val="18"/>
        </w:rPr>
      </w:pPr>
      <w:r w:rsidRPr="004A30D5">
        <w:rPr>
          <w:sz w:val="18"/>
          <w:szCs w:val="1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A30D5" w:rsidRPr="004A30D5" w:rsidRDefault="004A30D5" w:rsidP="00EC5E57">
      <w:pPr>
        <w:pStyle w:val="a4"/>
        <w:numPr>
          <w:ilvl w:val="2"/>
          <w:numId w:val="21"/>
        </w:numPr>
        <w:tabs>
          <w:tab w:val="left" w:pos="708"/>
        </w:tabs>
        <w:spacing w:before="0"/>
        <w:ind w:left="426" w:hanging="426"/>
        <w:jc w:val="both"/>
        <w:rPr>
          <w:sz w:val="18"/>
          <w:szCs w:val="18"/>
        </w:rPr>
      </w:pPr>
      <w:r w:rsidRPr="004A30D5">
        <w:rPr>
          <w:sz w:val="18"/>
          <w:szCs w:val="18"/>
        </w:rPr>
        <w:t>Минимально возможное количество взаимодействий гражданина с должностными лицами, участвующими в предоставлении муниципальной услуги.</w:t>
      </w:r>
    </w:p>
    <w:p w:rsidR="004A30D5" w:rsidRPr="004A30D5" w:rsidRDefault="004A30D5" w:rsidP="00EC5E57">
      <w:pPr>
        <w:pStyle w:val="a4"/>
        <w:numPr>
          <w:ilvl w:val="2"/>
          <w:numId w:val="21"/>
        </w:numPr>
        <w:tabs>
          <w:tab w:val="left" w:pos="708"/>
        </w:tabs>
        <w:spacing w:before="0"/>
        <w:ind w:left="426" w:hanging="426"/>
        <w:jc w:val="both"/>
        <w:rPr>
          <w:sz w:val="18"/>
          <w:szCs w:val="18"/>
        </w:rPr>
      </w:pPr>
      <w:r w:rsidRPr="004A30D5">
        <w:rPr>
          <w:sz w:val="18"/>
          <w:szCs w:val="18"/>
        </w:rPr>
        <w:t>Отсутствие обоснованных жалоб на действия (бездействие) сотрудников и их некорректное (невнимательное) отношение к заявителям.</w:t>
      </w:r>
    </w:p>
    <w:p w:rsidR="004A30D5" w:rsidRPr="004A30D5" w:rsidRDefault="004A30D5" w:rsidP="00EC5E57">
      <w:pPr>
        <w:pStyle w:val="a4"/>
        <w:numPr>
          <w:ilvl w:val="2"/>
          <w:numId w:val="21"/>
        </w:numPr>
        <w:tabs>
          <w:tab w:val="left" w:pos="708"/>
        </w:tabs>
        <w:spacing w:before="0"/>
        <w:ind w:left="426" w:hanging="426"/>
        <w:jc w:val="both"/>
        <w:rPr>
          <w:sz w:val="18"/>
          <w:szCs w:val="18"/>
        </w:rPr>
      </w:pPr>
      <w:r w:rsidRPr="004A30D5">
        <w:rPr>
          <w:sz w:val="18"/>
          <w:szCs w:val="18"/>
        </w:rPr>
        <w:t xml:space="preserve">  Отсутствие нарушений установленных сроков в процессе предоставления муниципальной услуги.</w:t>
      </w:r>
    </w:p>
    <w:p w:rsidR="004A30D5" w:rsidRPr="004A30D5" w:rsidRDefault="004A30D5" w:rsidP="00EC5E57">
      <w:pPr>
        <w:pStyle w:val="a4"/>
        <w:numPr>
          <w:ilvl w:val="2"/>
          <w:numId w:val="21"/>
        </w:numPr>
        <w:tabs>
          <w:tab w:val="left" w:pos="708"/>
        </w:tabs>
        <w:spacing w:before="0"/>
        <w:ind w:left="426" w:hanging="426"/>
        <w:jc w:val="both"/>
        <w:rPr>
          <w:sz w:val="18"/>
          <w:szCs w:val="18"/>
        </w:rPr>
      </w:pPr>
      <w:r w:rsidRPr="004A30D5">
        <w:rPr>
          <w:sz w:val="18"/>
          <w:szCs w:val="1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A30D5" w:rsidRPr="004A30D5" w:rsidRDefault="004A30D5" w:rsidP="004A30D5">
      <w:pPr>
        <w:pStyle w:val="a4"/>
        <w:tabs>
          <w:tab w:val="left" w:pos="708"/>
        </w:tabs>
        <w:spacing w:before="0"/>
        <w:ind w:left="426" w:hanging="426"/>
        <w:jc w:val="both"/>
        <w:rPr>
          <w:b/>
          <w:bCs/>
          <w:sz w:val="18"/>
          <w:szCs w:val="18"/>
        </w:rPr>
      </w:pP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Иные требования, в том числе учитывающие особенности предоставления государственных и муниципальных услуг в </w:t>
      </w:r>
      <w:hyperlink r:id="rId35" w:anchor="/document/12177515/entry/2005" w:history="1">
        <w:r w:rsidRPr="004A30D5">
          <w:rPr>
            <w:rStyle w:val="af0"/>
            <w:b/>
            <w:bCs/>
            <w:sz w:val="18"/>
            <w:szCs w:val="18"/>
          </w:rPr>
          <w:t>многофункциональных центрах</w:t>
        </w:r>
      </w:hyperlink>
      <w:r w:rsidRPr="004A30D5">
        <w:rPr>
          <w:b/>
          <w:bCs/>
          <w:sz w:val="18"/>
          <w:szCs w:val="18"/>
        </w:rPr>
        <w:t> и особенности </w:t>
      </w:r>
      <w:hyperlink r:id="rId36" w:anchor="/document/12177515/entry/206" w:history="1">
        <w:r w:rsidRPr="004A30D5">
          <w:rPr>
            <w:rStyle w:val="af0"/>
            <w:b/>
            <w:bCs/>
            <w:sz w:val="18"/>
            <w:szCs w:val="18"/>
          </w:rPr>
          <w:t>предоставления государственных и муниципальных услуг в электронной форме</w:t>
        </w:r>
      </w:hyperlink>
    </w:p>
    <w:p w:rsidR="004A30D5" w:rsidRPr="004A30D5" w:rsidRDefault="004A30D5" w:rsidP="00EC5E57">
      <w:pPr>
        <w:pStyle w:val="a4"/>
        <w:numPr>
          <w:ilvl w:val="1"/>
          <w:numId w:val="21"/>
        </w:numPr>
        <w:tabs>
          <w:tab w:val="left" w:pos="708"/>
        </w:tabs>
        <w:spacing w:before="0"/>
        <w:ind w:left="426" w:hanging="426"/>
        <w:jc w:val="both"/>
        <w:rPr>
          <w:sz w:val="18"/>
          <w:szCs w:val="18"/>
        </w:rPr>
      </w:pPr>
      <w:r w:rsidRPr="004A30D5">
        <w:rPr>
          <w:sz w:val="18"/>
          <w:szCs w:val="1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A30D5" w:rsidRPr="004A30D5" w:rsidRDefault="004A30D5" w:rsidP="00EC5E57">
      <w:pPr>
        <w:pStyle w:val="a4"/>
        <w:numPr>
          <w:ilvl w:val="1"/>
          <w:numId w:val="21"/>
        </w:numPr>
        <w:tabs>
          <w:tab w:val="left" w:pos="708"/>
        </w:tabs>
        <w:spacing w:before="0"/>
        <w:ind w:left="426" w:hanging="426"/>
        <w:jc w:val="both"/>
        <w:rPr>
          <w:sz w:val="18"/>
          <w:szCs w:val="18"/>
        </w:rPr>
      </w:pPr>
      <w:r w:rsidRPr="004A30D5">
        <w:rPr>
          <w:sz w:val="18"/>
          <w:szCs w:val="1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A30D5" w:rsidRPr="004A30D5" w:rsidRDefault="004A30D5" w:rsidP="00EC5E57">
      <w:pPr>
        <w:pStyle w:val="a4"/>
        <w:numPr>
          <w:ilvl w:val="1"/>
          <w:numId w:val="21"/>
        </w:numPr>
        <w:tabs>
          <w:tab w:val="left" w:pos="708"/>
        </w:tabs>
        <w:spacing w:before="0"/>
        <w:ind w:left="426" w:hanging="426"/>
        <w:jc w:val="both"/>
        <w:rPr>
          <w:sz w:val="18"/>
          <w:szCs w:val="18"/>
        </w:rPr>
      </w:pPr>
      <w:r w:rsidRPr="004A30D5">
        <w:rPr>
          <w:sz w:val="18"/>
          <w:szCs w:val="18"/>
        </w:rPr>
        <w:t>Электронные документы могут быть предоставлены в следующих форматах: xml, doc, docx, odt, xls, xlsx, ods, pdf, jpg, jpeg, zip, rar, sig, p№g, bmp, tiff.</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A30D5" w:rsidRPr="004A30D5" w:rsidRDefault="004A30D5" w:rsidP="00EC5E57">
      <w:pPr>
        <w:pStyle w:val="a4"/>
        <w:numPr>
          <w:ilvl w:val="2"/>
          <w:numId w:val="14"/>
        </w:numPr>
        <w:tabs>
          <w:tab w:val="left" w:pos="708"/>
        </w:tabs>
        <w:spacing w:before="0"/>
        <w:ind w:left="426" w:hanging="426"/>
        <w:jc w:val="both"/>
        <w:rPr>
          <w:sz w:val="18"/>
          <w:szCs w:val="18"/>
        </w:rPr>
      </w:pPr>
      <w:r w:rsidRPr="004A30D5">
        <w:rPr>
          <w:sz w:val="18"/>
          <w:szCs w:val="18"/>
        </w:rPr>
        <w:t>«черно-белый» (при отсутствии в документе графических изображений и (или) цветного текста);</w:t>
      </w:r>
    </w:p>
    <w:p w:rsidR="004A30D5" w:rsidRPr="004A30D5" w:rsidRDefault="004A30D5" w:rsidP="00EC5E57">
      <w:pPr>
        <w:pStyle w:val="a4"/>
        <w:numPr>
          <w:ilvl w:val="2"/>
          <w:numId w:val="14"/>
        </w:numPr>
        <w:tabs>
          <w:tab w:val="left" w:pos="708"/>
        </w:tabs>
        <w:spacing w:before="0"/>
        <w:ind w:left="426" w:hanging="426"/>
        <w:jc w:val="both"/>
        <w:rPr>
          <w:sz w:val="18"/>
          <w:szCs w:val="18"/>
        </w:rPr>
      </w:pPr>
      <w:r w:rsidRPr="004A30D5">
        <w:rPr>
          <w:sz w:val="18"/>
          <w:szCs w:val="18"/>
        </w:rPr>
        <w:t>«оттенки серого» (при наличии в документе графических изображений, отличных от цветного графического изображения);</w:t>
      </w:r>
    </w:p>
    <w:p w:rsidR="004A30D5" w:rsidRPr="004A30D5" w:rsidRDefault="004A30D5" w:rsidP="00EC5E57">
      <w:pPr>
        <w:pStyle w:val="a4"/>
        <w:numPr>
          <w:ilvl w:val="2"/>
          <w:numId w:val="14"/>
        </w:numPr>
        <w:tabs>
          <w:tab w:val="left" w:pos="708"/>
        </w:tabs>
        <w:spacing w:before="0"/>
        <w:ind w:left="426" w:hanging="426"/>
        <w:jc w:val="both"/>
        <w:rPr>
          <w:sz w:val="18"/>
          <w:szCs w:val="18"/>
        </w:rPr>
      </w:pPr>
      <w:r w:rsidRPr="004A30D5">
        <w:rPr>
          <w:sz w:val="18"/>
          <w:szCs w:val="18"/>
        </w:rPr>
        <w:t>«цветной» или «режим полной цветопередачи» (при наличии в документе цветных графических изображений либо цветного текста);</w:t>
      </w:r>
    </w:p>
    <w:p w:rsidR="004A30D5" w:rsidRPr="004A30D5" w:rsidRDefault="004A30D5" w:rsidP="00EC5E57">
      <w:pPr>
        <w:pStyle w:val="a4"/>
        <w:numPr>
          <w:ilvl w:val="2"/>
          <w:numId w:val="14"/>
        </w:numPr>
        <w:tabs>
          <w:tab w:val="left" w:pos="708"/>
        </w:tabs>
        <w:spacing w:before="0"/>
        <w:ind w:left="426" w:hanging="426"/>
        <w:jc w:val="both"/>
        <w:rPr>
          <w:sz w:val="18"/>
          <w:szCs w:val="18"/>
        </w:rPr>
      </w:pPr>
      <w:r w:rsidRPr="004A30D5">
        <w:rPr>
          <w:sz w:val="18"/>
          <w:szCs w:val="18"/>
        </w:rPr>
        <w:t>сохранением</w:t>
      </w:r>
      <w:r w:rsidRPr="004A30D5">
        <w:rPr>
          <w:sz w:val="18"/>
          <w:szCs w:val="18"/>
        </w:rPr>
        <w:tab/>
        <w:t>всех</w:t>
      </w:r>
      <w:r w:rsidRPr="004A30D5">
        <w:rPr>
          <w:sz w:val="18"/>
          <w:szCs w:val="18"/>
        </w:rPr>
        <w:tab/>
        <w:t>аутентичных</w:t>
      </w:r>
      <w:r w:rsidRPr="004A30D5">
        <w:rPr>
          <w:sz w:val="18"/>
          <w:szCs w:val="18"/>
        </w:rPr>
        <w:tab/>
        <w:t>признаков</w:t>
      </w:r>
      <w:r w:rsidRPr="004A30D5">
        <w:rPr>
          <w:sz w:val="18"/>
          <w:szCs w:val="18"/>
        </w:rPr>
        <w:tab/>
        <w:t>подлинности,</w:t>
      </w:r>
      <w:r w:rsidRPr="004A30D5">
        <w:rPr>
          <w:sz w:val="18"/>
          <w:szCs w:val="18"/>
        </w:rPr>
        <w:tab/>
        <w:t>а</w:t>
      </w:r>
      <w:r w:rsidRPr="004A30D5">
        <w:rPr>
          <w:sz w:val="18"/>
          <w:szCs w:val="18"/>
        </w:rPr>
        <w:tab/>
        <w:t>именно: графической подписи лица, печати, углового штампа бланка;</w:t>
      </w:r>
    </w:p>
    <w:p w:rsidR="004A30D5" w:rsidRPr="004A30D5" w:rsidRDefault="004A30D5" w:rsidP="00EC5E57">
      <w:pPr>
        <w:pStyle w:val="a4"/>
        <w:numPr>
          <w:ilvl w:val="2"/>
          <w:numId w:val="14"/>
        </w:numPr>
        <w:tabs>
          <w:tab w:val="left" w:pos="708"/>
        </w:tabs>
        <w:spacing w:before="0"/>
        <w:ind w:left="426" w:hanging="426"/>
        <w:jc w:val="both"/>
        <w:rPr>
          <w:sz w:val="18"/>
          <w:szCs w:val="18"/>
        </w:rPr>
      </w:pPr>
      <w:r w:rsidRPr="004A30D5">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Электронные документы должны обеспечивать:</w:t>
      </w:r>
    </w:p>
    <w:p w:rsidR="004A30D5" w:rsidRPr="004A30D5" w:rsidRDefault="004A30D5" w:rsidP="00EC5E57">
      <w:pPr>
        <w:pStyle w:val="a4"/>
        <w:numPr>
          <w:ilvl w:val="2"/>
          <w:numId w:val="14"/>
        </w:numPr>
        <w:tabs>
          <w:tab w:val="left" w:pos="708"/>
        </w:tabs>
        <w:spacing w:before="0"/>
        <w:ind w:left="426" w:hanging="426"/>
        <w:jc w:val="both"/>
        <w:rPr>
          <w:sz w:val="18"/>
          <w:szCs w:val="18"/>
        </w:rPr>
      </w:pPr>
      <w:r w:rsidRPr="004A30D5">
        <w:rPr>
          <w:sz w:val="18"/>
          <w:szCs w:val="18"/>
        </w:rPr>
        <w:t>возможность идентифицировать документ и количество листов в документе;</w:t>
      </w:r>
    </w:p>
    <w:p w:rsidR="004A30D5" w:rsidRPr="004A30D5" w:rsidRDefault="004A30D5" w:rsidP="00EC5E57">
      <w:pPr>
        <w:pStyle w:val="a4"/>
        <w:numPr>
          <w:ilvl w:val="2"/>
          <w:numId w:val="14"/>
        </w:numPr>
        <w:tabs>
          <w:tab w:val="left" w:pos="708"/>
        </w:tabs>
        <w:spacing w:before="0"/>
        <w:ind w:left="426" w:hanging="426"/>
        <w:jc w:val="both"/>
        <w:rPr>
          <w:sz w:val="18"/>
          <w:szCs w:val="18"/>
        </w:rPr>
      </w:pPr>
      <w:r w:rsidRPr="004A30D5">
        <w:rPr>
          <w:sz w:val="18"/>
          <w:szCs w:val="1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Документы, подлежащие представлению в форматах xls, xlsx или ods, формируются в виде отдельного электронного документа.</w:t>
      </w:r>
    </w:p>
    <w:p w:rsidR="004A30D5" w:rsidRPr="004A30D5" w:rsidRDefault="004A30D5" w:rsidP="004A30D5">
      <w:pPr>
        <w:pStyle w:val="a4"/>
        <w:tabs>
          <w:tab w:val="left" w:pos="708"/>
        </w:tabs>
        <w:spacing w:before="0"/>
        <w:ind w:left="426" w:hanging="426"/>
        <w:jc w:val="both"/>
        <w:rPr>
          <w:sz w:val="18"/>
          <w:szCs w:val="18"/>
        </w:rPr>
      </w:pPr>
    </w:p>
    <w:p w:rsidR="004A30D5" w:rsidRPr="004A30D5" w:rsidRDefault="004A30D5" w:rsidP="00EC5E57">
      <w:pPr>
        <w:pStyle w:val="a4"/>
        <w:numPr>
          <w:ilvl w:val="1"/>
          <w:numId w:val="18"/>
        </w:numPr>
        <w:tabs>
          <w:tab w:val="left" w:pos="708"/>
        </w:tabs>
        <w:spacing w:before="0"/>
        <w:ind w:left="426" w:hanging="426"/>
        <w:jc w:val="both"/>
        <w:rPr>
          <w:b/>
          <w:bCs/>
          <w:sz w:val="18"/>
          <w:szCs w:val="18"/>
        </w:rPr>
      </w:pPr>
      <w:r w:rsidRPr="004A30D5">
        <w:rPr>
          <w:b/>
          <w:bCs/>
          <w:sz w:val="18"/>
          <w:szCs w:val="1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30D5" w:rsidRPr="004A30D5" w:rsidRDefault="004A30D5" w:rsidP="004A30D5">
      <w:pPr>
        <w:pStyle w:val="a4"/>
        <w:tabs>
          <w:tab w:val="left" w:pos="708"/>
        </w:tabs>
        <w:spacing w:before="0"/>
        <w:ind w:left="426" w:hanging="426"/>
        <w:jc w:val="both"/>
        <w:rPr>
          <w:b/>
          <w:bCs/>
          <w:sz w:val="18"/>
          <w:szCs w:val="18"/>
        </w:rPr>
      </w:pP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.Исчерпывающий перечень административных процедур</w:t>
      </w:r>
    </w:p>
    <w:p w:rsidR="004A30D5" w:rsidRPr="004A30D5" w:rsidRDefault="004A30D5" w:rsidP="00EC5E57">
      <w:pPr>
        <w:pStyle w:val="a4"/>
        <w:numPr>
          <w:ilvl w:val="1"/>
          <w:numId w:val="13"/>
        </w:numPr>
        <w:tabs>
          <w:tab w:val="left" w:pos="708"/>
        </w:tabs>
        <w:spacing w:before="0"/>
        <w:ind w:left="426" w:hanging="426"/>
        <w:jc w:val="both"/>
        <w:rPr>
          <w:sz w:val="18"/>
          <w:szCs w:val="18"/>
        </w:rPr>
      </w:pPr>
      <w:r w:rsidRPr="004A30D5">
        <w:rPr>
          <w:sz w:val="18"/>
          <w:szCs w:val="18"/>
        </w:rPr>
        <w:lastRenderedPageBreak/>
        <w:t>Предоставление муниципальной услуги включает в себя следующие административные процедуры:</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проверка документов и регистрация заявления;</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рассмотрение документов и сведений;</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 xml:space="preserve">принятие решения; </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выдача результата.</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Описание административных процедур представлено в Приложении № 9 к настоящему Административному регламенту.</w:t>
      </w: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Перечень административных процедур (действий) при предоставлении        муниципальной услуги в электронной форме</w:t>
      </w:r>
    </w:p>
    <w:p w:rsidR="004A30D5" w:rsidRPr="004A30D5" w:rsidRDefault="004A30D5" w:rsidP="00EC5E57">
      <w:pPr>
        <w:pStyle w:val="a4"/>
        <w:numPr>
          <w:ilvl w:val="1"/>
          <w:numId w:val="13"/>
        </w:numPr>
        <w:tabs>
          <w:tab w:val="left" w:pos="708"/>
        </w:tabs>
        <w:spacing w:before="0"/>
        <w:ind w:left="426" w:hanging="426"/>
        <w:jc w:val="both"/>
        <w:rPr>
          <w:sz w:val="18"/>
          <w:szCs w:val="18"/>
        </w:rPr>
      </w:pPr>
      <w:r w:rsidRPr="004A30D5">
        <w:rPr>
          <w:sz w:val="18"/>
          <w:szCs w:val="18"/>
        </w:rPr>
        <w:t>При предоставлении муниципальной услуги в электронной форме заявителю обеспечиваются:</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получение информации о порядке и сроках предоставления муниципальной услуги;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формирование заявления;</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прием и регистрация Уполномоченным органом заявления и иных документов, необходимых для предоставления муниципальной услуги;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получение результата предоставления муниципальной услуги;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получение сведений о ходе рассмотрения заявления;</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осуществление оценки качества предоставления муниципальной услуги;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4A30D5" w:rsidRPr="004A30D5" w:rsidRDefault="004A30D5" w:rsidP="004A30D5">
      <w:pPr>
        <w:pStyle w:val="a4"/>
        <w:tabs>
          <w:tab w:val="left" w:pos="708"/>
        </w:tabs>
        <w:spacing w:before="0"/>
        <w:ind w:left="426" w:hanging="426"/>
        <w:jc w:val="both"/>
        <w:rPr>
          <w:sz w:val="18"/>
          <w:szCs w:val="18"/>
        </w:rPr>
      </w:pP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 xml:space="preserve">Порядок осуществления административных процедур (действий) в  </w:t>
      </w: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электронной форме</w:t>
      </w:r>
    </w:p>
    <w:p w:rsidR="004A30D5" w:rsidRPr="004A30D5" w:rsidRDefault="004A30D5" w:rsidP="00EC5E57">
      <w:pPr>
        <w:pStyle w:val="a4"/>
        <w:numPr>
          <w:ilvl w:val="1"/>
          <w:numId w:val="13"/>
        </w:numPr>
        <w:tabs>
          <w:tab w:val="left" w:pos="708"/>
        </w:tabs>
        <w:spacing w:before="0"/>
        <w:ind w:left="426" w:hanging="426"/>
        <w:jc w:val="both"/>
        <w:rPr>
          <w:sz w:val="18"/>
          <w:szCs w:val="18"/>
        </w:rPr>
      </w:pPr>
      <w:r w:rsidRPr="004A30D5">
        <w:rPr>
          <w:sz w:val="18"/>
          <w:szCs w:val="18"/>
        </w:rPr>
        <w:t>Формирование заявления.</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При формировании заявления заявителю обеспечивается:</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б) возможность печати на бумажном носителе копии электронной формы заявления;</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д) возможность вернуться на любой из этапов заполнения электронной формы</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заявления без потери ранее введенной информации;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A30D5" w:rsidRPr="004A30D5" w:rsidRDefault="004A30D5" w:rsidP="00EC5E57">
      <w:pPr>
        <w:pStyle w:val="a4"/>
        <w:numPr>
          <w:ilvl w:val="1"/>
          <w:numId w:val="13"/>
        </w:numPr>
        <w:tabs>
          <w:tab w:val="left" w:pos="708"/>
        </w:tabs>
        <w:spacing w:before="0"/>
        <w:ind w:left="426" w:hanging="426"/>
        <w:jc w:val="both"/>
        <w:rPr>
          <w:sz w:val="18"/>
          <w:szCs w:val="18"/>
        </w:rPr>
      </w:pPr>
      <w:r w:rsidRPr="004A30D5">
        <w:rPr>
          <w:sz w:val="18"/>
          <w:szCs w:val="18"/>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A30D5" w:rsidRPr="004A30D5" w:rsidRDefault="004A30D5" w:rsidP="00EC5E57">
      <w:pPr>
        <w:pStyle w:val="a4"/>
        <w:numPr>
          <w:ilvl w:val="1"/>
          <w:numId w:val="13"/>
        </w:numPr>
        <w:tabs>
          <w:tab w:val="left" w:pos="708"/>
        </w:tabs>
        <w:spacing w:before="0"/>
        <w:ind w:left="426" w:hanging="426"/>
        <w:jc w:val="both"/>
        <w:rPr>
          <w:sz w:val="18"/>
          <w:szCs w:val="18"/>
        </w:rPr>
      </w:pPr>
      <w:r w:rsidRPr="004A30D5">
        <w:rPr>
          <w:sz w:val="18"/>
          <w:szCs w:val="1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p>
    <w:p w:rsidR="004A30D5" w:rsidRPr="004A30D5" w:rsidRDefault="004A30D5" w:rsidP="00EC5E57">
      <w:pPr>
        <w:pStyle w:val="a4"/>
        <w:numPr>
          <w:ilvl w:val="0"/>
          <w:numId w:val="19"/>
        </w:numPr>
        <w:tabs>
          <w:tab w:val="left" w:pos="708"/>
        </w:tabs>
        <w:spacing w:before="0"/>
        <w:ind w:left="426" w:hanging="426"/>
        <w:jc w:val="both"/>
        <w:rPr>
          <w:sz w:val="18"/>
          <w:szCs w:val="18"/>
        </w:rPr>
      </w:pPr>
      <w:r w:rsidRPr="004A30D5">
        <w:rPr>
          <w:sz w:val="18"/>
          <w:szCs w:val="18"/>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Ответственное должностное лицо:</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проверяет наличие электронных заявлений, поступивших с ЕПГУ, с периодом не реже 2 раз в день;</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рассматривает поступившие заявления и приложенные образы документов (документы);</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производит</w:t>
      </w:r>
      <w:r w:rsidRPr="004A30D5">
        <w:rPr>
          <w:sz w:val="18"/>
          <w:szCs w:val="18"/>
        </w:rPr>
        <w:tab/>
        <w:t>действия</w:t>
      </w:r>
      <w:r w:rsidRPr="004A30D5">
        <w:rPr>
          <w:sz w:val="18"/>
          <w:szCs w:val="18"/>
        </w:rPr>
        <w:tab/>
        <w:t>в</w:t>
      </w:r>
      <w:r w:rsidRPr="004A30D5">
        <w:rPr>
          <w:sz w:val="18"/>
          <w:szCs w:val="18"/>
        </w:rPr>
        <w:tab/>
        <w:t>соответствии</w:t>
      </w:r>
      <w:r w:rsidRPr="004A30D5">
        <w:rPr>
          <w:sz w:val="18"/>
          <w:szCs w:val="18"/>
        </w:rPr>
        <w:tab/>
        <w:t>с</w:t>
      </w:r>
      <w:r w:rsidRPr="004A30D5">
        <w:rPr>
          <w:sz w:val="18"/>
          <w:szCs w:val="18"/>
        </w:rPr>
        <w:tab/>
        <w:t>пунктом</w:t>
      </w:r>
      <w:r w:rsidRPr="004A30D5">
        <w:rPr>
          <w:sz w:val="18"/>
          <w:szCs w:val="18"/>
        </w:rPr>
        <w:tab/>
        <w:t>3.4 настоящего Административного регламента.</w:t>
      </w:r>
    </w:p>
    <w:p w:rsidR="004A30D5" w:rsidRPr="004A30D5" w:rsidRDefault="004A30D5" w:rsidP="00EC5E57">
      <w:pPr>
        <w:pStyle w:val="a4"/>
        <w:numPr>
          <w:ilvl w:val="1"/>
          <w:numId w:val="13"/>
        </w:numPr>
        <w:tabs>
          <w:tab w:val="left" w:pos="708"/>
        </w:tabs>
        <w:spacing w:before="0"/>
        <w:ind w:left="426" w:hanging="426"/>
        <w:jc w:val="both"/>
        <w:rPr>
          <w:sz w:val="18"/>
          <w:szCs w:val="18"/>
        </w:rPr>
      </w:pPr>
      <w:r w:rsidRPr="004A30D5">
        <w:rPr>
          <w:sz w:val="18"/>
          <w:szCs w:val="18"/>
        </w:rPr>
        <w:t>Заявителю в качестве результата предоставления муниципальной услуги обеспечивается возможность получения документа:</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A30D5" w:rsidRPr="004A30D5" w:rsidRDefault="004A30D5" w:rsidP="00EC5E57">
      <w:pPr>
        <w:pStyle w:val="a4"/>
        <w:numPr>
          <w:ilvl w:val="1"/>
          <w:numId w:val="13"/>
        </w:numPr>
        <w:tabs>
          <w:tab w:val="left" w:pos="708"/>
        </w:tabs>
        <w:spacing w:before="0"/>
        <w:ind w:left="426" w:hanging="426"/>
        <w:jc w:val="both"/>
        <w:rPr>
          <w:sz w:val="18"/>
          <w:szCs w:val="18"/>
        </w:rPr>
      </w:pPr>
      <w:r w:rsidRPr="004A30D5">
        <w:rPr>
          <w:sz w:val="18"/>
          <w:szCs w:val="1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При предоставлении муниципальной услуги в электронной форме заявителю направляется:</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w:t>
      </w:r>
      <w:r w:rsidRPr="004A30D5">
        <w:rPr>
          <w:sz w:val="18"/>
          <w:szCs w:val="18"/>
        </w:rPr>
        <w:lastRenderedPageBreak/>
        <w:t>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A30D5" w:rsidRPr="004A30D5" w:rsidRDefault="004A30D5" w:rsidP="00EC5E57">
      <w:pPr>
        <w:pStyle w:val="a4"/>
        <w:numPr>
          <w:ilvl w:val="1"/>
          <w:numId w:val="13"/>
        </w:numPr>
        <w:tabs>
          <w:tab w:val="left" w:pos="708"/>
        </w:tabs>
        <w:spacing w:before="0"/>
        <w:ind w:left="426" w:hanging="426"/>
        <w:jc w:val="both"/>
        <w:rPr>
          <w:sz w:val="18"/>
          <w:szCs w:val="18"/>
        </w:rPr>
      </w:pPr>
      <w:r w:rsidRPr="004A30D5">
        <w:rPr>
          <w:sz w:val="18"/>
          <w:szCs w:val="18"/>
        </w:rPr>
        <w:t>Оценка качества предоставления муниципальной услуги.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 xml:space="preserve">Оценка качества предоставления муниципальной услуги осуществляется в соответствии с </w:t>
      </w:r>
      <w:hyperlink r:id="rId37">
        <w:r w:rsidRPr="004A30D5">
          <w:rPr>
            <w:rStyle w:val="af0"/>
            <w:sz w:val="18"/>
            <w:szCs w:val="18"/>
          </w:rPr>
          <w:t>Правилами</w:t>
        </w:r>
      </w:hyperlink>
      <w:r w:rsidRPr="004A30D5">
        <w:rPr>
          <w:sz w:val="18"/>
          <w:szCs w:val="1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A30D5" w:rsidRPr="004A30D5" w:rsidRDefault="004A30D5" w:rsidP="00EC5E57">
      <w:pPr>
        <w:pStyle w:val="a4"/>
        <w:numPr>
          <w:ilvl w:val="1"/>
          <w:numId w:val="13"/>
        </w:numPr>
        <w:tabs>
          <w:tab w:val="left" w:pos="708"/>
        </w:tabs>
        <w:spacing w:before="0"/>
        <w:ind w:left="426" w:hanging="426"/>
        <w:jc w:val="both"/>
        <w:rPr>
          <w:sz w:val="18"/>
          <w:szCs w:val="18"/>
        </w:rPr>
      </w:pPr>
      <w:r w:rsidRPr="004A30D5">
        <w:rPr>
          <w:sz w:val="18"/>
          <w:szCs w:val="1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A30D5">
        <w:rPr>
          <w:sz w:val="18"/>
          <w:szCs w:val="18"/>
          <w:vertAlign w:val="superscript"/>
        </w:rPr>
        <w:footnoteReference w:id="1"/>
      </w:r>
      <w:r w:rsidRPr="004A30D5">
        <w:rPr>
          <w:sz w:val="18"/>
          <w:szCs w:val="18"/>
        </w:rPr>
        <w:t>.</w:t>
      </w: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Порядок исправления допущенных опечаток и ошибок в выданных в результате предоставления муниципальной услуги                         документах</w:t>
      </w:r>
    </w:p>
    <w:p w:rsidR="004A30D5" w:rsidRPr="004A30D5" w:rsidRDefault="004A30D5" w:rsidP="00EC5E57">
      <w:pPr>
        <w:pStyle w:val="a4"/>
        <w:numPr>
          <w:ilvl w:val="1"/>
          <w:numId w:val="13"/>
        </w:numPr>
        <w:tabs>
          <w:tab w:val="left" w:pos="708"/>
        </w:tabs>
        <w:spacing w:before="0"/>
        <w:ind w:left="426" w:hanging="426"/>
        <w:jc w:val="both"/>
        <w:rPr>
          <w:sz w:val="18"/>
          <w:szCs w:val="18"/>
        </w:rPr>
      </w:pPr>
      <w:r w:rsidRPr="004A30D5">
        <w:rPr>
          <w:sz w:val="18"/>
          <w:szCs w:val="1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4A30D5" w:rsidRPr="004A30D5" w:rsidRDefault="004A30D5" w:rsidP="00EC5E57">
      <w:pPr>
        <w:pStyle w:val="a4"/>
        <w:numPr>
          <w:ilvl w:val="1"/>
          <w:numId w:val="13"/>
        </w:numPr>
        <w:tabs>
          <w:tab w:val="left" w:pos="708"/>
        </w:tabs>
        <w:spacing w:before="0"/>
        <w:ind w:left="426" w:hanging="426"/>
        <w:jc w:val="both"/>
        <w:rPr>
          <w:sz w:val="18"/>
          <w:szCs w:val="18"/>
        </w:rPr>
      </w:pPr>
      <w:r w:rsidRPr="004A30D5">
        <w:rPr>
          <w:sz w:val="18"/>
          <w:szCs w:val="18"/>
        </w:rPr>
        <w:t>Основания отказа в приеме заявления об исправлении опечаток и ошибок указаны в пункте 2.13 настоящего Административного регламента.</w:t>
      </w:r>
    </w:p>
    <w:p w:rsidR="004A30D5" w:rsidRPr="004A30D5" w:rsidRDefault="004A30D5" w:rsidP="00EC5E57">
      <w:pPr>
        <w:pStyle w:val="a4"/>
        <w:numPr>
          <w:ilvl w:val="1"/>
          <w:numId w:val="12"/>
        </w:numPr>
        <w:tabs>
          <w:tab w:val="left" w:pos="708"/>
        </w:tabs>
        <w:spacing w:before="0"/>
        <w:ind w:left="426" w:hanging="426"/>
        <w:jc w:val="both"/>
        <w:rPr>
          <w:sz w:val="18"/>
          <w:szCs w:val="18"/>
        </w:rPr>
      </w:pPr>
      <w:r w:rsidRPr="004A30D5">
        <w:rPr>
          <w:sz w:val="18"/>
          <w:szCs w:val="1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A30D5" w:rsidRPr="004A30D5" w:rsidRDefault="004A30D5" w:rsidP="00EC5E57">
      <w:pPr>
        <w:pStyle w:val="a4"/>
        <w:numPr>
          <w:ilvl w:val="2"/>
          <w:numId w:val="12"/>
        </w:numPr>
        <w:tabs>
          <w:tab w:val="left" w:pos="708"/>
        </w:tabs>
        <w:spacing w:before="0"/>
        <w:ind w:left="426" w:hanging="426"/>
        <w:jc w:val="both"/>
        <w:rPr>
          <w:sz w:val="18"/>
          <w:szCs w:val="18"/>
        </w:rPr>
      </w:pPr>
      <w:r w:rsidRPr="004A30D5">
        <w:rPr>
          <w:sz w:val="18"/>
          <w:szCs w:val="1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A30D5" w:rsidRPr="004A30D5" w:rsidRDefault="004A30D5" w:rsidP="00EC5E57">
      <w:pPr>
        <w:pStyle w:val="a4"/>
        <w:numPr>
          <w:ilvl w:val="2"/>
          <w:numId w:val="12"/>
        </w:numPr>
        <w:tabs>
          <w:tab w:val="left" w:pos="708"/>
        </w:tabs>
        <w:spacing w:before="0"/>
        <w:ind w:left="426" w:hanging="426"/>
        <w:jc w:val="both"/>
        <w:rPr>
          <w:sz w:val="18"/>
          <w:szCs w:val="18"/>
        </w:rPr>
      </w:pPr>
      <w:r w:rsidRPr="004A30D5">
        <w:rPr>
          <w:sz w:val="18"/>
          <w:szCs w:val="1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A30D5" w:rsidRPr="004A30D5" w:rsidRDefault="004A30D5" w:rsidP="00EC5E57">
      <w:pPr>
        <w:pStyle w:val="a4"/>
        <w:numPr>
          <w:ilvl w:val="2"/>
          <w:numId w:val="12"/>
        </w:numPr>
        <w:tabs>
          <w:tab w:val="left" w:pos="708"/>
        </w:tabs>
        <w:spacing w:before="0"/>
        <w:ind w:left="426" w:hanging="426"/>
        <w:jc w:val="both"/>
        <w:rPr>
          <w:sz w:val="18"/>
          <w:szCs w:val="18"/>
        </w:rPr>
      </w:pPr>
      <w:r w:rsidRPr="004A30D5">
        <w:rPr>
          <w:sz w:val="18"/>
          <w:szCs w:val="1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4A30D5" w:rsidRPr="004A30D5" w:rsidRDefault="004A30D5" w:rsidP="00EC5E57">
      <w:pPr>
        <w:pStyle w:val="a4"/>
        <w:numPr>
          <w:ilvl w:val="2"/>
          <w:numId w:val="12"/>
        </w:numPr>
        <w:tabs>
          <w:tab w:val="left" w:pos="708"/>
        </w:tabs>
        <w:spacing w:before="0"/>
        <w:ind w:left="426" w:hanging="426"/>
        <w:jc w:val="both"/>
        <w:rPr>
          <w:sz w:val="18"/>
          <w:szCs w:val="18"/>
        </w:rPr>
      </w:pPr>
      <w:r w:rsidRPr="004A30D5">
        <w:rPr>
          <w:sz w:val="18"/>
          <w:szCs w:val="18"/>
        </w:rPr>
        <w:t>Срок устранения опечаток и ошибок не должен превышать 3 (трех) рабочих дней с даты регистрации заявления, указанного в подпункте 3.12.1 пункта</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3.12 настоящего подраздела.</w:t>
      </w:r>
    </w:p>
    <w:p w:rsidR="004A30D5" w:rsidRPr="004A30D5" w:rsidRDefault="004A30D5" w:rsidP="004A30D5">
      <w:pPr>
        <w:pStyle w:val="a4"/>
        <w:tabs>
          <w:tab w:val="left" w:pos="708"/>
        </w:tabs>
        <w:spacing w:before="0"/>
        <w:ind w:left="426" w:hanging="426"/>
        <w:jc w:val="both"/>
        <w:rPr>
          <w:sz w:val="18"/>
          <w:szCs w:val="18"/>
        </w:rPr>
      </w:pP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Особенности выполнения административных процедур (действий) в многофункциональных центрах предоставления государственных и</w:t>
      </w:r>
    </w:p>
    <w:p w:rsidR="004A30D5" w:rsidRPr="004A30D5" w:rsidRDefault="004A30D5" w:rsidP="004A30D5">
      <w:pPr>
        <w:pStyle w:val="a4"/>
        <w:tabs>
          <w:tab w:val="left" w:pos="708"/>
        </w:tabs>
        <w:spacing w:before="0"/>
        <w:ind w:left="426" w:hanging="426"/>
        <w:jc w:val="both"/>
        <w:rPr>
          <w:b/>
          <w:sz w:val="18"/>
          <w:szCs w:val="18"/>
        </w:rPr>
      </w:pPr>
      <w:r w:rsidRPr="004A30D5">
        <w:rPr>
          <w:b/>
          <w:sz w:val="18"/>
          <w:szCs w:val="18"/>
        </w:rPr>
        <w:t>муниципальных услуг</w:t>
      </w:r>
    </w:p>
    <w:p w:rsidR="004A30D5" w:rsidRPr="004A30D5" w:rsidRDefault="004A30D5" w:rsidP="004A30D5">
      <w:pPr>
        <w:pStyle w:val="a4"/>
        <w:tabs>
          <w:tab w:val="left" w:pos="708"/>
        </w:tabs>
        <w:spacing w:before="0"/>
        <w:ind w:left="426" w:hanging="426"/>
        <w:jc w:val="both"/>
        <w:rPr>
          <w:b/>
          <w:sz w:val="18"/>
          <w:szCs w:val="18"/>
        </w:rPr>
      </w:pP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3.13. Многофункциональный центр осуществляет:</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иные процедуры и действия, предусмотренные Федеральным законом № 210-ФЗ.</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A30D5" w:rsidRPr="004A30D5" w:rsidRDefault="004A30D5" w:rsidP="004A30D5">
      <w:pPr>
        <w:pStyle w:val="a4"/>
        <w:tabs>
          <w:tab w:val="left" w:pos="708"/>
        </w:tabs>
        <w:spacing w:before="0"/>
        <w:ind w:left="426" w:hanging="426"/>
        <w:jc w:val="both"/>
        <w:rPr>
          <w:sz w:val="18"/>
          <w:szCs w:val="18"/>
        </w:rPr>
      </w:pP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Информирование заявителей</w:t>
      </w:r>
    </w:p>
    <w:p w:rsidR="004A30D5" w:rsidRPr="004A30D5" w:rsidRDefault="004A30D5" w:rsidP="00EC5E57">
      <w:pPr>
        <w:pStyle w:val="a4"/>
        <w:numPr>
          <w:ilvl w:val="1"/>
          <w:numId w:val="20"/>
        </w:numPr>
        <w:tabs>
          <w:tab w:val="left" w:pos="708"/>
        </w:tabs>
        <w:spacing w:before="0"/>
        <w:ind w:left="426" w:hanging="426"/>
        <w:jc w:val="both"/>
        <w:rPr>
          <w:sz w:val="18"/>
          <w:szCs w:val="18"/>
        </w:rPr>
      </w:pPr>
      <w:r w:rsidRPr="004A30D5">
        <w:rPr>
          <w:sz w:val="18"/>
          <w:szCs w:val="18"/>
        </w:rPr>
        <w:t>Информирование заявителя многофункциональными центрами осуществляется следующими способами: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изложить обращение в письменной форме (ответ направляется Заявителю в соответствии со способом, указанным в обращении);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назначить другое время для консультаций.</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A30D5" w:rsidRPr="004A30D5" w:rsidRDefault="004A30D5" w:rsidP="004A30D5">
      <w:pPr>
        <w:pStyle w:val="a4"/>
        <w:tabs>
          <w:tab w:val="left" w:pos="708"/>
        </w:tabs>
        <w:spacing w:before="0"/>
        <w:ind w:left="426" w:hanging="426"/>
        <w:jc w:val="both"/>
        <w:rPr>
          <w:sz w:val="18"/>
          <w:szCs w:val="18"/>
        </w:rPr>
      </w:pP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Выдача заявителю результата предоставления муниципальной услуги</w:t>
      </w:r>
    </w:p>
    <w:p w:rsidR="004A30D5" w:rsidRPr="004A30D5" w:rsidRDefault="004A30D5" w:rsidP="00EC5E57">
      <w:pPr>
        <w:pStyle w:val="a4"/>
        <w:numPr>
          <w:ilvl w:val="1"/>
          <w:numId w:val="20"/>
        </w:numPr>
        <w:tabs>
          <w:tab w:val="left" w:pos="708"/>
        </w:tabs>
        <w:spacing w:before="0"/>
        <w:ind w:left="426" w:hanging="426"/>
        <w:jc w:val="both"/>
        <w:rPr>
          <w:sz w:val="18"/>
          <w:szCs w:val="18"/>
        </w:rPr>
      </w:pPr>
      <w:r w:rsidRPr="004A30D5">
        <w:rPr>
          <w:sz w:val="18"/>
          <w:szCs w:val="1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в соответствии с заключенными между Уполномоченным органом и многофункциональным центром соглашениями о взаимодействии,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8">
        <w:r w:rsidRPr="004A30D5">
          <w:rPr>
            <w:rStyle w:val="af0"/>
            <w:sz w:val="18"/>
            <w:szCs w:val="18"/>
          </w:rPr>
          <w:t xml:space="preserve">Постановлением </w:t>
        </w:r>
      </w:hyperlink>
      <w:r w:rsidRPr="004A30D5">
        <w:rPr>
          <w:sz w:val="18"/>
          <w:szCs w:val="18"/>
        </w:rPr>
        <w:t>№ 797.</w:t>
      </w:r>
    </w:p>
    <w:p w:rsidR="004A30D5" w:rsidRPr="004A30D5" w:rsidRDefault="004A30D5" w:rsidP="00EC5E57">
      <w:pPr>
        <w:pStyle w:val="a4"/>
        <w:numPr>
          <w:ilvl w:val="1"/>
          <w:numId w:val="20"/>
        </w:numPr>
        <w:tabs>
          <w:tab w:val="left" w:pos="708"/>
        </w:tabs>
        <w:spacing w:before="0"/>
        <w:ind w:left="426" w:hanging="426"/>
        <w:jc w:val="both"/>
        <w:rPr>
          <w:sz w:val="18"/>
          <w:szCs w:val="18"/>
        </w:rPr>
      </w:pPr>
      <w:r w:rsidRPr="004A30D5">
        <w:rPr>
          <w:sz w:val="18"/>
          <w:szCs w:val="1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Работник многофункционального центра осуществляет следующие действия:</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проверяет полномочия представителя заявителя (в случае обращения представителя заявителя);</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определяет статус исполнения заявления заявителя в ГИС;</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выдает документы заявителю, при необходимости запрашивает у заявителя подписи за каждый выданный документ;</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lang w:val="en-US"/>
        </w:rPr>
        <w:t>IV</w:t>
      </w:r>
      <w:r w:rsidRPr="004A30D5">
        <w:rPr>
          <w:b/>
          <w:bCs/>
          <w:sz w:val="18"/>
          <w:szCs w:val="18"/>
        </w:rPr>
        <w:t>. Формы контроля за исполнением административного регламента</w:t>
      </w:r>
    </w:p>
    <w:p w:rsidR="004A30D5" w:rsidRPr="004A30D5" w:rsidRDefault="004A30D5" w:rsidP="004A30D5">
      <w:pPr>
        <w:pStyle w:val="a4"/>
        <w:tabs>
          <w:tab w:val="left" w:pos="708"/>
        </w:tabs>
        <w:spacing w:before="0"/>
        <w:ind w:left="426" w:hanging="426"/>
        <w:jc w:val="both"/>
        <w:rPr>
          <w:b/>
          <w:sz w:val="18"/>
          <w:szCs w:val="18"/>
        </w:rPr>
      </w:pPr>
      <w:r w:rsidRPr="004A30D5">
        <w:rPr>
          <w:sz w:val="18"/>
          <w:szCs w:val="18"/>
        </w:rPr>
        <w:t>Утратил силу с 26 декабря 2024 г. - </w:t>
      </w:r>
      <w:hyperlink r:id="rId39" w:anchor="/document/411209145/entry/392118" w:history="1">
        <w:r w:rsidRPr="004A30D5">
          <w:rPr>
            <w:rStyle w:val="af0"/>
            <w:sz w:val="18"/>
            <w:szCs w:val="18"/>
          </w:rPr>
          <w:t>Федеральный закон</w:t>
        </w:r>
      </w:hyperlink>
      <w:r w:rsidRPr="004A30D5">
        <w:rPr>
          <w:sz w:val="18"/>
          <w:szCs w:val="18"/>
        </w:rPr>
        <w:t> от 26 декабря 2024 г. № 494-ФЗ</w:t>
      </w:r>
    </w:p>
    <w:p w:rsidR="004A30D5" w:rsidRPr="004A30D5" w:rsidRDefault="004A30D5" w:rsidP="004A30D5">
      <w:pPr>
        <w:pStyle w:val="a4"/>
        <w:tabs>
          <w:tab w:val="left" w:pos="708"/>
        </w:tabs>
        <w:spacing w:before="0"/>
        <w:ind w:left="426" w:hanging="426"/>
        <w:jc w:val="both"/>
        <w:rPr>
          <w:b/>
          <w:bCs/>
          <w:sz w:val="18"/>
          <w:szCs w:val="18"/>
        </w:rPr>
      </w:pPr>
    </w:p>
    <w:p w:rsidR="004A30D5" w:rsidRPr="004A30D5" w:rsidRDefault="004A30D5" w:rsidP="004A30D5">
      <w:pPr>
        <w:pStyle w:val="a4"/>
        <w:tabs>
          <w:tab w:val="left" w:pos="708"/>
        </w:tabs>
        <w:spacing w:before="0"/>
        <w:ind w:left="426" w:hanging="426"/>
        <w:jc w:val="both"/>
        <w:rPr>
          <w:b/>
          <w:bCs/>
          <w:sz w:val="18"/>
          <w:szCs w:val="18"/>
        </w:rPr>
      </w:pP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lang w:val="en-US"/>
        </w:rPr>
        <w:t>V</w:t>
      </w:r>
      <w:r w:rsidRPr="004A30D5">
        <w:rPr>
          <w:b/>
          <w:bCs/>
          <w:sz w:val="18"/>
          <w:szCs w:val="1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4A30D5" w:rsidRPr="004A30D5" w:rsidRDefault="004A30D5" w:rsidP="004A30D5">
      <w:pPr>
        <w:pStyle w:val="a4"/>
        <w:tabs>
          <w:tab w:val="left" w:pos="708"/>
        </w:tabs>
        <w:spacing w:before="0"/>
        <w:ind w:left="426" w:hanging="426"/>
        <w:jc w:val="both"/>
        <w:rPr>
          <w:b/>
          <w:sz w:val="18"/>
          <w:szCs w:val="18"/>
        </w:rPr>
      </w:pPr>
      <w:r w:rsidRPr="004A30D5">
        <w:rPr>
          <w:sz w:val="18"/>
          <w:szCs w:val="18"/>
        </w:rPr>
        <w:t>Утратил силу с 26 декабря 2024 г. - </w:t>
      </w:r>
      <w:hyperlink r:id="rId40" w:anchor="/document/411209145/entry/392118" w:history="1">
        <w:r w:rsidRPr="004A30D5">
          <w:rPr>
            <w:rStyle w:val="af0"/>
            <w:sz w:val="18"/>
            <w:szCs w:val="18"/>
          </w:rPr>
          <w:t>Федеральный закон</w:t>
        </w:r>
      </w:hyperlink>
      <w:r w:rsidRPr="004A30D5">
        <w:rPr>
          <w:sz w:val="18"/>
          <w:szCs w:val="18"/>
        </w:rPr>
        <w:t> от 26 декабря 2024 г. № 494-ФЗ</w:t>
      </w:r>
    </w:p>
    <w:p w:rsidR="004A30D5" w:rsidRPr="004A30D5" w:rsidRDefault="004A30D5" w:rsidP="004A30D5">
      <w:pPr>
        <w:pStyle w:val="a4"/>
        <w:tabs>
          <w:tab w:val="left" w:pos="708"/>
        </w:tabs>
        <w:spacing w:before="0"/>
        <w:ind w:left="426" w:hanging="426"/>
        <w:jc w:val="both"/>
        <w:rPr>
          <w:b/>
          <w:sz w:val="18"/>
          <w:szCs w:val="18"/>
        </w:rPr>
      </w:pPr>
    </w:p>
    <w:p w:rsidR="004A30D5" w:rsidRPr="004A30D5" w:rsidRDefault="004A30D5" w:rsidP="004A30D5">
      <w:pPr>
        <w:pStyle w:val="a4"/>
        <w:tabs>
          <w:tab w:val="left" w:pos="708"/>
        </w:tabs>
        <w:spacing w:before="0"/>
        <w:ind w:left="426" w:hanging="426"/>
        <w:jc w:val="both"/>
        <w:rPr>
          <w:sz w:val="18"/>
          <w:szCs w:val="18"/>
        </w:rPr>
      </w:pP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lang w:val="en-US"/>
        </w:rPr>
        <w:t>VI</w:t>
      </w:r>
      <w:r w:rsidRPr="004A30D5">
        <w:rPr>
          <w:b/>
          <w:bCs/>
          <w:sz w:val="18"/>
          <w:szCs w:val="18"/>
        </w:rPr>
        <w:t>.  Иные положения, предусмотренные нормативным правовым актом Правительства Российской Федерации</w:t>
      </w:r>
    </w:p>
    <w:p w:rsidR="004A30D5" w:rsidRPr="004A30D5" w:rsidRDefault="004A30D5" w:rsidP="004A30D5">
      <w:pPr>
        <w:pStyle w:val="a4"/>
        <w:tabs>
          <w:tab w:val="left" w:pos="708"/>
        </w:tabs>
        <w:spacing w:before="0"/>
        <w:ind w:left="426" w:hanging="426"/>
        <w:jc w:val="both"/>
        <w:rPr>
          <w:b/>
          <w:bCs/>
          <w:sz w:val="18"/>
          <w:szCs w:val="18"/>
        </w:rPr>
      </w:pPr>
    </w:p>
    <w:p w:rsidR="004A30D5" w:rsidRPr="004A30D5" w:rsidRDefault="004A30D5" w:rsidP="00EC5E57">
      <w:pPr>
        <w:pStyle w:val="a4"/>
        <w:numPr>
          <w:ilvl w:val="1"/>
          <w:numId w:val="23"/>
        </w:numPr>
        <w:tabs>
          <w:tab w:val="left" w:pos="708"/>
        </w:tabs>
        <w:spacing w:before="0"/>
        <w:ind w:left="426" w:hanging="426"/>
        <w:jc w:val="both"/>
        <w:rPr>
          <w:i/>
          <w:sz w:val="18"/>
          <w:szCs w:val="18"/>
        </w:rPr>
      </w:pPr>
      <w:bookmarkStart w:id="9" w:name="_Hlk120114642"/>
      <w:bookmarkEnd w:id="8"/>
      <w:r w:rsidRPr="004A30D5">
        <w:rPr>
          <w:sz w:val="18"/>
          <w:szCs w:val="18"/>
        </w:rPr>
        <w:t>Правовые основания для предоставления муниципальной услуги: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Перечень нормативных правовых актов, регулирующих предоставление муниципальной услуги: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 xml:space="preserve">Земельный </w:t>
      </w:r>
      <w:hyperlink r:id="rId41" w:history="1">
        <w:r w:rsidRPr="004A30D5">
          <w:rPr>
            <w:rStyle w:val="af0"/>
            <w:sz w:val="18"/>
            <w:szCs w:val="18"/>
          </w:rPr>
          <w:t>кодекс</w:t>
        </w:r>
      </w:hyperlink>
      <w:r w:rsidRPr="004A30D5">
        <w:rPr>
          <w:sz w:val="18"/>
          <w:szCs w:val="18"/>
        </w:rPr>
        <w:t xml:space="preserve"> Российской Федерации;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 xml:space="preserve">Гражданский </w:t>
      </w:r>
      <w:hyperlink r:id="rId42" w:history="1">
        <w:r w:rsidRPr="004A30D5">
          <w:rPr>
            <w:rStyle w:val="af0"/>
            <w:sz w:val="18"/>
            <w:szCs w:val="18"/>
          </w:rPr>
          <w:t>кодекс</w:t>
        </w:r>
      </w:hyperlink>
      <w:r w:rsidRPr="004A30D5">
        <w:rPr>
          <w:sz w:val="18"/>
          <w:szCs w:val="18"/>
        </w:rPr>
        <w:t xml:space="preserve"> Российской Федерации;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 xml:space="preserve">Федеральный </w:t>
      </w:r>
      <w:hyperlink r:id="rId43" w:history="1">
        <w:r w:rsidRPr="004A30D5">
          <w:rPr>
            <w:rStyle w:val="af0"/>
            <w:sz w:val="18"/>
            <w:szCs w:val="18"/>
          </w:rPr>
          <w:t>закон</w:t>
        </w:r>
      </w:hyperlink>
      <w:r w:rsidRPr="004A30D5">
        <w:rPr>
          <w:sz w:val="18"/>
          <w:szCs w:val="18"/>
        </w:rPr>
        <w:t xml:space="preserve"> от 25 октября 2001 года № 137-ФЗ «О введении в действие Земельного кодекса Российской Федерации»;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 xml:space="preserve">Федеральный </w:t>
      </w:r>
      <w:hyperlink r:id="rId44" w:history="1">
        <w:r w:rsidRPr="004A30D5">
          <w:rPr>
            <w:rStyle w:val="af0"/>
            <w:sz w:val="18"/>
            <w:szCs w:val="18"/>
          </w:rPr>
          <w:t>закон</w:t>
        </w:r>
      </w:hyperlink>
      <w:r w:rsidRPr="004A30D5">
        <w:rPr>
          <w:sz w:val="18"/>
          <w:szCs w:val="18"/>
        </w:rPr>
        <w:t xml:space="preserve"> от 13 июля 2015 года № 218-ФЗ «О государственной регистрации недвижимости»;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 xml:space="preserve">Федеральный </w:t>
      </w:r>
      <w:hyperlink r:id="rId45" w:history="1">
        <w:r w:rsidRPr="004A30D5">
          <w:rPr>
            <w:rStyle w:val="af0"/>
            <w:sz w:val="18"/>
            <w:szCs w:val="18"/>
          </w:rPr>
          <w:t>закон</w:t>
        </w:r>
      </w:hyperlink>
      <w:r w:rsidRPr="004A30D5">
        <w:rPr>
          <w:sz w:val="18"/>
          <w:szCs w:val="18"/>
        </w:rPr>
        <w:t xml:space="preserve"> от 27 июля 2010 года № 210-ФЗ «Об организации предоставления государственных и муниципальных услуг»;</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 xml:space="preserve">Федеральный </w:t>
      </w:r>
      <w:hyperlink r:id="rId46" w:history="1">
        <w:r w:rsidRPr="004A30D5">
          <w:rPr>
            <w:rStyle w:val="af0"/>
            <w:sz w:val="18"/>
            <w:szCs w:val="18"/>
          </w:rPr>
          <w:t>закон</w:t>
        </w:r>
      </w:hyperlink>
      <w:r w:rsidRPr="004A30D5">
        <w:rPr>
          <w:sz w:val="18"/>
          <w:szCs w:val="18"/>
        </w:rPr>
        <w:t xml:space="preserve"> от 27 июля 2006 года № 152-ФЗ «О персональных данных»;</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 xml:space="preserve">Федеральный </w:t>
      </w:r>
      <w:hyperlink r:id="rId47" w:history="1">
        <w:r w:rsidRPr="004A30D5">
          <w:rPr>
            <w:rStyle w:val="af0"/>
            <w:sz w:val="18"/>
            <w:szCs w:val="18"/>
          </w:rPr>
          <w:t>закон</w:t>
        </w:r>
      </w:hyperlink>
      <w:r w:rsidRPr="004A30D5">
        <w:rPr>
          <w:sz w:val="18"/>
          <w:szCs w:val="18"/>
        </w:rPr>
        <w:t xml:space="preserve"> от 2 мая 2006 года № 59-ФЗ «О порядке рассмотрения обращений граждан Российской Федерации»;</w:t>
      </w:r>
    </w:p>
    <w:p w:rsidR="004A30D5" w:rsidRPr="004A30D5" w:rsidRDefault="004A30D5" w:rsidP="004A30D5">
      <w:pPr>
        <w:pStyle w:val="a4"/>
        <w:tabs>
          <w:tab w:val="left" w:pos="708"/>
        </w:tabs>
        <w:spacing w:before="0"/>
        <w:ind w:left="426" w:hanging="426"/>
        <w:jc w:val="both"/>
        <w:rPr>
          <w:sz w:val="18"/>
          <w:szCs w:val="18"/>
        </w:rPr>
      </w:pPr>
      <w:hyperlink r:id="rId48" w:history="1">
        <w:r w:rsidRPr="004A30D5">
          <w:rPr>
            <w:rStyle w:val="af0"/>
            <w:sz w:val="18"/>
            <w:szCs w:val="18"/>
          </w:rPr>
          <w:t>Устав</w:t>
        </w:r>
      </w:hyperlink>
      <w:r w:rsidRPr="004A30D5">
        <w:rPr>
          <w:sz w:val="18"/>
          <w:szCs w:val="18"/>
        </w:rPr>
        <w:t xml:space="preserve"> муниципального образования «Зоркальцевское сельское поселение»;</w:t>
      </w:r>
    </w:p>
    <w:p w:rsidR="004A30D5" w:rsidRPr="004A30D5" w:rsidRDefault="004A30D5" w:rsidP="004A30D5">
      <w:pPr>
        <w:pStyle w:val="a4"/>
        <w:tabs>
          <w:tab w:val="left" w:pos="708"/>
        </w:tabs>
        <w:spacing w:before="0"/>
        <w:ind w:left="426" w:hanging="426"/>
        <w:jc w:val="both"/>
        <w:rPr>
          <w:iCs/>
          <w:sz w:val="18"/>
          <w:szCs w:val="18"/>
        </w:rPr>
      </w:pPr>
      <w:r w:rsidRPr="004A30D5">
        <w:rPr>
          <w:iCs/>
          <w:sz w:val="18"/>
          <w:szCs w:val="18"/>
        </w:rPr>
        <w:t xml:space="preserve">         Федеральный закон от 27.07.2006 № 149-ФЗ «Об информации, информационных технологиях и о защите информации»;</w:t>
      </w:r>
    </w:p>
    <w:p w:rsidR="004A30D5" w:rsidRPr="004A30D5" w:rsidRDefault="004A30D5" w:rsidP="004A30D5">
      <w:pPr>
        <w:pStyle w:val="a4"/>
        <w:tabs>
          <w:tab w:val="left" w:pos="708"/>
        </w:tabs>
        <w:spacing w:before="0"/>
        <w:ind w:left="426" w:hanging="426"/>
        <w:jc w:val="both"/>
        <w:rPr>
          <w:iCs/>
          <w:sz w:val="18"/>
          <w:szCs w:val="18"/>
        </w:rPr>
      </w:pPr>
      <w:r w:rsidRPr="004A30D5">
        <w:rPr>
          <w:iCs/>
          <w:sz w:val="18"/>
          <w:szCs w:val="18"/>
        </w:rPr>
        <w:t xml:space="preserve">         Постановление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4A30D5" w:rsidRPr="004A30D5" w:rsidRDefault="004A30D5" w:rsidP="004A30D5">
      <w:pPr>
        <w:pStyle w:val="a4"/>
        <w:tabs>
          <w:tab w:val="left" w:pos="708"/>
        </w:tabs>
        <w:spacing w:before="0"/>
        <w:ind w:left="426" w:hanging="426"/>
        <w:jc w:val="both"/>
        <w:rPr>
          <w:iCs/>
          <w:sz w:val="18"/>
          <w:szCs w:val="18"/>
        </w:rPr>
      </w:pPr>
      <w:r w:rsidRPr="004A30D5">
        <w:rPr>
          <w:iCs/>
          <w:sz w:val="18"/>
          <w:szCs w:val="18"/>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4A30D5" w:rsidRPr="004A30D5" w:rsidRDefault="004A30D5" w:rsidP="004A30D5">
      <w:pPr>
        <w:pStyle w:val="a4"/>
        <w:tabs>
          <w:tab w:val="left" w:pos="708"/>
        </w:tabs>
        <w:spacing w:before="0"/>
        <w:ind w:left="426" w:hanging="426"/>
        <w:jc w:val="both"/>
        <w:rPr>
          <w:iCs/>
          <w:sz w:val="18"/>
          <w:szCs w:val="18"/>
        </w:rPr>
      </w:pPr>
      <w:r w:rsidRPr="004A30D5">
        <w:rPr>
          <w:iCs/>
          <w:sz w:val="18"/>
          <w:szCs w:val="18"/>
        </w:rPr>
        <w:lastRenderedPageBreak/>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A30D5" w:rsidRPr="004A30D5" w:rsidRDefault="004A30D5" w:rsidP="004A30D5">
      <w:pPr>
        <w:pStyle w:val="a4"/>
        <w:tabs>
          <w:tab w:val="left" w:pos="708"/>
        </w:tabs>
        <w:spacing w:before="0"/>
        <w:ind w:left="426" w:hanging="426"/>
        <w:jc w:val="both"/>
        <w:rPr>
          <w:iCs/>
          <w:sz w:val="18"/>
          <w:szCs w:val="18"/>
        </w:rPr>
      </w:pPr>
      <w:r w:rsidRPr="004A30D5">
        <w:rPr>
          <w:iCs/>
          <w:sz w:val="18"/>
          <w:szCs w:val="18"/>
        </w:rPr>
        <w:t>Постановление Правительства Российской Федерации от 08.09.2010 № 697 «О единой системе межведомственного электронного взаимодействия»;</w:t>
      </w:r>
    </w:p>
    <w:p w:rsidR="004A30D5" w:rsidRPr="004A30D5" w:rsidRDefault="004A30D5" w:rsidP="004A30D5">
      <w:pPr>
        <w:pStyle w:val="a4"/>
        <w:tabs>
          <w:tab w:val="left" w:pos="708"/>
        </w:tabs>
        <w:spacing w:before="0"/>
        <w:ind w:left="426" w:hanging="426"/>
        <w:jc w:val="both"/>
        <w:rPr>
          <w:iCs/>
          <w:sz w:val="18"/>
          <w:szCs w:val="18"/>
        </w:rPr>
      </w:pPr>
      <w:r w:rsidRPr="004A30D5">
        <w:rPr>
          <w:iCs/>
          <w:sz w:val="18"/>
          <w:szCs w:val="18"/>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A30D5" w:rsidRPr="004A30D5" w:rsidRDefault="004A30D5" w:rsidP="004A30D5">
      <w:pPr>
        <w:pStyle w:val="a4"/>
        <w:tabs>
          <w:tab w:val="left" w:pos="708"/>
        </w:tabs>
        <w:spacing w:before="0"/>
        <w:ind w:left="426" w:hanging="426"/>
        <w:jc w:val="both"/>
        <w:rPr>
          <w:iCs/>
          <w:sz w:val="18"/>
          <w:szCs w:val="18"/>
        </w:rPr>
      </w:pPr>
      <w:r w:rsidRPr="004A30D5">
        <w:rPr>
          <w:iCs/>
          <w:sz w:val="18"/>
          <w:szCs w:val="18"/>
        </w:rPr>
        <w:t>Постановление Правительства Российской Федерации от 19.11.2014 № 1222 «О дальнейшем развитии единой системы межведомственного электронного взаимодействия»;</w:t>
      </w:r>
    </w:p>
    <w:p w:rsidR="004A30D5" w:rsidRPr="004A30D5" w:rsidRDefault="004A30D5" w:rsidP="004A30D5">
      <w:pPr>
        <w:pStyle w:val="a4"/>
        <w:tabs>
          <w:tab w:val="left" w:pos="708"/>
        </w:tabs>
        <w:spacing w:before="0"/>
        <w:ind w:left="426" w:hanging="426"/>
        <w:jc w:val="both"/>
        <w:rPr>
          <w:iCs/>
          <w:sz w:val="18"/>
          <w:szCs w:val="18"/>
        </w:rPr>
      </w:pPr>
      <w:r w:rsidRPr="004A30D5">
        <w:rPr>
          <w:iCs/>
          <w:sz w:val="18"/>
          <w:szCs w:val="18"/>
        </w:rPr>
        <w:t>Приказ Минкомсвязи России от 23.06.2015 № 210 «Об утверждении Технических требований к взаимодействию информационных систем в единой системе межведомственного электронного взаимодействия».</w:t>
      </w:r>
    </w:p>
    <w:bookmarkEnd w:id="9"/>
    <w:p w:rsidR="004A30D5" w:rsidRPr="004A30D5" w:rsidRDefault="004A30D5" w:rsidP="004A30D5">
      <w:pPr>
        <w:pStyle w:val="a4"/>
        <w:tabs>
          <w:tab w:val="left" w:pos="708"/>
        </w:tabs>
        <w:spacing w:before="0"/>
        <w:ind w:left="426" w:hanging="426"/>
        <w:jc w:val="both"/>
        <w:rPr>
          <w:b/>
          <w:bCs/>
          <w:sz w:val="18"/>
          <w:szCs w:val="18"/>
        </w:rPr>
      </w:pP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Порядок осуществления текущего контроля за соблюдением</w:t>
      </w:r>
    </w:p>
    <w:p w:rsidR="004A30D5" w:rsidRPr="004A30D5" w:rsidRDefault="004A30D5" w:rsidP="004A30D5">
      <w:pPr>
        <w:pStyle w:val="a4"/>
        <w:tabs>
          <w:tab w:val="left" w:pos="708"/>
        </w:tabs>
        <w:spacing w:before="0"/>
        <w:ind w:left="426" w:hanging="426"/>
        <w:jc w:val="both"/>
        <w:rPr>
          <w:b/>
          <w:sz w:val="18"/>
          <w:szCs w:val="18"/>
        </w:rPr>
      </w:pPr>
      <w:r w:rsidRPr="004A30D5">
        <w:rPr>
          <w:b/>
          <w:sz w:val="18"/>
          <w:szCs w:val="1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30D5" w:rsidRPr="004A30D5" w:rsidRDefault="004A30D5" w:rsidP="004A30D5">
      <w:pPr>
        <w:pStyle w:val="a4"/>
        <w:tabs>
          <w:tab w:val="left" w:pos="708"/>
        </w:tabs>
        <w:spacing w:before="0"/>
        <w:ind w:left="426" w:hanging="426"/>
        <w:jc w:val="both"/>
        <w:rPr>
          <w:b/>
          <w:sz w:val="18"/>
          <w:szCs w:val="18"/>
        </w:rPr>
      </w:pPr>
    </w:p>
    <w:p w:rsidR="004A30D5" w:rsidRPr="004A30D5" w:rsidRDefault="004A30D5" w:rsidP="00EC5E57">
      <w:pPr>
        <w:pStyle w:val="a4"/>
        <w:numPr>
          <w:ilvl w:val="1"/>
          <w:numId w:val="23"/>
        </w:numPr>
        <w:tabs>
          <w:tab w:val="left" w:pos="708"/>
        </w:tabs>
        <w:spacing w:before="0"/>
        <w:ind w:left="426" w:hanging="426"/>
        <w:jc w:val="both"/>
        <w:rPr>
          <w:sz w:val="18"/>
          <w:szCs w:val="18"/>
        </w:rPr>
      </w:pPr>
      <w:r w:rsidRPr="004A30D5">
        <w:rPr>
          <w:sz w:val="18"/>
          <w:szCs w:val="1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A30D5" w:rsidRPr="004A30D5" w:rsidRDefault="004A30D5" w:rsidP="00EC5E57">
      <w:pPr>
        <w:pStyle w:val="a4"/>
        <w:numPr>
          <w:ilvl w:val="1"/>
          <w:numId w:val="23"/>
        </w:numPr>
        <w:tabs>
          <w:tab w:val="left" w:pos="708"/>
        </w:tabs>
        <w:spacing w:before="0"/>
        <w:ind w:left="426" w:hanging="426"/>
        <w:jc w:val="both"/>
        <w:rPr>
          <w:sz w:val="18"/>
          <w:szCs w:val="18"/>
        </w:rPr>
      </w:pPr>
      <w:r w:rsidRPr="004A30D5">
        <w:rPr>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Текущий контроль осуществляется путем проведения проверок:</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решений о предоставлении (об отказе в предоставлении) муниципальной услуги;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выявления и устранения нарушений прав граждан;</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30D5" w:rsidRPr="004A30D5" w:rsidRDefault="004A30D5" w:rsidP="004A30D5">
      <w:pPr>
        <w:pStyle w:val="a4"/>
        <w:tabs>
          <w:tab w:val="left" w:pos="708"/>
        </w:tabs>
        <w:spacing w:before="0"/>
        <w:ind w:left="426" w:hanging="426"/>
        <w:jc w:val="both"/>
        <w:rPr>
          <w:sz w:val="18"/>
          <w:szCs w:val="18"/>
        </w:rPr>
      </w:pP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30D5" w:rsidRPr="004A30D5" w:rsidRDefault="004A30D5" w:rsidP="004A30D5">
      <w:pPr>
        <w:pStyle w:val="a4"/>
        <w:tabs>
          <w:tab w:val="left" w:pos="708"/>
        </w:tabs>
        <w:spacing w:before="0"/>
        <w:ind w:left="426" w:hanging="426"/>
        <w:jc w:val="both"/>
        <w:rPr>
          <w:b/>
          <w:sz w:val="18"/>
          <w:szCs w:val="18"/>
        </w:rPr>
      </w:pPr>
    </w:p>
    <w:p w:rsidR="004A30D5" w:rsidRPr="004A30D5" w:rsidRDefault="004A30D5" w:rsidP="00EC5E57">
      <w:pPr>
        <w:pStyle w:val="a4"/>
        <w:numPr>
          <w:ilvl w:val="1"/>
          <w:numId w:val="23"/>
        </w:numPr>
        <w:tabs>
          <w:tab w:val="left" w:pos="708"/>
        </w:tabs>
        <w:spacing w:before="0"/>
        <w:ind w:left="426" w:hanging="426"/>
        <w:jc w:val="both"/>
        <w:rPr>
          <w:sz w:val="18"/>
          <w:szCs w:val="18"/>
        </w:rPr>
      </w:pPr>
      <w:r w:rsidRPr="004A30D5">
        <w:rPr>
          <w:sz w:val="18"/>
          <w:szCs w:val="18"/>
        </w:rPr>
        <w:t>Контроль за полнотой и качеством предоставления муниципальной услуги включает в себя проведение плановых и внеплановых проверок.</w:t>
      </w:r>
    </w:p>
    <w:p w:rsidR="004A30D5" w:rsidRPr="004A30D5" w:rsidRDefault="004A30D5" w:rsidP="00EC5E57">
      <w:pPr>
        <w:pStyle w:val="a4"/>
        <w:numPr>
          <w:ilvl w:val="1"/>
          <w:numId w:val="23"/>
        </w:numPr>
        <w:tabs>
          <w:tab w:val="left" w:pos="708"/>
        </w:tabs>
        <w:spacing w:before="0"/>
        <w:ind w:left="426" w:hanging="426"/>
        <w:jc w:val="both"/>
        <w:rPr>
          <w:sz w:val="18"/>
          <w:szCs w:val="18"/>
        </w:rPr>
      </w:pPr>
      <w:r w:rsidRPr="004A30D5">
        <w:rPr>
          <w:sz w:val="18"/>
          <w:szCs w:val="1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соблюдение сроков предоставления муниципальной услуги; соблюдение положений настоящего Административного регламента;</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правильность и обоснованность принятого решения об отказе в предоставлении муниципальной услуги.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Основанием для проведения внеплановых проверок являются:</w:t>
      </w:r>
    </w:p>
    <w:p w:rsidR="004A30D5" w:rsidRPr="004A30D5" w:rsidRDefault="004A30D5" w:rsidP="004A30D5">
      <w:pPr>
        <w:pStyle w:val="a4"/>
        <w:tabs>
          <w:tab w:val="left" w:pos="708"/>
        </w:tabs>
        <w:spacing w:before="0"/>
        <w:ind w:left="426" w:hanging="426"/>
        <w:jc w:val="both"/>
        <w:rPr>
          <w:i/>
          <w:sz w:val="18"/>
          <w:szCs w:val="18"/>
        </w:rPr>
      </w:pPr>
      <w:r w:rsidRPr="004A30D5">
        <w:rPr>
          <w:sz w:val="18"/>
          <w:szCs w:val="1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A30D5">
        <w:rPr>
          <w:iCs/>
          <w:sz w:val="18"/>
          <w:szCs w:val="18"/>
        </w:rPr>
        <w:t>Администрации Томской области</w:t>
      </w:r>
      <w:r w:rsidRPr="004A30D5">
        <w:rPr>
          <w:i/>
          <w:sz w:val="18"/>
          <w:szCs w:val="18"/>
        </w:rPr>
        <w:t xml:space="preserve"> </w:t>
      </w:r>
      <w:r w:rsidRPr="004A30D5">
        <w:rPr>
          <w:sz w:val="18"/>
          <w:szCs w:val="18"/>
        </w:rPr>
        <w:t>и нормативных правовых актов органов Администрации Томского района</w:t>
      </w:r>
      <w:r w:rsidRPr="004A30D5">
        <w:rPr>
          <w:i/>
          <w:sz w:val="18"/>
          <w:szCs w:val="18"/>
        </w:rPr>
        <w:t>;</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обращения граждан и юридических лиц на нарушения законодательства, в том числе на качество предоставления муниципальной услуги.</w:t>
      </w:r>
    </w:p>
    <w:p w:rsidR="004A30D5" w:rsidRPr="004A30D5" w:rsidRDefault="004A30D5" w:rsidP="004A30D5">
      <w:pPr>
        <w:pStyle w:val="a4"/>
        <w:tabs>
          <w:tab w:val="left" w:pos="708"/>
        </w:tabs>
        <w:spacing w:before="0"/>
        <w:ind w:left="426" w:hanging="426"/>
        <w:jc w:val="both"/>
        <w:rPr>
          <w:sz w:val="18"/>
          <w:szCs w:val="18"/>
        </w:rPr>
      </w:pP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A30D5" w:rsidRPr="004A30D5" w:rsidRDefault="004A30D5" w:rsidP="004A30D5">
      <w:pPr>
        <w:pStyle w:val="a4"/>
        <w:tabs>
          <w:tab w:val="left" w:pos="708"/>
        </w:tabs>
        <w:spacing w:before="0"/>
        <w:ind w:left="426" w:hanging="426"/>
        <w:jc w:val="both"/>
        <w:rPr>
          <w:b/>
          <w:bCs/>
          <w:sz w:val="18"/>
          <w:szCs w:val="18"/>
        </w:rPr>
      </w:pPr>
    </w:p>
    <w:p w:rsidR="004A30D5" w:rsidRPr="004A30D5" w:rsidRDefault="004A30D5" w:rsidP="00EC5E57">
      <w:pPr>
        <w:pStyle w:val="a4"/>
        <w:numPr>
          <w:ilvl w:val="1"/>
          <w:numId w:val="23"/>
        </w:numPr>
        <w:tabs>
          <w:tab w:val="left" w:pos="708"/>
        </w:tabs>
        <w:spacing w:before="0"/>
        <w:ind w:left="426" w:hanging="426"/>
        <w:jc w:val="both"/>
        <w:rPr>
          <w:sz w:val="18"/>
          <w:szCs w:val="18"/>
        </w:rPr>
      </w:pPr>
      <w:r w:rsidRPr="004A30D5">
        <w:rPr>
          <w:sz w:val="18"/>
          <w:szCs w:val="1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A30D5">
        <w:rPr>
          <w:iCs/>
          <w:sz w:val="18"/>
          <w:szCs w:val="18"/>
        </w:rPr>
        <w:t>Администрации Томской области</w:t>
      </w:r>
      <w:r w:rsidRPr="004A30D5">
        <w:rPr>
          <w:i/>
          <w:sz w:val="18"/>
          <w:szCs w:val="18"/>
        </w:rPr>
        <w:t xml:space="preserve"> </w:t>
      </w:r>
      <w:r w:rsidRPr="004A30D5">
        <w:rPr>
          <w:sz w:val="18"/>
          <w:szCs w:val="18"/>
        </w:rPr>
        <w:t>и нормативных правовых актов органов Администрации Томского района осуществляется привлечение виновных лиц к ответственности в соответствии с законодательством Российской Федерации.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A30D5" w:rsidRPr="004A30D5" w:rsidRDefault="004A30D5" w:rsidP="004A30D5">
      <w:pPr>
        <w:pStyle w:val="a4"/>
        <w:tabs>
          <w:tab w:val="left" w:pos="708"/>
        </w:tabs>
        <w:spacing w:before="0"/>
        <w:ind w:left="426" w:hanging="426"/>
        <w:jc w:val="both"/>
        <w:rPr>
          <w:b/>
          <w:bCs/>
          <w:sz w:val="18"/>
          <w:szCs w:val="18"/>
        </w:rPr>
      </w:pPr>
      <w:bookmarkStart w:id="10" w:name="_GoBack"/>
      <w:bookmarkEnd w:id="10"/>
      <w:r w:rsidRPr="004A30D5">
        <w:rPr>
          <w:b/>
          <w:bCs/>
          <w:sz w:val="18"/>
          <w:szCs w:val="18"/>
        </w:rPr>
        <w:t>Требования к порядку и формам контроля за предоставлением</w:t>
      </w:r>
    </w:p>
    <w:p w:rsidR="004A30D5" w:rsidRPr="004A30D5" w:rsidRDefault="004A30D5" w:rsidP="004A30D5">
      <w:pPr>
        <w:pStyle w:val="a4"/>
        <w:tabs>
          <w:tab w:val="left" w:pos="708"/>
        </w:tabs>
        <w:spacing w:before="0"/>
        <w:ind w:left="426" w:hanging="426"/>
        <w:jc w:val="both"/>
        <w:rPr>
          <w:b/>
          <w:sz w:val="18"/>
          <w:szCs w:val="18"/>
        </w:rPr>
      </w:pPr>
      <w:r w:rsidRPr="004A30D5">
        <w:rPr>
          <w:b/>
          <w:sz w:val="18"/>
          <w:szCs w:val="18"/>
        </w:rPr>
        <w:t xml:space="preserve">муниципальной услуги, в том числе со стороны граждан,       </w:t>
      </w:r>
    </w:p>
    <w:p w:rsidR="004A30D5" w:rsidRPr="004A30D5" w:rsidRDefault="004A30D5" w:rsidP="004A30D5">
      <w:pPr>
        <w:pStyle w:val="a4"/>
        <w:tabs>
          <w:tab w:val="left" w:pos="708"/>
        </w:tabs>
        <w:spacing w:before="0"/>
        <w:ind w:left="426" w:hanging="426"/>
        <w:jc w:val="both"/>
        <w:rPr>
          <w:b/>
          <w:sz w:val="18"/>
          <w:szCs w:val="18"/>
        </w:rPr>
      </w:pPr>
      <w:r w:rsidRPr="004A30D5">
        <w:rPr>
          <w:b/>
          <w:sz w:val="18"/>
          <w:szCs w:val="18"/>
        </w:rPr>
        <w:t>их объединений и организаций</w:t>
      </w:r>
    </w:p>
    <w:p w:rsidR="004A30D5" w:rsidRPr="004A30D5" w:rsidRDefault="004A30D5" w:rsidP="004A30D5">
      <w:pPr>
        <w:pStyle w:val="a4"/>
        <w:tabs>
          <w:tab w:val="left" w:pos="708"/>
        </w:tabs>
        <w:spacing w:before="0"/>
        <w:ind w:left="426" w:hanging="426"/>
        <w:jc w:val="both"/>
        <w:rPr>
          <w:b/>
          <w:sz w:val="18"/>
          <w:szCs w:val="18"/>
        </w:rPr>
      </w:pPr>
    </w:p>
    <w:p w:rsidR="004A30D5" w:rsidRPr="004A30D5" w:rsidRDefault="004A30D5" w:rsidP="00EC5E57">
      <w:pPr>
        <w:pStyle w:val="a4"/>
        <w:numPr>
          <w:ilvl w:val="1"/>
          <w:numId w:val="23"/>
        </w:numPr>
        <w:tabs>
          <w:tab w:val="left" w:pos="708"/>
        </w:tabs>
        <w:spacing w:before="0"/>
        <w:ind w:left="426" w:hanging="426"/>
        <w:jc w:val="both"/>
        <w:rPr>
          <w:sz w:val="18"/>
          <w:szCs w:val="18"/>
        </w:rPr>
      </w:pPr>
      <w:r w:rsidRPr="004A30D5">
        <w:rPr>
          <w:sz w:val="18"/>
          <w:szCs w:val="1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Граждане, их объединения и организации также имеют право:</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направлять замечания и предложения по улучшению доступности и качества предоставления муниципальной услуги;</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вносить</w:t>
      </w:r>
      <w:r w:rsidRPr="004A30D5">
        <w:rPr>
          <w:sz w:val="18"/>
          <w:szCs w:val="18"/>
        </w:rPr>
        <w:tab/>
        <w:t>предложения</w:t>
      </w:r>
      <w:r w:rsidRPr="004A30D5">
        <w:rPr>
          <w:sz w:val="18"/>
          <w:szCs w:val="18"/>
        </w:rPr>
        <w:tab/>
        <w:t>о</w:t>
      </w:r>
      <w:r w:rsidRPr="004A30D5">
        <w:rPr>
          <w:sz w:val="18"/>
          <w:szCs w:val="18"/>
        </w:rPr>
        <w:tab/>
        <w:t>мерах</w:t>
      </w:r>
      <w:r w:rsidRPr="004A30D5">
        <w:rPr>
          <w:sz w:val="18"/>
          <w:szCs w:val="18"/>
        </w:rPr>
        <w:tab/>
        <w:t>по</w:t>
      </w:r>
      <w:r w:rsidRPr="004A30D5">
        <w:rPr>
          <w:sz w:val="18"/>
          <w:szCs w:val="18"/>
        </w:rPr>
        <w:tab/>
        <w:t>устранению</w:t>
      </w:r>
      <w:r w:rsidRPr="004A30D5">
        <w:rPr>
          <w:sz w:val="18"/>
          <w:szCs w:val="18"/>
        </w:rPr>
        <w:tab/>
        <w:t>нарушений</w:t>
      </w:r>
      <w:r w:rsidRPr="004A30D5">
        <w:rPr>
          <w:sz w:val="18"/>
          <w:szCs w:val="18"/>
        </w:rPr>
        <w:tab/>
        <w:t>настоящего Административного регламента.</w:t>
      </w:r>
    </w:p>
    <w:p w:rsidR="004A30D5" w:rsidRPr="004A30D5" w:rsidRDefault="004A30D5" w:rsidP="00EC5E57">
      <w:pPr>
        <w:pStyle w:val="a4"/>
        <w:numPr>
          <w:ilvl w:val="1"/>
          <w:numId w:val="23"/>
        </w:numPr>
        <w:tabs>
          <w:tab w:val="left" w:pos="708"/>
        </w:tabs>
        <w:spacing w:before="0"/>
        <w:ind w:left="426" w:hanging="426"/>
        <w:jc w:val="both"/>
        <w:rPr>
          <w:sz w:val="18"/>
          <w:szCs w:val="18"/>
        </w:rPr>
      </w:pPr>
      <w:r w:rsidRPr="004A30D5">
        <w:rPr>
          <w:sz w:val="18"/>
          <w:szCs w:val="1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A30D5" w:rsidRPr="004A30D5" w:rsidRDefault="004A30D5" w:rsidP="00EC5E57">
      <w:pPr>
        <w:pStyle w:val="a4"/>
        <w:numPr>
          <w:ilvl w:val="1"/>
          <w:numId w:val="23"/>
        </w:numPr>
        <w:tabs>
          <w:tab w:val="left" w:pos="708"/>
        </w:tabs>
        <w:spacing w:before="0"/>
        <w:ind w:left="426" w:hanging="426"/>
        <w:jc w:val="both"/>
        <w:rPr>
          <w:sz w:val="18"/>
          <w:szCs w:val="18"/>
        </w:rPr>
      </w:pPr>
      <w:r w:rsidRPr="004A30D5">
        <w:rPr>
          <w:sz w:val="18"/>
          <w:szCs w:val="1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w:t>
      </w:r>
      <w:r w:rsidRPr="004A30D5">
        <w:rPr>
          <w:sz w:val="18"/>
          <w:szCs w:val="18"/>
        </w:rPr>
        <w:lastRenderedPageBreak/>
        <w:t>многофункционального центра при предоставлении муниципальной услуги в досудебном (внесудебном) порядке             (далее – жалоба).</w:t>
      </w: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30D5" w:rsidRPr="004A30D5" w:rsidRDefault="004A30D5" w:rsidP="004A30D5">
      <w:pPr>
        <w:pStyle w:val="a4"/>
        <w:tabs>
          <w:tab w:val="left" w:pos="708"/>
        </w:tabs>
        <w:spacing w:before="0"/>
        <w:ind w:left="426" w:hanging="426"/>
        <w:jc w:val="both"/>
        <w:rPr>
          <w:b/>
          <w:bCs/>
          <w:sz w:val="18"/>
          <w:szCs w:val="18"/>
        </w:rPr>
      </w:pPr>
    </w:p>
    <w:p w:rsidR="004A30D5" w:rsidRPr="004A30D5" w:rsidRDefault="004A30D5" w:rsidP="00EC5E57">
      <w:pPr>
        <w:pStyle w:val="a4"/>
        <w:numPr>
          <w:ilvl w:val="1"/>
          <w:numId w:val="23"/>
        </w:numPr>
        <w:tabs>
          <w:tab w:val="left" w:pos="708"/>
        </w:tabs>
        <w:spacing w:before="0"/>
        <w:ind w:left="426" w:hanging="426"/>
        <w:jc w:val="both"/>
        <w:rPr>
          <w:sz w:val="18"/>
          <w:szCs w:val="18"/>
        </w:rPr>
      </w:pPr>
      <w:r w:rsidRPr="004A30D5">
        <w:rPr>
          <w:sz w:val="18"/>
          <w:szCs w:val="1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к руководителю многофункционального центра – на решения и действия (бездействие) работника многофункционального центра;</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к учредителю многофункционального центра – на решение и действия (бездействие) многофункционального центра.</w:t>
      </w:r>
    </w:p>
    <w:p w:rsidR="004A30D5" w:rsidRPr="004A30D5" w:rsidRDefault="004A30D5" w:rsidP="004A30D5">
      <w:pPr>
        <w:pStyle w:val="a4"/>
        <w:tabs>
          <w:tab w:val="left" w:pos="708"/>
        </w:tabs>
        <w:spacing w:before="0"/>
        <w:ind w:left="426" w:hanging="426"/>
        <w:jc w:val="both"/>
        <w:rPr>
          <w:sz w:val="18"/>
          <w:szCs w:val="18"/>
        </w:rPr>
      </w:pPr>
      <w:r w:rsidRPr="004A30D5">
        <w:rPr>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A30D5" w:rsidRPr="004A30D5" w:rsidRDefault="004A30D5" w:rsidP="004A30D5">
      <w:pPr>
        <w:pStyle w:val="a4"/>
        <w:tabs>
          <w:tab w:val="left" w:pos="708"/>
        </w:tabs>
        <w:spacing w:before="0"/>
        <w:ind w:left="426" w:hanging="426"/>
        <w:jc w:val="both"/>
        <w:rPr>
          <w:sz w:val="18"/>
          <w:szCs w:val="18"/>
        </w:rPr>
      </w:pP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A30D5" w:rsidRPr="004A30D5" w:rsidRDefault="004A30D5" w:rsidP="004A30D5">
      <w:pPr>
        <w:pStyle w:val="a4"/>
        <w:tabs>
          <w:tab w:val="left" w:pos="708"/>
        </w:tabs>
        <w:spacing w:before="0"/>
        <w:ind w:left="426" w:hanging="426"/>
        <w:jc w:val="both"/>
        <w:rPr>
          <w:b/>
          <w:bCs/>
          <w:sz w:val="18"/>
          <w:szCs w:val="18"/>
        </w:rPr>
      </w:pPr>
    </w:p>
    <w:p w:rsidR="004A30D5" w:rsidRPr="004A30D5" w:rsidRDefault="004A30D5" w:rsidP="00EC5E57">
      <w:pPr>
        <w:pStyle w:val="a4"/>
        <w:numPr>
          <w:ilvl w:val="1"/>
          <w:numId w:val="23"/>
        </w:numPr>
        <w:tabs>
          <w:tab w:val="left" w:pos="708"/>
        </w:tabs>
        <w:spacing w:before="0"/>
        <w:ind w:left="426" w:hanging="426"/>
        <w:jc w:val="both"/>
        <w:rPr>
          <w:sz w:val="18"/>
          <w:szCs w:val="18"/>
        </w:rPr>
      </w:pPr>
      <w:r w:rsidRPr="004A30D5">
        <w:rPr>
          <w:sz w:val="18"/>
          <w:szCs w:val="1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A30D5" w:rsidRPr="004A30D5" w:rsidRDefault="004A30D5" w:rsidP="004A30D5">
      <w:pPr>
        <w:pStyle w:val="a4"/>
        <w:tabs>
          <w:tab w:val="left" w:pos="708"/>
        </w:tabs>
        <w:spacing w:before="0"/>
        <w:ind w:left="426" w:hanging="426"/>
        <w:jc w:val="both"/>
        <w:rPr>
          <w:b/>
          <w:bCs/>
          <w:sz w:val="18"/>
          <w:szCs w:val="18"/>
        </w:rPr>
      </w:pPr>
    </w:p>
    <w:p w:rsidR="004A30D5" w:rsidRPr="004A30D5" w:rsidRDefault="004A30D5" w:rsidP="004A30D5">
      <w:pPr>
        <w:pStyle w:val="a4"/>
        <w:tabs>
          <w:tab w:val="left" w:pos="708"/>
        </w:tabs>
        <w:spacing w:before="0"/>
        <w:ind w:left="426" w:hanging="426"/>
        <w:jc w:val="both"/>
        <w:rPr>
          <w:b/>
          <w:bCs/>
          <w:sz w:val="18"/>
          <w:szCs w:val="18"/>
        </w:rPr>
      </w:pPr>
      <w:r w:rsidRPr="004A30D5">
        <w:rPr>
          <w:b/>
          <w:bCs/>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A30D5" w:rsidRPr="004A30D5" w:rsidRDefault="004A30D5" w:rsidP="004A30D5">
      <w:pPr>
        <w:pStyle w:val="a4"/>
        <w:tabs>
          <w:tab w:val="left" w:pos="708"/>
        </w:tabs>
        <w:spacing w:before="0"/>
        <w:ind w:left="426" w:hanging="426"/>
        <w:jc w:val="both"/>
        <w:rPr>
          <w:b/>
          <w:sz w:val="18"/>
          <w:szCs w:val="18"/>
        </w:rPr>
      </w:pPr>
    </w:p>
    <w:p w:rsidR="004A30D5" w:rsidRPr="004A30D5" w:rsidRDefault="004A30D5" w:rsidP="00EC5E57">
      <w:pPr>
        <w:pStyle w:val="a4"/>
        <w:numPr>
          <w:ilvl w:val="1"/>
          <w:numId w:val="23"/>
        </w:numPr>
        <w:tabs>
          <w:tab w:val="left" w:pos="708"/>
        </w:tabs>
        <w:spacing w:before="0"/>
        <w:ind w:left="426" w:hanging="426"/>
        <w:jc w:val="both"/>
        <w:rPr>
          <w:sz w:val="18"/>
          <w:szCs w:val="18"/>
        </w:rPr>
      </w:pPr>
      <w:r w:rsidRPr="004A30D5">
        <w:rPr>
          <w:sz w:val="18"/>
          <w:szCs w:val="1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w:t>
      </w:r>
      <w:hyperlink r:id="rId49">
        <w:r w:rsidRPr="004A30D5">
          <w:rPr>
            <w:rStyle w:val="af0"/>
            <w:sz w:val="18"/>
            <w:szCs w:val="18"/>
          </w:rPr>
          <w:t>законом</w:t>
        </w:r>
      </w:hyperlink>
      <w:r w:rsidRPr="004A30D5">
        <w:rPr>
          <w:sz w:val="18"/>
          <w:szCs w:val="18"/>
        </w:rPr>
        <w:t xml:space="preserve"> «Об организации предоставления государственных и муниципальных услуг»; </w:t>
      </w:r>
      <w:hyperlink r:id="rId50">
        <w:r w:rsidRPr="004A30D5">
          <w:rPr>
            <w:rStyle w:val="af0"/>
            <w:sz w:val="18"/>
            <w:szCs w:val="18"/>
          </w:rPr>
          <w:t xml:space="preserve">постановлением </w:t>
        </w:r>
      </w:hyperlink>
      <w:r w:rsidRPr="004A30D5">
        <w:rPr>
          <w:sz w:val="18"/>
          <w:szCs w:val="1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right"/>
        <w:rPr>
          <w:sz w:val="18"/>
          <w:szCs w:val="18"/>
        </w:rPr>
      </w:pPr>
      <w:r w:rsidRPr="004A30D5">
        <w:rPr>
          <w:sz w:val="18"/>
          <w:szCs w:val="18"/>
        </w:rPr>
        <w:t xml:space="preserve">Приложение № 1 </w:t>
      </w:r>
    </w:p>
    <w:p w:rsidR="004A30D5" w:rsidRPr="004A30D5" w:rsidRDefault="004A30D5" w:rsidP="004A30D5">
      <w:pPr>
        <w:pStyle w:val="a4"/>
        <w:tabs>
          <w:tab w:val="left" w:pos="708"/>
        </w:tabs>
        <w:spacing w:before="0"/>
        <w:ind w:firstLine="709"/>
        <w:jc w:val="right"/>
        <w:rPr>
          <w:sz w:val="18"/>
          <w:szCs w:val="18"/>
        </w:rPr>
      </w:pPr>
      <w:r w:rsidRPr="004A30D5">
        <w:rPr>
          <w:sz w:val="18"/>
          <w:szCs w:val="18"/>
        </w:rPr>
        <w:t xml:space="preserve">к Административному регламенту </w:t>
      </w:r>
    </w:p>
    <w:p w:rsidR="004A30D5" w:rsidRPr="004A30D5" w:rsidRDefault="004A30D5" w:rsidP="004A30D5">
      <w:pPr>
        <w:pStyle w:val="a4"/>
        <w:tabs>
          <w:tab w:val="left" w:pos="708"/>
        </w:tabs>
        <w:spacing w:before="0"/>
        <w:ind w:firstLine="709"/>
        <w:jc w:val="right"/>
        <w:rPr>
          <w:sz w:val="18"/>
          <w:szCs w:val="18"/>
        </w:rPr>
      </w:pPr>
      <w:r w:rsidRPr="004A30D5">
        <w:rPr>
          <w:sz w:val="18"/>
          <w:szCs w:val="18"/>
        </w:rPr>
        <w:t>по предоставлению муниципальной услуги</w:t>
      </w:r>
    </w:p>
    <w:p w:rsidR="004A30D5" w:rsidRPr="004A30D5" w:rsidRDefault="004A30D5" w:rsidP="004A30D5">
      <w:pPr>
        <w:pStyle w:val="a4"/>
        <w:tabs>
          <w:tab w:val="left" w:pos="708"/>
        </w:tabs>
        <w:spacing w:before="0"/>
        <w:ind w:firstLine="709"/>
        <w:jc w:val="right"/>
        <w:rPr>
          <w:sz w:val="18"/>
          <w:szCs w:val="18"/>
        </w:rPr>
      </w:pP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Форма решения об утверждении схемы расположения земельного участка</w:t>
      </w:r>
    </w:p>
    <w:p w:rsidR="004A30D5" w:rsidRPr="004A30D5" w:rsidRDefault="004A30D5" w:rsidP="004A30D5">
      <w:pPr>
        <w:pStyle w:val="a4"/>
        <w:tabs>
          <w:tab w:val="left" w:pos="708"/>
        </w:tabs>
        <w:spacing w:before="0"/>
        <w:ind w:firstLine="709"/>
        <w:jc w:val="both"/>
        <w:rPr>
          <w:b/>
          <w:sz w:val="18"/>
          <w:szCs w:val="18"/>
        </w:rPr>
      </w:pPr>
      <w:r w:rsidRPr="004A30D5">
        <w:rPr>
          <w:sz w:val="18"/>
          <w:szCs w:val="18"/>
        </w:rPr>
        <mc:AlternateContent>
          <mc:Choice Requires="wps">
            <w:drawing>
              <wp:anchor distT="0" distB="0" distL="0" distR="0" simplePos="0" relativeHeight="251660800" behindDoc="1" locked="0" layoutInCell="1" allowOverlap="1" wp14:anchorId="50E2DFE7" wp14:editId="2AB4713E">
                <wp:simplePos x="0" y="0"/>
                <wp:positionH relativeFrom="page">
                  <wp:posOffset>792480</wp:posOffset>
                </wp:positionH>
                <wp:positionV relativeFrom="paragraph">
                  <wp:posOffset>175895</wp:posOffset>
                </wp:positionV>
                <wp:extent cx="6427470" cy="6350"/>
                <wp:effectExtent l="0" t="0" r="0" b="0"/>
                <wp:wrapTopAndBottom/>
                <wp:docPr id="24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7605C" id="Rectangle 193" o:spid="_x0000_s1026" style="position:absolute;margin-left:62.4pt;margin-top:13.85pt;width:506.1pt;height:.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" fillcolor="black" stroked="f">
                <w10:wrap type="topAndBottom" anchorx="page"/>
              </v:rect>
            </w:pict>
          </mc:Fallback>
        </mc:AlternateConten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61824" behindDoc="1" locked="0" layoutInCell="1" allowOverlap="1" wp14:anchorId="67692692" wp14:editId="47F9A114">
                <wp:simplePos x="0" y="0"/>
                <wp:positionH relativeFrom="page">
                  <wp:posOffset>4898390</wp:posOffset>
                </wp:positionH>
                <wp:positionV relativeFrom="paragraph">
                  <wp:posOffset>275590</wp:posOffset>
                </wp:positionV>
                <wp:extent cx="2226310" cy="45085"/>
                <wp:effectExtent l="0" t="0" r="21590" b="0"/>
                <wp:wrapTopAndBottom/>
                <wp:docPr id="240"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6310" cy="45085"/>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B97AE" id="AutoShape 192" o:spid="_x0000_s1026" style="position:absolute;margin-left:385.7pt;margin-top:21.7pt;width:175.3pt;height:3.5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" path="m,l1037,t2,l1428,e" filled="f" strokeweight=".18753mm">
                <v:path arrowok="t" o:connecttype="custom" o:connectlocs="0,0;1616725,0;1619843,0;2226310,0" o:connectangles="0,0,0,0"/>
                <w10:wrap type="topAndBottom" anchorx="page"/>
              </v:shape>
            </w:pict>
          </mc:Fallback>
        </mc:AlternateContent>
      </w:r>
      <w:r w:rsidRPr="004A30D5">
        <w:rPr>
          <w:sz w:val="18"/>
          <w:szCs w:val="18"/>
        </w:rPr>
        <w:t>Кому:</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Контактные данные:</w:t>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62848" behindDoc="1" locked="0" layoutInCell="1" allowOverlap="1" wp14:anchorId="4EA567A3" wp14:editId="3A85BD38">
                <wp:simplePos x="0" y="0"/>
                <wp:positionH relativeFrom="page">
                  <wp:posOffset>4411345</wp:posOffset>
                </wp:positionH>
                <wp:positionV relativeFrom="paragraph">
                  <wp:posOffset>184785</wp:posOffset>
                </wp:positionV>
                <wp:extent cx="2748915" cy="45085"/>
                <wp:effectExtent l="0" t="0" r="13335" b="0"/>
                <wp:wrapTopAndBottom/>
                <wp:docPr id="239"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8915" cy="45085"/>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01D14" id="AutoShape 191" o:spid="_x0000_s1026" style="position:absolute;margin-left:347.35pt;margin-top:14.55pt;width:216.45pt;height:3.5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" path="m,l1037,t2,l1428,e" filled="f" strokeweight=".18753mm">
                <v:path arrowok="t" o:connecttype="custom" o:connectlocs="0,0;1996236,0;2000086,0;2748915,0" o:connectangles="0,0,0,0"/>
                <w10:wrap type="topAndBottom" anchorx="page"/>
              </v:shape>
            </w:pict>
          </mc:Fallback>
        </mc:AlternateConten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/Представитель:</w:t>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63872" behindDoc="1" locked="0" layoutInCell="1" allowOverlap="1" wp14:anchorId="37B8E17D" wp14:editId="4AAF5193">
                <wp:simplePos x="0" y="0"/>
                <wp:positionH relativeFrom="page">
                  <wp:posOffset>4411345</wp:posOffset>
                </wp:positionH>
                <wp:positionV relativeFrom="paragraph">
                  <wp:posOffset>182880</wp:posOffset>
                </wp:positionV>
                <wp:extent cx="2712720" cy="45085"/>
                <wp:effectExtent l="0" t="0" r="11430" b="0"/>
                <wp:wrapTopAndBottom/>
                <wp:docPr id="238"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720" cy="45085"/>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3F386" id="AutoShape 190" o:spid="_x0000_s1026" style="position:absolute;margin-left:347.35pt;margin-top:14.4pt;width:213.6pt;height:3.5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" path="m,l1037,t2,l1428,e" filled="f" strokeweight=".18753mm">
                <v:path arrowok="t" o:connecttype="custom" o:connectlocs="0,0;1969951,0;1973751,0;2712720,0" o:connectangles="0,0,0,0"/>
                <w10:wrap type="topAndBottom" anchorx="page"/>
              </v:shape>
            </w:pict>
          </mc:Fallback>
        </mc:AlternateConten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Контактные данные представителя:</w:t>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64896" behindDoc="1" locked="0" layoutInCell="1" allowOverlap="1" wp14:anchorId="42D95416" wp14:editId="267BA81C">
                <wp:simplePos x="0" y="0"/>
                <wp:positionH relativeFrom="page">
                  <wp:posOffset>4411345</wp:posOffset>
                </wp:positionH>
                <wp:positionV relativeFrom="paragraph">
                  <wp:posOffset>184150</wp:posOffset>
                </wp:positionV>
                <wp:extent cx="2712720" cy="45085"/>
                <wp:effectExtent l="0" t="0" r="11430" b="0"/>
                <wp:wrapTopAndBottom/>
                <wp:docPr id="237"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720" cy="45085"/>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04EEF" id="AutoShape 189" o:spid="_x0000_s1026" style="position:absolute;margin-left:347.35pt;margin-top:14.5pt;width:213.6pt;height:3.5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" path="m,l1037,t2,l1428,e" filled="f" strokeweight=".18753mm">
                <v:path arrowok="t" o:connecttype="custom" o:connectlocs="0,0;1969951,0;1973751,0;2712720,0" o:connectangles="0,0,0,0"/>
                <w10:wrap type="topAndBottom" anchorx="page"/>
              </v:shape>
            </w:pict>
          </mc:Fallback>
        </mc:AlternateContent>
      </w: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РЕШЕНИЕ</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От</w:t>
      </w:r>
      <w:r w:rsidRPr="004A30D5">
        <w:rPr>
          <w:sz w:val="18"/>
          <w:szCs w:val="18"/>
          <w:u w:val="single"/>
        </w:rPr>
        <w:tab/>
      </w:r>
      <w:r w:rsidRPr="004A30D5">
        <w:rPr>
          <w:sz w:val="18"/>
          <w:szCs w:val="18"/>
        </w:rPr>
        <w:tab/>
        <w:t xml:space="preserve">№   </w:t>
      </w:r>
      <w:r w:rsidRPr="004A30D5">
        <w:rPr>
          <w:sz w:val="18"/>
          <w:szCs w:val="18"/>
          <w:u w:val="single"/>
        </w:rPr>
        <w:t xml:space="preserve"> </w:t>
      </w:r>
      <w:r w:rsidRPr="004A30D5">
        <w:rPr>
          <w:sz w:val="18"/>
          <w:szCs w:val="18"/>
          <w:u w:val="single"/>
        </w:rPr>
        <w:tab/>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Об утверждении схемы расположения земельного участка (земельных участков) на кадастровом плане территории</w:t>
      </w:r>
    </w:p>
    <w:p w:rsidR="004A30D5" w:rsidRPr="004A30D5" w:rsidRDefault="004A30D5" w:rsidP="004A30D5">
      <w:pPr>
        <w:pStyle w:val="a4"/>
        <w:tabs>
          <w:tab w:val="left" w:pos="708"/>
        </w:tabs>
        <w:spacing w:before="0"/>
        <w:ind w:firstLine="709"/>
        <w:jc w:val="both"/>
        <w:rPr>
          <w:b/>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Рассмотрев заявление от</w:t>
      </w:r>
      <w:r w:rsidRPr="004A30D5">
        <w:rPr>
          <w:sz w:val="18"/>
          <w:szCs w:val="18"/>
          <w:u w:val="single"/>
        </w:rPr>
        <w:tab/>
      </w:r>
      <w:r w:rsidRPr="004A30D5">
        <w:rPr>
          <w:sz w:val="18"/>
          <w:szCs w:val="18"/>
        </w:rPr>
        <w:t>_№</w:t>
      </w:r>
      <w:r w:rsidRPr="004A30D5">
        <w:rPr>
          <w:sz w:val="18"/>
          <w:szCs w:val="18"/>
          <w:u w:val="single"/>
        </w:rPr>
        <w:tab/>
      </w:r>
      <w:r w:rsidRPr="004A30D5">
        <w:rPr>
          <w:sz w:val="18"/>
          <w:szCs w:val="18"/>
        </w:rPr>
        <w:t>_ (Заявитель:</w:t>
      </w:r>
      <w:r w:rsidRPr="004A30D5">
        <w:rPr>
          <w:sz w:val="18"/>
          <w:szCs w:val="18"/>
          <w:u w:val="single"/>
        </w:rPr>
        <w:tab/>
      </w:r>
      <w:r w:rsidRPr="004A30D5">
        <w:rPr>
          <w:sz w:val="18"/>
          <w:szCs w:val="18"/>
        </w:rPr>
        <w:t>)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EC5E57">
      <w:pPr>
        <w:pStyle w:val="a4"/>
        <w:numPr>
          <w:ilvl w:val="0"/>
          <w:numId w:val="11"/>
        </w:numPr>
        <w:tabs>
          <w:tab w:val="left" w:pos="708"/>
        </w:tabs>
        <w:spacing w:before="0"/>
        <w:jc w:val="both"/>
        <w:rPr>
          <w:sz w:val="18"/>
          <w:szCs w:val="18"/>
        </w:rPr>
      </w:pPr>
      <w:r w:rsidRPr="004A30D5">
        <w:rPr>
          <w:sz w:val="18"/>
          <w:szCs w:val="18"/>
        </w:rPr>
        <w:t>Утвердить схему расположения земельного участка (земельных участков) на</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кадастровом</w:t>
      </w:r>
      <w:r w:rsidRPr="004A30D5">
        <w:rPr>
          <w:sz w:val="18"/>
          <w:szCs w:val="18"/>
        </w:rPr>
        <w:tab/>
        <w:t>плане</w:t>
      </w:r>
      <w:r w:rsidRPr="004A30D5">
        <w:rPr>
          <w:sz w:val="18"/>
          <w:szCs w:val="18"/>
        </w:rPr>
        <w:tab/>
        <w:t>территории,</w:t>
      </w:r>
      <w:r w:rsidRPr="004A30D5">
        <w:rPr>
          <w:sz w:val="18"/>
          <w:szCs w:val="18"/>
        </w:rPr>
        <w:tab/>
        <w:t>площадью</w:t>
      </w:r>
      <w:r w:rsidRPr="004A30D5">
        <w:rPr>
          <w:sz w:val="18"/>
          <w:szCs w:val="18"/>
        </w:rPr>
        <w:tab/>
      </w:r>
      <w:r w:rsidRPr="004A30D5">
        <w:rPr>
          <w:sz w:val="18"/>
          <w:szCs w:val="18"/>
          <w:u w:val="single"/>
        </w:rPr>
        <w:t xml:space="preserve"> </w:t>
      </w:r>
      <w:r w:rsidRPr="004A30D5">
        <w:rPr>
          <w:sz w:val="18"/>
          <w:szCs w:val="18"/>
          <w:u w:val="single"/>
        </w:rPr>
        <w:tab/>
      </w:r>
      <w:r w:rsidRPr="004A30D5">
        <w:rPr>
          <w:sz w:val="18"/>
          <w:szCs w:val="18"/>
        </w:rPr>
        <w:t xml:space="preserve">  в</w:t>
      </w:r>
      <w:r w:rsidRPr="004A30D5">
        <w:rPr>
          <w:sz w:val="18"/>
          <w:szCs w:val="18"/>
        </w:rPr>
        <w:tab/>
        <w:t>территориальной</w:t>
      </w:r>
      <w:r w:rsidRPr="004A30D5">
        <w:rPr>
          <w:sz w:val="18"/>
          <w:szCs w:val="18"/>
        </w:rPr>
        <w:tab/>
        <w:t>зоне</w:t>
      </w:r>
    </w:p>
    <w:p w:rsidR="004A30D5" w:rsidRPr="004A30D5" w:rsidRDefault="004A30D5" w:rsidP="004A30D5">
      <w:pPr>
        <w:pStyle w:val="a4"/>
        <w:tabs>
          <w:tab w:val="left" w:pos="708"/>
        </w:tabs>
        <w:spacing w:before="0"/>
        <w:ind w:firstLine="709"/>
        <w:jc w:val="both"/>
        <w:rPr>
          <w:sz w:val="18"/>
          <w:szCs w:val="18"/>
        </w:rPr>
      </w:pPr>
      <w:r w:rsidRPr="004A30D5">
        <w:rPr>
          <w:sz w:val="18"/>
          <w:szCs w:val="18"/>
          <w:u w:val="single"/>
        </w:rPr>
        <w:t xml:space="preserve"> </w:t>
      </w:r>
      <w:r w:rsidRPr="004A30D5">
        <w:rPr>
          <w:sz w:val="18"/>
          <w:szCs w:val="18"/>
          <w:u w:val="single"/>
        </w:rPr>
        <w:tab/>
      </w:r>
      <w:r w:rsidRPr="004A30D5">
        <w:rPr>
          <w:sz w:val="18"/>
          <w:szCs w:val="18"/>
        </w:rPr>
        <w:t>/с видом разрешенного использования</w:t>
      </w:r>
      <w:r w:rsidRPr="004A30D5">
        <w:rPr>
          <w:sz w:val="18"/>
          <w:szCs w:val="18"/>
          <w:u w:val="single"/>
        </w:rPr>
        <w:tab/>
      </w:r>
      <w:r w:rsidRPr="004A30D5">
        <w:rPr>
          <w:sz w:val="18"/>
          <w:szCs w:val="18"/>
        </w:rPr>
        <w:t>из категории земель</w:t>
      </w:r>
    </w:p>
    <w:p w:rsidR="004A30D5" w:rsidRPr="004A30D5" w:rsidRDefault="004A30D5" w:rsidP="004A30D5">
      <w:pPr>
        <w:pStyle w:val="a4"/>
        <w:tabs>
          <w:tab w:val="left" w:pos="708"/>
        </w:tabs>
        <w:spacing w:before="0"/>
        <w:ind w:firstLine="709"/>
        <w:jc w:val="both"/>
        <w:rPr>
          <w:sz w:val="18"/>
          <w:szCs w:val="18"/>
        </w:rPr>
      </w:pPr>
      <w:r w:rsidRPr="004A30D5">
        <w:rPr>
          <w:sz w:val="18"/>
          <w:szCs w:val="18"/>
          <w:u w:val="single"/>
        </w:rPr>
        <w:t xml:space="preserve"> </w:t>
      </w:r>
      <w:r w:rsidRPr="004A30D5">
        <w:rPr>
          <w:sz w:val="18"/>
          <w:szCs w:val="18"/>
          <w:u w:val="single"/>
        </w:rPr>
        <w:tab/>
      </w:r>
      <w:r w:rsidRPr="004A30D5">
        <w:rPr>
          <w:sz w:val="18"/>
          <w:szCs w:val="18"/>
        </w:rPr>
        <w:t>, расположенных по адресу</w:t>
      </w:r>
      <w:r w:rsidRPr="004A30D5">
        <w:rPr>
          <w:sz w:val="18"/>
          <w:szCs w:val="18"/>
          <w:u w:val="single"/>
        </w:rPr>
        <w:tab/>
      </w:r>
      <w:r w:rsidRPr="004A30D5">
        <w:rPr>
          <w:sz w:val="18"/>
          <w:szCs w:val="18"/>
          <w:u w:val="single"/>
        </w:rPr>
        <w:tab/>
      </w:r>
      <w:r w:rsidRPr="004A30D5">
        <w:rPr>
          <w:sz w:val="18"/>
          <w:szCs w:val="18"/>
        </w:rPr>
        <w:t>, образованных из земель /земельного участка   с   кадастровым номером (земельных    участков    с    кадастровыми номерами)</w:t>
      </w:r>
      <w:r w:rsidRPr="004A30D5">
        <w:rPr>
          <w:sz w:val="18"/>
          <w:szCs w:val="18"/>
          <w:u w:val="single"/>
        </w:rPr>
        <w:tab/>
      </w:r>
      <w:r w:rsidRPr="004A30D5">
        <w:rPr>
          <w:sz w:val="18"/>
          <w:szCs w:val="18"/>
          <w:u w:val="single"/>
        </w:rPr>
        <w:tab/>
      </w:r>
      <w:r w:rsidRPr="004A30D5">
        <w:rPr>
          <w:sz w:val="18"/>
          <w:szCs w:val="18"/>
        </w:rPr>
        <w:t>путем</w:t>
      </w:r>
      <w:r w:rsidRPr="004A30D5">
        <w:rPr>
          <w:sz w:val="18"/>
          <w:szCs w:val="18"/>
          <w:u w:val="single"/>
        </w:rPr>
        <w:tab/>
      </w:r>
      <w:r w:rsidRPr="004A30D5">
        <w:rPr>
          <w:sz w:val="18"/>
          <w:szCs w:val="18"/>
        </w:rPr>
        <w:t>.</w:t>
      </w:r>
    </w:p>
    <w:p w:rsidR="004A30D5" w:rsidRPr="004A30D5" w:rsidRDefault="004A30D5" w:rsidP="00EC5E57">
      <w:pPr>
        <w:pStyle w:val="a4"/>
        <w:numPr>
          <w:ilvl w:val="0"/>
          <w:numId w:val="11"/>
        </w:numPr>
        <w:tabs>
          <w:tab w:val="left" w:pos="708"/>
        </w:tabs>
        <w:spacing w:before="0"/>
        <w:jc w:val="both"/>
        <w:rPr>
          <w:sz w:val="18"/>
          <w:szCs w:val="18"/>
        </w:rPr>
      </w:pPr>
      <w:r w:rsidRPr="004A30D5">
        <w:rPr>
          <w:sz w:val="18"/>
          <w:szCs w:val="18"/>
        </w:rPr>
        <w:t>Заявитель (</w:t>
      </w:r>
      <w:r w:rsidRPr="004A30D5">
        <w:rPr>
          <w:i/>
          <w:sz w:val="18"/>
          <w:szCs w:val="18"/>
        </w:rPr>
        <w:t>указать ФИО, паспортные данные (для физического лица), наименование, ОГРН (для юридического лица)</w:t>
      </w:r>
      <w:r w:rsidRPr="004A30D5">
        <w:rPr>
          <w:sz w:val="18"/>
          <w:szCs w:val="18"/>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w:t>
      </w:r>
      <w:r w:rsidRPr="004A30D5">
        <w:rPr>
          <w:sz w:val="18"/>
          <w:szCs w:val="18"/>
        </w:rPr>
        <w:lastRenderedPageBreak/>
        <w:t>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4A30D5" w:rsidRPr="004A30D5" w:rsidRDefault="004A30D5" w:rsidP="00EC5E57">
      <w:pPr>
        <w:pStyle w:val="a4"/>
        <w:numPr>
          <w:ilvl w:val="0"/>
          <w:numId w:val="11"/>
        </w:numPr>
        <w:tabs>
          <w:tab w:val="left" w:pos="708"/>
        </w:tabs>
        <w:spacing w:before="0"/>
        <w:jc w:val="both"/>
        <w:rPr>
          <w:sz w:val="18"/>
          <w:szCs w:val="18"/>
        </w:rPr>
      </w:pPr>
      <w:r w:rsidRPr="004A30D5">
        <w:rPr>
          <w:sz w:val="18"/>
          <w:szCs w:val="18"/>
        </w:rPr>
        <w:t>Срок действия настоящего решения составляет два года.</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Должность уполномоченного лица</w:t>
      </w:r>
      <w:r w:rsidRPr="004A30D5">
        <w:rPr>
          <w:sz w:val="18"/>
          <w:szCs w:val="18"/>
        </w:rPr>
        <w:tab/>
        <w:t>Ф.И.О. уполномоченного лица</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right"/>
        <w:rPr>
          <w:sz w:val="18"/>
          <w:szCs w:val="18"/>
        </w:rPr>
      </w:pPr>
      <w:r w:rsidRPr="004A30D5">
        <w:rPr>
          <w:sz w:val="18"/>
          <w:szCs w:val="18"/>
        </w:rPr>
        <w:t xml:space="preserve">Приложение № 2 </w:t>
      </w:r>
    </w:p>
    <w:p w:rsidR="004A30D5" w:rsidRPr="004A30D5" w:rsidRDefault="004A30D5" w:rsidP="004A30D5">
      <w:pPr>
        <w:pStyle w:val="a4"/>
        <w:tabs>
          <w:tab w:val="left" w:pos="708"/>
        </w:tabs>
        <w:spacing w:before="0"/>
        <w:ind w:firstLine="709"/>
        <w:jc w:val="right"/>
        <w:rPr>
          <w:sz w:val="18"/>
          <w:szCs w:val="18"/>
        </w:rPr>
      </w:pPr>
      <w:r w:rsidRPr="004A30D5">
        <w:rPr>
          <w:sz w:val="18"/>
          <w:szCs w:val="18"/>
        </w:rPr>
        <w:t xml:space="preserve">к Административному регламенту </w:t>
      </w:r>
    </w:p>
    <w:p w:rsidR="004A30D5" w:rsidRPr="004A30D5" w:rsidRDefault="004A30D5" w:rsidP="004A30D5">
      <w:pPr>
        <w:pStyle w:val="a4"/>
        <w:tabs>
          <w:tab w:val="left" w:pos="708"/>
        </w:tabs>
        <w:spacing w:before="0"/>
        <w:ind w:firstLine="709"/>
        <w:jc w:val="right"/>
        <w:rPr>
          <w:sz w:val="18"/>
          <w:szCs w:val="18"/>
        </w:rPr>
      </w:pPr>
      <w:r w:rsidRPr="004A30D5">
        <w:rPr>
          <w:sz w:val="18"/>
          <w:szCs w:val="18"/>
        </w:rPr>
        <w:t>по предоставлению муниципальной услуги</w:t>
      </w:r>
    </w:p>
    <w:p w:rsidR="004A30D5" w:rsidRPr="004A30D5" w:rsidRDefault="004A30D5" w:rsidP="004A30D5">
      <w:pPr>
        <w:pStyle w:val="a4"/>
        <w:tabs>
          <w:tab w:val="left" w:pos="708"/>
        </w:tabs>
        <w:spacing w:before="0"/>
        <w:ind w:firstLine="709"/>
        <w:jc w:val="right"/>
        <w:rPr>
          <w:sz w:val="18"/>
          <w:szCs w:val="18"/>
        </w:rPr>
      </w:pP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Форма решения об отказе в утверждении схемы расположения земельного участка на кадастровом плане территории</w:t>
      </w:r>
    </w:p>
    <w:p w:rsidR="004A30D5" w:rsidRPr="004A30D5" w:rsidRDefault="004A30D5" w:rsidP="004A30D5">
      <w:pPr>
        <w:pStyle w:val="a4"/>
        <w:tabs>
          <w:tab w:val="left" w:pos="708"/>
        </w:tabs>
        <w:spacing w:before="0"/>
        <w:ind w:firstLine="709"/>
        <w:jc w:val="both"/>
        <w:rPr>
          <w:b/>
          <w:sz w:val="18"/>
          <w:szCs w:val="18"/>
        </w:rPr>
      </w:pPr>
      <w:r w:rsidRPr="004A30D5">
        <w:rPr>
          <w:sz w:val="18"/>
          <w:szCs w:val="18"/>
        </w:rPr>
        <mc:AlternateContent>
          <mc:Choice Requires="wps">
            <w:drawing>
              <wp:anchor distT="0" distB="0" distL="0" distR="0" simplePos="0" relativeHeight="251665920" behindDoc="1" locked="0" layoutInCell="1" allowOverlap="1" wp14:anchorId="70ED0506" wp14:editId="4FE6A2A0">
                <wp:simplePos x="0" y="0"/>
                <wp:positionH relativeFrom="page">
                  <wp:posOffset>792480</wp:posOffset>
                </wp:positionH>
                <wp:positionV relativeFrom="paragraph">
                  <wp:posOffset>175895</wp:posOffset>
                </wp:positionV>
                <wp:extent cx="6427470" cy="6350"/>
                <wp:effectExtent l="0" t="0" r="0" b="0"/>
                <wp:wrapTopAndBottom/>
                <wp:docPr id="23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71E42" id="Rectangle 187" o:spid="_x0000_s1026" style="position:absolute;margin-left:62.4pt;margin-top:13.85pt;width:506.1pt;height:.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cXMegIAAP0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" fillcolor="black" stroked="f">
                <w10:wrap type="topAndBottom" anchorx="page"/>
              </v:rect>
            </w:pict>
          </mc:Fallback>
        </mc:AlternateConten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Кому:</w:t>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66944" behindDoc="1" locked="0" layoutInCell="1" allowOverlap="1" wp14:anchorId="5DF9C03F" wp14:editId="51510ED9">
                <wp:simplePos x="0" y="0"/>
                <wp:positionH relativeFrom="page">
                  <wp:posOffset>4412615</wp:posOffset>
                </wp:positionH>
                <wp:positionV relativeFrom="paragraph">
                  <wp:posOffset>187325</wp:posOffset>
                </wp:positionV>
                <wp:extent cx="2615565" cy="63500"/>
                <wp:effectExtent l="0" t="0" r="13335" b="0"/>
                <wp:wrapTopAndBottom/>
                <wp:docPr id="234"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5565" cy="6350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9FC4A" id="AutoShape 186" o:spid="_x0000_s1026" style="position:absolute;margin-left:347.45pt;margin-top:14.75pt;width:205.95pt;height: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" path="m,l1037,t2,l1428,e" filled="f" strokeweight=".18753mm">
                <v:path arrowok="t" o:connecttype="custom" o:connectlocs="0,0;1899398,0;1903062,0;2615565,0" o:connectangles="0,0,0,0"/>
                <w10:wrap type="topAndBottom" anchorx="page"/>
              </v:shape>
            </w:pict>
          </mc:Fallback>
        </mc:AlternateContent>
      </w:r>
      <w:r w:rsidRPr="004A30D5">
        <w:rPr>
          <w:sz w:val="18"/>
          <w:szCs w:val="18"/>
        </w:rPr>
        <w:t xml:space="preserve">                                           </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Контактные данные:</w:t>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67968" behindDoc="1" locked="0" layoutInCell="1" allowOverlap="1" wp14:anchorId="2DB36C21" wp14:editId="57480AE6">
                <wp:simplePos x="0" y="0"/>
                <wp:positionH relativeFrom="page">
                  <wp:posOffset>4412615</wp:posOffset>
                </wp:positionH>
                <wp:positionV relativeFrom="paragraph">
                  <wp:posOffset>186690</wp:posOffset>
                </wp:positionV>
                <wp:extent cx="2615565" cy="45085"/>
                <wp:effectExtent l="0" t="0" r="13335" b="0"/>
                <wp:wrapTopAndBottom/>
                <wp:docPr id="233"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5565" cy="45085"/>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D5E63" id="AutoShape 185" o:spid="_x0000_s1026" style="position:absolute;margin-left:347.45pt;margin-top:14.7pt;width:205.95pt;height:3.5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" path="m,l1037,t2,l1428,e" filled="f" strokeweight=".18753mm">
                <v:path arrowok="t" o:connecttype="custom" o:connectlocs="0,0;1899398,0;1903062,0;2615565,0" o:connectangles="0,0,0,0"/>
                <w10:wrap type="topAndBottom" anchorx="page"/>
              </v:shape>
            </w:pict>
          </mc:Fallback>
        </mc:AlternateConten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/Представитель:</w:t>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68992" behindDoc="1" locked="0" layoutInCell="1" allowOverlap="1" wp14:anchorId="01D6FC64" wp14:editId="2F9D2BD8">
                <wp:simplePos x="0" y="0"/>
                <wp:positionH relativeFrom="page">
                  <wp:posOffset>4412615</wp:posOffset>
                </wp:positionH>
                <wp:positionV relativeFrom="paragraph">
                  <wp:posOffset>186055</wp:posOffset>
                </wp:positionV>
                <wp:extent cx="2710815" cy="45085"/>
                <wp:effectExtent l="0" t="0" r="13335" b="0"/>
                <wp:wrapTopAndBottom/>
                <wp:docPr id="232"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0815" cy="45085"/>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60B10" id="AutoShape 184" o:spid="_x0000_s1026" style="position:absolute;margin-left:347.45pt;margin-top:14.65pt;width:213.45pt;height:3.5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" path="m,l1037,t2,l1428,e" filled="f" strokeweight=".18753mm">
                <v:path arrowok="t" o:connecttype="custom" o:connectlocs="0,0;1968568,0;1972365,0;2710815,0" o:connectangles="0,0,0,0"/>
                <w10:wrap type="topAndBottom" anchorx="page"/>
              </v:shape>
            </w:pict>
          </mc:Fallback>
        </mc:AlternateConten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Контактные данные представителя:</w:t>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70016" behindDoc="1" locked="0" layoutInCell="1" allowOverlap="1" wp14:anchorId="3BA7DB0F" wp14:editId="318B93E9">
                <wp:simplePos x="0" y="0"/>
                <wp:positionH relativeFrom="page">
                  <wp:posOffset>4412615</wp:posOffset>
                </wp:positionH>
                <wp:positionV relativeFrom="paragraph">
                  <wp:posOffset>187325</wp:posOffset>
                </wp:positionV>
                <wp:extent cx="2615565" cy="45085"/>
                <wp:effectExtent l="0" t="0" r="13335" b="0"/>
                <wp:wrapTopAndBottom/>
                <wp:docPr id="231"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5565" cy="45085"/>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30FD2" id="AutoShape 183" o:spid="_x0000_s1026" style="position:absolute;margin-left:347.45pt;margin-top:14.75pt;width:205.95pt;height:3.5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" path="m,l1037,t2,l1428,e" filled="f" strokeweight=".18753mm">
                <v:path arrowok="t" o:connecttype="custom" o:connectlocs="0,0;1899398,0;1903062,0;2615565,0" o:connectangles="0,0,0,0"/>
                <w10:wrap type="topAndBottom" anchorx="page"/>
              </v:shape>
            </w:pict>
          </mc:Fallback>
        </mc:AlternateContent>
      </w: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Решение об отказе</w:t>
      </w: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 xml:space="preserve">в утверждении схемы расположения земельного участка </w:t>
      </w: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на кадастровом плане территории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От</w:t>
      </w:r>
      <w:r w:rsidRPr="004A30D5">
        <w:rPr>
          <w:sz w:val="18"/>
          <w:szCs w:val="18"/>
          <w:u w:val="single"/>
        </w:rPr>
        <w:tab/>
      </w:r>
      <w:r w:rsidRPr="004A30D5">
        <w:rPr>
          <w:sz w:val="18"/>
          <w:szCs w:val="18"/>
        </w:rPr>
        <w:tab/>
        <w:t xml:space="preserve">№   </w:t>
      </w:r>
      <w:r w:rsidRPr="004A30D5">
        <w:rPr>
          <w:sz w:val="18"/>
          <w:szCs w:val="18"/>
          <w:u w:val="single"/>
        </w:rPr>
        <w:t xml:space="preserve"> </w:t>
      </w:r>
      <w:r w:rsidRPr="004A30D5">
        <w:rPr>
          <w:sz w:val="18"/>
          <w:szCs w:val="18"/>
          <w:u w:val="single"/>
        </w:rPr>
        <w:tab/>
      </w:r>
    </w:p>
    <w:p w:rsidR="004A30D5" w:rsidRPr="004A30D5" w:rsidRDefault="004A30D5" w:rsidP="004A30D5">
      <w:pPr>
        <w:pStyle w:val="a4"/>
        <w:tabs>
          <w:tab w:val="left" w:pos="708"/>
        </w:tabs>
        <w:spacing w:before="0"/>
        <w:ind w:firstLine="709"/>
        <w:jc w:val="both"/>
        <w:rPr>
          <w:sz w:val="18"/>
          <w:szCs w:val="18"/>
        </w:rPr>
      </w:pPr>
      <w:r w:rsidRPr="004A30D5">
        <w:rPr>
          <w:sz w:val="18"/>
          <w:szCs w:val="18"/>
        </w:rPr>
        <w:t>Рассмотрев заявление от</w:t>
      </w:r>
      <w:r w:rsidRPr="004A30D5">
        <w:rPr>
          <w:sz w:val="18"/>
          <w:szCs w:val="18"/>
          <w:u w:val="single"/>
        </w:rPr>
        <w:tab/>
      </w:r>
      <w:r w:rsidRPr="004A30D5">
        <w:rPr>
          <w:sz w:val="18"/>
          <w:szCs w:val="18"/>
        </w:rPr>
        <w:t>№</w:t>
      </w:r>
      <w:r w:rsidRPr="004A30D5">
        <w:rPr>
          <w:sz w:val="18"/>
          <w:szCs w:val="18"/>
          <w:u w:val="single"/>
        </w:rPr>
        <w:tab/>
      </w:r>
      <w:r w:rsidRPr="004A30D5">
        <w:rPr>
          <w:sz w:val="18"/>
          <w:szCs w:val="18"/>
        </w:rPr>
        <w:t>_ (Заявитель: _</w:t>
      </w:r>
      <w:r w:rsidRPr="004A30D5">
        <w:rPr>
          <w:sz w:val="18"/>
          <w:szCs w:val="18"/>
          <w:u w:val="single"/>
        </w:rPr>
        <w:tab/>
      </w:r>
      <w:r w:rsidRPr="004A30D5">
        <w:rPr>
          <w:sz w:val="18"/>
          <w:szCs w:val="18"/>
        </w:rPr>
        <w:t>_) 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приложенные к нему документы, в соответствии со статьями 11.10, 39.11</w:t>
      </w:r>
      <w:r w:rsidRPr="004A30D5">
        <w:rPr>
          <w:sz w:val="18"/>
          <w:szCs w:val="18"/>
          <w:vertAlign w:val="superscript"/>
        </w:rPr>
        <w:t>2</w:t>
      </w:r>
      <w:r w:rsidRPr="004A30D5">
        <w:rPr>
          <w:sz w:val="18"/>
          <w:szCs w:val="18"/>
        </w:rPr>
        <w:t xml:space="preserve"> Земельного кодекса Российской Федерации,</w:t>
      </w:r>
      <w:r w:rsidRPr="004A30D5">
        <w:rPr>
          <w:sz w:val="18"/>
          <w:szCs w:val="18"/>
          <w:u w:val="single"/>
        </w:rPr>
        <w:t xml:space="preserve">               </w:t>
      </w:r>
      <w:r w:rsidRPr="004A30D5">
        <w:rPr>
          <w:sz w:val="18"/>
          <w:szCs w:val="18"/>
        </w:rPr>
        <w:t>, в утверждении схемы расположения земельного участка на кадастровом плане территории отказано по основаниям:</w:t>
      </w:r>
    </w:p>
    <w:p w:rsidR="004A30D5" w:rsidRPr="004A30D5" w:rsidRDefault="004A30D5" w:rsidP="004A30D5">
      <w:pPr>
        <w:pStyle w:val="a4"/>
        <w:tabs>
          <w:tab w:val="left" w:pos="708"/>
        </w:tabs>
        <w:spacing w:before="0"/>
        <w:ind w:firstLine="709"/>
        <w:jc w:val="both"/>
        <w:rPr>
          <w:sz w:val="18"/>
          <w:szCs w:val="18"/>
        </w:rPr>
      </w:pPr>
      <w:r w:rsidRPr="004A30D5">
        <w:rPr>
          <w:sz w:val="18"/>
          <w:szCs w:val="18"/>
          <w:u w:val="single"/>
        </w:rPr>
        <w:t xml:space="preserve"> </w:t>
      </w:r>
      <w:r w:rsidRPr="004A30D5">
        <w:rPr>
          <w:sz w:val="18"/>
          <w:szCs w:val="18"/>
          <w:u w:val="single"/>
        </w:rPr>
        <w:tab/>
        <w:t xml:space="preserve">                                                                                                                                    </w:t>
      </w:r>
      <w:r w:rsidRPr="004A30D5">
        <w:rPr>
          <w:sz w:val="18"/>
          <w:szCs w:val="18"/>
        </w:rPr>
        <w:t>.</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Разъяснение причин отказа:</w:t>
      </w:r>
    </w:p>
    <w:p w:rsidR="004A30D5" w:rsidRPr="004A30D5" w:rsidRDefault="004A30D5" w:rsidP="004A30D5">
      <w:pPr>
        <w:pStyle w:val="a4"/>
        <w:tabs>
          <w:tab w:val="left" w:pos="708"/>
        </w:tabs>
        <w:spacing w:before="0"/>
        <w:ind w:firstLine="709"/>
        <w:jc w:val="both"/>
        <w:rPr>
          <w:sz w:val="18"/>
          <w:szCs w:val="18"/>
        </w:rPr>
      </w:pPr>
      <w:r w:rsidRPr="004A30D5">
        <w:rPr>
          <w:sz w:val="18"/>
          <w:szCs w:val="18"/>
          <w:u w:val="single"/>
        </w:rPr>
        <w:t xml:space="preserve"> </w:t>
      </w:r>
      <w:r w:rsidRPr="004A30D5">
        <w:rPr>
          <w:sz w:val="18"/>
          <w:szCs w:val="18"/>
          <w:u w:val="single"/>
        </w:rPr>
        <w:tab/>
        <w:t xml:space="preserve">                                                                                                                         </w:t>
      </w:r>
      <w:r w:rsidRPr="004A30D5">
        <w:rPr>
          <w:sz w:val="18"/>
          <w:szCs w:val="18"/>
        </w:rPr>
        <w:t>.</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Дополнительно информируем:</w:t>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71040" behindDoc="1" locked="0" layoutInCell="1" allowOverlap="1" wp14:anchorId="52B613BB" wp14:editId="2E1FCEB7">
                <wp:simplePos x="0" y="0"/>
                <wp:positionH relativeFrom="page">
                  <wp:posOffset>810895</wp:posOffset>
                </wp:positionH>
                <wp:positionV relativeFrom="paragraph">
                  <wp:posOffset>190500</wp:posOffset>
                </wp:positionV>
                <wp:extent cx="6312535" cy="45085"/>
                <wp:effectExtent l="0" t="0" r="12065" b="0"/>
                <wp:wrapTopAndBottom/>
                <wp:docPr id="230"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2535" cy="45085"/>
                        </a:xfrm>
                        <a:custGeom>
                          <a:avLst/>
                          <a:gdLst>
                            <a:gd name="T0" fmla="+- 0 1277 1277"/>
                            <a:gd name="T1" fmla="*/ T0 w 1428"/>
                            <a:gd name="T2" fmla="+- 0 2314 1277"/>
                            <a:gd name="T3" fmla="*/ T2 w 1428"/>
                            <a:gd name="T4" fmla="+- 0 2316 1277"/>
                            <a:gd name="T5" fmla="*/ T4 w 1428"/>
                            <a:gd name="T6" fmla="+- 0 2705 1277"/>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E0EEC" id="AutoShape 182" o:spid="_x0000_s1026" style="position:absolute;margin-left:63.85pt;margin-top:15pt;width:497.05pt;height:3.5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" path="m,l1037,t2,l1428,e" filled="f" strokeweight=".18753mm">
                <v:path arrowok="t" o:connecttype="custom" o:connectlocs="0,0;4584103,0;4592944,0;6312535,0" o:connectangles="0,0,0,0"/>
                <w10:wrap type="topAndBottom" anchorx="page"/>
              </v:shape>
            </w:pict>
          </mc:Fallback>
        </mc:AlternateConten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Должность уполномоченного лица</w:t>
      </w:r>
      <w:r w:rsidRPr="004A30D5">
        <w:rPr>
          <w:sz w:val="18"/>
          <w:szCs w:val="18"/>
        </w:rPr>
        <w:tab/>
        <w:t>Ф.И.О. уполномоченного лица</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72064" behindDoc="1" locked="0" layoutInCell="1" allowOverlap="1" wp14:anchorId="154A1DE5" wp14:editId="5769A4BE">
                <wp:simplePos x="0" y="0"/>
                <wp:positionH relativeFrom="page">
                  <wp:posOffset>810895</wp:posOffset>
                </wp:positionH>
                <wp:positionV relativeFrom="paragraph">
                  <wp:posOffset>170180</wp:posOffset>
                </wp:positionV>
                <wp:extent cx="1828800" cy="6350"/>
                <wp:effectExtent l="0" t="0" r="0" b="0"/>
                <wp:wrapTopAndBottom/>
                <wp:docPr id="22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A1473" id="Rectangle 180" o:spid="_x0000_s1026" style="position:absolute;margin-left:63.85pt;margin-top:13.4pt;width:2in;height:.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" fillcolor="black" stroked="f">
                <w10:wrap type="topAndBottom" anchorx="page"/>
              </v:rect>
            </w:pict>
          </mc:Fallback>
        </mc:AlternateContent>
      </w:r>
      <w:r w:rsidRPr="004A30D5">
        <w:rPr>
          <w:sz w:val="18"/>
          <w:szCs w:val="18"/>
          <w:vertAlign w:val="superscript"/>
        </w:rPr>
        <w:t>2</w:t>
      </w:r>
      <w:r w:rsidRPr="004A30D5">
        <w:rPr>
          <w:sz w:val="18"/>
          <w:szCs w:val="18"/>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right"/>
        <w:rPr>
          <w:sz w:val="18"/>
          <w:szCs w:val="18"/>
        </w:rPr>
      </w:pPr>
    </w:p>
    <w:p w:rsidR="004A30D5" w:rsidRPr="004A30D5" w:rsidRDefault="004A30D5" w:rsidP="004A30D5">
      <w:pPr>
        <w:pStyle w:val="a4"/>
        <w:tabs>
          <w:tab w:val="left" w:pos="708"/>
        </w:tabs>
        <w:spacing w:before="0"/>
        <w:ind w:firstLine="709"/>
        <w:jc w:val="right"/>
        <w:rPr>
          <w:sz w:val="18"/>
          <w:szCs w:val="18"/>
        </w:rPr>
      </w:pPr>
      <w:r w:rsidRPr="004A30D5">
        <w:rPr>
          <w:sz w:val="18"/>
          <w:szCs w:val="18"/>
        </w:rPr>
        <w:t xml:space="preserve">Приложение № 3 </w:t>
      </w:r>
    </w:p>
    <w:p w:rsidR="004A30D5" w:rsidRPr="004A30D5" w:rsidRDefault="004A30D5" w:rsidP="004A30D5">
      <w:pPr>
        <w:pStyle w:val="a4"/>
        <w:tabs>
          <w:tab w:val="left" w:pos="708"/>
        </w:tabs>
        <w:spacing w:before="0"/>
        <w:ind w:firstLine="709"/>
        <w:jc w:val="right"/>
        <w:rPr>
          <w:sz w:val="18"/>
          <w:szCs w:val="18"/>
        </w:rPr>
      </w:pPr>
      <w:r w:rsidRPr="004A30D5">
        <w:rPr>
          <w:sz w:val="18"/>
          <w:szCs w:val="18"/>
        </w:rPr>
        <w:t xml:space="preserve">к Административному регламенту </w:t>
      </w:r>
    </w:p>
    <w:p w:rsidR="004A30D5" w:rsidRPr="004A30D5" w:rsidRDefault="004A30D5" w:rsidP="004A30D5">
      <w:pPr>
        <w:pStyle w:val="a4"/>
        <w:tabs>
          <w:tab w:val="left" w:pos="708"/>
        </w:tabs>
        <w:spacing w:before="0"/>
        <w:ind w:firstLine="709"/>
        <w:jc w:val="right"/>
        <w:rPr>
          <w:sz w:val="18"/>
          <w:szCs w:val="18"/>
        </w:rPr>
      </w:pPr>
      <w:r w:rsidRPr="004A30D5">
        <w:rPr>
          <w:sz w:val="18"/>
          <w:szCs w:val="18"/>
        </w:rPr>
        <w:t>по предоставлению муниципальной услуги</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b/>
          <w:bCs/>
          <w:sz w:val="18"/>
          <w:szCs w:val="18"/>
        </w:rPr>
      </w:pPr>
      <w:r w:rsidRPr="004A30D5">
        <w:rPr>
          <w:b/>
          <w:bCs/>
          <w:sz w:val="18"/>
          <w:szCs w:val="18"/>
        </w:rPr>
        <w:t>Форма решения о проведении аукциона</w:t>
      </w:r>
    </w:p>
    <w:p w:rsidR="004A30D5" w:rsidRPr="004A30D5" w:rsidRDefault="004A30D5" w:rsidP="004A30D5">
      <w:pPr>
        <w:pStyle w:val="a4"/>
        <w:tabs>
          <w:tab w:val="left" w:pos="708"/>
        </w:tabs>
        <w:spacing w:before="0"/>
        <w:ind w:firstLine="709"/>
        <w:jc w:val="both"/>
        <w:rPr>
          <w:b/>
          <w:sz w:val="18"/>
          <w:szCs w:val="18"/>
        </w:rPr>
      </w:pP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Решение о проведении аукциона</w:t>
      </w:r>
    </w:p>
    <w:p w:rsidR="004A30D5" w:rsidRPr="004A30D5" w:rsidRDefault="004A30D5" w:rsidP="004A30D5">
      <w:pPr>
        <w:pStyle w:val="a4"/>
        <w:tabs>
          <w:tab w:val="left" w:pos="708"/>
        </w:tabs>
        <w:spacing w:before="0"/>
        <w:ind w:firstLine="709"/>
        <w:jc w:val="both"/>
        <w:rPr>
          <w:b/>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от</w:t>
      </w:r>
      <w:r w:rsidRPr="004A30D5">
        <w:rPr>
          <w:sz w:val="18"/>
          <w:szCs w:val="18"/>
          <w:u w:val="single"/>
        </w:rPr>
        <w:tab/>
      </w:r>
      <w:r w:rsidRPr="004A30D5">
        <w:rPr>
          <w:sz w:val="18"/>
          <w:szCs w:val="18"/>
        </w:rPr>
        <w:t>№</w:t>
      </w:r>
      <w:r w:rsidRPr="004A30D5">
        <w:rPr>
          <w:sz w:val="18"/>
          <w:szCs w:val="18"/>
          <w:u w:val="single"/>
        </w:rPr>
        <w:t xml:space="preserve"> </w:t>
      </w:r>
      <w:r w:rsidRPr="004A30D5">
        <w:rPr>
          <w:sz w:val="18"/>
          <w:szCs w:val="18"/>
          <w:u w:val="single"/>
        </w:rPr>
        <w:tab/>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jc w:val="both"/>
        <w:rPr>
          <w:sz w:val="18"/>
          <w:szCs w:val="18"/>
        </w:rPr>
      </w:pPr>
      <w:r w:rsidRPr="004A30D5">
        <w:rPr>
          <w:sz w:val="18"/>
          <w:szCs w:val="18"/>
        </w:rPr>
        <w:t>На</w:t>
      </w:r>
      <w:r w:rsidRPr="004A30D5">
        <w:rPr>
          <w:sz w:val="18"/>
          <w:szCs w:val="18"/>
        </w:rPr>
        <w:tab/>
        <w:t>Ваше</w:t>
      </w:r>
      <w:r w:rsidRPr="004A30D5">
        <w:rPr>
          <w:sz w:val="18"/>
          <w:szCs w:val="18"/>
        </w:rPr>
        <w:tab/>
        <w:t>обращение</w:t>
      </w:r>
      <w:r w:rsidRPr="004A30D5">
        <w:rPr>
          <w:sz w:val="18"/>
          <w:szCs w:val="18"/>
        </w:rPr>
        <w:tab/>
        <w:t>от</w:t>
      </w:r>
      <w:r w:rsidRPr="004A30D5">
        <w:rPr>
          <w:sz w:val="18"/>
          <w:szCs w:val="18"/>
        </w:rPr>
        <w:tab/>
      </w:r>
      <w:r w:rsidRPr="004A30D5">
        <w:rPr>
          <w:sz w:val="18"/>
          <w:szCs w:val="18"/>
          <w:u w:val="single"/>
        </w:rPr>
        <w:t xml:space="preserve"> </w:t>
      </w:r>
      <w:r w:rsidRPr="004A30D5">
        <w:rPr>
          <w:sz w:val="18"/>
          <w:szCs w:val="18"/>
          <w:u w:val="single"/>
        </w:rPr>
        <w:tab/>
      </w:r>
      <w:r w:rsidRPr="004A30D5">
        <w:rPr>
          <w:sz w:val="18"/>
          <w:szCs w:val="18"/>
        </w:rPr>
        <w:t xml:space="preserve">   №</w:t>
      </w:r>
      <w:r w:rsidRPr="004A30D5">
        <w:rPr>
          <w:sz w:val="18"/>
          <w:szCs w:val="18"/>
        </w:rPr>
        <w:tab/>
      </w:r>
      <w:r w:rsidRPr="004A30D5">
        <w:rPr>
          <w:sz w:val="18"/>
          <w:szCs w:val="18"/>
          <w:u w:val="single"/>
        </w:rPr>
        <w:t xml:space="preserve"> </w:t>
      </w:r>
      <w:r w:rsidRPr="004A30D5">
        <w:rPr>
          <w:sz w:val="18"/>
          <w:szCs w:val="18"/>
          <w:u w:val="single"/>
        </w:rPr>
        <w:tab/>
      </w:r>
      <w:r w:rsidRPr="004A30D5">
        <w:rPr>
          <w:sz w:val="18"/>
          <w:szCs w:val="18"/>
        </w:rPr>
        <w:tab/>
        <w:t>Администрация</w:t>
      </w:r>
    </w:p>
    <w:p w:rsidR="004A30D5" w:rsidRPr="004A30D5" w:rsidRDefault="004A30D5" w:rsidP="004A30D5">
      <w:pPr>
        <w:pStyle w:val="a4"/>
        <w:tabs>
          <w:tab w:val="left" w:pos="708"/>
        </w:tabs>
        <w:spacing w:before="0"/>
        <w:ind w:firstLine="709"/>
        <w:jc w:val="both"/>
        <w:rPr>
          <w:sz w:val="18"/>
          <w:szCs w:val="18"/>
        </w:rPr>
      </w:pPr>
      <w:r w:rsidRPr="004A30D5">
        <w:rPr>
          <w:sz w:val="18"/>
          <w:szCs w:val="18"/>
          <w:u w:val="single"/>
        </w:rPr>
        <w:t xml:space="preserve"> </w:t>
      </w:r>
      <w:r w:rsidRPr="004A30D5">
        <w:rPr>
          <w:sz w:val="18"/>
          <w:szCs w:val="18"/>
          <w:u w:val="single"/>
        </w:rPr>
        <w:tab/>
      </w:r>
      <w:r w:rsidRPr="004A30D5">
        <w:rPr>
          <w:sz w:val="18"/>
          <w:szCs w:val="18"/>
        </w:rPr>
        <w:t xml:space="preserve"> сообщает. Испрашиваемый Вами земельный участок с кадастровым номером</w:t>
      </w:r>
      <w:r w:rsidRPr="004A30D5">
        <w:rPr>
          <w:sz w:val="18"/>
          <w:szCs w:val="18"/>
          <w:u w:val="single"/>
        </w:rPr>
        <w:tab/>
      </w:r>
      <w:r w:rsidRPr="004A30D5">
        <w:rPr>
          <w:sz w:val="18"/>
          <w:szCs w:val="18"/>
          <w:u w:val="single"/>
        </w:rPr>
        <w:tab/>
      </w:r>
      <w:r w:rsidRPr="004A30D5">
        <w:rPr>
          <w:sz w:val="18"/>
          <w:szCs w:val="18"/>
        </w:rPr>
        <w:t>, площадью</w:t>
      </w:r>
      <w:r w:rsidRPr="004A30D5">
        <w:rPr>
          <w:sz w:val="18"/>
          <w:szCs w:val="18"/>
          <w:u w:val="single"/>
        </w:rPr>
        <w:tab/>
      </w:r>
      <w:r w:rsidRPr="004A30D5">
        <w:rPr>
          <w:sz w:val="18"/>
          <w:szCs w:val="18"/>
          <w:u w:val="single"/>
        </w:rPr>
        <w:tab/>
      </w:r>
      <w:r w:rsidRPr="004A30D5">
        <w:rPr>
          <w:sz w:val="18"/>
          <w:szCs w:val="18"/>
        </w:rPr>
        <w:t>кв.м, расположенный по адресу:</w:t>
      </w:r>
      <w:r w:rsidRPr="004A30D5">
        <w:rPr>
          <w:sz w:val="18"/>
          <w:szCs w:val="18"/>
          <w:u w:val="single"/>
        </w:rPr>
        <w:tab/>
      </w:r>
      <w:r w:rsidRPr="004A30D5">
        <w:rPr>
          <w:sz w:val="18"/>
          <w:szCs w:val="18"/>
          <w:u w:val="single"/>
        </w:rPr>
        <w:tab/>
      </w:r>
      <w:r w:rsidRPr="004A30D5">
        <w:rPr>
          <w:sz w:val="18"/>
          <w:szCs w:val="18"/>
        </w:rPr>
        <w:t>, категория земель</w:t>
      </w:r>
      <w:r w:rsidRPr="004A30D5">
        <w:rPr>
          <w:sz w:val="18"/>
          <w:szCs w:val="18"/>
          <w:u w:val="single"/>
        </w:rPr>
        <w:tab/>
      </w:r>
      <w:r w:rsidRPr="004A30D5">
        <w:rPr>
          <w:sz w:val="18"/>
          <w:szCs w:val="18"/>
          <w:u w:val="single"/>
        </w:rPr>
        <w:tab/>
      </w:r>
      <w:r w:rsidRPr="004A30D5">
        <w:rPr>
          <w:sz w:val="18"/>
          <w:szCs w:val="18"/>
          <w:u w:val="single"/>
        </w:rPr>
        <w:tab/>
      </w:r>
      <w:r w:rsidRPr="004A30D5">
        <w:rPr>
          <w:sz w:val="18"/>
          <w:szCs w:val="18"/>
          <w:u w:val="single"/>
        </w:rPr>
        <w:tab/>
      </w:r>
      <w:r w:rsidRPr="004A30D5">
        <w:rPr>
          <w:sz w:val="18"/>
          <w:szCs w:val="18"/>
        </w:rPr>
        <w:t>, вид разрешенного использования</w:t>
      </w:r>
      <w:r w:rsidRPr="004A30D5">
        <w:rPr>
          <w:sz w:val="18"/>
          <w:szCs w:val="18"/>
          <w:u w:val="single"/>
        </w:rPr>
        <w:tab/>
      </w:r>
      <w:r w:rsidRPr="004A30D5">
        <w:rPr>
          <w:sz w:val="18"/>
          <w:szCs w:val="18"/>
          <w:u w:val="single"/>
        </w:rPr>
        <w:tab/>
      </w:r>
      <w:r w:rsidRPr="004A30D5">
        <w:rPr>
          <w:sz w:val="18"/>
          <w:szCs w:val="18"/>
          <w:u w:val="single"/>
        </w:rPr>
        <w:tab/>
      </w:r>
      <w:r w:rsidRPr="004A30D5">
        <w:rPr>
          <w:sz w:val="18"/>
          <w:szCs w:val="18"/>
          <w:u w:val="single"/>
        </w:rPr>
        <w:tab/>
      </w:r>
      <w:r w:rsidRPr="004A30D5">
        <w:rPr>
          <w:sz w:val="18"/>
          <w:szCs w:val="18"/>
          <w:u w:val="single"/>
        </w:rPr>
        <w:tab/>
      </w:r>
      <w:r w:rsidRPr="004A30D5">
        <w:rPr>
          <w:sz w:val="18"/>
          <w:szCs w:val="18"/>
        </w:rPr>
        <w:t>, будет реализован на торгах, проводимых в форме аукциона по продаже (права аренды/права собственности). Дата окончания приема заявок</w:t>
      </w:r>
      <w:r w:rsidRPr="004A30D5">
        <w:rPr>
          <w:sz w:val="18"/>
          <w:szCs w:val="18"/>
          <w:u w:val="single"/>
        </w:rPr>
        <w:tab/>
      </w:r>
      <w:r w:rsidRPr="004A30D5">
        <w:rPr>
          <w:sz w:val="18"/>
          <w:szCs w:val="18"/>
          <w:u w:val="single"/>
        </w:rPr>
        <w:tab/>
      </w:r>
      <w:r w:rsidRPr="004A30D5">
        <w:rPr>
          <w:sz w:val="18"/>
          <w:szCs w:val="18"/>
          <w:u w:val="single"/>
        </w:rPr>
        <w:tab/>
      </w:r>
      <w:r w:rsidRPr="004A30D5">
        <w:rPr>
          <w:sz w:val="18"/>
          <w:szCs w:val="18"/>
        </w:rPr>
        <w:t>,</w:t>
      </w:r>
      <w:r w:rsidRPr="004A30D5">
        <w:rPr>
          <w:sz w:val="18"/>
          <w:szCs w:val="18"/>
          <w:u w:val="single"/>
        </w:rPr>
        <w:tab/>
      </w:r>
      <w:r w:rsidRPr="004A30D5">
        <w:rPr>
          <w:sz w:val="18"/>
          <w:szCs w:val="18"/>
          <w:u w:val="single"/>
        </w:rPr>
        <w:tab/>
      </w:r>
      <w:r w:rsidRPr="004A30D5">
        <w:rPr>
          <w:sz w:val="18"/>
          <w:szCs w:val="18"/>
          <w:u w:val="single"/>
        </w:rPr>
        <w:tab/>
      </w:r>
      <w:r w:rsidRPr="004A30D5">
        <w:rPr>
          <w:sz w:val="18"/>
          <w:szCs w:val="18"/>
          <w:u w:val="single"/>
        </w:rPr>
        <w:tab/>
      </w:r>
      <w:r w:rsidRPr="004A30D5">
        <w:rPr>
          <w:sz w:val="18"/>
          <w:szCs w:val="18"/>
        </w:rPr>
        <w:t>, дата аукциона</w:t>
      </w:r>
      <w:r w:rsidRPr="004A30D5">
        <w:rPr>
          <w:sz w:val="18"/>
          <w:szCs w:val="18"/>
          <w:u w:val="single"/>
        </w:rPr>
        <w:tab/>
      </w:r>
      <w:r w:rsidRPr="004A30D5">
        <w:rPr>
          <w:sz w:val="18"/>
          <w:szCs w:val="18"/>
        </w:rPr>
        <w:t>. Для участия в аукционе Вам необходимо подать соответствующую заявку. Место приема/подачи заявок</w:t>
      </w:r>
      <w:r w:rsidRPr="004A30D5">
        <w:rPr>
          <w:sz w:val="18"/>
          <w:szCs w:val="18"/>
          <w:u w:val="single"/>
        </w:rPr>
        <w:tab/>
      </w:r>
      <w:r w:rsidRPr="004A30D5">
        <w:rPr>
          <w:sz w:val="18"/>
          <w:szCs w:val="18"/>
          <w:u w:val="single"/>
        </w:rPr>
        <w:tab/>
      </w:r>
      <w:r w:rsidRPr="004A30D5">
        <w:rPr>
          <w:sz w:val="18"/>
          <w:szCs w:val="18"/>
          <w:u w:val="single"/>
        </w:rPr>
        <w:tab/>
      </w:r>
      <w:r w:rsidRPr="004A30D5">
        <w:rPr>
          <w:sz w:val="18"/>
          <w:szCs w:val="18"/>
          <w:u w:val="single"/>
        </w:rPr>
        <w:tab/>
      </w:r>
      <w:r w:rsidRPr="004A30D5">
        <w:rPr>
          <w:sz w:val="18"/>
          <w:szCs w:val="18"/>
          <w:u w:val="single"/>
        </w:rPr>
        <w:tab/>
      </w:r>
      <w:r w:rsidRPr="004A30D5">
        <w:rPr>
          <w:sz w:val="18"/>
          <w:szCs w:val="18"/>
        </w:rPr>
        <w:t>.</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Организатор торгов</w:t>
      </w:r>
      <w:r w:rsidRPr="004A30D5">
        <w:rPr>
          <w:sz w:val="18"/>
          <w:szCs w:val="18"/>
          <w:u w:val="single"/>
        </w:rPr>
        <w:tab/>
      </w:r>
      <w:r w:rsidRPr="004A30D5">
        <w:rPr>
          <w:sz w:val="18"/>
          <w:szCs w:val="18"/>
          <w:u w:val="single"/>
        </w:rPr>
        <w:tab/>
      </w:r>
      <w:r w:rsidRPr="004A30D5">
        <w:rPr>
          <w:sz w:val="18"/>
          <w:szCs w:val="18"/>
          <w:u w:val="single"/>
        </w:rPr>
        <w:tab/>
      </w:r>
      <w:r w:rsidRPr="004A30D5">
        <w:rPr>
          <w:sz w:val="18"/>
          <w:szCs w:val="18"/>
        </w:rPr>
        <w:t>, начальная цена</w:t>
      </w:r>
      <w:r w:rsidRPr="004A30D5">
        <w:rPr>
          <w:sz w:val="18"/>
          <w:szCs w:val="18"/>
          <w:u w:val="single"/>
        </w:rPr>
        <w:tab/>
      </w:r>
      <w:r w:rsidRPr="004A30D5">
        <w:rPr>
          <w:sz w:val="18"/>
          <w:szCs w:val="18"/>
          <w:u w:val="single"/>
        </w:rPr>
        <w:tab/>
      </w:r>
      <w:r w:rsidRPr="004A30D5">
        <w:rPr>
          <w:sz w:val="18"/>
          <w:szCs w:val="18"/>
        </w:rPr>
        <w:t>, шаг аукциона</w:t>
      </w:r>
      <w:r w:rsidRPr="004A30D5">
        <w:rPr>
          <w:sz w:val="18"/>
          <w:szCs w:val="18"/>
          <w:u w:val="single"/>
        </w:rPr>
        <w:tab/>
      </w:r>
      <w:r w:rsidRPr="004A30D5">
        <w:rPr>
          <w:sz w:val="18"/>
          <w:szCs w:val="18"/>
        </w:rPr>
        <w:t>, размер задатка</w:t>
      </w:r>
      <w:r w:rsidRPr="004A30D5">
        <w:rPr>
          <w:sz w:val="18"/>
          <w:szCs w:val="18"/>
          <w:u w:val="single"/>
        </w:rPr>
        <w:tab/>
      </w:r>
      <w:r w:rsidRPr="004A30D5">
        <w:rPr>
          <w:sz w:val="18"/>
          <w:szCs w:val="18"/>
        </w:rPr>
        <w:t>, порядок внесения и возврата задатка</w:t>
      </w:r>
      <w:r w:rsidRPr="004A30D5">
        <w:rPr>
          <w:sz w:val="18"/>
          <w:szCs w:val="18"/>
          <w:u w:val="single"/>
        </w:rPr>
        <w:tab/>
      </w:r>
      <w:r w:rsidRPr="004A30D5">
        <w:rPr>
          <w:sz w:val="18"/>
          <w:szCs w:val="18"/>
          <w:u w:val="single"/>
        </w:rPr>
        <w:tab/>
      </w:r>
      <w:r w:rsidRPr="004A30D5">
        <w:rPr>
          <w:sz w:val="18"/>
          <w:szCs w:val="18"/>
        </w:rPr>
        <w:t>, дополнительная информация</w:t>
      </w:r>
      <w:r w:rsidRPr="004A30D5">
        <w:rPr>
          <w:sz w:val="18"/>
          <w:szCs w:val="18"/>
          <w:u w:val="single"/>
        </w:rPr>
        <w:tab/>
      </w:r>
      <w:r w:rsidRPr="004A30D5">
        <w:rPr>
          <w:sz w:val="18"/>
          <w:szCs w:val="18"/>
          <w:u w:val="single"/>
        </w:rPr>
        <w:tab/>
      </w:r>
      <w:r w:rsidRPr="004A30D5">
        <w:rPr>
          <w:sz w:val="18"/>
          <w:szCs w:val="18"/>
          <w:u w:val="single"/>
        </w:rPr>
        <w:tab/>
      </w:r>
      <w:r w:rsidRPr="004A30D5">
        <w:rPr>
          <w:sz w:val="18"/>
          <w:szCs w:val="18"/>
        </w:rPr>
        <w:t>.</w:t>
      </w:r>
    </w:p>
    <w:p w:rsidR="004A30D5" w:rsidRPr="004A30D5" w:rsidRDefault="004A30D5" w:rsidP="004A30D5">
      <w:pPr>
        <w:pStyle w:val="a4"/>
        <w:tabs>
          <w:tab w:val="left" w:pos="708"/>
        </w:tabs>
        <w:spacing w:before="0"/>
        <w:ind w:firstLine="709"/>
        <w:jc w:val="both"/>
        <w:rPr>
          <w:sz w:val="18"/>
          <w:szCs w:val="18"/>
        </w:rPr>
      </w:pPr>
    </w:p>
    <w:p w:rsidR="0070131C" w:rsidRDefault="004A30D5" w:rsidP="0070131C">
      <w:pPr>
        <w:pStyle w:val="a4"/>
        <w:tabs>
          <w:tab w:val="left" w:pos="708"/>
        </w:tabs>
        <w:spacing w:before="0"/>
        <w:ind w:firstLine="709"/>
        <w:jc w:val="both"/>
        <w:rPr>
          <w:sz w:val="18"/>
          <w:szCs w:val="18"/>
        </w:rPr>
      </w:pPr>
      <w:r w:rsidRPr="004A30D5">
        <w:rPr>
          <w:sz w:val="18"/>
          <w:szCs w:val="18"/>
        </w:rPr>
        <w:lastRenderedPageBreak/>
        <mc:AlternateContent>
          <mc:Choice Requires="wps">
            <w:drawing>
              <wp:anchor distT="0" distB="0" distL="0" distR="0" simplePos="0" relativeHeight="251699712" behindDoc="1" locked="0" layoutInCell="1" allowOverlap="1" wp14:anchorId="0AE202F7" wp14:editId="1B986D76">
                <wp:simplePos x="0" y="0"/>
                <wp:positionH relativeFrom="page">
                  <wp:posOffset>5116830</wp:posOffset>
                </wp:positionH>
                <wp:positionV relativeFrom="paragraph">
                  <wp:posOffset>190500</wp:posOffset>
                </wp:positionV>
                <wp:extent cx="1966595" cy="845185"/>
                <wp:effectExtent l="0" t="0" r="14605" b="12065"/>
                <wp:wrapTopAndBottom/>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wps:spPr>
                      <wps:txbx>
                        <w:txbxContent>
                          <w:p w:rsidR="004A30D5" w:rsidRPr="00746436" w:rsidRDefault="004A30D5" w:rsidP="004A30D5">
                            <w:pPr>
                              <w:pStyle w:val="a9"/>
                              <w:spacing w:before="103" w:line="180" w:lineRule="auto"/>
                              <w:ind w:left="144" w:right="142" w:firstLine="141"/>
                              <w:jc w:val="center"/>
                            </w:pPr>
                            <w:r w:rsidRPr="00746436">
                              <w:t>Сведения о</w:t>
                            </w:r>
                            <w:r w:rsidRPr="00746436">
                              <w:rPr>
                                <w:spacing w:val="1"/>
                              </w:rPr>
                              <w:t xml:space="preserve"> </w:t>
                            </w:r>
                            <w:r w:rsidRPr="00746436">
                              <w:t>сертификате</w:t>
                            </w:r>
                            <w:r w:rsidRPr="00746436">
                              <w:rPr>
                                <w:spacing w:val="1"/>
                              </w:rPr>
                              <w:t xml:space="preserve"> </w:t>
                            </w:r>
                            <w:r w:rsidRPr="00746436">
                              <w:rPr>
                                <w:w w:val="90"/>
                              </w:rPr>
                              <w:t>электронной</w:t>
                            </w:r>
                            <w:r w:rsidRPr="00746436">
                              <w:rPr>
                                <w:spacing w:val="1"/>
                                <w:w w:val="90"/>
                              </w:rPr>
                              <w:t xml:space="preserve"> </w:t>
                            </w:r>
                            <w:r w:rsidRPr="00746436">
                              <w:rPr>
                                <w:w w:val="9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202F7" id="_x0000_t202" coordsize="21600,21600" o:spt="202" path="m,l,21600r21600,l21600,xe">
                <v:stroke joinstyle="miter"/>
                <v:path gradientshapeok="t" o:connecttype="rect"/>
              </v:shapetype>
              <v:shape id="Надпись 25" o:spid="_x0000_s1026" type="#_x0000_t202" style="position:absolute;left:0;text-align:left;margin-left:402.9pt;margin-top:15pt;width:154.85pt;height:66.55pt;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" filled="f" strokeweight=".5pt">
                <v:textbox inset="0,0,0,0">
                  <w:txbxContent>
                    <w:p w:rsidR="004A30D5" w:rsidRPr="00746436" w:rsidRDefault="004A30D5" w:rsidP="004A30D5">
                      <w:pPr>
                        <w:pStyle w:val="a9"/>
                        <w:spacing w:before="103" w:line="180" w:lineRule="auto"/>
                        <w:ind w:left="144" w:right="142" w:firstLine="141"/>
                        <w:jc w:val="center"/>
                      </w:pPr>
                      <w:r w:rsidRPr="00746436">
                        <w:t>Сведения о</w:t>
                      </w:r>
                      <w:r w:rsidRPr="00746436">
                        <w:rPr>
                          <w:spacing w:val="1"/>
                        </w:rPr>
                        <w:t xml:space="preserve"> </w:t>
                      </w:r>
                      <w:r w:rsidRPr="00746436">
                        <w:t>сертификате</w:t>
                      </w:r>
                      <w:r w:rsidRPr="00746436">
                        <w:rPr>
                          <w:spacing w:val="1"/>
                        </w:rPr>
                        <w:t xml:space="preserve"> </w:t>
                      </w:r>
                      <w:r w:rsidRPr="00746436">
                        <w:rPr>
                          <w:w w:val="90"/>
                        </w:rPr>
                        <w:t>электронной</w:t>
                      </w:r>
                      <w:r w:rsidRPr="00746436">
                        <w:rPr>
                          <w:spacing w:val="1"/>
                          <w:w w:val="90"/>
                        </w:rPr>
                        <w:t xml:space="preserve"> </w:t>
                      </w:r>
                      <w:r w:rsidRPr="00746436">
                        <w:rPr>
                          <w:w w:val="90"/>
                        </w:rPr>
                        <w:t>подписи</w:t>
                      </w:r>
                    </w:p>
                  </w:txbxContent>
                </v:textbox>
                <w10:wrap type="topAndBottom" anchorx="page"/>
              </v:shape>
            </w:pict>
          </mc:Fallback>
        </mc:AlternateContent>
      </w:r>
    </w:p>
    <w:p w:rsidR="004A30D5" w:rsidRPr="004A30D5" w:rsidRDefault="004A30D5" w:rsidP="0070131C">
      <w:pPr>
        <w:pStyle w:val="a4"/>
        <w:tabs>
          <w:tab w:val="left" w:pos="708"/>
        </w:tabs>
        <w:spacing w:before="0"/>
        <w:ind w:firstLine="709"/>
        <w:jc w:val="right"/>
        <w:rPr>
          <w:sz w:val="18"/>
          <w:szCs w:val="18"/>
        </w:rPr>
      </w:pPr>
      <w:r w:rsidRPr="004A30D5">
        <w:rPr>
          <w:sz w:val="18"/>
          <w:szCs w:val="18"/>
        </w:rPr>
        <w:t xml:space="preserve">Приложение № 4 </w:t>
      </w:r>
    </w:p>
    <w:p w:rsidR="004A30D5" w:rsidRPr="004A30D5" w:rsidRDefault="004A30D5" w:rsidP="004A30D5">
      <w:pPr>
        <w:pStyle w:val="a4"/>
        <w:tabs>
          <w:tab w:val="left" w:pos="708"/>
        </w:tabs>
        <w:spacing w:before="0"/>
        <w:ind w:firstLine="709"/>
        <w:jc w:val="right"/>
        <w:rPr>
          <w:sz w:val="18"/>
          <w:szCs w:val="18"/>
        </w:rPr>
      </w:pPr>
      <w:r w:rsidRPr="004A30D5">
        <w:rPr>
          <w:sz w:val="18"/>
          <w:szCs w:val="18"/>
        </w:rPr>
        <w:t xml:space="preserve">к Административному регламенту </w:t>
      </w:r>
    </w:p>
    <w:p w:rsidR="004A30D5" w:rsidRPr="004A30D5" w:rsidRDefault="004A30D5" w:rsidP="004A30D5">
      <w:pPr>
        <w:pStyle w:val="a4"/>
        <w:tabs>
          <w:tab w:val="left" w:pos="708"/>
        </w:tabs>
        <w:spacing w:before="0"/>
        <w:ind w:firstLine="709"/>
        <w:jc w:val="right"/>
        <w:rPr>
          <w:sz w:val="18"/>
          <w:szCs w:val="18"/>
        </w:rPr>
      </w:pPr>
      <w:r w:rsidRPr="004A30D5">
        <w:rPr>
          <w:sz w:val="18"/>
          <w:szCs w:val="18"/>
        </w:rPr>
        <w:t>по предоставлению муниципальной услуги</w:t>
      </w:r>
    </w:p>
    <w:p w:rsidR="004A30D5" w:rsidRPr="004A30D5" w:rsidRDefault="004A30D5" w:rsidP="004A30D5">
      <w:pPr>
        <w:pStyle w:val="a4"/>
        <w:tabs>
          <w:tab w:val="left" w:pos="708"/>
        </w:tabs>
        <w:spacing w:before="0"/>
        <w:ind w:firstLine="709"/>
        <w:jc w:val="right"/>
        <w:rPr>
          <w:sz w:val="18"/>
          <w:szCs w:val="18"/>
        </w:rPr>
      </w:pPr>
    </w:p>
    <w:p w:rsidR="004A30D5" w:rsidRPr="004A30D5" w:rsidRDefault="004A30D5" w:rsidP="004A30D5">
      <w:pPr>
        <w:pStyle w:val="a4"/>
        <w:tabs>
          <w:tab w:val="left" w:pos="708"/>
        </w:tabs>
        <w:spacing w:before="0"/>
        <w:ind w:firstLine="709"/>
        <w:jc w:val="both"/>
        <w:rPr>
          <w:b/>
          <w:bCs/>
          <w:sz w:val="18"/>
          <w:szCs w:val="18"/>
        </w:rPr>
      </w:pPr>
      <w:r w:rsidRPr="004A30D5">
        <w:rPr>
          <w:b/>
          <w:bCs/>
          <w:sz w:val="18"/>
          <w:szCs w:val="18"/>
        </w:rPr>
        <w:t>Форма решения об отказе в предоставлении услуги</w:t>
      </w:r>
    </w:p>
    <w:p w:rsidR="004A30D5" w:rsidRPr="004A30D5" w:rsidRDefault="004A30D5" w:rsidP="004A30D5">
      <w:pPr>
        <w:pStyle w:val="a4"/>
        <w:tabs>
          <w:tab w:val="left" w:pos="708"/>
        </w:tabs>
        <w:spacing w:before="0"/>
        <w:ind w:firstLine="709"/>
        <w:jc w:val="both"/>
        <w:rPr>
          <w:b/>
          <w:sz w:val="18"/>
          <w:szCs w:val="18"/>
        </w:rPr>
      </w:pPr>
    </w:p>
    <w:p w:rsidR="004A30D5" w:rsidRPr="004A30D5" w:rsidRDefault="004A30D5" w:rsidP="004A30D5">
      <w:pPr>
        <w:pStyle w:val="a4"/>
        <w:tabs>
          <w:tab w:val="left" w:pos="708"/>
        </w:tabs>
        <w:spacing w:before="0"/>
        <w:ind w:firstLine="709"/>
        <w:jc w:val="both"/>
        <w:rPr>
          <w:i/>
          <w:sz w:val="18"/>
          <w:szCs w:val="18"/>
        </w:rPr>
      </w:pPr>
      <w:r w:rsidRPr="004A30D5">
        <w:rPr>
          <w:sz w:val="18"/>
          <w:szCs w:val="18"/>
        </w:rPr>
        <mc:AlternateContent>
          <mc:Choice Requires="wps">
            <w:drawing>
              <wp:anchor distT="0" distB="0" distL="0" distR="0" simplePos="0" relativeHeight="251673088" behindDoc="1" locked="0" layoutInCell="1" allowOverlap="1" wp14:anchorId="41AC1664" wp14:editId="01E3E1F5">
                <wp:simplePos x="0" y="0"/>
                <wp:positionH relativeFrom="page">
                  <wp:posOffset>1693545</wp:posOffset>
                </wp:positionH>
                <wp:positionV relativeFrom="paragraph">
                  <wp:posOffset>179705</wp:posOffset>
                </wp:positionV>
                <wp:extent cx="4622800" cy="1270"/>
                <wp:effectExtent l="0" t="0" r="0" b="0"/>
                <wp:wrapTopAndBottom/>
                <wp:docPr id="226"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0" cy="1270"/>
                        </a:xfrm>
                        <a:custGeom>
                          <a:avLst/>
                          <a:gdLst>
                            <a:gd name="T0" fmla="+- 0 2667 2667"/>
                            <a:gd name="T1" fmla="*/ T0 w 7280"/>
                            <a:gd name="T2" fmla="+- 0 9946 2667"/>
                            <a:gd name="T3" fmla="*/ T2 w 7280"/>
                          </a:gdLst>
                          <a:ahLst/>
                          <a:cxnLst>
                            <a:cxn ang="0">
                              <a:pos x="T1" y="0"/>
                            </a:cxn>
                            <a:cxn ang="0">
                              <a:pos x="T3" y="0"/>
                            </a:cxn>
                          </a:cxnLst>
                          <a:rect l="0" t="0" r="r" b="b"/>
                          <a:pathLst>
                            <a:path w="7280">
                              <a:moveTo>
                                <a:pt x="0" y="0"/>
                              </a:moveTo>
                              <a:lnTo>
                                <a:pt x="7279" y="0"/>
                              </a:lnTo>
                            </a:path>
                          </a:pathLst>
                        </a:custGeom>
                        <a:noFill/>
                        <a:ln w="73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4D367" id="Freeform 178" o:spid="_x0000_s1026" style="position:absolute;margin-left:133.35pt;margin-top:14.15pt;width:364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" path="m,l7279,e" filled="f" strokeweight=".20317mm">
                <v:path arrowok="t" o:connecttype="custom" o:connectlocs="0,0;4622165,0" o:connectangles="0,0"/>
                <w10:wrap type="topAndBottom" anchorx="page"/>
              </v:shape>
            </w:pict>
          </mc:Fallback>
        </mc:AlternateContent>
      </w:r>
      <w:r w:rsidRPr="004A30D5">
        <w:rPr>
          <w:i/>
          <w:sz w:val="18"/>
          <w:szCs w:val="18"/>
        </w:rPr>
        <w:t>(наименование уполномоченного органа местного самоуправления)</w:t>
      </w:r>
    </w:p>
    <w:p w:rsidR="004A30D5" w:rsidRPr="004A30D5" w:rsidRDefault="004A30D5" w:rsidP="004A30D5">
      <w:pPr>
        <w:pStyle w:val="a4"/>
        <w:tabs>
          <w:tab w:val="left" w:pos="708"/>
        </w:tabs>
        <w:spacing w:before="0"/>
        <w:ind w:firstLine="709"/>
        <w:jc w:val="both"/>
        <w:rPr>
          <w:i/>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Кому: </w:t>
      </w:r>
      <w:r w:rsidRPr="004A30D5">
        <w:rPr>
          <w:sz w:val="18"/>
          <w:szCs w:val="18"/>
          <w:u w:val="single"/>
        </w:rPr>
        <w:tab/>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Контактные данные: </w:t>
      </w:r>
      <w:r w:rsidRPr="004A30D5">
        <w:rPr>
          <w:sz w:val="18"/>
          <w:szCs w:val="18"/>
          <w:u w:val="single"/>
        </w:rPr>
        <w:tab/>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74112" behindDoc="1" locked="0" layoutInCell="1" allowOverlap="1" wp14:anchorId="1E602F80" wp14:editId="6B0AFD85">
                <wp:simplePos x="0" y="0"/>
                <wp:positionH relativeFrom="page">
                  <wp:posOffset>5132070</wp:posOffset>
                </wp:positionH>
                <wp:positionV relativeFrom="paragraph">
                  <wp:posOffset>201295</wp:posOffset>
                </wp:positionV>
                <wp:extent cx="2045335" cy="1270"/>
                <wp:effectExtent l="0" t="0" r="0" b="0"/>
                <wp:wrapTopAndBottom/>
                <wp:docPr id="225"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82 8082"/>
                            <a:gd name="T1" fmla="*/ T0 w 3221"/>
                            <a:gd name="T2" fmla="+- 0 11302 8082"/>
                            <a:gd name="T3" fmla="*/ T2 w 3221"/>
                          </a:gdLst>
                          <a:ahLst/>
                          <a:cxnLst>
                            <a:cxn ang="0">
                              <a:pos x="T1" y="0"/>
                            </a:cxn>
                            <a:cxn ang="0">
                              <a:pos x="T3" y="0"/>
                            </a:cxn>
                          </a:cxnLst>
                          <a:rect l="0" t="0" r="r" b="b"/>
                          <a:pathLst>
                            <a:path w="3221">
                              <a:moveTo>
                                <a:pt x="0" y="0"/>
                              </a:moveTo>
                              <a:lnTo>
                                <a:pt x="3220" y="0"/>
                              </a:lnTo>
                            </a:path>
                          </a:pathLst>
                        </a:custGeom>
                        <a:noFill/>
                        <a:ln w="73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E7C69" id="Freeform 177" o:spid="_x0000_s1026" style="position:absolute;margin-left:404.1pt;margin-top:15.85pt;width:161.05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" path="m,l3220,e" filled="f" strokeweight=".20317mm">
                <v:path arrowok="t" o:connecttype="custom" o:connectlocs="0,0;2044700,0" o:connectangles="0,0"/>
                <w10:wrap type="topAndBottom" anchorx="page"/>
              </v:shape>
            </w:pict>
          </mc:Fallback>
        </mc:AlternateConten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РЕШЕНИЕ</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Об отказе в предоставлении услуги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w:t>
      </w:r>
      <w:r w:rsidRPr="004A30D5">
        <w:rPr>
          <w:sz w:val="18"/>
          <w:szCs w:val="18"/>
          <w:u w:val="single"/>
        </w:rPr>
        <w:tab/>
      </w:r>
      <w:r w:rsidRPr="004A30D5">
        <w:rPr>
          <w:sz w:val="18"/>
          <w:szCs w:val="18"/>
        </w:rPr>
        <w:t xml:space="preserve">от </w:t>
      </w:r>
      <w:r w:rsidRPr="004A30D5">
        <w:rPr>
          <w:sz w:val="18"/>
          <w:szCs w:val="18"/>
          <w:u w:val="single"/>
        </w:rPr>
        <w:tab/>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jc w:val="both"/>
        <w:rPr>
          <w:sz w:val="18"/>
          <w:szCs w:val="18"/>
        </w:rPr>
      </w:pPr>
      <w:r w:rsidRPr="004A30D5">
        <w:rPr>
          <w:sz w:val="18"/>
          <w:szCs w:val="18"/>
        </w:rPr>
        <w:t>По результатам рассмотрения заявления и документов по услуге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на торгах»  от</w:t>
      </w:r>
      <w:r w:rsidRPr="004A30D5">
        <w:rPr>
          <w:sz w:val="18"/>
          <w:szCs w:val="18"/>
          <w:u w:val="single"/>
        </w:rPr>
        <w:t xml:space="preserve">           </w:t>
      </w:r>
      <w:r w:rsidRPr="004A30D5">
        <w:rPr>
          <w:sz w:val="18"/>
          <w:szCs w:val="18"/>
        </w:rPr>
        <w:t>№</w:t>
      </w:r>
      <w:r w:rsidRPr="004A30D5">
        <w:rPr>
          <w:sz w:val="18"/>
          <w:szCs w:val="18"/>
          <w:u w:val="single"/>
        </w:rPr>
        <w:t xml:space="preserve">      </w:t>
      </w:r>
      <w:r w:rsidRPr="004A30D5">
        <w:rPr>
          <w:sz w:val="18"/>
          <w:szCs w:val="18"/>
        </w:rPr>
        <w:t>и приложенных к нему                          документов принято решение об отказе в предоставлении услуги, по следующим основаниям:</w:t>
      </w:r>
      <w:r w:rsidRPr="004A30D5">
        <w:rPr>
          <w:sz w:val="18"/>
          <w:szCs w:val="18"/>
          <w:u w:val="single"/>
        </w:rPr>
        <w:t xml:space="preserve"> </w:t>
      </w:r>
      <w:r w:rsidRPr="004A30D5">
        <w:rPr>
          <w:sz w:val="18"/>
          <w:szCs w:val="18"/>
          <w:u w:val="single"/>
        </w:rPr>
        <w:tab/>
      </w:r>
      <w:r w:rsidRPr="004A30D5">
        <w:rPr>
          <w:sz w:val="18"/>
          <w:szCs w:val="18"/>
          <w:u w:val="single"/>
        </w:rPr>
        <w:tab/>
      </w:r>
      <w:r w:rsidRPr="004A30D5">
        <w:rPr>
          <w:sz w:val="18"/>
          <w:szCs w:val="18"/>
          <w:u w:val="single"/>
        </w:rPr>
        <w:tab/>
      </w:r>
    </w:p>
    <w:p w:rsidR="004A30D5" w:rsidRPr="004A30D5" w:rsidRDefault="004A30D5" w:rsidP="004A30D5">
      <w:pPr>
        <w:pStyle w:val="a4"/>
        <w:tabs>
          <w:tab w:val="left" w:pos="708"/>
        </w:tabs>
        <w:spacing w:before="0"/>
        <w:jc w:val="both"/>
        <w:rPr>
          <w:sz w:val="18"/>
          <w:szCs w:val="18"/>
        </w:rPr>
      </w:pPr>
      <w:r w:rsidRPr="004A30D5">
        <w:rPr>
          <w:sz w:val="18"/>
          <w:szCs w:val="18"/>
        </w:rPr>
        <w:t>Дополнительно информируем:</w:t>
      </w:r>
      <w:r w:rsidRPr="004A30D5">
        <w:rPr>
          <w:sz w:val="18"/>
          <w:szCs w:val="18"/>
          <w:u w:val="single"/>
        </w:rPr>
        <w:tab/>
      </w:r>
      <w:r w:rsidRPr="004A30D5">
        <w:rPr>
          <w:sz w:val="18"/>
          <w:szCs w:val="18"/>
        </w:rPr>
        <w:t>.</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Вы вправе повторно обратиться c заявлением о предоставлении услуги после устранения указанных нарушений.</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700736" behindDoc="1" locked="0" layoutInCell="1" allowOverlap="1" wp14:anchorId="1FACB4C1" wp14:editId="3F9F1712">
                <wp:simplePos x="0" y="0"/>
                <wp:positionH relativeFrom="page">
                  <wp:posOffset>5260561</wp:posOffset>
                </wp:positionH>
                <wp:positionV relativeFrom="paragraph">
                  <wp:posOffset>358996</wp:posOffset>
                </wp:positionV>
                <wp:extent cx="1966595" cy="845185"/>
                <wp:effectExtent l="0" t="0" r="14605" b="12065"/>
                <wp:wrapTopAndBottom/>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wps:spPr>
                      <wps:txbx>
                        <w:txbxContent>
                          <w:p w:rsidR="004A30D5" w:rsidRPr="00746436" w:rsidRDefault="004A30D5" w:rsidP="004A30D5">
                            <w:pPr>
                              <w:pStyle w:val="a9"/>
                              <w:spacing w:before="103" w:line="180" w:lineRule="auto"/>
                              <w:ind w:left="144" w:right="142" w:firstLine="141"/>
                              <w:jc w:val="center"/>
                            </w:pPr>
                            <w:r w:rsidRPr="00746436">
                              <w:t>Сведения о</w:t>
                            </w:r>
                            <w:r w:rsidRPr="00746436">
                              <w:rPr>
                                <w:spacing w:val="1"/>
                              </w:rPr>
                              <w:t xml:space="preserve"> </w:t>
                            </w:r>
                            <w:r w:rsidRPr="00746436">
                              <w:t>сертификате</w:t>
                            </w:r>
                            <w:r w:rsidRPr="00746436">
                              <w:rPr>
                                <w:spacing w:val="1"/>
                              </w:rPr>
                              <w:t xml:space="preserve"> </w:t>
                            </w:r>
                            <w:r w:rsidRPr="00746436">
                              <w:rPr>
                                <w:w w:val="90"/>
                              </w:rPr>
                              <w:t>электронной</w:t>
                            </w:r>
                            <w:r w:rsidRPr="00746436">
                              <w:rPr>
                                <w:spacing w:val="1"/>
                                <w:w w:val="90"/>
                              </w:rPr>
                              <w:t xml:space="preserve"> </w:t>
                            </w:r>
                            <w:r w:rsidRPr="00746436">
                              <w:rPr>
                                <w:w w:val="9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CB4C1" id="Надпись 26" o:spid="_x0000_s1027" type="#_x0000_t202" style="position:absolute;left:0;text-align:left;margin-left:414.2pt;margin-top:28.25pt;width:154.85pt;height:66.55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" filled="f" strokeweight=".5pt">
                <v:textbox inset="0,0,0,0">
                  <w:txbxContent>
                    <w:p w:rsidR="004A30D5" w:rsidRPr="00746436" w:rsidRDefault="004A30D5" w:rsidP="004A30D5">
                      <w:pPr>
                        <w:pStyle w:val="a9"/>
                        <w:spacing w:before="103" w:line="180" w:lineRule="auto"/>
                        <w:ind w:left="144" w:right="142" w:firstLine="141"/>
                        <w:jc w:val="center"/>
                      </w:pPr>
                      <w:r w:rsidRPr="00746436">
                        <w:t>Сведения о</w:t>
                      </w:r>
                      <w:r w:rsidRPr="00746436">
                        <w:rPr>
                          <w:spacing w:val="1"/>
                        </w:rPr>
                        <w:t xml:space="preserve"> </w:t>
                      </w:r>
                      <w:r w:rsidRPr="00746436">
                        <w:t>сертификате</w:t>
                      </w:r>
                      <w:r w:rsidRPr="00746436">
                        <w:rPr>
                          <w:spacing w:val="1"/>
                        </w:rPr>
                        <w:t xml:space="preserve"> </w:t>
                      </w:r>
                      <w:r w:rsidRPr="00746436">
                        <w:rPr>
                          <w:w w:val="90"/>
                        </w:rPr>
                        <w:t>электронной</w:t>
                      </w:r>
                      <w:r w:rsidRPr="00746436">
                        <w:rPr>
                          <w:spacing w:val="1"/>
                          <w:w w:val="90"/>
                        </w:rPr>
                        <w:t xml:space="preserve"> </w:t>
                      </w:r>
                      <w:r w:rsidRPr="00746436">
                        <w:rPr>
                          <w:w w:val="90"/>
                        </w:rPr>
                        <w:t>подписи</w:t>
                      </w:r>
                    </w:p>
                  </w:txbxContent>
                </v:textbox>
                <w10:wrap type="topAndBottom" anchorx="page"/>
              </v:shape>
            </w:pict>
          </mc:Fallback>
        </mc:AlternateConten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right"/>
        <w:rPr>
          <w:sz w:val="18"/>
          <w:szCs w:val="18"/>
        </w:rPr>
      </w:pPr>
      <w:r w:rsidRPr="004A30D5">
        <w:rPr>
          <w:sz w:val="18"/>
          <w:szCs w:val="18"/>
        </w:rPr>
        <w:t xml:space="preserve">Приложение № 5 </w:t>
      </w:r>
    </w:p>
    <w:p w:rsidR="004A30D5" w:rsidRPr="004A30D5" w:rsidRDefault="004A30D5" w:rsidP="004A30D5">
      <w:pPr>
        <w:pStyle w:val="a4"/>
        <w:tabs>
          <w:tab w:val="left" w:pos="708"/>
        </w:tabs>
        <w:spacing w:before="0"/>
        <w:ind w:firstLine="709"/>
        <w:jc w:val="right"/>
        <w:rPr>
          <w:sz w:val="18"/>
          <w:szCs w:val="18"/>
        </w:rPr>
      </w:pPr>
      <w:r w:rsidRPr="004A30D5">
        <w:rPr>
          <w:sz w:val="18"/>
          <w:szCs w:val="18"/>
        </w:rPr>
        <w:t xml:space="preserve">к Административному регламенту </w:t>
      </w:r>
    </w:p>
    <w:p w:rsidR="004A30D5" w:rsidRPr="004A30D5" w:rsidRDefault="004A30D5" w:rsidP="004A30D5">
      <w:pPr>
        <w:pStyle w:val="a4"/>
        <w:tabs>
          <w:tab w:val="left" w:pos="708"/>
        </w:tabs>
        <w:spacing w:before="0"/>
        <w:ind w:firstLine="709"/>
        <w:jc w:val="right"/>
        <w:rPr>
          <w:sz w:val="18"/>
          <w:szCs w:val="18"/>
        </w:rPr>
      </w:pPr>
      <w:r w:rsidRPr="004A30D5">
        <w:rPr>
          <w:sz w:val="18"/>
          <w:szCs w:val="18"/>
        </w:rPr>
        <w:t>по предоставлению муниципальной услуги</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b/>
          <w:bCs/>
          <w:sz w:val="18"/>
          <w:szCs w:val="18"/>
        </w:rPr>
      </w:pPr>
      <w:r w:rsidRPr="004A30D5">
        <w:rPr>
          <w:b/>
          <w:bCs/>
          <w:sz w:val="18"/>
          <w:szCs w:val="18"/>
        </w:rPr>
        <w:t>Форма заявления об утверждении схемы расположения земельного участка на кадастровом плане территории</w:t>
      </w:r>
    </w:p>
    <w:p w:rsidR="004A30D5" w:rsidRPr="004A30D5" w:rsidRDefault="004A30D5" w:rsidP="004A30D5">
      <w:pPr>
        <w:pStyle w:val="a4"/>
        <w:tabs>
          <w:tab w:val="left" w:pos="708"/>
        </w:tabs>
        <w:spacing w:before="0"/>
        <w:ind w:firstLine="709"/>
        <w:jc w:val="both"/>
        <w:rPr>
          <w:b/>
          <w:sz w:val="18"/>
          <w:szCs w:val="18"/>
        </w:rPr>
      </w:pP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Заявление</w:t>
      </w: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об утверждении схемы расположения земельного участка на кадастровом плане  территории</w:t>
      </w:r>
    </w:p>
    <w:p w:rsidR="004A30D5" w:rsidRPr="004A30D5" w:rsidRDefault="004A30D5" w:rsidP="004A30D5">
      <w:pPr>
        <w:pStyle w:val="a4"/>
        <w:tabs>
          <w:tab w:val="left" w:pos="708"/>
        </w:tabs>
        <w:spacing w:before="0"/>
        <w:ind w:firstLine="709"/>
        <w:jc w:val="both"/>
        <w:rPr>
          <w:b/>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«__»</w:t>
      </w:r>
      <w:r w:rsidRPr="004A30D5">
        <w:rPr>
          <w:sz w:val="18"/>
          <w:szCs w:val="18"/>
          <w:u w:val="single"/>
        </w:rPr>
        <w:tab/>
      </w:r>
      <w:r w:rsidRPr="004A30D5">
        <w:rPr>
          <w:sz w:val="18"/>
          <w:szCs w:val="18"/>
        </w:rPr>
        <w:t>20</w:t>
      </w:r>
      <w:r w:rsidRPr="004A30D5">
        <w:rPr>
          <w:sz w:val="18"/>
          <w:szCs w:val="18"/>
          <w:u w:val="single"/>
        </w:rPr>
        <w:tab/>
      </w:r>
      <w:r w:rsidRPr="004A30D5">
        <w:rPr>
          <w:sz w:val="18"/>
          <w:szCs w:val="18"/>
        </w:rPr>
        <w:t>г.</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75136" behindDoc="1" locked="0" layoutInCell="1" allowOverlap="1" wp14:anchorId="5544E7E7" wp14:editId="4F816501">
                <wp:simplePos x="0" y="0"/>
                <wp:positionH relativeFrom="page">
                  <wp:posOffset>925195</wp:posOffset>
                </wp:positionH>
                <wp:positionV relativeFrom="paragraph">
                  <wp:posOffset>208280</wp:posOffset>
                </wp:positionV>
                <wp:extent cx="6210935" cy="6350"/>
                <wp:effectExtent l="0" t="0" r="0" b="0"/>
                <wp:wrapTopAndBottom/>
                <wp:docPr id="223"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8C4C6" id="Rectangle 175" o:spid="_x0000_s1026" style="position:absolute;margin-left:72.85pt;margin-top:16.4pt;width:489.05pt;height:.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1gegIAAP0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" fillcolor="black" stroked="f">
                <w10:wrap type="topAndBottom" anchorx="page"/>
              </v:rect>
            </w:pict>
          </mc:Fallback>
        </mc:AlternateContent>
      </w:r>
      <w:r w:rsidRPr="004A30D5">
        <w:rPr>
          <w:sz w:val="18"/>
          <w:szCs w:val="18"/>
        </w:rPr>
        <mc:AlternateContent>
          <mc:Choice Requires="wps">
            <w:drawing>
              <wp:anchor distT="0" distB="0" distL="0" distR="0" simplePos="0" relativeHeight="251676160" behindDoc="1" locked="0" layoutInCell="1" allowOverlap="1" wp14:anchorId="320CBA45" wp14:editId="2D52B9EA">
                <wp:simplePos x="0" y="0"/>
                <wp:positionH relativeFrom="page">
                  <wp:posOffset>925195</wp:posOffset>
                </wp:positionH>
                <wp:positionV relativeFrom="paragraph">
                  <wp:posOffset>389890</wp:posOffset>
                </wp:positionV>
                <wp:extent cx="6210935" cy="6350"/>
                <wp:effectExtent l="0" t="0" r="0" b="0"/>
                <wp:wrapTopAndBottom/>
                <wp:docPr id="22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68A32" id="Rectangle 174" o:spid="_x0000_s1026" style="position:absolute;margin-left:72.85pt;margin-top:30.7pt;width:489.05pt;height:.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tMegIAAP0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" fillcolor="black" stroked="f">
                <w10:wrap type="topAndBottom" anchorx="page"/>
              </v:rect>
            </w:pict>
          </mc:Fallback>
        </mc:AlternateConten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(наименование органа исполнительной власти субъекта Российской Федерации, органа местного самоуправления)</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EC5E57">
      <w:pPr>
        <w:pStyle w:val="a4"/>
        <w:numPr>
          <w:ilvl w:val="0"/>
          <w:numId w:val="10"/>
        </w:numPr>
        <w:tabs>
          <w:tab w:val="left" w:pos="708"/>
        </w:tabs>
        <w:spacing w:before="0"/>
        <w:jc w:val="both"/>
        <w:rPr>
          <w:b/>
          <w:sz w:val="18"/>
          <w:szCs w:val="18"/>
        </w:rPr>
      </w:pPr>
      <w:r w:rsidRPr="004A30D5">
        <w:rPr>
          <w:b/>
          <w:sz w:val="18"/>
          <w:szCs w:val="18"/>
        </w:rPr>
        <w:t>Сведения о заявителе (в случае, если заявитель обращается через представителя)</w:t>
      </w:r>
    </w:p>
    <w:p w:rsidR="004A30D5" w:rsidRPr="004A30D5" w:rsidRDefault="004A30D5" w:rsidP="004A30D5">
      <w:pPr>
        <w:pStyle w:val="a4"/>
        <w:tabs>
          <w:tab w:val="left" w:pos="708"/>
        </w:tabs>
        <w:spacing w:before="0"/>
        <w:ind w:firstLine="709"/>
        <w:jc w:val="both"/>
        <w:rPr>
          <w:b/>
          <w:sz w:val="18"/>
          <w:szCs w:val="18"/>
        </w:rPr>
      </w:pPr>
    </w:p>
    <w:p w:rsidR="004A30D5" w:rsidRPr="004A30D5" w:rsidRDefault="004A30D5" w:rsidP="004A30D5">
      <w:pPr>
        <w:pStyle w:val="a4"/>
        <w:tabs>
          <w:tab w:val="left" w:pos="708"/>
        </w:tabs>
        <w:spacing w:before="0"/>
        <w:ind w:firstLine="709"/>
        <w:jc w:val="both"/>
        <w:rPr>
          <w:b/>
          <w:sz w:val="18"/>
          <w:szCs w:val="18"/>
        </w:rPr>
      </w:pPr>
    </w:p>
    <w:tbl>
      <w:tblPr>
        <w:tblStyle w:val="TableNormal"/>
        <w:tblW w:w="1005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4379"/>
      </w:tblGrid>
      <w:tr w:rsidR="004A30D5" w:rsidRPr="004A30D5" w:rsidTr="004A30D5">
        <w:trPr>
          <w:trHeight w:val="333"/>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1.1</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Сведения о физическом лице, в случае если заявитель является физическое лицо:</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r w:rsidR="004A30D5" w:rsidRPr="004A30D5" w:rsidTr="004A30D5">
        <w:trPr>
          <w:trHeight w:val="457"/>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1.1.1</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Фамилия, имя, отчество (при наличии)</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r w:rsidR="004A30D5" w:rsidRPr="004A30D5" w:rsidTr="004A30D5">
        <w:trPr>
          <w:trHeight w:val="755"/>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lastRenderedPageBreak/>
              <w:t>1.1.2</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Реквизиты документа, удостоверяющего личность</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559"/>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1.1.3</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Адрес регистрации</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664"/>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1.1.4</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Адрес проживания</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666"/>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1.1.5</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Номер телефона</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664"/>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1.1.6</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Адрес электронной почты</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1353"/>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1.2</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Сведения об индивидуальном</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предпринимателе, в случае если заявитель является индивидуальным</w:t>
            </w: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предпринимателем:</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664"/>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1.2.1</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ФИО индивидуального предпринимателя</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755"/>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1.2.2</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Идентификационный номер налогоплательщика</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1053"/>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1.2.3</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Основной государственный регистрационный номер индивидуального предпринимателя</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r w:rsidR="004A30D5" w:rsidRPr="004A30D5" w:rsidTr="004A30D5">
        <w:trPr>
          <w:trHeight w:val="664"/>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1.2.4</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Номер телефона</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666"/>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1.2.5</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Адрес электронной почты</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664"/>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1.2</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Сведения о юридическом лице:</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664"/>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1.2.1</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Полное наименование юридического лица</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755"/>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1.2.2</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Основной государственный регистрационный номер</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755"/>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1.2.3</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Идентификационный номер налогоплательщика</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902"/>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1.2.4</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Номер телефона</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1091"/>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1.2.5</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Адрес электронной почты</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bl>
    <w:p w:rsidR="004A30D5" w:rsidRPr="004A30D5" w:rsidRDefault="004A30D5" w:rsidP="004A30D5">
      <w:pPr>
        <w:pStyle w:val="a4"/>
        <w:tabs>
          <w:tab w:val="left" w:pos="708"/>
        </w:tabs>
        <w:spacing w:before="0"/>
        <w:ind w:firstLine="709"/>
        <w:jc w:val="both"/>
        <w:rPr>
          <w:b/>
          <w:sz w:val="18"/>
          <w:szCs w:val="18"/>
        </w:rPr>
      </w:pPr>
    </w:p>
    <w:p w:rsidR="004A30D5" w:rsidRPr="004A30D5" w:rsidRDefault="004A30D5" w:rsidP="00EC5E57">
      <w:pPr>
        <w:pStyle w:val="a4"/>
        <w:numPr>
          <w:ilvl w:val="0"/>
          <w:numId w:val="10"/>
        </w:numPr>
        <w:tabs>
          <w:tab w:val="left" w:pos="708"/>
        </w:tabs>
        <w:spacing w:before="0"/>
        <w:jc w:val="both"/>
        <w:rPr>
          <w:b/>
          <w:sz w:val="18"/>
          <w:szCs w:val="18"/>
        </w:rPr>
      </w:pPr>
      <w:r w:rsidRPr="004A30D5">
        <w:rPr>
          <w:b/>
          <w:sz w:val="18"/>
          <w:szCs w:val="18"/>
        </w:rPr>
        <w:t>Сведения о заявителе</w:t>
      </w:r>
    </w:p>
    <w:p w:rsidR="004A30D5" w:rsidRPr="004A30D5" w:rsidRDefault="004A30D5" w:rsidP="004A30D5">
      <w:pPr>
        <w:pStyle w:val="a4"/>
        <w:tabs>
          <w:tab w:val="left" w:pos="708"/>
        </w:tabs>
        <w:spacing w:before="0"/>
        <w:ind w:firstLine="709"/>
        <w:jc w:val="both"/>
        <w:rPr>
          <w:b/>
          <w:sz w:val="18"/>
          <w:szCs w:val="18"/>
        </w:rPr>
      </w:pPr>
    </w:p>
    <w:tbl>
      <w:tblPr>
        <w:tblStyle w:val="TableNormal"/>
        <w:tblW w:w="1005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4379"/>
      </w:tblGrid>
      <w:tr w:rsidR="004A30D5" w:rsidRPr="004A30D5" w:rsidTr="004A30D5">
        <w:trPr>
          <w:trHeight w:val="755"/>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2.1</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Сведения о физическом лице, в случае если заявитель является физическое лицо:</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r w:rsidR="004A30D5" w:rsidRPr="004A30D5" w:rsidTr="004A30D5">
        <w:trPr>
          <w:trHeight w:val="458"/>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2.1.1</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Фамилия, имя, отчество (при наличии)</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r w:rsidR="004A30D5" w:rsidRPr="004A30D5" w:rsidTr="004A30D5">
        <w:trPr>
          <w:trHeight w:val="755"/>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lastRenderedPageBreak/>
              <w:t>2.1.2</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Реквизиты документа, удостоверяющего личность</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561"/>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2.1.3</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Адрес регистрации</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664"/>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2.1.4</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Адрес проживания</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667"/>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2.1.5</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Номер телефона</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664"/>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2.1.6</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Адрес электронной почты</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1350"/>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2.2</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Сведения об индивидуальном</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предпринимателе, в случае если заявитель является индивидуальным</w:t>
            </w: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предпринимателем:</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664"/>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2.2.1</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ФИО индивидуального предпринимателя</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755"/>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2.2.2</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Идентификационный номер налогоплательщика</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1056"/>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2.2.3</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Основной государственный регистрационный номер индивидуального предпринимателя</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r w:rsidR="004A30D5" w:rsidRPr="004A30D5" w:rsidTr="004A30D5">
        <w:trPr>
          <w:trHeight w:val="664"/>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2.2.4</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Номер телефона</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664"/>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2.2.5</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Адрес электронной почты</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664"/>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2.3</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Сведения о юридическом лице:</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666"/>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2.3.1</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Полное наименование юридического лица</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756"/>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1.2.2</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Основной государственный регистрационный номер</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755"/>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2.3.3</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Идентификационный номер налогоплательщика</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899"/>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2.3.4</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Номер телефона</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1093"/>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2.3.5</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Адрес электронной почты</w:t>
            </w:r>
          </w:p>
        </w:tc>
        <w:tc>
          <w:tcPr>
            <w:tcW w:w="437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bl>
    <w:p w:rsidR="004A30D5" w:rsidRPr="004A30D5" w:rsidRDefault="004A30D5" w:rsidP="00EC5E57">
      <w:pPr>
        <w:pStyle w:val="a4"/>
        <w:numPr>
          <w:ilvl w:val="0"/>
          <w:numId w:val="10"/>
        </w:numPr>
        <w:tabs>
          <w:tab w:val="left" w:pos="708"/>
        </w:tabs>
        <w:spacing w:before="0"/>
        <w:jc w:val="both"/>
        <w:rPr>
          <w:b/>
          <w:sz w:val="18"/>
          <w:szCs w:val="18"/>
        </w:rPr>
      </w:pPr>
      <w:r w:rsidRPr="004A30D5">
        <w:rPr>
          <w:b/>
          <w:sz w:val="18"/>
          <w:szCs w:val="18"/>
        </w:rPr>
        <w:t>Сведения по услуге</w:t>
      </w:r>
    </w:p>
    <w:p w:rsidR="004A30D5" w:rsidRPr="004A30D5" w:rsidRDefault="004A30D5" w:rsidP="004A30D5">
      <w:pPr>
        <w:pStyle w:val="a4"/>
        <w:tabs>
          <w:tab w:val="left" w:pos="708"/>
        </w:tabs>
        <w:spacing w:before="0"/>
        <w:ind w:firstLine="709"/>
        <w:jc w:val="both"/>
        <w:rPr>
          <w:b/>
          <w:sz w:val="18"/>
          <w:szCs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4238"/>
      </w:tblGrid>
      <w:tr w:rsidR="004A30D5" w:rsidRPr="004A30D5" w:rsidTr="004A30D5">
        <w:trPr>
          <w:trHeight w:val="1353"/>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3.1</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В результате чего образуется земельный участок?</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(Раздел/Объединение/образование из земель)</w:t>
            </w:r>
          </w:p>
        </w:tc>
        <w:tc>
          <w:tcPr>
            <w:tcW w:w="4238"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r w:rsidR="004A30D5" w:rsidRPr="004A30D5" w:rsidTr="004A30D5">
        <w:trPr>
          <w:trHeight w:val="1094"/>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lastRenderedPageBreak/>
              <w:t>3.2</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Право заявителя на земельный участок зарегистрировано в ЕГРН?</w:t>
            </w:r>
          </w:p>
        </w:tc>
        <w:tc>
          <w:tcPr>
            <w:tcW w:w="4238"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r w:rsidR="004A30D5" w:rsidRPr="004A30D5" w:rsidTr="004A30D5">
        <w:trPr>
          <w:trHeight w:val="1093"/>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3.3</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Сколько землепользователей у исходного земельного участка?</w:t>
            </w:r>
          </w:p>
        </w:tc>
        <w:tc>
          <w:tcPr>
            <w:tcW w:w="4238"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r w:rsidR="004A30D5" w:rsidRPr="004A30D5" w:rsidTr="004A30D5">
        <w:trPr>
          <w:trHeight w:val="1091"/>
        </w:trPr>
        <w:tc>
          <w:tcPr>
            <w:tcW w:w="104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3.4</w:t>
            </w:r>
          </w:p>
        </w:tc>
        <w:tc>
          <w:tcPr>
            <w:tcW w:w="4631"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Исходный земельный участок находится в залоге?</w:t>
            </w:r>
          </w:p>
        </w:tc>
        <w:tc>
          <w:tcPr>
            <w:tcW w:w="4238"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bl>
    <w:p w:rsidR="004A30D5" w:rsidRPr="004A30D5" w:rsidRDefault="004A30D5" w:rsidP="00EC5E57">
      <w:pPr>
        <w:pStyle w:val="a4"/>
        <w:numPr>
          <w:ilvl w:val="0"/>
          <w:numId w:val="10"/>
        </w:numPr>
        <w:tabs>
          <w:tab w:val="left" w:pos="708"/>
        </w:tabs>
        <w:spacing w:before="0"/>
        <w:jc w:val="both"/>
        <w:rPr>
          <w:b/>
          <w:sz w:val="18"/>
          <w:szCs w:val="18"/>
        </w:rPr>
      </w:pPr>
      <w:r w:rsidRPr="004A30D5">
        <w:rPr>
          <w:b/>
          <w:sz w:val="18"/>
          <w:szCs w:val="18"/>
        </w:rPr>
        <w:t>Сведения о земельном участке(-ах)</w:t>
      </w:r>
    </w:p>
    <w:p w:rsidR="004A30D5" w:rsidRPr="004A30D5" w:rsidRDefault="004A30D5" w:rsidP="004A30D5">
      <w:pPr>
        <w:pStyle w:val="a4"/>
        <w:tabs>
          <w:tab w:val="left" w:pos="708"/>
        </w:tabs>
        <w:spacing w:before="0"/>
        <w:ind w:firstLine="709"/>
        <w:jc w:val="both"/>
        <w:rPr>
          <w:b/>
          <w:sz w:val="18"/>
          <w:szCs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52"/>
        <w:gridCol w:w="4750"/>
      </w:tblGrid>
      <w:tr w:rsidR="004A30D5" w:rsidRPr="004A30D5" w:rsidTr="004A30D5">
        <w:trPr>
          <w:trHeight w:val="756"/>
        </w:trPr>
        <w:tc>
          <w:tcPr>
            <w:tcW w:w="111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4.1</w:t>
            </w:r>
          </w:p>
        </w:tc>
        <w:tc>
          <w:tcPr>
            <w:tcW w:w="4052"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Кадастровый номер земельного участка</w:t>
            </w:r>
          </w:p>
        </w:tc>
        <w:tc>
          <w:tcPr>
            <w:tcW w:w="4750"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1275"/>
        </w:trPr>
        <w:tc>
          <w:tcPr>
            <w:tcW w:w="111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4.2</w:t>
            </w:r>
          </w:p>
        </w:tc>
        <w:tc>
          <w:tcPr>
            <w:tcW w:w="4052"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Кадастровый номер земельного участка (возможность добавления сведений о земельных участках, при объединении)</w:t>
            </w:r>
          </w:p>
        </w:tc>
        <w:tc>
          <w:tcPr>
            <w:tcW w:w="4750"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bl>
    <w:p w:rsidR="004A30D5" w:rsidRPr="004A30D5" w:rsidRDefault="004A30D5" w:rsidP="00EC5E57">
      <w:pPr>
        <w:pStyle w:val="a4"/>
        <w:numPr>
          <w:ilvl w:val="0"/>
          <w:numId w:val="10"/>
        </w:numPr>
        <w:tabs>
          <w:tab w:val="left" w:pos="708"/>
        </w:tabs>
        <w:spacing w:before="0"/>
        <w:jc w:val="both"/>
        <w:rPr>
          <w:b/>
          <w:sz w:val="18"/>
          <w:szCs w:val="18"/>
        </w:rPr>
      </w:pPr>
      <w:r w:rsidRPr="004A30D5">
        <w:rPr>
          <w:b/>
          <w:sz w:val="18"/>
          <w:szCs w:val="18"/>
        </w:rPr>
        <w:t>Прикладываемые документы</w:t>
      </w:r>
    </w:p>
    <w:p w:rsidR="004A30D5" w:rsidRPr="004A30D5" w:rsidRDefault="004A30D5" w:rsidP="004A30D5">
      <w:pPr>
        <w:pStyle w:val="a4"/>
        <w:tabs>
          <w:tab w:val="left" w:pos="708"/>
        </w:tabs>
        <w:spacing w:before="0"/>
        <w:ind w:firstLine="709"/>
        <w:jc w:val="both"/>
        <w:rPr>
          <w:b/>
          <w:sz w:val="18"/>
          <w:szCs w:val="18"/>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30"/>
        <w:gridCol w:w="3962"/>
      </w:tblGrid>
      <w:tr w:rsidR="004A30D5" w:rsidRPr="004A30D5" w:rsidTr="004A30D5">
        <w:trPr>
          <w:trHeight w:val="556"/>
        </w:trPr>
        <w:tc>
          <w:tcPr>
            <w:tcW w:w="82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w:t>
            </w:r>
          </w:p>
        </w:tc>
        <w:tc>
          <w:tcPr>
            <w:tcW w:w="5130"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Наименование документа</w:t>
            </w:r>
          </w:p>
        </w:tc>
        <w:tc>
          <w:tcPr>
            <w:tcW w:w="3962"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Наименование</w:t>
            </w: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прикладываемого документа</w:t>
            </w:r>
          </w:p>
        </w:tc>
      </w:tr>
      <w:tr w:rsidR="004A30D5" w:rsidRPr="004A30D5" w:rsidTr="004A30D5">
        <w:trPr>
          <w:trHeight w:val="724"/>
        </w:trPr>
        <w:tc>
          <w:tcPr>
            <w:tcW w:w="82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w:t>
            </w:r>
          </w:p>
        </w:tc>
        <w:tc>
          <w:tcPr>
            <w:tcW w:w="5130"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Документ, подтверждающий полномочия представителя</w:t>
            </w:r>
          </w:p>
        </w:tc>
        <w:tc>
          <w:tcPr>
            <w:tcW w:w="3962"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998"/>
        </w:trPr>
        <w:tc>
          <w:tcPr>
            <w:tcW w:w="82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w:t>
            </w:r>
          </w:p>
        </w:tc>
        <w:tc>
          <w:tcPr>
            <w:tcW w:w="5130"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Схема расположения земельного участка или земельных участков на кадастровом плане территории</w:t>
            </w:r>
          </w:p>
        </w:tc>
        <w:tc>
          <w:tcPr>
            <w:tcW w:w="3962"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r w:rsidR="004A30D5" w:rsidRPr="004A30D5" w:rsidTr="004A30D5">
        <w:trPr>
          <w:trHeight w:val="971"/>
        </w:trPr>
        <w:tc>
          <w:tcPr>
            <w:tcW w:w="82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3</w:t>
            </w:r>
          </w:p>
        </w:tc>
        <w:tc>
          <w:tcPr>
            <w:tcW w:w="5130"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Правоустанавливающий документ на объект недвижимости</w:t>
            </w:r>
          </w:p>
        </w:tc>
        <w:tc>
          <w:tcPr>
            <w:tcW w:w="3962"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r w:rsidR="004A30D5" w:rsidRPr="004A30D5" w:rsidTr="004A30D5">
        <w:trPr>
          <w:trHeight w:val="842"/>
        </w:trPr>
        <w:tc>
          <w:tcPr>
            <w:tcW w:w="82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4</w:t>
            </w:r>
          </w:p>
        </w:tc>
        <w:tc>
          <w:tcPr>
            <w:tcW w:w="5130"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Согласие залогодержателей</w:t>
            </w:r>
          </w:p>
        </w:tc>
        <w:tc>
          <w:tcPr>
            <w:tcW w:w="3962"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854"/>
        </w:trPr>
        <w:tc>
          <w:tcPr>
            <w:tcW w:w="82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5</w:t>
            </w:r>
          </w:p>
        </w:tc>
        <w:tc>
          <w:tcPr>
            <w:tcW w:w="5130"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Согласие землепользователей</w:t>
            </w:r>
          </w:p>
        </w:tc>
        <w:tc>
          <w:tcPr>
            <w:tcW w:w="3962"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bl>
    <w:p w:rsidR="004A30D5" w:rsidRPr="004A30D5" w:rsidRDefault="004A30D5" w:rsidP="004A30D5">
      <w:pPr>
        <w:pStyle w:val="a4"/>
        <w:tabs>
          <w:tab w:val="left" w:pos="708"/>
        </w:tabs>
        <w:spacing w:before="0"/>
        <w:ind w:firstLine="709"/>
        <w:jc w:val="both"/>
        <w:rPr>
          <w:sz w:val="18"/>
          <w:szCs w:val="18"/>
        </w:rPr>
      </w:pPr>
      <w:r w:rsidRPr="004A30D5">
        <w:rPr>
          <w:sz w:val="18"/>
          <w:szCs w:val="18"/>
        </w:rPr>
        <w:t>Результат предоставления услуги прошу:</w:t>
      </w:r>
    </w:p>
    <w:p w:rsidR="004A30D5" w:rsidRPr="004A30D5" w:rsidRDefault="004A30D5" w:rsidP="004A30D5">
      <w:pPr>
        <w:pStyle w:val="a4"/>
        <w:tabs>
          <w:tab w:val="left" w:pos="708"/>
        </w:tabs>
        <w:spacing w:before="0"/>
        <w:ind w:firstLine="709"/>
        <w:jc w:val="both"/>
        <w:rPr>
          <w:sz w:val="18"/>
          <w:szCs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4A30D5" w:rsidRPr="004A30D5" w:rsidTr="004A30D5">
        <w:trPr>
          <w:trHeight w:val="515"/>
        </w:trPr>
        <w:tc>
          <w:tcPr>
            <w:tcW w:w="8790"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направить в форме электронного документа в Личный кабинет на ЕПГУ/РПГУ</w:t>
            </w:r>
          </w:p>
        </w:tc>
        <w:tc>
          <w:tcPr>
            <w:tcW w:w="849"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r w:rsidR="004A30D5" w:rsidRPr="004A30D5" w:rsidTr="004A30D5">
        <w:trPr>
          <w:trHeight w:val="1067"/>
        </w:trPr>
        <w:tc>
          <w:tcPr>
            <w:tcW w:w="8790"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4A30D5">
              <w:rPr>
                <w:sz w:val="18"/>
                <w:szCs w:val="18"/>
                <w:u w:val="single"/>
                <w:lang w:val="ru-RU"/>
              </w:rPr>
              <w:t xml:space="preserve"> </w:t>
            </w:r>
            <w:r w:rsidRPr="004A30D5">
              <w:rPr>
                <w:sz w:val="18"/>
                <w:szCs w:val="18"/>
                <w:u w:val="single"/>
                <w:lang w:val="ru-RU"/>
              </w:rPr>
              <w:tab/>
            </w:r>
          </w:p>
        </w:tc>
        <w:tc>
          <w:tcPr>
            <w:tcW w:w="849"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r w:rsidR="004A30D5" w:rsidRPr="004A30D5" w:rsidTr="004A30D5">
        <w:trPr>
          <w:trHeight w:val="515"/>
        </w:trPr>
        <w:tc>
          <w:tcPr>
            <w:tcW w:w="8790"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 xml:space="preserve">направить на бумажном носителе на почтовый адрес: </w:t>
            </w:r>
            <w:r w:rsidRPr="004A30D5">
              <w:rPr>
                <w:sz w:val="18"/>
                <w:szCs w:val="18"/>
                <w:u w:val="single"/>
                <w:lang w:val="ru-RU"/>
              </w:rPr>
              <w:t xml:space="preserve"> </w:t>
            </w:r>
            <w:r w:rsidRPr="004A30D5">
              <w:rPr>
                <w:sz w:val="18"/>
                <w:szCs w:val="18"/>
                <w:u w:val="single"/>
                <w:lang w:val="ru-RU"/>
              </w:rPr>
              <w:tab/>
            </w:r>
          </w:p>
        </w:tc>
        <w:tc>
          <w:tcPr>
            <w:tcW w:w="849"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r w:rsidR="004A30D5" w:rsidRPr="004A30D5" w:rsidTr="004A30D5">
        <w:trPr>
          <w:trHeight w:val="470"/>
        </w:trPr>
        <w:tc>
          <w:tcPr>
            <w:tcW w:w="9639" w:type="dxa"/>
            <w:gridSpan w:val="2"/>
          </w:tcPr>
          <w:p w:rsidR="004A30D5" w:rsidRPr="004A30D5" w:rsidRDefault="004A30D5" w:rsidP="004A30D5">
            <w:pPr>
              <w:pStyle w:val="a4"/>
              <w:widowControl/>
              <w:tabs>
                <w:tab w:val="left" w:pos="708"/>
              </w:tabs>
              <w:autoSpaceDE/>
              <w:autoSpaceDN/>
              <w:spacing w:before="0"/>
              <w:ind w:firstLine="709"/>
              <w:jc w:val="both"/>
              <w:rPr>
                <w:i/>
                <w:sz w:val="18"/>
                <w:szCs w:val="18"/>
                <w:lang w:val="ru-RU"/>
              </w:rPr>
            </w:pPr>
            <w:r w:rsidRPr="004A30D5">
              <w:rPr>
                <w:i/>
                <w:sz w:val="18"/>
                <w:szCs w:val="18"/>
                <w:lang w:val="ru-RU"/>
              </w:rPr>
              <w:t>Указывается один из перечисленных способов</w:t>
            </w:r>
          </w:p>
        </w:tc>
      </w:tr>
    </w:tbl>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77184" behindDoc="1" locked="0" layoutInCell="1" allowOverlap="1" wp14:anchorId="59B31F79" wp14:editId="47CB3A26">
                <wp:simplePos x="0" y="0"/>
                <wp:positionH relativeFrom="page">
                  <wp:posOffset>3331845</wp:posOffset>
                </wp:positionH>
                <wp:positionV relativeFrom="paragraph">
                  <wp:posOffset>129540</wp:posOffset>
                </wp:positionV>
                <wp:extent cx="1080770" cy="6350"/>
                <wp:effectExtent l="0" t="0" r="0" b="0"/>
                <wp:wrapTopAndBottom/>
                <wp:docPr id="22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889B3" id="Rectangle 173" o:spid="_x0000_s1026" style="position:absolute;margin-left:262.35pt;margin-top:10.2pt;width:85.1pt;height:.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HxegIAAP0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" fillcolor="black" stroked="f">
                <w10:wrap type="topAndBottom" anchorx="page"/>
              </v:rect>
            </w:pict>
          </mc:Fallback>
        </mc:AlternateContent>
      </w:r>
      <w:r w:rsidRPr="004A30D5">
        <w:rPr>
          <w:sz w:val="18"/>
          <w:szCs w:val="18"/>
        </w:rPr>
        <mc:AlternateContent>
          <mc:Choice Requires="wps">
            <w:drawing>
              <wp:anchor distT="0" distB="0" distL="0" distR="0" simplePos="0" relativeHeight="251678208" behindDoc="1" locked="0" layoutInCell="1" allowOverlap="1" wp14:anchorId="5A82B1CC" wp14:editId="62EBD1D3">
                <wp:simplePos x="0" y="0"/>
                <wp:positionH relativeFrom="page">
                  <wp:posOffset>4953635</wp:posOffset>
                </wp:positionH>
                <wp:positionV relativeFrom="paragraph">
                  <wp:posOffset>129540</wp:posOffset>
                </wp:positionV>
                <wp:extent cx="1871980" cy="6350"/>
                <wp:effectExtent l="0" t="0" r="0" b="0"/>
                <wp:wrapTopAndBottom/>
                <wp:docPr id="220"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4FC70" id="Rectangle 172" o:spid="_x0000_s1026" style="position:absolute;margin-left:390.05pt;margin-top:10.2pt;width:147.4pt;height:.5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" fillcolor="black" stroked="f">
                <w10:wrap type="topAndBottom" anchorx="page"/>
              </v:rect>
            </w:pict>
          </mc:Fallback>
        </mc:AlternateConten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                                                                                                                  (подпись)                                   (фамилия, имя, отчество (последнее – при наличии)</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lastRenderedPageBreak/>
        <w:t>Дата</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right"/>
        <w:rPr>
          <w:sz w:val="18"/>
          <w:szCs w:val="18"/>
        </w:rPr>
      </w:pPr>
      <w:r w:rsidRPr="004A30D5">
        <w:rPr>
          <w:sz w:val="18"/>
          <w:szCs w:val="18"/>
        </w:rPr>
        <w:t xml:space="preserve">Приложение № 6 </w:t>
      </w:r>
    </w:p>
    <w:p w:rsidR="004A30D5" w:rsidRPr="004A30D5" w:rsidRDefault="004A30D5" w:rsidP="004A30D5">
      <w:pPr>
        <w:pStyle w:val="a4"/>
        <w:tabs>
          <w:tab w:val="left" w:pos="708"/>
        </w:tabs>
        <w:spacing w:before="0"/>
        <w:ind w:firstLine="709"/>
        <w:jc w:val="right"/>
        <w:rPr>
          <w:sz w:val="18"/>
          <w:szCs w:val="18"/>
        </w:rPr>
      </w:pPr>
      <w:r w:rsidRPr="004A30D5">
        <w:rPr>
          <w:sz w:val="18"/>
          <w:szCs w:val="18"/>
        </w:rPr>
        <w:t xml:space="preserve">к Административному регламенту </w:t>
      </w:r>
    </w:p>
    <w:p w:rsidR="004A30D5" w:rsidRPr="004A30D5" w:rsidRDefault="004A30D5" w:rsidP="004A30D5">
      <w:pPr>
        <w:pStyle w:val="a4"/>
        <w:tabs>
          <w:tab w:val="left" w:pos="708"/>
        </w:tabs>
        <w:spacing w:before="0"/>
        <w:ind w:firstLine="709"/>
        <w:jc w:val="right"/>
        <w:rPr>
          <w:sz w:val="18"/>
          <w:szCs w:val="18"/>
        </w:rPr>
      </w:pPr>
      <w:r w:rsidRPr="004A30D5">
        <w:rPr>
          <w:sz w:val="18"/>
          <w:szCs w:val="18"/>
        </w:rPr>
        <w:t>по предоставлению муниципальной услуги</w:t>
      </w:r>
    </w:p>
    <w:p w:rsidR="004A30D5" w:rsidRPr="004A30D5" w:rsidRDefault="004A30D5" w:rsidP="004A30D5">
      <w:pPr>
        <w:pStyle w:val="a4"/>
        <w:tabs>
          <w:tab w:val="left" w:pos="708"/>
        </w:tabs>
        <w:spacing w:before="0"/>
        <w:ind w:firstLine="709"/>
        <w:jc w:val="both"/>
        <w:rPr>
          <w:b/>
          <w:bCs/>
          <w:sz w:val="18"/>
          <w:szCs w:val="18"/>
        </w:rPr>
      </w:pPr>
    </w:p>
    <w:p w:rsidR="004A30D5" w:rsidRPr="004A30D5" w:rsidRDefault="004A30D5" w:rsidP="004A30D5">
      <w:pPr>
        <w:pStyle w:val="a4"/>
        <w:tabs>
          <w:tab w:val="left" w:pos="708"/>
        </w:tabs>
        <w:spacing w:before="0"/>
        <w:ind w:firstLine="709"/>
        <w:jc w:val="both"/>
        <w:rPr>
          <w:b/>
          <w:bCs/>
          <w:sz w:val="18"/>
          <w:szCs w:val="18"/>
        </w:rPr>
      </w:pPr>
      <w:r w:rsidRPr="004A30D5">
        <w:rPr>
          <w:b/>
          <w:bCs/>
          <w:sz w:val="18"/>
          <w:szCs w:val="18"/>
        </w:rPr>
        <w:t>Форма заявления о проведении аукциона</w:t>
      </w:r>
    </w:p>
    <w:p w:rsidR="004A30D5" w:rsidRPr="004A30D5" w:rsidRDefault="004A30D5" w:rsidP="004A30D5">
      <w:pPr>
        <w:pStyle w:val="a4"/>
        <w:tabs>
          <w:tab w:val="left" w:pos="708"/>
        </w:tabs>
        <w:spacing w:before="0"/>
        <w:ind w:firstLine="709"/>
        <w:jc w:val="both"/>
        <w:rPr>
          <w:b/>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кому:</w:t>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79232" behindDoc="1" locked="0" layoutInCell="1" allowOverlap="1" wp14:anchorId="0BDD6904" wp14:editId="48127E5E">
                <wp:simplePos x="0" y="0"/>
                <wp:positionH relativeFrom="page">
                  <wp:posOffset>4051300</wp:posOffset>
                </wp:positionH>
                <wp:positionV relativeFrom="paragraph">
                  <wp:posOffset>200660</wp:posOffset>
                </wp:positionV>
                <wp:extent cx="3111500" cy="1270"/>
                <wp:effectExtent l="0" t="0" r="0" b="0"/>
                <wp:wrapTopAndBottom/>
                <wp:docPr id="219"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22AA0" id="Freeform 171" o:spid="_x0000_s1026" style="position:absolute;margin-left:319pt;margin-top:15.8pt;width:245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" path="m,l4900,e" filled="f" strokeweight=".20314mm">
                <v:path arrowok="t" o:connecttype="custom" o:connectlocs="0,0;3111500,0" o:connectangles="0,0"/>
                <w10:wrap type="topAndBottom" anchorx="page"/>
              </v:shape>
            </w:pict>
          </mc:Fallback>
        </mc:AlternateContent>
      </w:r>
      <w:r w:rsidRPr="004A30D5">
        <w:rPr>
          <w:sz w:val="18"/>
          <w:szCs w:val="18"/>
        </w:rPr>
        <mc:AlternateContent>
          <mc:Choice Requires="wps">
            <w:drawing>
              <wp:anchor distT="0" distB="0" distL="0" distR="0" simplePos="0" relativeHeight="251680256" behindDoc="1" locked="0" layoutInCell="1" allowOverlap="1" wp14:anchorId="0886B3AB" wp14:editId="32A76098">
                <wp:simplePos x="0" y="0"/>
                <wp:positionH relativeFrom="page">
                  <wp:posOffset>4051300</wp:posOffset>
                </wp:positionH>
                <wp:positionV relativeFrom="paragraph">
                  <wp:posOffset>405130</wp:posOffset>
                </wp:positionV>
                <wp:extent cx="3111500" cy="1270"/>
                <wp:effectExtent l="0" t="0" r="0" b="0"/>
                <wp:wrapTopAndBottom/>
                <wp:docPr id="218"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186E7" id="Freeform 170" o:spid="_x0000_s1026" style="position:absolute;margin-left:319pt;margin-top:31.9pt;width:245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" path="m,l4900,e" filled="f" strokeweight=".20314mm">
                <v:path arrowok="t" o:connecttype="custom" o:connectlocs="0,0;3111500,0" o:connectangles="0,0"/>
                <w10:wrap type="topAndBottom" anchorx="page"/>
              </v:shape>
            </w:pict>
          </mc:Fallback>
        </mc:AlternateContent>
      </w:r>
    </w:p>
    <w:p w:rsidR="004A30D5" w:rsidRPr="004A30D5" w:rsidRDefault="004A30D5" w:rsidP="004A30D5">
      <w:pPr>
        <w:pStyle w:val="a4"/>
        <w:tabs>
          <w:tab w:val="left" w:pos="708"/>
        </w:tabs>
        <w:spacing w:before="0"/>
        <w:ind w:firstLine="709"/>
        <w:jc w:val="both"/>
        <w:rPr>
          <w:sz w:val="18"/>
          <w:szCs w:val="18"/>
        </w:rPr>
      </w:pPr>
      <w:r w:rsidRPr="004A30D5">
        <w:rPr>
          <w:sz w:val="18"/>
          <w:szCs w:val="18"/>
        </w:rPr>
        <w:t>(</w:t>
      </w:r>
      <w:r w:rsidRPr="004A30D5">
        <w:rPr>
          <w:i/>
          <w:sz w:val="18"/>
          <w:szCs w:val="18"/>
        </w:rPr>
        <w:t>наименование уполномоченного органа</w:t>
      </w:r>
      <w:r w:rsidRPr="004A30D5">
        <w:rPr>
          <w:sz w:val="18"/>
          <w:szCs w:val="18"/>
        </w:rPr>
        <w:t>)</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   от кого:</w:t>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81280" behindDoc="1" locked="0" layoutInCell="1" allowOverlap="1" wp14:anchorId="5A3166E8" wp14:editId="3445BB42">
                <wp:simplePos x="0" y="0"/>
                <wp:positionH relativeFrom="page">
                  <wp:posOffset>4051300</wp:posOffset>
                </wp:positionH>
                <wp:positionV relativeFrom="paragraph">
                  <wp:posOffset>200660</wp:posOffset>
                </wp:positionV>
                <wp:extent cx="2578100" cy="1270"/>
                <wp:effectExtent l="0" t="0" r="0" b="0"/>
                <wp:wrapTopAndBottom/>
                <wp:docPr id="217"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6380 6380"/>
                            <a:gd name="T1" fmla="*/ T0 w 4060"/>
                            <a:gd name="T2" fmla="+- 0 10440 6380"/>
                            <a:gd name="T3" fmla="*/ T2 w 4060"/>
                          </a:gdLst>
                          <a:ahLst/>
                          <a:cxnLst>
                            <a:cxn ang="0">
                              <a:pos x="T1" y="0"/>
                            </a:cxn>
                            <a:cxn ang="0">
                              <a:pos x="T3" y="0"/>
                            </a:cxn>
                          </a:cxnLst>
                          <a:rect l="0" t="0" r="r" b="b"/>
                          <a:pathLst>
                            <a:path w="4060">
                              <a:moveTo>
                                <a:pt x="0" y="0"/>
                              </a:moveTo>
                              <a:lnTo>
                                <a:pt x="406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156D6" id="Freeform 169" o:spid="_x0000_s1026" style="position:absolute;margin-left:319pt;margin-top:15.8pt;width:203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" path="m,l4060,e" filled="f" strokeweight=".20314mm">
                <v:path arrowok="t" o:connecttype="custom" o:connectlocs="0,0;2578100,0" o:connectangles="0,0"/>
                <w10:wrap type="topAndBottom" anchorx="page"/>
              </v:shape>
            </w:pict>
          </mc:Fallback>
        </mc:AlternateContent>
      </w:r>
      <w:r w:rsidRPr="004A30D5">
        <w:rPr>
          <w:sz w:val="18"/>
          <w:szCs w:val="18"/>
        </w:rPr>
        <mc:AlternateContent>
          <mc:Choice Requires="wps">
            <w:drawing>
              <wp:anchor distT="0" distB="0" distL="0" distR="0" simplePos="0" relativeHeight="251682304" behindDoc="1" locked="0" layoutInCell="1" allowOverlap="1" wp14:anchorId="722D98CF" wp14:editId="5A4C2220">
                <wp:simplePos x="0" y="0"/>
                <wp:positionH relativeFrom="page">
                  <wp:posOffset>4051300</wp:posOffset>
                </wp:positionH>
                <wp:positionV relativeFrom="paragraph">
                  <wp:posOffset>404495</wp:posOffset>
                </wp:positionV>
                <wp:extent cx="3111500" cy="1270"/>
                <wp:effectExtent l="0" t="0" r="0" b="0"/>
                <wp:wrapTopAndBottom/>
                <wp:docPr id="216"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E89C6" id="Freeform 168" o:spid="_x0000_s1026" style="position:absolute;margin-left:319pt;margin-top:31.85pt;width:245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" path="m,l4900,e" filled="f" strokeweight=".20314mm">
                <v:path arrowok="t" o:connecttype="custom" o:connectlocs="0,0;3111500,0" o:connectangles="0,0"/>
                <w10:wrap type="topAndBottom" anchorx="page"/>
              </v:shape>
            </w:pict>
          </mc:Fallback>
        </mc:AlternateContent>
      </w:r>
    </w:p>
    <w:p w:rsidR="004A30D5" w:rsidRPr="004A30D5" w:rsidRDefault="004A30D5" w:rsidP="004A30D5">
      <w:pPr>
        <w:pStyle w:val="a4"/>
        <w:tabs>
          <w:tab w:val="left" w:pos="708"/>
        </w:tabs>
        <w:spacing w:before="0"/>
        <w:ind w:firstLine="709"/>
        <w:jc w:val="both"/>
        <w:rPr>
          <w:i/>
          <w:sz w:val="18"/>
          <w:szCs w:val="18"/>
        </w:rPr>
      </w:pPr>
      <w:r w:rsidRPr="004A30D5">
        <w:rPr>
          <w:i/>
          <w:sz w:val="18"/>
          <w:szCs w:val="18"/>
        </w:rPr>
        <w:t>(полное наименование, ИНН, ОГРН юридического лица, ИП)</w:t>
      </w:r>
    </w:p>
    <w:p w:rsidR="004A30D5" w:rsidRPr="004A30D5" w:rsidRDefault="004A30D5" w:rsidP="004A30D5">
      <w:pPr>
        <w:pStyle w:val="a4"/>
        <w:tabs>
          <w:tab w:val="left" w:pos="708"/>
        </w:tabs>
        <w:spacing w:before="0"/>
        <w:ind w:firstLine="709"/>
        <w:jc w:val="both"/>
        <w:rPr>
          <w:i/>
          <w:sz w:val="18"/>
          <w:szCs w:val="18"/>
        </w:rPr>
      </w:pPr>
      <w:r w:rsidRPr="004A30D5">
        <w:rPr>
          <w:sz w:val="18"/>
          <w:szCs w:val="18"/>
        </w:rPr>
        <mc:AlternateContent>
          <mc:Choice Requires="wps">
            <w:drawing>
              <wp:anchor distT="0" distB="0" distL="0" distR="0" simplePos="0" relativeHeight="251683328" behindDoc="1" locked="0" layoutInCell="1" allowOverlap="1" wp14:anchorId="35C6193E" wp14:editId="0BC31D6B">
                <wp:simplePos x="0" y="0"/>
                <wp:positionH relativeFrom="page">
                  <wp:posOffset>4051300</wp:posOffset>
                </wp:positionH>
                <wp:positionV relativeFrom="paragraph">
                  <wp:posOffset>199390</wp:posOffset>
                </wp:positionV>
                <wp:extent cx="3111500" cy="1270"/>
                <wp:effectExtent l="0" t="0" r="0" b="0"/>
                <wp:wrapTopAndBottom/>
                <wp:docPr id="215"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0460D" id="Freeform 167" o:spid="_x0000_s1026" style="position:absolute;margin-left:319pt;margin-top:15.7pt;width:245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" path="m,l4900,e" filled="f" strokeweight=".20314mm">
                <v:path arrowok="t" o:connecttype="custom" o:connectlocs="0,0;3111500,0" o:connectangles="0,0"/>
                <w10:wrap type="topAndBottom" anchorx="page"/>
              </v:shape>
            </w:pict>
          </mc:Fallback>
        </mc:AlternateContent>
      </w:r>
      <w:r w:rsidRPr="004A30D5">
        <w:rPr>
          <w:sz w:val="18"/>
          <w:szCs w:val="18"/>
        </w:rPr>
        <mc:AlternateContent>
          <mc:Choice Requires="wps">
            <w:drawing>
              <wp:anchor distT="0" distB="0" distL="0" distR="0" simplePos="0" relativeHeight="251684352" behindDoc="1" locked="0" layoutInCell="1" allowOverlap="1" wp14:anchorId="574C46B2" wp14:editId="2440F6AE">
                <wp:simplePos x="0" y="0"/>
                <wp:positionH relativeFrom="page">
                  <wp:posOffset>4051300</wp:posOffset>
                </wp:positionH>
                <wp:positionV relativeFrom="paragraph">
                  <wp:posOffset>404495</wp:posOffset>
                </wp:positionV>
                <wp:extent cx="3111500" cy="1270"/>
                <wp:effectExtent l="0" t="0" r="0" b="0"/>
                <wp:wrapTopAndBottom/>
                <wp:docPr id="214"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48533" id="Freeform 166" o:spid="_x0000_s1026" style="position:absolute;margin-left:319pt;margin-top:31.85pt;width:245pt;height:.1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" path="m,l4900,e" filled="f" strokeweight=".20314mm">
                <v:path arrowok="t" o:connecttype="custom" o:connectlocs="0,0;3111500,0" o:connectangles="0,0"/>
                <w10:wrap type="topAndBottom" anchorx="page"/>
              </v:shape>
            </w:pict>
          </mc:Fallback>
        </mc:AlternateContent>
      </w:r>
    </w:p>
    <w:p w:rsidR="004A30D5" w:rsidRPr="004A30D5" w:rsidRDefault="004A30D5" w:rsidP="004A30D5">
      <w:pPr>
        <w:pStyle w:val="a4"/>
        <w:tabs>
          <w:tab w:val="left" w:pos="708"/>
        </w:tabs>
        <w:spacing w:before="0"/>
        <w:ind w:firstLine="709"/>
        <w:jc w:val="both"/>
        <w:rPr>
          <w:i/>
          <w:sz w:val="18"/>
          <w:szCs w:val="18"/>
        </w:rPr>
      </w:pPr>
      <w:r w:rsidRPr="004A30D5">
        <w:rPr>
          <w:i/>
          <w:sz w:val="18"/>
          <w:szCs w:val="18"/>
        </w:rPr>
        <w:t xml:space="preserve">                                                                                                                       (контактный телефон, электронная почта, почтовый адрес)</w:t>
      </w:r>
    </w:p>
    <w:p w:rsidR="004A30D5" w:rsidRPr="004A30D5" w:rsidRDefault="004A30D5" w:rsidP="004A30D5">
      <w:pPr>
        <w:pStyle w:val="a4"/>
        <w:tabs>
          <w:tab w:val="left" w:pos="708"/>
        </w:tabs>
        <w:spacing w:before="0"/>
        <w:ind w:firstLine="709"/>
        <w:jc w:val="both"/>
        <w:rPr>
          <w:i/>
          <w:sz w:val="18"/>
          <w:szCs w:val="18"/>
        </w:rPr>
      </w:pPr>
      <w:r w:rsidRPr="004A30D5">
        <w:rPr>
          <w:sz w:val="18"/>
          <w:szCs w:val="18"/>
        </w:rPr>
        <mc:AlternateContent>
          <mc:Choice Requires="wps">
            <w:drawing>
              <wp:anchor distT="0" distB="0" distL="0" distR="0" simplePos="0" relativeHeight="251685376" behindDoc="1" locked="0" layoutInCell="1" allowOverlap="1" wp14:anchorId="6B4426C8" wp14:editId="3090C1FD">
                <wp:simplePos x="0" y="0"/>
                <wp:positionH relativeFrom="page">
                  <wp:posOffset>4051300</wp:posOffset>
                </wp:positionH>
                <wp:positionV relativeFrom="paragraph">
                  <wp:posOffset>199390</wp:posOffset>
                </wp:positionV>
                <wp:extent cx="3111500" cy="1270"/>
                <wp:effectExtent l="0" t="0" r="0" b="0"/>
                <wp:wrapTopAndBottom/>
                <wp:docPr id="213"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A3491" id="Freeform 165" o:spid="_x0000_s1026" style="position:absolute;margin-left:319pt;margin-top:15.7pt;width:245pt;height:.1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" path="m,l4900,e" filled="f" strokeweight=".20314mm">
                <v:path arrowok="t" o:connecttype="custom" o:connectlocs="0,0;3111500,0" o:connectangles="0,0"/>
                <w10:wrap type="topAndBottom" anchorx="page"/>
              </v:shape>
            </w:pict>
          </mc:Fallback>
        </mc:AlternateContent>
      </w:r>
      <w:r w:rsidRPr="004A30D5">
        <w:rPr>
          <w:sz w:val="18"/>
          <w:szCs w:val="18"/>
        </w:rPr>
        <mc:AlternateContent>
          <mc:Choice Requires="wps">
            <w:drawing>
              <wp:anchor distT="0" distB="0" distL="0" distR="0" simplePos="0" relativeHeight="251686400" behindDoc="1" locked="0" layoutInCell="1" allowOverlap="1" wp14:anchorId="3C6EE026" wp14:editId="0499F876">
                <wp:simplePos x="0" y="0"/>
                <wp:positionH relativeFrom="page">
                  <wp:posOffset>4051300</wp:posOffset>
                </wp:positionH>
                <wp:positionV relativeFrom="paragraph">
                  <wp:posOffset>403225</wp:posOffset>
                </wp:positionV>
                <wp:extent cx="3111500" cy="1270"/>
                <wp:effectExtent l="0" t="0" r="0" b="0"/>
                <wp:wrapTopAndBottom/>
                <wp:docPr id="212"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EB6CE" id="Freeform 164" o:spid="_x0000_s1026" style="position:absolute;margin-left:319pt;margin-top:31.75pt;width:245pt;height:.1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" path="m,l4900,e" filled="f" strokeweight=".20314mm">
                <v:path arrowok="t" o:connecttype="custom" o:connectlocs="0,0;3111500,0" o:connectangles="0,0"/>
                <w10:wrap type="topAndBottom" anchorx="page"/>
              </v:shape>
            </w:pict>
          </mc:Fallback>
        </mc:AlternateContent>
      </w:r>
    </w:p>
    <w:p w:rsidR="004A30D5" w:rsidRPr="004A30D5" w:rsidRDefault="004A30D5" w:rsidP="004A30D5">
      <w:pPr>
        <w:pStyle w:val="a4"/>
        <w:tabs>
          <w:tab w:val="left" w:pos="708"/>
        </w:tabs>
        <w:spacing w:before="0"/>
        <w:ind w:firstLine="709"/>
        <w:jc w:val="both"/>
        <w:rPr>
          <w:i/>
          <w:sz w:val="18"/>
          <w:szCs w:val="18"/>
        </w:rPr>
      </w:pPr>
      <w:r w:rsidRPr="004A30D5">
        <w:rPr>
          <w:i/>
          <w:sz w:val="18"/>
          <w:szCs w:val="18"/>
        </w:rPr>
        <w:t xml:space="preserve"> (фамилия, имя, отчество (последнее - при наличии), данные</w:t>
      </w:r>
    </w:p>
    <w:p w:rsidR="004A30D5" w:rsidRPr="004A30D5" w:rsidRDefault="004A30D5" w:rsidP="004A30D5">
      <w:pPr>
        <w:pStyle w:val="a4"/>
        <w:tabs>
          <w:tab w:val="left" w:pos="708"/>
        </w:tabs>
        <w:spacing w:before="0"/>
        <w:ind w:firstLine="709"/>
        <w:jc w:val="both"/>
        <w:rPr>
          <w:i/>
          <w:sz w:val="18"/>
          <w:szCs w:val="18"/>
        </w:rPr>
      </w:pPr>
      <w:r w:rsidRPr="004A30D5">
        <w:rPr>
          <w:i/>
          <w:sz w:val="18"/>
          <w:szCs w:val="18"/>
        </w:rPr>
        <w:t xml:space="preserve">документа, удостоверяющего личность, контактный </w:t>
      </w:r>
    </w:p>
    <w:p w:rsidR="004A30D5" w:rsidRPr="004A30D5" w:rsidRDefault="004A30D5" w:rsidP="004A30D5">
      <w:pPr>
        <w:pStyle w:val="a4"/>
        <w:tabs>
          <w:tab w:val="left" w:pos="708"/>
        </w:tabs>
        <w:spacing w:before="0"/>
        <w:ind w:firstLine="709"/>
        <w:jc w:val="both"/>
        <w:rPr>
          <w:i/>
          <w:sz w:val="18"/>
          <w:szCs w:val="18"/>
        </w:rPr>
      </w:pPr>
      <w:r w:rsidRPr="004A30D5">
        <w:rPr>
          <w:i/>
          <w:sz w:val="18"/>
          <w:szCs w:val="18"/>
        </w:rPr>
        <w:t>телефон, адрес электронной почты, адрес регистрации, адрес</w:t>
      </w:r>
    </w:p>
    <w:p w:rsidR="004A30D5" w:rsidRPr="004A30D5" w:rsidRDefault="004A30D5" w:rsidP="004A30D5">
      <w:pPr>
        <w:pStyle w:val="a4"/>
        <w:tabs>
          <w:tab w:val="left" w:pos="708"/>
        </w:tabs>
        <w:spacing w:before="0"/>
        <w:ind w:firstLine="709"/>
        <w:jc w:val="both"/>
        <w:rPr>
          <w:i/>
          <w:sz w:val="18"/>
          <w:szCs w:val="18"/>
        </w:rPr>
      </w:pPr>
      <w:r w:rsidRPr="004A30D5">
        <w:rPr>
          <w:i/>
          <w:sz w:val="18"/>
          <w:szCs w:val="18"/>
        </w:rPr>
        <w:t>фактического проживания уполномоченного лица)</w:t>
      </w:r>
    </w:p>
    <w:p w:rsidR="004A30D5" w:rsidRPr="004A30D5" w:rsidRDefault="004A30D5" w:rsidP="004A30D5">
      <w:pPr>
        <w:pStyle w:val="a4"/>
        <w:tabs>
          <w:tab w:val="left" w:pos="708"/>
        </w:tabs>
        <w:spacing w:before="0"/>
        <w:ind w:firstLine="709"/>
        <w:jc w:val="both"/>
        <w:rPr>
          <w:i/>
          <w:sz w:val="18"/>
          <w:szCs w:val="18"/>
        </w:rPr>
      </w:pPr>
      <w:r w:rsidRPr="004A30D5">
        <w:rPr>
          <w:sz w:val="18"/>
          <w:szCs w:val="18"/>
        </w:rPr>
        <mc:AlternateContent>
          <mc:Choice Requires="wps">
            <w:drawing>
              <wp:anchor distT="0" distB="0" distL="0" distR="0" simplePos="0" relativeHeight="251687424" behindDoc="1" locked="0" layoutInCell="1" allowOverlap="1" wp14:anchorId="21DD7480" wp14:editId="47CB1DBA">
                <wp:simplePos x="0" y="0"/>
                <wp:positionH relativeFrom="page">
                  <wp:posOffset>4051300</wp:posOffset>
                </wp:positionH>
                <wp:positionV relativeFrom="paragraph">
                  <wp:posOffset>171450</wp:posOffset>
                </wp:positionV>
                <wp:extent cx="3124200" cy="1270"/>
                <wp:effectExtent l="0" t="0" r="0" b="0"/>
                <wp:wrapTopAndBottom/>
                <wp:docPr id="211"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6380 6380"/>
                            <a:gd name="T1" fmla="*/ T0 w 4920"/>
                            <a:gd name="T2" fmla="+- 0 11300 6380"/>
                            <a:gd name="T3" fmla="*/ T2 w 4920"/>
                          </a:gdLst>
                          <a:ahLst/>
                          <a:cxnLst>
                            <a:cxn ang="0">
                              <a:pos x="T1" y="0"/>
                            </a:cxn>
                            <a:cxn ang="0">
                              <a:pos x="T3" y="0"/>
                            </a:cxn>
                          </a:cxnLst>
                          <a:rect l="0" t="0" r="r" b="b"/>
                          <a:pathLst>
                            <a:path w="4920">
                              <a:moveTo>
                                <a:pt x="0" y="0"/>
                              </a:moveTo>
                              <a:lnTo>
                                <a:pt x="4920" y="0"/>
                              </a:lnTo>
                            </a:path>
                          </a:pathLst>
                        </a:custGeom>
                        <a:noFill/>
                        <a:ln w="6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7E668" id="Freeform 163" o:spid="_x0000_s1026" style="position:absolute;margin-left:319pt;margin-top:13.5pt;width:246pt;height:.1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" path="m,l4920,e" filled="f" strokeweight=".17364mm">
                <v:path arrowok="t" o:connecttype="custom" o:connectlocs="0,0;3124200,0" o:connectangles="0,0"/>
                <w10:wrap type="topAndBottom" anchorx="page"/>
              </v:shape>
            </w:pict>
          </mc:Fallback>
        </mc:AlternateContent>
      </w:r>
      <w:r w:rsidRPr="004A30D5">
        <w:rPr>
          <w:sz w:val="18"/>
          <w:szCs w:val="18"/>
        </w:rPr>
        <mc:AlternateContent>
          <mc:Choice Requires="wps">
            <w:drawing>
              <wp:anchor distT="0" distB="0" distL="0" distR="0" simplePos="0" relativeHeight="251688448" behindDoc="1" locked="0" layoutInCell="1" allowOverlap="1" wp14:anchorId="5640507F" wp14:editId="7C5CEF80">
                <wp:simplePos x="0" y="0"/>
                <wp:positionH relativeFrom="page">
                  <wp:posOffset>4051300</wp:posOffset>
                </wp:positionH>
                <wp:positionV relativeFrom="paragraph">
                  <wp:posOffset>346075</wp:posOffset>
                </wp:positionV>
                <wp:extent cx="3124200" cy="1270"/>
                <wp:effectExtent l="0" t="0" r="0" b="0"/>
                <wp:wrapTopAndBottom/>
                <wp:docPr id="210"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6380 6380"/>
                            <a:gd name="T1" fmla="*/ T0 w 4920"/>
                            <a:gd name="T2" fmla="+- 0 11300 6380"/>
                            <a:gd name="T3" fmla="*/ T2 w 4920"/>
                          </a:gdLst>
                          <a:ahLst/>
                          <a:cxnLst>
                            <a:cxn ang="0">
                              <a:pos x="T1" y="0"/>
                            </a:cxn>
                            <a:cxn ang="0">
                              <a:pos x="T3" y="0"/>
                            </a:cxn>
                          </a:cxnLst>
                          <a:rect l="0" t="0" r="r" b="b"/>
                          <a:pathLst>
                            <a:path w="4920">
                              <a:moveTo>
                                <a:pt x="0" y="0"/>
                              </a:moveTo>
                              <a:lnTo>
                                <a:pt x="4920" y="0"/>
                              </a:lnTo>
                            </a:path>
                          </a:pathLst>
                        </a:custGeom>
                        <a:noFill/>
                        <a:ln w="62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75387" id="Freeform 162" o:spid="_x0000_s1026" style="position:absolute;margin-left:319pt;margin-top:27.25pt;width:246pt;height:.1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" path="m,l4920,e" filled="f" strokeweight=".17364mm">
                <v:path arrowok="t" o:connecttype="custom" o:connectlocs="0,0;3124200,0" o:connectangles="0,0"/>
                <w10:wrap type="topAndBottom" anchorx="page"/>
              </v:shape>
            </w:pict>
          </mc:Fallback>
        </mc:AlternateContent>
      </w:r>
    </w:p>
    <w:p w:rsidR="004A30D5" w:rsidRPr="004A30D5" w:rsidRDefault="004A30D5" w:rsidP="004A30D5">
      <w:pPr>
        <w:pStyle w:val="a4"/>
        <w:tabs>
          <w:tab w:val="left" w:pos="708"/>
        </w:tabs>
        <w:spacing w:before="0"/>
        <w:ind w:firstLine="709"/>
        <w:jc w:val="both"/>
        <w:rPr>
          <w:i/>
          <w:sz w:val="18"/>
          <w:szCs w:val="18"/>
        </w:rPr>
      </w:pPr>
      <w:r w:rsidRPr="004A30D5">
        <w:rPr>
          <w:i/>
          <w:sz w:val="18"/>
          <w:szCs w:val="18"/>
        </w:rPr>
        <w:t>(данные представителя заявителя)</w:t>
      </w:r>
    </w:p>
    <w:p w:rsidR="004A30D5" w:rsidRPr="004A30D5" w:rsidRDefault="004A30D5" w:rsidP="004A30D5">
      <w:pPr>
        <w:pStyle w:val="a4"/>
        <w:tabs>
          <w:tab w:val="left" w:pos="708"/>
        </w:tabs>
        <w:spacing w:before="0"/>
        <w:ind w:firstLine="709"/>
        <w:jc w:val="both"/>
        <w:rPr>
          <w:i/>
          <w:sz w:val="18"/>
          <w:szCs w:val="18"/>
        </w:rPr>
      </w:pP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Заявление</w:t>
      </w: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об организации аукциона на право заключения договора аренды или купли- продажи земельного участка</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Прошу организовать аукцион на право заключения договора аренды/купли-продажи земельного участка с целью использования земельного участка</w:t>
      </w:r>
      <w:r w:rsidRPr="004A30D5">
        <w:rPr>
          <w:sz w:val="18"/>
          <w:szCs w:val="18"/>
          <w:u w:val="single"/>
        </w:rPr>
        <w:t xml:space="preserve"> </w:t>
      </w:r>
      <w:r w:rsidRPr="004A30D5">
        <w:rPr>
          <w:sz w:val="18"/>
          <w:szCs w:val="18"/>
          <w:u w:val="single"/>
        </w:rPr>
        <w:tab/>
      </w:r>
      <w:r w:rsidRPr="004A30D5">
        <w:rPr>
          <w:sz w:val="18"/>
          <w:szCs w:val="18"/>
          <w:u w:val="single"/>
        </w:rPr>
        <w:tab/>
      </w:r>
      <w:r w:rsidRPr="004A30D5">
        <w:rPr>
          <w:sz w:val="18"/>
          <w:szCs w:val="18"/>
          <w:u w:val="single"/>
        </w:rPr>
        <w:tab/>
      </w:r>
      <w:r w:rsidRPr="004A30D5">
        <w:rPr>
          <w:sz w:val="18"/>
          <w:szCs w:val="18"/>
          <w:u w:val="single"/>
        </w:rPr>
        <w:tab/>
      </w:r>
      <w:r w:rsidRPr="004A30D5">
        <w:rPr>
          <w:sz w:val="18"/>
          <w:szCs w:val="18"/>
          <w:u w:val="single"/>
        </w:rPr>
        <w:tab/>
      </w:r>
      <w:r w:rsidRPr="004A30D5">
        <w:rPr>
          <w:sz w:val="18"/>
          <w:szCs w:val="18"/>
        </w:rPr>
        <w:t>________</w:t>
      </w:r>
    </w:p>
    <w:p w:rsidR="004A30D5" w:rsidRPr="004A30D5" w:rsidRDefault="004A30D5" w:rsidP="004A30D5">
      <w:pPr>
        <w:pStyle w:val="a4"/>
        <w:tabs>
          <w:tab w:val="left" w:pos="708"/>
        </w:tabs>
        <w:spacing w:before="0"/>
        <w:ind w:firstLine="709"/>
        <w:jc w:val="both"/>
        <w:rPr>
          <w:i/>
          <w:sz w:val="18"/>
          <w:szCs w:val="18"/>
        </w:rPr>
      </w:pPr>
      <w:r w:rsidRPr="004A30D5">
        <w:rPr>
          <w:i/>
          <w:sz w:val="18"/>
          <w:szCs w:val="18"/>
        </w:rPr>
        <w:t>(цель использования земельного участка)</w:t>
      </w:r>
      <w:r w:rsidRPr="004A30D5">
        <w:rPr>
          <w:i/>
          <w:sz w:val="18"/>
          <w:szCs w:val="18"/>
          <w:vertAlign w:val="superscript"/>
        </w:rPr>
        <w:t>3</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Кадастровый номер земельного участка: </w:t>
      </w:r>
      <w:r w:rsidRPr="004A30D5">
        <w:rPr>
          <w:sz w:val="18"/>
          <w:szCs w:val="18"/>
          <w:u w:val="single"/>
        </w:rPr>
        <w:tab/>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Дата </w:t>
      </w:r>
      <w:r w:rsidRPr="004A30D5">
        <w:rPr>
          <w:sz w:val="18"/>
          <w:szCs w:val="18"/>
          <w:u w:val="single"/>
        </w:rPr>
        <w:t xml:space="preserve"> </w:t>
      </w:r>
      <w:r w:rsidRPr="004A30D5">
        <w:rPr>
          <w:sz w:val="18"/>
          <w:szCs w:val="18"/>
          <w:u w:val="single"/>
        </w:rPr>
        <w:tab/>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89472" behindDoc="1" locked="0" layoutInCell="1" allowOverlap="1" wp14:anchorId="145CF9C3" wp14:editId="4DE675D8">
                <wp:simplePos x="0" y="0"/>
                <wp:positionH relativeFrom="page">
                  <wp:posOffset>810895</wp:posOffset>
                </wp:positionH>
                <wp:positionV relativeFrom="paragraph">
                  <wp:posOffset>137795</wp:posOffset>
                </wp:positionV>
                <wp:extent cx="1828800" cy="6350"/>
                <wp:effectExtent l="0" t="0" r="0" b="0"/>
                <wp:wrapTopAndBottom/>
                <wp:docPr id="20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9A7E6" id="Rectangle 161" o:spid="_x0000_s1026" style="position:absolute;margin-left:63.85pt;margin-top:10.85pt;width:2in;height:.5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" fillcolor="black" stroked="f">
                <w10:wrap type="topAndBottom" anchorx="page"/>
              </v:rect>
            </w:pict>
          </mc:Fallback>
        </mc:AlternateContent>
      </w:r>
    </w:p>
    <w:p w:rsidR="004A30D5" w:rsidRPr="004A30D5" w:rsidRDefault="004A30D5" w:rsidP="004A30D5">
      <w:pPr>
        <w:pStyle w:val="a4"/>
        <w:tabs>
          <w:tab w:val="left" w:pos="708"/>
        </w:tabs>
        <w:spacing w:before="0"/>
        <w:ind w:firstLine="709"/>
        <w:jc w:val="both"/>
        <w:rPr>
          <w:sz w:val="18"/>
          <w:szCs w:val="18"/>
        </w:rPr>
      </w:pPr>
      <w:r w:rsidRPr="004A30D5">
        <w:rPr>
          <w:sz w:val="18"/>
          <w:szCs w:val="18"/>
          <w:vertAlign w:val="superscript"/>
        </w:rPr>
        <w:t>3</w:t>
      </w:r>
      <w:r w:rsidRPr="004A30D5">
        <w:rPr>
          <w:sz w:val="18"/>
          <w:szCs w:val="18"/>
        </w:rPr>
        <w:t xml:space="preserve"> 1.Проведение инженерных изысканий либо капитального или текущего ремонта линейного объекта</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   2.Осуществление геологического изучения недр</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Приложение № 7 </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к Административному регламенту </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по предоставлению муниципальной услуги</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кому:</w:t>
      </w:r>
      <w:r w:rsidRPr="004A30D5">
        <w:rPr>
          <w:sz w:val="18"/>
          <w:szCs w:val="18"/>
          <w:u w:val="single"/>
        </w:rPr>
        <w:tab/>
      </w:r>
      <w:r w:rsidRPr="004A30D5">
        <w:rPr>
          <w:sz w:val="18"/>
          <w:szCs w:val="18"/>
        </w:rPr>
        <w:t xml:space="preserve"> (наименование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90496" behindDoc="1" locked="0" layoutInCell="1" allowOverlap="1" wp14:anchorId="1D43CEAA" wp14:editId="4D5C1883">
                <wp:simplePos x="0" y="0"/>
                <wp:positionH relativeFrom="page">
                  <wp:posOffset>3781425</wp:posOffset>
                </wp:positionH>
                <wp:positionV relativeFrom="paragraph">
                  <wp:posOffset>196215</wp:posOffset>
                </wp:positionV>
                <wp:extent cx="3378200" cy="1270"/>
                <wp:effectExtent l="0" t="0" r="0" b="0"/>
                <wp:wrapTopAndBottom/>
                <wp:docPr id="208"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955 5955"/>
                            <a:gd name="T1" fmla="*/ T0 w 5320"/>
                            <a:gd name="T2" fmla="+- 0 11275 5955"/>
                            <a:gd name="T3" fmla="*/ T2 w 5320"/>
                          </a:gdLst>
                          <a:ahLst/>
                          <a:cxnLst>
                            <a:cxn ang="0">
                              <a:pos x="T1" y="0"/>
                            </a:cxn>
                            <a:cxn ang="0">
                              <a:pos x="T3" y="0"/>
                            </a:cxn>
                          </a:cxnLst>
                          <a:rect l="0" t="0" r="r" b="b"/>
                          <a:pathLst>
                            <a:path w="5320">
                              <a:moveTo>
                                <a:pt x="0" y="0"/>
                              </a:moveTo>
                              <a:lnTo>
                                <a:pt x="532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5D462" id="Freeform 160" o:spid="_x0000_s1026" style="position:absolute;margin-left:297.75pt;margin-top:15.45pt;width:266pt;height:.1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" path="m,l5320,e" filled="f" strokeweight=".20314mm">
                <v:path arrowok="t" o:connecttype="custom" o:connectlocs="0,0;3378200,0" o:connectangles="0,0"/>
                <w10:wrap type="topAndBottom" anchorx="page"/>
              </v:shape>
            </w:pict>
          </mc:Fallback>
        </mc:AlternateConten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его почтовый индекс и адрес, телефон,</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адрес электронной почты)</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b/>
          <w:bCs/>
          <w:sz w:val="18"/>
          <w:szCs w:val="18"/>
        </w:rPr>
      </w:pPr>
      <w:r w:rsidRPr="004A30D5">
        <w:rPr>
          <w:b/>
          <w:bCs/>
          <w:sz w:val="18"/>
          <w:szCs w:val="18"/>
        </w:rPr>
        <w:t>РЕШЕНИЕ</w:t>
      </w: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об отказе в приеме документов, необходимых  для предоставления услуги</w:t>
      </w:r>
    </w:p>
    <w:p w:rsidR="004A30D5" w:rsidRPr="004A30D5" w:rsidRDefault="004A30D5" w:rsidP="004A30D5">
      <w:pPr>
        <w:pStyle w:val="a4"/>
        <w:tabs>
          <w:tab w:val="left" w:pos="708"/>
        </w:tabs>
        <w:spacing w:before="0"/>
        <w:jc w:val="both"/>
        <w:rPr>
          <w:sz w:val="18"/>
          <w:szCs w:val="18"/>
        </w:rPr>
      </w:pPr>
      <w:r w:rsidRPr="004A30D5">
        <w:rPr>
          <w:sz w:val="18"/>
          <w:szCs w:val="18"/>
        </w:rPr>
        <w:t>В приеме документов, необходимых для предоставления услуги:</w:t>
      </w:r>
    </w:p>
    <w:p w:rsidR="004A30D5" w:rsidRPr="004A30D5" w:rsidRDefault="004A30D5" w:rsidP="004A30D5">
      <w:pPr>
        <w:pStyle w:val="a4"/>
        <w:tabs>
          <w:tab w:val="left" w:pos="708"/>
        </w:tabs>
        <w:spacing w:before="0"/>
        <w:ind w:firstLine="709"/>
        <w:jc w:val="both"/>
        <w:rPr>
          <w:sz w:val="18"/>
          <w:szCs w:val="18"/>
        </w:rPr>
      </w:pPr>
      <w:r w:rsidRPr="004A30D5">
        <w:rPr>
          <w:sz w:val="18"/>
          <w:szCs w:val="18"/>
          <w:u w:val="single"/>
        </w:rPr>
        <w:t xml:space="preserve">                                                                       </w:t>
      </w:r>
      <w:r w:rsidRPr="004A30D5">
        <w:rPr>
          <w:sz w:val="18"/>
          <w:szCs w:val="18"/>
        </w:rPr>
        <w:t>, Вам отказано по следующим основаниям:</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(наименование услуги)</w:t>
      </w:r>
    </w:p>
    <w:p w:rsidR="004A30D5" w:rsidRPr="004A30D5" w:rsidRDefault="004A30D5" w:rsidP="00EC5E57">
      <w:pPr>
        <w:pStyle w:val="a4"/>
        <w:numPr>
          <w:ilvl w:val="0"/>
          <w:numId w:val="9"/>
        </w:numPr>
        <w:tabs>
          <w:tab w:val="left" w:pos="708"/>
        </w:tabs>
        <w:spacing w:before="0"/>
        <w:jc w:val="both"/>
        <w:rPr>
          <w:sz w:val="18"/>
          <w:szCs w:val="18"/>
        </w:rPr>
      </w:pPr>
      <w:r w:rsidRPr="004A30D5">
        <w:rPr>
          <w:sz w:val="18"/>
          <w:szCs w:val="18"/>
        </w:rPr>
        <w:t>Неполное заполнение полей в форме заявления, в том числе в интерактивной форме заявления на ЕПГУ;</w:t>
      </w:r>
    </w:p>
    <w:p w:rsidR="004A30D5" w:rsidRPr="004A30D5" w:rsidRDefault="004A30D5" w:rsidP="00EC5E57">
      <w:pPr>
        <w:pStyle w:val="a4"/>
        <w:numPr>
          <w:ilvl w:val="0"/>
          <w:numId w:val="9"/>
        </w:numPr>
        <w:tabs>
          <w:tab w:val="left" w:pos="708"/>
        </w:tabs>
        <w:spacing w:before="0"/>
        <w:jc w:val="both"/>
        <w:rPr>
          <w:sz w:val="18"/>
          <w:szCs w:val="18"/>
        </w:rPr>
      </w:pPr>
      <w:r w:rsidRPr="004A30D5">
        <w:rPr>
          <w:sz w:val="18"/>
          <w:szCs w:val="1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A30D5" w:rsidRPr="004A30D5" w:rsidRDefault="004A30D5" w:rsidP="00EC5E57">
      <w:pPr>
        <w:pStyle w:val="a4"/>
        <w:numPr>
          <w:ilvl w:val="0"/>
          <w:numId w:val="9"/>
        </w:numPr>
        <w:tabs>
          <w:tab w:val="left" w:pos="708"/>
        </w:tabs>
        <w:spacing w:before="0"/>
        <w:jc w:val="both"/>
        <w:rPr>
          <w:sz w:val="18"/>
          <w:szCs w:val="18"/>
        </w:rPr>
      </w:pPr>
      <w:r w:rsidRPr="004A30D5">
        <w:rPr>
          <w:sz w:val="18"/>
          <w:szCs w:val="18"/>
        </w:rPr>
        <w:t>Представление неполного комплекта документов;</w:t>
      </w:r>
    </w:p>
    <w:p w:rsidR="004A30D5" w:rsidRPr="004A30D5" w:rsidRDefault="004A30D5" w:rsidP="00EC5E57">
      <w:pPr>
        <w:pStyle w:val="a4"/>
        <w:numPr>
          <w:ilvl w:val="0"/>
          <w:numId w:val="9"/>
        </w:numPr>
        <w:tabs>
          <w:tab w:val="left" w:pos="708"/>
        </w:tabs>
        <w:spacing w:before="0"/>
        <w:jc w:val="both"/>
        <w:rPr>
          <w:sz w:val="18"/>
          <w:szCs w:val="18"/>
        </w:rPr>
      </w:pPr>
      <w:r w:rsidRPr="004A30D5">
        <w:rPr>
          <w:sz w:val="18"/>
          <w:szCs w:val="1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30D5" w:rsidRPr="004A30D5" w:rsidRDefault="004A30D5" w:rsidP="00EC5E57">
      <w:pPr>
        <w:pStyle w:val="a4"/>
        <w:numPr>
          <w:ilvl w:val="0"/>
          <w:numId w:val="9"/>
        </w:numPr>
        <w:tabs>
          <w:tab w:val="left" w:pos="708"/>
        </w:tabs>
        <w:spacing w:before="0"/>
        <w:jc w:val="both"/>
        <w:rPr>
          <w:sz w:val="18"/>
          <w:szCs w:val="18"/>
        </w:rPr>
      </w:pPr>
      <w:r w:rsidRPr="004A30D5">
        <w:rPr>
          <w:sz w:val="18"/>
          <w:szCs w:val="1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A30D5" w:rsidRPr="004A30D5" w:rsidRDefault="004A30D5" w:rsidP="00EC5E57">
      <w:pPr>
        <w:pStyle w:val="a4"/>
        <w:numPr>
          <w:ilvl w:val="0"/>
          <w:numId w:val="9"/>
        </w:numPr>
        <w:tabs>
          <w:tab w:val="left" w:pos="708"/>
        </w:tabs>
        <w:spacing w:before="0"/>
        <w:jc w:val="both"/>
        <w:rPr>
          <w:sz w:val="18"/>
          <w:szCs w:val="18"/>
        </w:rPr>
      </w:pPr>
      <w:r w:rsidRPr="004A30D5">
        <w:rPr>
          <w:sz w:val="18"/>
          <w:szCs w:val="1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A30D5" w:rsidRPr="004A30D5" w:rsidRDefault="004A30D5" w:rsidP="00EC5E57">
      <w:pPr>
        <w:pStyle w:val="a4"/>
        <w:numPr>
          <w:ilvl w:val="0"/>
          <w:numId w:val="9"/>
        </w:numPr>
        <w:tabs>
          <w:tab w:val="left" w:pos="708"/>
        </w:tabs>
        <w:spacing w:before="0"/>
        <w:jc w:val="both"/>
        <w:rPr>
          <w:sz w:val="18"/>
          <w:szCs w:val="18"/>
        </w:rPr>
      </w:pPr>
      <w:r w:rsidRPr="004A30D5">
        <w:rPr>
          <w:sz w:val="18"/>
          <w:szCs w:val="18"/>
        </w:rPr>
        <w:t>Наличие противоречивых сведений в заявлении и приложенных к нему документах;</w:t>
      </w:r>
    </w:p>
    <w:p w:rsidR="004A30D5" w:rsidRPr="004A30D5" w:rsidRDefault="004A30D5" w:rsidP="00EC5E57">
      <w:pPr>
        <w:pStyle w:val="a4"/>
        <w:numPr>
          <w:ilvl w:val="0"/>
          <w:numId w:val="9"/>
        </w:numPr>
        <w:tabs>
          <w:tab w:val="left" w:pos="708"/>
        </w:tabs>
        <w:spacing w:before="0"/>
        <w:jc w:val="both"/>
        <w:rPr>
          <w:sz w:val="18"/>
          <w:szCs w:val="18"/>
        </w:rPr>
      </w:pPr>
      <w:r w:rsidRPr="004A30D5">
        <w:rPr>
          <w:sz w:val="18"/>
          <w:szCs w:val="18"/>
        </w:rPr>
        <w:lastRenderedPageBreak/>
        <w:t>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информация:_</w:t>
      </w:r>
      <w:r w:rsidRPr="004A30D5">
        <w:rPr>
          <w:sz w:val="18"/>
          <w:szCs w:val="18"/>
          <w:u w:val="single"/>
        </w:rPr>
        <w:tab/>
      </w:r>
      <w:r w:rsidRPr="004A30D5">
        <w:rPr>
          <w:sz w:val="18"/>
          <w:szCs w:val="18"/>
        </w:rPr>
        <w:t>.</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91520" behindDoc="1" locked="0" layoutInCell="1" allowOverlap="1" wp14:anchorId="612541BD" wp14:editId="6D57DBEE">
                <wp:simplePos x="0" y="0"/>
                <wp:positionH relativeFrom="page">
                  <wp:posOffset>810895</wp:posOffset>
                </wp:positionH>
                <wp:positionV relativeFrom="paragraph">
                  <wp:posOffset>193040</wp:posOffset>
                </wp:positionV>
                <wp:extent cx="1440180" cy="6350"/>
                <wp:effectExtent l="0" t="0" r="0" b="0"/>
                <wp:wrapTopAndBottom/>
                <wp:docPr id="20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508E1" id="Rectangle 159" o:spid="_x0000_s1026" style="position:absolute;margin-left:63.85pt;margin-top:15.2pt;width:113.4pt;height:.5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" fillcolor="black" stroked="f">
                <w10:wrap type="topAndBottom" anchorx="page"/>
              </v:rect>
            </w:pict>
          </mc:Fallback>
        </mc:AlternateContent>
      </w:r>
      <w:r w:rsidRPr="004A30D5">
        <w:rPr>
          <w:sz w:val="18"/>
          <w:szCs w:val="18"/>
        </w:rPr>
        <mc:AlternateContent>
          <mc:Choice Requires="wps">
            <w:drawing>
              <wp:anchor distT="0" distB="0" distL="0" distR="0" simplePos="0" relativeHeight="251692544" behindDoc="1" locked="0" layoutInCell="1" allowOverlap="1" wp14:anchorId="5E9D255B" wp14:editId="4DAF037A">
                <wp:simplePos x="0" y="0"/>
                <wp:positionH relativeFrom="page">
                  <wp:posOffset>2503170</wp:posOffset>
                </wp:positionH>
                <wp:positionV relativeFrom="paragraph">
                  <wp:posOffset>193040</wp:posOffset>
                </wp:positionV>
                <wp:extent cx="1367155" cy="6350"/>
                <wp:effectExtent l="0" t="0" r="0" b="0"/>
                <wp:wrapTopAndBottom/>
                <wp:docPr id="20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DB9C2" id="Rectangle 158" o:spid="_x0000_s1026" style="position:absolute;margin-left:197.1pt;margin-top:15.2pt;width:107.65pt;height:.5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JOegIAAP0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" fillcolor="black" stroked="f">
                <w10:wrap type="topAndBottom" anchorx="page"/>
              </v:rect>
            </w:pict>
          </mc:Fallback>
        </mc:AlternateContent>
      </w:r>
      <w:r w:rsidRPr="004A30D5">
        <w:rPr>
          <w:sz w:val="18"/>
          <w:szCs w:val="18"/>
        </w:rPr>
        <mc:AlternateContent>
          <mc:Choice Requires="wps">
            <w:drawing>
              <wp:anchor distT="0" distB="0" distL="0" distR="0" simplePos="0" relativeHeight="251693568" behindDoc="1" locked="0" layoutInCell="1" allowOverlap="1" wp14:anchorId="4E253CFB" wp14:editId="05A144FA">
                <wp:simplePos x="0" y="0"/>
                <wp:positionH relativeFrom="page">
                  <wp:posOffset>4086225</wp:posOffset>
                </wp:positionH>
                <wp:positionV relativeFrom="paragraph">
                  <wp:posOffset>193040</wp:posOffset>
                </wp:positionV>
                <wp:extent cx="2666365" cy="6350"/>
                <wp:effectExtent l="0" t="0" r="0" b="0"/>
                <wp:wrapTopAndBottom/>
                <wp:docPr id="20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40247" id="Rectangle 157" o:spid="_x0000_s1026" style="position:absolute;margin-left:321.75pt;margin-top:15.2pt;width:209.95pt;height:.5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" fillcolor="black" stroked="f">
                <w10:wrap type="topAndBottom" anchorx="page"/>
              </v:rect>
            </w:pict>
          </mc:Fallback>
        </mc:AlternateConten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(должность)</w:t>
      </w:r>
      <w:r w:rsidRPr="004A30D5">
        <w:rPr>
          <w:sz w:val="18"/>
          <w:szCs w:val="18"/>
        </w:rPr>
        <w:tab/>
        <w:t>(подпись)</w:t>
      </w:r>
      <w:r w:rsidRPr="004A30D5">
        <w:rPr>
          <w:sz w:val="18"/>
          <w:szCs w:val="18"/>
        </w:rPr>
        <w:tab/>
        <w:t>(фамилия, имя, отчество (последнее -при наличии))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Дата</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Приложение № 8</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 к Административному регламенту </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по предоставлению (муниципальной) услуги</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кому:</w:t>
      </w:r>
      <w:r w:rsidRPr="004A30D5">
        <w:rPr>
          <w:sz w:val="18"/>
          <w:szCs w:val="18"/>
          <w:u w:val="single"/>
        </w:rPr>
        <w:tab/>
      </w:r>
      <w:r w:rsidRPr="004A30D5">
        <w:rPr>
          <w:sz w:val="18"/>
          <w:szCs w:val="18"/>
        </w:rPr>
        <w:t xml:space="preserve"> (наименование заявителя (фамилия, имя, отчество– для граждан, полное наименование организации,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фамилия, имя, отчество руководителя - для юридических лиц),</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куда:</w:t>
      </w:r>
    </w:p>
    <w:p w:rsidR="004A30D5" w:rsidRPr="004A30D5"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94592" behindDoc="1" locked="0" layoutInCell="1" allowOverlap="1" wp14:anchorId="16DFCB7E" wp14:editId="228E5BBE">
                <wp:simplePos x="0" y="0"/>
                <wp:positionH relativeFrom="page">
                  <wp:posOffset>3784600</wp:posOffset>
                </wp:positionH>
                <wp:positionV relativeFrom="paragraph">
                  <wp:posOffset>196850</wp:posOffset>
                </wp:positionV>
                <wp:extent cx="3403600" cy="45085"/>
                <wp:effectExtent l="0" t="0" r="25400" b="0"/>
                <wp:wrapTopAndBottom/>
                <wp:docPr id="204"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3600" cy="45085"/>
                        </a:xfrm>
                        <a:custGeom>
                          <a:avLst/>
                          <a:gdLst>
                            <a:gd name="T0" fmla="+- 0 5955 5955"/>
                            <a:gd name="T1" fmla="*/ T0 w 4200"/>
                            <a:gd name="T2" fmla="+- 0 10155 5955"/>
                            <a:gd name="T3" fmla="*/ T2 w 4200"/>
                          </a:gdLst>
                          <a:ahLst/>
                          <a:cxnLst>
                            <a:cxn ang="0">
                              <a:pos x="T1" y="0"/>
                            </a:cxn>
                            <a:cxn ang="0">
                              <a:pos x="T3" y="0"/>
                            </a:cxn>
                          </a:cxnLst>
                          <a:rect l="0" t="0" r="r" b="b"/>
                          <a:pathLst>
                            <a:path w="4200">
                              <a:moveTo>
                                <a:pt x="0" y="0"/>
                              </a:moveTo>
                              <a:lnTo>
                                <a:pt x="4200"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2E066" id="Freeform 156" o:spid="_x0000_s1026" style="position:absolute;margin-left:298pt;margin-top:15.5pt;width:268pt;height:3.55pt;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" path="m,l4200,e" filled="f" strokeweight=".20314mm">
                <v:path arrowok="t" o:connecttype="custom" o:connectlocs="0,0;3403600,0" o:connectangles="0,0"/>
                <w10:wrap type="topAndBottom" anchorx="page"/>
              </v:shape>
            </w:pict>
          </mc:Fallback>
        </mc:AlternateContent>
      </w:r>
      <w:r w:rsidRPr="004A30D5">
        <w:rPr>
          <w:sz w:val="18"/>
          <w:szCs w:val="18"/>
        </w:rPr>
        <w:t>(его почтовый индекс и адрес, телефон,</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адрес электронной почты)</w:t>
      </w:r>
    </w:p>
    <w:p w:rsidR="004A30D5" w:rsidRPr="004A30D5" w:rsidRDefault="004A30D5" w:rsidP="004A30D5">
      <w:pPr>
        <w:pStyle w:val="a4"/>
        <w:tabs>
          <w:tab w:val="left" w:pos="708"/>
        </w:tabs>
        <w:spacing w:before="0"/>
        <w:ind w:firstLine="709"/>
        <w:jc w:val="both"/>
        <w:rPr>
          <w:b/>
          <w:bCs/>
          <w:sz w:val="18"/>
          <w:szCs w:val="18"/>
        </w:rPr>
      </w:pPr>
      <w:r w:rsidRPr="004A30D5">
        <w:rPr>
          <w:b/>
          <w:bCs/>
          <w:sz w:val="18"/>
          <w:szCs w:val="18"/>
        </w:rPr>
        <w:t>РЕШЕНИЕ</w:t>
      </w:r>
    </w:p>
    <w:p w:rsidR="004A30D5" w:rsidRPr="004A30D5" w:rsidRDefault="004A30D5" w:rsidP="004A30D5">
      <w:pPr>
        <w:pStyle w:val="a4"/>
        <w:tabs>
          <w:tab w:val="left" w:pos="708"/>
        </w:tabs>
        <w:spacing w:before="0"/>
        <w:ind w:firstLine="709"/>
        <w:jc w:val="both"/>
        <w:rPr>
          <w:b/>
          <w:sz w:val="18"/>
          <w:szCs w:val="18"/>
        </w:rPr>
      </w:pPr>
      <w:r w:rsidRPr="004A30D5">
        <w:rPr>
          <w:b/>
          <w:sz w:val="18"/>
          <w:szCs w:val="18"/>
        </w:rPr>
        <w:t>о приостановлении рассмотрения заявления об утверждении схемы расположения земельного участка на кадастровом плане территории</w:t>
      </w:r>
    </w:p>
    <w:p w:rsidR="004A30D5" w:rsidRPr="004A30D5" w:rsidRDefault="004A30D5" w:rsidP="004A30D5">
      <w:pPr>
        <w:pStyle w:val="a4"/>
        <w:tabs>
          <w:tab w:val="left" w:pos="708"/>
        </w:tabs>
        <w:spacing w:before="0"/>
        <w:ind w:firstLine="709"/>
        <w:jc w:val="both"/>
        <w:rPr>
          <w:b/>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 xml:space="preserve">            Рассмотрев</w:t>
      </w:r>
      <w:r w:rsidRPr="004A30D5">
        <w:rPr>
          <w:sz w:val="18"/>
          <w:szCs w:val="18"/>
        </w:rPr>
        <w:tab/>
        <w:t>заявление</w:t>
      </w:r>
      <w:r w:rsidRPr="004A30D5">
        <w:rPr>
          <w:sz w:val="18"/>
          <w:szCs w:val="18"/>
        </w:rPr>
        <w:tab/>
        <w:t>от</w:t>
      </w:r>
      <w:r w:rsidRPr="004A30D5">
        <w:rPr>
          <w:sz w:val="18"/>
          <w:szCs w:val="18"/>
        </w:rPr>
        <w:tab/>
      </w:r>
      <w:r w:rsidRPr="004A30D5">
        <w:rPr>
          <w:sz w:val="18"/>
          <w:szCs w:val="18"/>
          <w:u w:val="single"/>
        </w:rPr>
        <w:t xml:space="preserve">                      </w:t>
      </w:r>
      <w:r w:rsidRPr="004A30D5">
        <w:rPr>
          <w:sz w:val="18"/>
          <w:szCs w:val="18"/>
        </w:rPr>
        <w:tab/>
        <w:t xml:space="preserve">№ </w:t>
      </w:r>
      <w:r w:rsidRPr="004A30D5">
        <w:rPr>
          <w:sz w:val="18"/>
          <w:szCs w:val="18"/>
          <w:u w:val="single"/>
        </w:rPr>
        <w:tab/>
        <w:t xml:space="preserve">     </w:t>
      </w:r>
      <w:r w:rsidRPr="004A30D5">
        <w:rPr>
          <w:sz w:val="18"/>
          <w:szCs w:val="18"/>
        </w:rPr>
        <w:t xml:space="preserve"> (Заявитель: </w:t>
      </w:r>
      <w:r w:rsidRPr="004A30D5">
        <w:rPr>
          <w:sz w:val="18"/>
          <w:szCs w:val="18"/>
          <w:u w:val="single"/>
        </w:rPr>
        <w:tab/>
        <w:t xml:space="preserve">                  </w:t>
      </w:r>
      <w:r w:rsidRPr="004A30D5">
        <w:rPr>
          <w:sz w:val="18"/>
          <w:szCs w:val="18"/>
        </w:rPr>
        <w:t>) и приложенные к нему документы, сообщаю, что на рассмотрении</w:t>
      </w:r>
    </w:p>
    <w:p w:rsidR="004A30D5" w:rsidRPr="004A30D5" w:rsidRDefault="004A30D5" w:rsidP="004A30D5">
      <w:pPr>
        <w:pStyle w:val="a4"/>
        <w:tabs>
          <w:tab w:val="left" w:pos="708"/>
        </w:tabs>
        <w:spacing w:before="0"/>
        <w:ind w:firstLine="709"/>
        <w:jc w:val="both"/>
        <w:rPr>
          <w:sz w:val="18"/>
          <w:szCs w:val="18"/>
        </w:rPr>
      </w:pPr>
      <w:r w:rsidRPr="004A30D5">
        <w:rPr>
          <w:sz w:val="18"/>
          <w:szCs w:val="18"/>
          <w:u w:val="single"/>
        </w:rPr>
        <w:t xml:space="preserve"> </w:t>
      </w:r>
      <w:r w:rsidRPr="004A30D5">
        <w:rPr>
          <w:sz w:val="18"/>
          <w:szCs w:val="18"/>
          <w:u w:val="single"/>
        </w:rPr>
        <w:tab/>
        <w:t xml:space="preserve">                                                                                                                 </w:t>
      </w:r>
      <w:r w:rsidRPr="004A30D5">
        <w:rPr>
          <w:sz w:val="18"/>
          <w:szCs w:val="18"/>
        </w:rPr>
        <w:t xml:space="preserve"> </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(наименование уполномоченного органа)</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A30D5" w:rsidRPr="004A30D5" w:rsidRDefault="004A30D5" w:rsidP="004A30D5">
      <w:pPr>
        <w:pStyle w:val="a4"/>
        <w:tabs>
          <w:tab w:val="left" w:pos="708"/>
        </w:tabs>
        <w:spacing w:before="0"/>
        <w:jc w:val="both"/>
        <w:rPr>
          <w:sz w:val="18"/>
          <w:szCs w:val="18"/>
        </w:rPr>
      </w:pPr>
      <w:r w:rsidRPr="004A30D5">
        <w:rPr>
          <w:sz w:val="18"/>
          <w:szCs w:val="18"/>
        </w:rPr>
        <w:t xml:space="preserve">В связи с изложенным рассмотрение заявления от </w:t>
      </w:r>
      <w:r w:rsidRPr="004A30D5">
        <w:rPr>
          <w:sz w:val="18"/>
          <w:szCs w:val="18"/>
          <w:u w:val="single"/>
        </w:rPr>
        <w:tab/>
      </w:r>
    </w:p>
    <w:p w:rsidR="004A30D5" w:rsidRPr="004A30D5" w:rsidRDefault="004A30D5" w:rsidP="004A30D5">
      <w:pPr>
        <w:pStyle w:val="a4"/>
        <w:tabs>
          <w:tab w:val="left" w:pos="708"/>
        </w:tabs>
        <w:spacing w:before="0"/>
        <w:ind w:firstLine="709"/>
        <w:jc w:val="both"/>
        <w:rPr>
          <w:sz w:val="18"/>
          <w:szCs w:val="18"/>
        </w:rPr>
      </w:pPr>
      <w:r w:rsidRPr="004A30D5">
        <w:rPr>
          <w:sz w:val="18"/>
          <w:szCs w:val="18"/>
        </w:rPr>
        <w:t>№</w:t>
      </w:r>
      <w:r w:rsidRPr="004A30D5">
        <w:rPr>
          <w:sz w:val="18"/>
          <w:szCs w:val="18"/>
          <w:u w:val="single"/>
        </w:rPr>
        <w:tab/>
      </w:r>
      <w:r w:rsidRPr="004A30D5">
        <w:rPr>
          <w:sz w:val="18"/>
          <w:szCs w:val="18"/>
        </w:rPr>
        <w:t>приостанавливается до принятия решения об утверждении</w: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A30D5" w:rsidRPr="004A30D5" w:rsidRDefault="004A30D5" w:rsidP="004A30D5">
      <w:pPr>
        <w:pStyle w:val="a4"/>
        <w:tabs>
          <w:tab w:val="left" w:pos="708"/>
        </w:tabs>
        <w:spacing w:before="0"/>
        <w:jc w:val="both"/>
        <w:rPr>
          <w:sz w:val="18"/>
          <w:szCs w:val="18"/>
        </w:rPr>
      </w:pPr>
      <w:r w:rsidRPr="004A30D5">
        <w:rPr>
          <w:sz w:val="18"/>
          <w:szCs w:val="18"/>
        </w:rPr>
        <w:t>Дополнительно информируем:</w:t>
      </w:r>
    </w:p>
    <w:p w:rsidR="0070131C" w:rsidRDefault="004A30D5" w:rsidP="004A30D5">
      <w:pPr>
        <w:pStyle w:val="a4"/>
        <w:tabs>
          <w:tab w:val="left" w:pos="708"/>
        </w:tabs>
        <w:spacing w:before="0"/>
        <w:ind w:firstLine="709"/>
        <w:jc w:val="both"/>
        <w:rPr>
          <w:sz w:val="18"/>
          <w:szCs w:val="18"/>
        </w:rPr>
      </w:pPr>
      <w:r w:rsidRPr="004A30D5">
        <w:rPr>
          <w:sz w:val="18"/>
          <w:szCs w:val="18"/>
        </w:rPr>
        <mc:AlternateContent>
          <mc:Choice Requires="wps">
            <w:drawing>
              <wp:anchor distT="0" distB="0" distL="0" distR="0" simplePos="0" relativeHeight="251695616" behindDoc="1" locked="0" layoutInCell="1" allowOverlap="1" wp14:anchorId="4A625FFD" wp14:editId="3B095031">
                <wp:simplePos x="0" y="0"/>
                <wp:positionH relativeFrom="page">
                  <wp:posOffset>1260475</wp:posOffset>
                </wp:positionH>
                <wp:positionV relativeFrom="paragraph">
                  <wp:posOffset>231775</wp:posOffset>
                </wp:positionV>
                <wp:extent cx="979170" cy="1270"/>
                <wp:effectExtent l="0" t="0" r="0" b="0"/>
                <wp:wrapTopAndBottom/>
                <wp:docPr id="203"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985 1985"/>
                            <a:gd name="T1" fmla="*/ T0 w 1542"/>
                            <a:gd name="T2" fmla="+- 0 3526 1985"/>
                            <a:gd name="T3" fmla="*/ T2 w 1542"/>
                          </a:gdLst>
                          <a:ahLst/>
                          <a:cxnLst>
                            <a:cxn ang="0">
                              <a:pos x="T1" y="0"/>
                            </a:cxn>
                            <a:cxn ang="0">
                              <a:pos x="T3" y="0"/>
                            </a:cxn>
                          </a:cxnLst>
                          <a:rect l="0" t="0" r="r" b="b"/>
                          <a:pathLst>
                            <a:path w="1542">
                              <a:moveTo>
                                <a:pt x="0" y="0"/>
                              </a:moveTo>
                              <a:lnTo>
                                <a:pt x="1541"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53576" id="Freeform 155" o:spid="_x0000_s1026" style="position:absolute;margin-left:99.25pt;margin-top:18.25pt;width:77.1pt;height:.1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" path="m,l1541,e" filled="f" strokeweight=".20314mm">
                <v:path arrowok="t" o:connecttype="custom" o:connectlocs="0,0;978535,0" o:connectangles="0,0"/>
                <w10:wrap type="topAndBottom" anchorx="page"/>
              </v:shape>
            </w:pict>
          </mc:Fallback>
        </mc:AlternateContent>
      </w:r>
      <w:r w:rsidRPr="004A30D5">
        <w:rPr>
          <w:sz w:val="18"/>
          <w:szCs w:val="18"/>
        </w:rPr>
        <mc:AlternateContent>
          <mc:Choice Requires="wps">
            <w:drawing>
              <wp:anchor distT="0" distB="0" distL="0" distR="0" simplePos="0" relativeHeight="251696640" behindDoc="1" locked="0" layoutInCell="1" allowOverlap="1" wp14:anchorId="6F563520" wp14:editId="5940F7D9">
                <wp:simplePos x="0" y="0"/>
                <wp:positionH relativeFrom="page">
                  <wp:posOffset>810895</wp:posOffset>
                </wp:positionH>
                <wp:positionV relativeFrom="paragraph">
                  <wp:posOffset>233045</wp:posOffset>
                </wp:positionV>
                <wp:extent cx="1440180" cy="6350"/>
                <wp:effectExtent l="0" t="0" r="0" b="0"/>
                <wp:wrapTopAndBottom/>
                <wp:docPr id="20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8990E" id="Rectangle 154" o:spid="_x0000_s1026" style="position:absolute;margin-left:63.85pt;margin-top:18.35pt;width:113.4pt;height:.5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gneAIAAP0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" fillcolor="black" stroked="f">
                <w10:wrap type="topAndBottom" anchorx="page"/>
              </v:rect>
            </w:pict>
          </mc:Fallback>
        </mc:AlternateContent>
      </w:r>
      <w:r w:rsidRPr="004A30D5">
        <w:rPr>
          <w:sz w:val="18"/>
          <w:szCs w:val="18"/>
        </w:rPr>
        <mc:AlternateContent>
          <mc:Choice Requires="wps">
            <w:drawing>
              <wp:anchor distT="0" distB="0" distL="0" distR="0" simplePos="0" relativeHeight="251697664" behindDoc="1" locked="0" layoutInCell="1" allowOverlap="1" wp14:anchorId="2C7116FA" wp14:editId="098B31D1">
                <wp:simplePos x="0" y="0"/>
                <wp:positionH relativeFrom="page">
                  <wp:posOffset>2503170</wp:posOffset>
                </wp:positionH>
                <wp:positionV relativeFrom="paragraph">
                  <wp:posOffset>233045</wp:posOffset>
                </wp:positionV>
                <wp:extent cx="1367155" cy="6350"/>
                <wp:effectExtent l="0" t="0" r="0" b="0"/>
                <wp:wrapTopAndBottom/>
                <wp:docPr id="20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C9FE9" id="Rectangle 153" o:spid="_x0000_s1026" style="position:absolute;margin-left:197.1pt;margin-top:18.35pt;width:107.65pt;height:.5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IseQIAAP0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" fillcolor="black" stroked="f">
                <w10:wrap type="topAndBottom" anchorx="page"/>
              </v:rect>
            </w:pict>
          </mc:Fallback>
        </mc:AlternateContent>
      </w:r>
      <w:r w:rsidRPr="004A30D5">
        <w:rPr>
          <w:sz w:val="18"/>
          <w:szCs w:val="18"/>
        </w:rPr>
        <mc:AlternateContent>
          <mc:Choice Requires="wps">
            <w:drawing>
              <wp:anchor distT="0" distB="0" distL="0" distR="0" simplePos="0" relativeHeight="251698688" behindDoc="1" locked="0" layoutInCell="1" allowOverlap="1" wp14:anchorId="3C02CCDB" wp14:editId="5279D4A9">
                <wp:simplePos x="0" y="0"/>
                <wp:positionH relativeFrom="page">
                  <wp:posOffset>4086225</wp:posOffset>
                </wp:positionH>
                <wp:positionV relativeFrom="paragraph">
                  <wp:posOffset>233045</wp:posOffset>
                </wp:positionV>
                <wp:extent cx="2666365" cy="6350"/>
                <wp:effectExtent l="0" t="0" r="0" b="0"/>
                <wp:wrapTopAndBottom/>
                <wp:docPr id="20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3C4B8" id="Rectangle 152" o:spid="_x0000_s1026" style="position:absolute;margin-left:321.75pt;margin-top:18.35pt;width:209.95pt;height:.5pt;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" fillcolor="black" stroked="f">
                <w10:wrap type="topAndBottom" anchorx="page"/>
              </v:rect>
            </w:pict>
          </mc:Fallback>
        </mc:AlternateContent>
      </w:r>
    </w:p>
    <w:p w:rsidR="004A30D5" w:rsidRPr="004A30D5" w:rsidRDefault="004A30D5" w:rsidP="004A30D5">
      <w:pPr>
        <w:pStyle w:val="a4"/>
        <w:tabs>
          <w:tab w:val="left" w:pos="708"/>
        </w:tabs>
        <w:spacing w:before="0"/>
        <w:ind w:firstLine="709"/>
        <w:jc w:val="both"/>
        <w:rPr>
          <w:sz w:val="18"/>
          <w:szCs w:val="18"/>
        </w:rPr>
      </w:pPr>
      <w:r w:rsidRPr="004A30D5">
        <w:rPr>
          <w:sz w:val="18"/>
          <w:szCs w:val="18"/>
        </w:rPr>
        <w:t>(должность)</w:t>
      </w:r>
      <w:r w:rsidRPr="004A30D5">
        <w:rPr>
          <w:sz w:val="18"/>
          <w:szCs w:val="18"/>
        </w:rPr>
        <w:tab/>
        <w:t>(подпись)</w:t>
      </w:r>
      <w:r w:rsidRPr="004A30D5">
        <w:rPr>
          <w:sz w:val="18"/>
          <w:szCs w:val="18"/>
        </w:rPr>
        <w:tab/>
        <w:t>(фамилия, имя, отчество (последнее -при наличии))</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pPr>
      <w:r w:rsidRPr="004A30D5">
        <w:rPr>
          <w:sz w:val="18"/>
          <w:szCs w:val="18"/>
        </w:rPr>
        <w:t>Дата</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sz w:val="18"/>
          <w:szCs w:val="18"/>
        </w:rPr>
        <w:sectPr w:rsidR="004A30D5" w:rsidRPr="004A30D5" w:rsidSect="004A30D5">
          <w:headerReference w:type="default" r:id="rId51"/>
          <w:pgSz w:w="11910" w:h="16840"/>
          <w:pgMar w:top="567" w:right="567" w:bottom="567" w:left="1134" w:header="429" w:footer="0" w:gutter="0"/>
          <w:cols w:space="720"/>
        </w:sectPr>
      </w:pPr>
    </w:p>
    <w:p w:rsidR="004A30D5" w:rsidRPr="004A30D5" w:rsidRDefault="004A30D5" w:rsidP="004A30D5">
      <w:pPr>
        <w:pStyle w:val="a4"/>
        <w:tabs>
          <w:tab w:val="left" w:pos="708"/>
        </w:tabs>
        <w:spacing w:before="0"/>
        <w:ind w:firstLine="709"/>
        <w:jc w:val="right"/>
        <w:rPr>
          <w:sz w:val="18"/>
          <w:szCs w:val="18"/>
        </w:rPr>
      </w:pPr>
      <w:r w:rsidRPr="004A30D5">
        <w:rPr>
          <w:sz w:val="18"/>
          <w:szCs w:val="18"/>
        </w:rPr>
        <w:lastRenderedPageBreak/>
        <w:t xml:space="preserve">Приложение № 9    </w:t>
      </w:r>
    </w:p>
    <w:p w:rsidR="004A30D5" w:rsidRPr="004A30D5" w:rsidRDefault="004A30D5" w:rsidP="004A30D5">
      <w:pPr>
        <w:pStyle w:val="a4"/>
        <w:tabs>
          <w:tab w:val="left" w:pos="708"/>
        </w:tabs>
        <w:spacing w:before="0"/>
        <w:ind w:firstLine="709"/>
        <w:jc w:val="right"/>
        <w:rPr>
          <w:sz w:val="18"/>
          <w:szCs w:val="18"/>
        </w:rPr>
      </w:pPr>
      <w:r w:rsidRPr="004A30D5">
        <w:rPr>
          <w:sz w:val="18"/>
          <w:szCs w:val="18"/>
        </w:rPr>
        <w:t xml:space="preserve">к Административному регламенту </w:t>
      </w:r>
    </w:p>
    <w:p w:rsidR="004A30D5" w:rsidRPr="004A30D5" w:rsidRDefault="004A30D5" w:rsidP="004A30D5">
      <w:pPr>
        <w:pStyle w:val="a4"/>
        <w:tabs>
          <w:tab w:val="left" w:pos="708"/>
        </w:tabs>
        <w:spacing w:before="0"/>
        <w:ind w:firstLine="709"/>
        <w:jc w:val="right"/>
        <w:rPr>
          <w:sz w:val="18"/>
          <w:szCs w:val="18"/>
        </w:rPr>
      </w:pPr>
      <w:r w:rsidRPr="004A30D5">
        <w:rPr>
          <w:sz w:val="18"/>
          <w:szCs w:val="18"/>
        </w:rPr>
        <w:t>по предоставлению муниципальной услуги</w:t>
      </w:r>
    </w:p>
    <w:p w:rsidR="004A30D5" w:rsidRPr="004A30D5" w:rsidRDefault="004A30D5" w:rsidP="004A30D5">
      <w:pPr>
        <w:pStyle w:val="a4"/>
        <w:tabs>
          <w:tab w:val="left" w:pos="708"/>
        </w:tabs>
        <w:spacing w:before="0"/>
        <w:ind w:firstLine="709"/>
        <w:jc w:val="both"/>
        <w:rPr>
          <w:sz w:val="18"/>
          <w:szCs w:val="18"/>
        </w:rPr>
      </w:pPr>
    </w:p>
    <w:p w:rsidR="004A30D5" w:rsidRPr="004A30D5" w:rsidRDefault="004A30D5" w:rsidP="004A30D5">
      <w:pPr>
        <w:pStyle w:val="a4"/>
        <w:tabs>
          <w:tab w:val="left" w:pos="708"/>
        </w:tabs>
        <w:spacing w:before="0"/>
        <w:ind w:firstLine="709"/>
        <w:jc w:val="both"/>
        <w:rPr>
          <w:b/>
          <w:bCs/>
          <w:sz w:val="18"/>
          <w:szCs w:val="18"/>
        </w:rPr>
      </w:pPr>
      <w:r w:rsidRPr="004A30D5">
        <w:rPr>
          <w:b/>
          <w:bCs/>
          <w:sz w:val="18"/>
          <w:szCs w:val="18"/>
        </w:rPr>
        <w:t>Состав, последовательность и сроки выполнения административных процедур (действий) при предоставлении муниципальной услуги</w:t>
      </w:r>
    </w:p>
    <w:p w:rsidR="004A30D5" w:rsidRPr="004A30D5" w:rsidRDefault="004A30D5" w:rsidP="004A30D5">
      <w:pPr>
        <w:pStyle w:val="a4"/>
        <w:tabs>
          <w:tab w:val="left" w:pos="708"/>
        </w:tabs>
        <w:spacing w:before="0"/>
        <w:ind w:firstLine="709"/>
        <w:jc w:val="both"/>
        <w:rPr>
          <w:b/>
          <w:sz w:val="18"/>
          <w:szCs w:val="18"/>
        </w:rPr>
      </w:pPr>
    </w:p>
    <w:tbl>
      <w:tblPr>
        <w:tblStyle w:val="TableNormal"/>
        <w:tblW w:w="1503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305"/>
        <w:gridCol w:w="1985"/>
        <w:gridCol w:w="2126"/>
        <w:gridCol w:w="1701"/>
        <w:gridCol w:w="1276"/>
        <w:gridCol w:w="2410"/>
      </w:tblGrid>
      <w:tr w:rsidR="004A30D5" w:rsidRPr="004A30D5" w:rsidTr="004A30D5">
        <w:trPr>
          <w:trHeight w:val="1956"/>
        </w:trPr>
        <w:tc>
          <w:tcPr>
            <w:tcW w:w="2234" w:type="dxa"/>
          </w:tcPr>
          <w:p w:rsidR="004A30D5" w:rsidRPr="004A30D5" w:rsidRDefault="004A30D5" w:rsidP="004A30D5">
            <w:pPr>
              <w:pStyle w:val="a4"/>
              <w:widowControl/>
              <w:tabs>
                <w:tab w:val="left" w:pos="708"/>
              </w:tabs>
              <w:autoSpaceDE/>
              <w:autoSpaceDN/>
              <w:spacing w:before="0"/>
              <w:ind w:firstLine="709"/>
              <w:jc w:val="both"/>
              <w:rPr>
                <w:b/>
                <w:sz w:val="18"/>
                <w:szCs w:val="18"/>
                <w:lang w:val="ru-RU"/>
              </w:rPr>
            </w:pP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Основание для        начала административной процедуры</w:t>
            </w:r>
          </w:p>
        </w:tc>
        <w:tc>
          <w:tcPr>
            <w:tcW w:w="3305" w:type="dxa"/>
          </w:tcPr>
          <w:p w:rsidR="004A30D5" w:rsidRPr="004A30D5" w:rsidRDefault="004A30D5" w:rsidP="004A30D5">
            <w:pPr>
              <w:pStyle w:val="a4"/>
              <w:widowControl/>
              <w:tabs>
                <w:tab w:val="left" w:pos="708"/>
              </w:tabs>
              <w:autoSpaceDE/>
              <w:autoSpaceDN/>
              <w:spacing w:before="0"/>
              <w:ind w:firstLine="709"/>
              <w:jc w:val="both"/>
              <w:rPr>
                <w:b/>
                <w:sz w:val="18"/>
                <w:szCs w:val="18"/>
                <w:lang w:val="ru-RU"/>
              </w:rPr>
            </w:pP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Содержание административных действий</w:t>
            </w:r>
          </w:p>
        </w:tc>
        <w:tc>
          <w:tcPr>
            <w:tcW w:w="1985" w:type="dxa"/>
          </w:tcPr>
          <w:p w:rsidR="004A30D5" w:rsidRPr="004A30D5" w:rsidRDefault="004A30D5" w:rsidP="004A30D5">
            <w:pPr>
              <w:pStyle w:val="a4"/>
              <w:widowControl/>
              <w:tabs>
                <w:tab w:val="left" w:pos="708"/>
              </w:tabs>
              <w:autoSpaceDE/>
              <w:autoSpaceDN/>
              <w:spacing w:before="0"/>
              <w:ind w:firstLine="709"/>
              <w:jc w:val="both"/>
              <w:rPr>
                <w:b/>
                <w:sz w:val="18"/>
                <w:szCs w:val="18"/>
                <w:lang w:val="ru-RU"/>
              </w:rPr>
            </w:pP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Срок выполнения администрати вных действий</w:t>
            </w: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Должностное лицо, ответственное за выполнение административно го действия</w:t>
            </w:r>
          </w:p>
        </w:tc>
        <w:tc>
          <w:tcPr>
            <w:tcW w:w="1701"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Место выполнения</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административного действия/ используемая информационна я система</w:t>
            </w:r>
          </w:p>
        </w:tc>
        <w:tc>
          <w:tcPr>
            <w:tcW w:w="1276" w:type="dxa"/>
          </w:tcPr>
          <w:p w:rsidR="004A30D5" w:rsidRPr="004A30D5" w:rsidRDefault="004A30D5" w:rsidP="004A30D5">
            <w:pPr>
              <w:pStyle w:val="a4"/>
              <w:widowControl/>
              <w:tabs>
                <w:tab w:val="left" w:pos="708"/>
              </w:tabs>
              <w:autoSpaceDE/>
              <w:autoSpaceDN/>
              <w:spacing w:before="0"/>
              <w:ind w:firstLine="709"/>
              <w:jc w:val="both"/>
              <w:rPr>
                <w:b/>
                <w:sz w:val="18"/>
                <w:szCs w:val="18"/>
                <w:lang w:val="ru-RU"/>
              </w:rPr>
            </w:pP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Критерии принятия решения</w:t>
            </w:r>
          </w:p>
        </w:tc>
        <w:tc>
          <w:tcPr>
            <w:tcW w:w="2410" w:type="dxa"/>
          </w:tcPr>
          <w:p w:rsidR="004A30D5" w:rsidRPr="004A30D5" w:rsidRDefault="004A30D5" w:rsidP="004A30D5">
            <w:pPr>
              <w:pStyle w:val="a4"/>
              <w:widowControl/>
              <w:tabs>
                <w:tab w:val="left" w:pos="708"/>
              </w:tabs>
              <w:autoSpaceDE/>
              <w:autoSpaceDN/>
              <w:spacing w:before="0"/>
              <w:ind w:firstLine="709"/>
              <w:jc w:val="both"/>
              <w:rPr>
                <w:b/>
                <w:sz w:val="18"/>
                <w:szCs w:val="18"/>
                <w:lang w:val="ru-RU"/>
              </w:rPr>
            </w:pP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Результат административного                                            действия, способ фиксации</w:t>
            </w:r>
          </w:p>
        </w:tc>
      </w:tr>
      <w:tr w:rsidR="004A30D5" w:rsidRPr="004A30D5" w:rsidTr="004A30D5">
        <w:trPr>
          <w:trHeight w:val="275"/>
        </w:trPr>
        <w:tc>
          <w:tcPr>
            <w:tcW w:w="223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w:t>
            </w:r>
          </w:p>
        </w:tc>
        <w:tc>
          <w:tcPr>
            <w:tcW w:w="3305"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w:t>
            </w:r>
          </w:p>
        </w:tc>
        <w:tc>
          <w:tcPr>
            <w:tcW w:w="1985"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3</w:t>
            </w: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4</w:t>
            </w:r>
          </w:p>
        </w:tc>
        <w:tc>
          <w:tcPr>
            <w:tcW w:w="170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5</w:t>
            </w:r>
          </w:p>
        </w:tc>
        <w:tc>
          <w:tcPr>
            <w:tcW w:w="127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6</w:t>
            </w:r>
          </w:p>
        </w:tc>
        <w:tc>
          <w:tcPr>
            <w:tcW w:w="2410"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7</w:t>
            </w:r>
          </w:p>
        </w:tc>
      </w:tr>
      <w:tr w:rsidR="004A30D5" w:rsidRPr="004A30D5" w:rsidTr="004A30D5">
        <w:trPr>
          <w:trHeight w:val="275"/>
        </w:trPr>
        <w:tc>
          <w:tcPr>
            <w:tcW w:w="15037" w:type="dxa"/>
            <w:gridSpan w:val="7"/>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1. Проверка документов и регистрация заявления</w:t>
            </w:r>
          </w:p>
        </w:tc>
      </w:tr>
      <w:tr w:rsidR="004A30D5" w:rsidRPr="004A30D5" w:rsidTr="0070131C">
        <w:trPr>
          <w:trHeight w:val="1733"/>
        </w:trPr>
        <w:tc>
          <w:tcPr>
            <w:tcW w:w="2234"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Поступление заявления и документов для предоставления муниципальной услуги в Уполномоченный орган</w:t>
            </w:r>
          </w:p>
        </w:tc>
        <w:tc>
          <w:tcPr>
            <w:tcW w:w="3305"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985"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 рабочий день</w:t>
            </w: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Должностное лицо Уполномоченного органа, ответственное за предоставление муниципальной услуги</w:t>
            </w:r>
          </w:p>
        </w:tc>
        <w:tc>
          <w:tcPr>
            <w:tcW w:w="170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Уполномоченный орган / ГИС</w:t>
            </w:r>
          </w:p>
        </w:tc>
        <w:tc>
          <w:tcPr>
            <w:tcW w:w="127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w:t>
            </w:r>
          </w:p>
        </w:tc>
        <w:tc>
          <w:tcPr>
            <w:tcW w:w="2410"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Регистрация заявления и документов в ГИС (присвоение номера и</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датирование); назначение должностного лица, ответственного за предоставление</w:t>
            </w:r>
          </w:p>
        </w:tc>
      </w:tr>
    </w:tbl>
    <w:p w:rsidR="004A30D5" w:rsidRPr="004A30D5" w:rsidRDefault="004A30D5" w:rsidP="004A30D5">
      <w:pPr>
        <w:pStyle w:val="a4"/>
        <w:tabs>
          <w:tab w:val="left" w:pos="708"/>
        </w:tabs>
        <w:spacing w:before="0"/>
        <w:ind w:firstLine="709"/>
        <w:jc w:val="both"/>
        <w:rPr>
          <w:sz w:val="18"/>
          <w:szCs w:val="18"/>
        </w:rPr>
      </w:pPr>
    </w:p>
    <w:tbl>
      <w:tblPr>
        <w:tblStyle w:val="TableNormal"/>
        <w:tblW w:w="1503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305"/>
        <w:gridCol w:w="1985"/>
        <w:gridCol w:w="2126"/>
        <w:gridCol w:w="1701"/>
        <w:gridCol w:w="1276"/>
        <w:gridCol w:w="2410"/>
      </w:tblGrid>
      <w:tr w:rsidR="004A30D5" w:rsidRPr="004A30D5" w:rsidTr="004A30D5">
        <w:trPr>
          <w:trHeight w:val="275"/>
        </w:trPr>
        <w:tc>
          <w:tcPr>
            <w:tcW w:w="223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w:t>
            </w:r>
          </w:p>
        </w:tc>
        <w:tc>
          <w:tcPr>
            <w:tcW w:w="3305"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w:t>
            </w:r>
          </w:p>
        </w:tc>
        <w:tc>
          <w:tcPr>
            <w:tcW w:w="1985"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3</w:t>
            </w: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4</w:t>
            </w:r>
          </w:p>
        </w:tc>
        <w:tc>
          <w:tcPr>
            <w:tcW w:w="170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5</w:t>
            </w:r>
          </w:p>
        </w:tc>
        <w:tc>
          <w:tcPr>
            <w:tcW w:w="127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6</w:t>
            </w:r>
          </w:p>
        </w:tc>
        <w:tc>
          <w:tcPr>
            <w:tcW w:w="2410"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7</w:t>
            </w:r>
          </w:p>
        </w:tc>
      </w:tr>
      <w:tr w:rsidR="004A30D5" w:rsidRPr="004A30D5" w:rsidTr="004A30D5">
        <w:trPr>
          <w:trHeight w:val="2486"/>
        </w:trPr>
        <w:tc>
          <w:tcPr>
            <w:tcW w:w="2234" w:type="dxa"/>
            <w:vMerge w:val="restart"/>
            <w:tcBorders>
              <w:bottom w:val="single" w:sz="4" w:space="0" w:color="000000"/>
            </w:tcBorders>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3305" w:type="dxa"/>
            <w:tcBorders>
              <w:bottom w:val="single" w:sz="4" w:space="0" w:color="000000"/>
            </w:tcBorders>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В случае выявления оснований для отказа в приеме документов, направление заявителю в</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электронной форме в личный кабинет на ЕПГУ решения об отказе в приеме документов, необходимых для предоставления муниципальной услуги</w:t>
            </w:r>
          </w:p>
        </w:tc>
        <w:tc>
          <w:tcPr>
            <w:tcW w:w="1985" w:type="dxa"/>
            <w:tcBorders>
              <w:bottom w:val="single" w:sz="4" w:space="0" w:color="000000"/>
            </w:tcBorders>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 рабочий день</w:t>
            </w:r>
          </w:p>
        </w:tc>
        <w:tc>
          <w:tcPr>
            <w:tcW w:w="2126" w:type="dxa"/>
            <w:vMerge w:val="restart"/>
            <w:tcBorders>
              <w:bottom w:val="single" w:sz="4" w:space="0" w:color="000000"/>
            </w:tcBorders>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1701" w:type="dxa"/>
            <w:vMerge w:val="restart"/>
            <w:tcBorders>
              <w:bottom w:val="single" w:sz="4" w:space="0" w:color="000000"/>
            </w:tcBorders>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1276" w:type="dxa"/>
            <w:vMerge w:val="restart"/>
            <w:tcBorders>
              <w:bottom w:val="single" w:sz="4" w:space="0" w:color="000000"/>
            </w:tcBorders>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2410" w:type="dxa"/>
            <w:vMerge w:val="restart"/>
            <w:tcBorders>
              <w:bottom w:val="single" w:sz="4" w:space="0" w:color="000000"/>
            </w:tcBorders>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муниципальной</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услуги, и передача</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ему документов</w:t>
            </w:r>
          </w:p>
        </w:tc>
      </w:tr>
      <w:tr w:rsidR="004A30D5" w:rsidRPr="004A30D5" w:rsidTr="0070131C">
        <w:trPr>
          <w:trHeight w:val="3478"/>
        </w:trPr>
        <w:tc>
          <w:tcPr>
            <w:tcW w:w="2234" w:type="dxa"/>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c>
          <w:tcPr>
            <w:tcW w:w="3305"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В случае непредставления в</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течение указанного срока</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необходимых документов</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(сведений из документов),</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не исправления выявленных</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нарушений, формирование и</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направление заявителю в</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электронной форме в</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личный кабинет на ЕПГУ</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уведомления об отказе в</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приеме документов,</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необходимых для</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предоставления</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муниципальной услуги, с</w:t>
            </w: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указанием причин отказа</w:t>
            </w:r>
          </w:p>
        </w:tc>
        <w:tc>
          <w:tcPr>
            <w:tcW w:w="1985"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2126" w:type="dxa"/>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1701" w:type="dxa"/>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1276" w:type="dxa"/>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2410" w:type="dxa"/>
            <w:vMerge/>
          </w:tcPr>
          <w:p w:rsidR="004A30D5" w:rsidRPr="004A30D5" w:rsidRDefault="004A30D5" w:rsidP="004A30D5">
            <w:pPr>
              <w:pStyle w:val="a4"/>
              <w:widowControl/>
              <w:tabs>
                <w:tab w:val="left" w:pos="708"/>
              </w:tabs>
              <w:autoSpaceDE/>
              <w:autoSpaceDN/>
              <w:spacing w:before="0"/>
              <w:ind w:firstLine="709"/>
              <w:jc w:val="both"/>
              <w:rPr>
                <w:sz w:val="18"/>
                <w:szCs w:val="18"/>
              </w:rPr>
            </w:pPr>
          </w:p>
        </w:tc>
      </w:tr>
    </w:tbl>
    <w:p w:rsidR="004A30D5" w:rsidRPr="004A30D5" w:rsidRDefault="004A30D5" w:rsidP="004A30D5">
      <w:pPr>
        <w:pStyle w:val="a4"/>
        <w:tabs>
          <w:tab w:val="left" w:pos="708"/>
        </w:tabs>
        <w:spacing w:before="0"/>
        <w:ind w:firstLine="709"/>
        <w:jc w:val="both"/>
        <w:rPr>
          <w:sz w:val="18"/>
          <w:szCs w:val="18"/>
        </w:rPr>
      </w:pPr>
    </w:p>
    <w:tbl>
      <w:tblPr>
        <w:tblStyle w:val="TableNormal"/>
        <w:tblW w:w="1503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305"/>
        <w:gridCol w:w="1985"/>
        <w:gridCol w:w="2126"/>
        <w:gridCol w:w="1588"/>
        <w:gridCol w:w="1389"/>
        <w:gridCol w:w="2410"/>
      </w:tblGrid>
      <w:tr w:rsidR="004A30D5" w:rsidRPr="004A30D5" w:rsidTr="004A30D5">
        <w:trPr>
          <w:trHeight w:val="275"/>
        </w:trPr>
        <w:tc>
          <w:tcPr>
            <w:tcW w:w="223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w:t>
            </w:r>
          </w:p>
        </w:tc>
        <w:tc>
          <w:tcPr>
            <w:tcW w:w="3305"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w:t>
            </w:r>
          </w:p>
        </w:tc>
        <w:tc>
          <w:tcPr>
            <w:tcW w:w="1985"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3</w:t>
            </w: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4</w:t>
            </w:r>
          </w:p>
        </w:tc>
        <w:tc>
          <w:tcPr>
            <w:tcW w:w="1588"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5</w:t>
            </w:r>
          </w:p>
        </w:tc>
        <w:tc>
          <w:tcPr>
            <w:tcW w:w="1389"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6</w:t>
            </w:r>
          </w:p>
        </w:tc>
        <w:tc>
          <w:tcPr>
            <w:tcW w:w="2410"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7</w:t>
            </w:r>
          </w:p>
        </w:tc>
      </w:tr>
      <w:tr w:rsidR="004A30D5" w:rsidRPr="004A30D5" w:rsidTr="004A30D5">
        <w:trPr>
          <w:trHeight w:val="2911"/>
        </w:trPr>
        <w:tc>
          <w:tcPr>
            <w:tcW w:w="2234" w:type="dxa"/>
            <w:vMerge w:val="restart"/>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3305"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В случае отсутствия оснований для отказа в приеме документов, предусмотренных пунктом</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2.12 Административного регламента, регистрация заявления в электронной базе данных по учету</w:t>
            </w: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документов</w:t>
            </w:r>
          </w:p>
        </w:tc>
        <w:tc>
          <w:tcPr>
            <w:tcW w:w="1985" w:type="dxa"/>
            <w:vMerge w:val="restart"/>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 рабочий день</w:t>
            </w: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Должностное лицо Уполномоченного органа, ответственное за регистрацию корреспонденции</w:t>
            </w:r>
          </w:p>
        </w:tc>
        <w:tc>
          <w:tcPr>
            <w:tcW w:w="1588"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Уполномоченны й орган/ГИС</w:t>
            </w:r>
          </w:p>
        </w:tc>
        <w:tc>
          <w:tcPr>
            <w:tcW w:w="138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2410"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r>
      <w:tr w:rsidR="004A30D5" w:rsidRPr="004A30D5" w:rsidTr="004A30D5">
        <w:trPr>
          <w:trHeight w:val="1202"/>
        </w:trPr>
        <w:tc>
          <w:tcPr>
            <w:tcW w:w="2234" w:type="dxa"/>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3305"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Проверка заявления и</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 xml:space="preserve">документов, представленных     </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для получения муниципальной услуги</w:t>
            </w:r>
          </w:p>
        </w:tc>
        <w:tc>
          <w:tcPr>
            <w:tcW w:w="1985" w:type="dxa"/>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c>
          <w:tcPr>
            <w:tcW w:w="2126" w:type="dxa"/>
            <w:vMerge w:val="restart"/>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Должностное лицо Уполномоченног о органа, ответственное за предоставление муниципальной услуги</w:t>
            </w:r>
          </w:p>
        </w:tc>
        <w:tc>
          <w:tcPr>
            <w:tcW w:w="1588" w:type="dxa"/>
            <w:vMerge w:val="restart"/>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Уполномоченны й орган/ГИС</w:t>
            </w:r>
          </w:p>
        </w:tc>
        <w:tc>
          <w:tcPr>
            <w:tcW w:w="1389"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w:t>
            </w:r>
          </w:p>
        </w:tc>
        <w:tc>
          <w:tcPr>
            <w:tcW w:w="2410" w:type="dxa"/>
            <w:vMerge w:val="restart"/>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Направленное заявителю электронное</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сообщение о приеме заявления к рассмотрению либо отказа в приеме</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lastRenderedPageBreak/>
              <w:t>заявления к рассмотрению согласно Приложению № 8 к Административному регламенту</w:t>
            </w:r>
          </w:p>
        </w:tc>
      </w:tr>
      <w:tr w:rsidR="004A30D5" w:rsidRPr="004A30D5" w:rsidTr="004A30D5">
        <w:trPr>
          <w:trHeight w:val="2579"/>
        </w:trPr>
        <w:tc>
          <w:tcPr>
            <w:tcW w:w="2234" w:type="dxa"/>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c>
          <w:tcPr>
            <w:tcW w:w="3305"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85" w:type="dxa"/>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c>
          <w:tcPr>
            <w:tcW w:w="2126" w:type="dxa"/>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c>
          <w:tcPr>
            <w:tcW w:w="1588" w:type="dxa"/>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c>
          <w:tcPr>
            <w:tcW w:w="1389"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наличие/отсут ствие оснований для отказа в приеме</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документов, предусмотрен -ных пунктом 2.13</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Администра-тивного регламента</w:t>
            </w:r>
          </w:p>
        </w:tc>
        <w:tc>
          <w:tcPr>
            <w:tcW w:w="2410" w:type="dxa"/>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r w:rsidR="004A30D5" w:rsidRPr="004A30D5" w:rsidTr="004A30D5">
        <w:trPr>
          <w:trHeight w:val="302"/>
        </w:trPr>
        <w:tc>
          <w:tcPr>
            <w:tcW w:w="15037" w:type="dxa"/>
            <w:gridSpan w:val="7"/>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lastRenderedPageBreak/>
              <w:t>2. Получение сведений посредством СМЭВ</w:t>
            </w:r>
          </w:p>
        </w:tc>
      </w:tr>
    </w:tbl>
    <w:p w:rsidR="004A30D5" w:rsidRPr="004A30D5" w:rsidRDefault="004A30D5" w:rsidP="004A30D5">
      <w:pPr>
        <w:pStyle w:val="a4"/>
        <w:tabs>
          <w:tab w:val="left" w:pos="708"/>
        </w:tabs>
        <w:spacing w:before="0"/>
        <w:ind w:firstLine="709"/>
        <w:jc w:val="both"/>
        <w:rPr>
          <w:sz w:val="18"/>
          <w:szCs w:val="18"/>
        </w:rPr>
      </w:pPr>
    </w:p>
    <w:tbl>
      <w:tblPr>
        <w:tblStyle w:val="TableNormal"/>
        <w:tblW w:w="1503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305"/>
        <w:gridCol w:w="1985"/>
        <w:gridCol w:w="2126"/>
        <w:gridCol w:w="1701"/>
        <w:gridCol w:w="1276"/>
        <w:gridCol w:w="2410"/>
      </w:tblGrid>
      <w:tr w:rsidR="004A30D5" w:rsidRPr="004A30D5" w:rsidTr="004A30D5">
        <w:trPr>
          <w:trHeight w:val="275"/>
        </w:trPr>
        <w:tc>
          <w:tcPr>
            <w:tcW w:w="223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w:t>
            </w:r>
          </w:p>
        </w:tc>
        <w:tc>
          <w:tcPr>
            <w:tcW w:w="3305"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w:t>
            </w:r>
          </w:p>
        </w:tc>
        <w:tc>
          <w:tcPr>
            <w:tcW w:w="1985"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3</w:t>
            </w: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4</w:t>
            </w:r>
          </w:p>
        </w:tc>
        <w:tc>
          <w:tcPr>
            <w:tcW w:w="1701"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5</w:t>
            </w:r>
          </w:p>
        </w:tc>
        <w:tc>
          <w:tcPr>
            <w:tcW w:w="127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6</w:t>
            </w:r>
          </w:p>
        </w:tc>
        <w:tc>
          <w:tcPr>
            <w:tcW w:w="2410"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7</w:t>
            </w:r>
          </w:p>
        </w:tc>
      </w:tr>
      <w:tr w:rsidR="004A30D5" w:rsidRPr="004A30D5" w:rsidTr="004A30D5">
        <w:trPr>
          <w:trHeight w:val="4140"/>
        </w:trPr>
        <w:tc>
          <w:tcPr>
            <w:tcW w:w="2234" w:type="dxa"/>
            <w:vMerge w:val="restart"/>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пакет зарегистрированны х документов, поступивших должностному лицу, ответственному за предоставление муниципальной услуги</w:t>
            </w:r>
          </w:p>
        </w:tc>
        <w:tc>
          <w:tcPr>
            <w:tcW w:w="3305"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направление межведомственных запросов в органы и организации, указанные в пункте 2.3 Административного регламента</w:t>
            </w:r>
          </w:p>
        </w:tc>
        <w:tc>
          <w:tcPr>
            <w:tcW w:w="1985"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в день регистрации заявления и документов</w:t>
            </w: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должностное лицо Уполномоченного органа, ответственное за предоставление муниципальной услуги</w:t>
            </w:r>
          </w:p>
        </w:tc>
        <w:tc>
          <w:tcPr>
            <w:tcW w:w="1701"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Уполномоченны й орган/ГИС/ СМЭВ</w:t>
            </w:r>
          </w:p>
        </w:tc>
        <w:tc>
          <w:tcPr>
            <w:tcW w:w="1276"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отсутствие документов, необходимых для предостав-лени я муниципаль-ной услуги, находящихся в распоряжении государствен ных органов</w:t>
            </w: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(организаций)</w:t>
            </w:r>
          </w:p>
        </w:tc>
        <w:tc>
          <w:tcPr>
            <w:tcW w:w="2410"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4A30D5" w:rsidRPr="004A30D5" w:rsidTr="004A30D5">
        <w:trPr>
          <w:trHeight w:val="2729"/>
        </w:trPr>
        <w:tc>
          <w:tcPr>
            <w:tcW w:w="2234" w:type="dxa"/>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c>
          <w:tcPr>
            <w:tcW w:w="3305"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получение ответов на межведомственные запросы, формирование полного комплекта документов</w:t>
            </w:r>
          </w:p>
        </w:tc>
        <w:tc>
          <w:tcPr>
            <w:tcW w:w="1985"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3 рабочих дня со дня</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направления межведомственного запроса в орган или организацию, предоставляю щий документ и информацию, если иные сроки не предусмотрен ы законодательством РФ и</w:t>
            </w: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субъекта РФ</w:t>
            </w: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должностное лицо Уполномоченного органа, ответственное за предоставление муниципальной услуги</w:t>
            </w:r>
          </w:p>
        </w:tc>
        <w:tc>
          <w:tcPr>
            <w:tcW w:w="1701"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Уполномоченны й орган) /ГИС/ СМЭВ</w:t>
            </w:r>
          </w:p>
        </w:tc>
        <w:tc>
          <w:tcPr>
            <w:tcW w:w="127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w:t>
            </w:r>
          </w:p>
        </w:tc>
        <w:tc>
          <w:tcPr>
            <w:tcW w:w="2410"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получение документов (сведений),</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необходимых для предоставления муниципальной услуги</w:t>
            </w:r>
          </w:p>
        </w:tc>
      </w:tr>
    </w:tbl>
    <w:p w:rsidR="004A30D5" w:rsidRPr="004A30D5" w:rsidRDefault="004A30D5" w:rsidP="004A30D5">
      <w:pPr>
        <w:pStyle w:val="a4"/>
        <w:tabs>
          <w:tab w:val="left" w:pos="708"/>
        </w:tabs>
        <w:spacing w:before="0"/>
        <w:ind w:firstLine="709"/>
        <w:jc w:val="both"/>
        <w:rPr>
          <w:sz w:val="18"/>
          <w:szCs w:val="18"/>
        </w:rPr>
      </w:pPr>
    </w:p>
    <w:tbl>
      <w:tblPr>
        <w:tblStyle w:val="TableNormal"/>
        <w:tblW w:w="1503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217"/>
        <w:gridCol w:w="88"/>
        <w:gridCol w:w="1568"/>
        <w:gridCol w:w="417"/>
        <w:gridCol w:w="1692"/>
        <w:gridCol w:w="434"/>
        <w:gridCol w:w="1580"/>
        <w:gridCol w:w="121"/>
        <w:gridCol w:w="1276"/>
        <w:gridCol w:w="142"/>
        <w:gridCol w:w="2126"/>
        <w:gridCol w:w="142"/>
      </w:tblGrid>
      <w:tr w:rsidR="004A30D5" w:rsidRPr="004A30D5" w:rsidTr="004A30D5">
        <w:trPr>
          <w:trHeight w:val="275"/>
        </w:trPr>
        <w:tc>
          <w:tcPr>
            <w:tcW w:w="223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w:t>
            </w:r>
          </w:p>
        </w:tc>
        <w:tc>
          <w:tcPr>
            <w:tcW w:w="3305" w:type="dxa"/>
            <w:gridSpan w:val="2"/>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w:t>
            </w:r>
          </w:p>
        </w:tc>
        <w:tc>
          <w:tcPr>
            <w:tcW w:w="1985" w:type="dxa"/>
            <w:gridSpan w:val="2"/>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3</w:t>
            </w:r>
          </w:p>
        </w:tc>
        <w:tc>
          <w:tcPr>
            <w:tcW w:w="2126" w:type="dxa"/>
            <w:gridSpan w:val="2"/>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4</w:t>
            </w:r>
          </w:p>
        </w:tc>
        <w:tc>
          <w:tcPr>
            <w:tcW w:w="1701" w:type="dxa"/>
            <w:gridSpan w:val="2"/>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5</w:t>
            </w:r>
          </w:p>
        </w:tc>
        <w:tc>
          <w:tcPr>
            <w:tcW w:w="127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6</w:t>
            </w:r>
          </w:p>
        </w:tc>
        <w:tc>
          <w:tcPr>
            <w:tcW w:w="2410" w:type="dxa"/>
            <w:gridSpan w:val="3"/>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7</w:t>
            </w:r>
          </w:p>
        </w:tc>
      </w:tr>
      <w:tr w:rsidR="004A30D5" w:rsidRPr="004A30D5" w:rsidTr="004A30D5">
        <w:trPr>
          <w:trHeight w:val="275"/>
        </w:trPr>
        <w:tc>
          <w:tcPr>
            <w:tcW w:w="15037" w:type="dxa"/>
            <w:gridSpan w:val="13"/>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3. Рассмотрение документов и сведений</w:t>
            </w:r>
          </w:p>
        </w:tc>
      </w:tr>
      <w:tr w:rsidR="004A30D5" w:rsidRPr="004A30D5" w:rsidTr="004A30D5">
        <w:trPr>
          <w:trHeight w:val="2479"/>
        </w:trPr>
        <w:tc>
          <w:tcPr>
            <w:tcW w:w="2234"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Пакет зарегистрированны х документов, поступивших должностному лицу, ответственному за предоставление муниципальной услуги</w:t>
            </w:r>
          </w:p>
        </w:tc>
        <w:tc>
          <w:tcPr>
            <w:tcW w:w="3305" w:type="dxa"/>
            <w:gridSpan w:val="2"/>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Проведение соответствия документов и сведений требованиям нормативных правовых актов предоставления муниципальной услуги</w:t>
            </w:r>
          </w:p>
        </w:tc>
        <w:tc>
          <w:tcPr>
            <w:tcW w:w="1985" w:type="dxa"/>
            <w:gridSpan w:val="2"/>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В день получения межведомствен-ных запросов</w:t>
            </w:r>
          </w:p>
        </w:tc>
        <w:tc>
          <w:tcPr>
            <w:tcW w:w="2126" w:type="dxa"/>
            <w:gridSpan w:val="2"/>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должностное лицо Уполномоченного органа, ответственное за предоставление муниципальной услуги</w:t>
            </w:r>
          </w:p>
        </w:tc>
        <w:tc>
          <w:tcPr>
            <w:tcW w:w="1701" w:type="dxa"/>
            <w:gridSpan w:val="2"/>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Уполномоченны й орган) / ГИС</w:t>
            </w:r>
          </w:p>
        </w:tc>
        <w:tc>
          <w:tcPr>
            <w:tcW w:w="1276"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основания отказа в предоставле-ни и муниципаль-н ой услуги, предусмотрен ные пунктами 2.17, 2.19 Административного регламента</w:t>
            </w:r>
          </w:p>
        </w:tc>
        <w:tc>
          <w:tcPr>
            <w:tcW w:w="2410" w:type="dxa"/>
            <w:gridSpan w:val="3"/>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lang w:val="ru-RU"/>
              </w:rPr>
              <w:t xml:space="preserve">Проект результата предоставления услуги, согласно приложению </w:t>
            </w:r>
            <w:r w:rsidRPr="004A30D5">
              <w:rPr>
                <w:sz w:val="18"/>
                <w:szCs w:val="18"/>
              </w:rPr>
              <w:t>№ 1,,№ 2, № 3, № 4 к Административному регламенту</w:t>
            </w:r>
          </w:p>
        </w:tc>
      </w:tr>
      <w:tr w:rsidR="004A30D5" w:rsidRPr="004A30D5" w:rsidTr="004A30D5">
        <w:trPr>
          <w:trHeight w:val="275"/>
        </w:trPr>
        <w:tc>
          <w:tcPr>
            <w:tcW w:w="15037" w:type="dxa"/>
            <w:gridSpan w:val="13"/>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4. Принятие решения</w:t>
            </w:r>
          </w:p>
        </w:tc>
      </w:tr>
      <w:tr w:rsidR="004A30D5" w:rsidRPr="004A30D5" w:rsidTr="004A30D5">
        <w:trPr>
          <w:trHeight w:val="1932"/>
        </w:trPr>
        <w:tc>
          <w:tcPr>
            <w:tcW w:w="2234" w:type="dxa"/>
            <w:vMerge w:val="restart"/>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lang w:val="ru-RU"/>
              </w:rPr>
              <w:t xml:space="preserve">Проект результата предоставления услуги, согласно приложению </w:t>
            </w:r>
            <w:r w:rsidRPr="004A30D5">
              <w:rPr>
                <w:sz w:val="18"/>
                <w:szCs w:val="18"/>
              </w:rPr>
              <w:t>№1,</w:t>
            </w: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 2, № 3, № 4 к Административно му регламенту</w:t>
            </w:r>
          </w:p>
        </w:tc>
        <w:tc>
          <w:tcPr>
            <w:tcW w:w="3305" w:type="dxa"/>
            <w:gridSpan w:val="2"/>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Принятие решения о предоставления муниципальной услуги или об отказе в предоставлении услуги</w:t>
            </w:r>
          </w:p>
        </w:tc>
        <w:tc>
          <w:tcPr>
            <w:tcW w:w="1985" w:type="dxa"/>
            <w:gridSpan w:val="2"/>
            <w:vMerge w:val="restart"/>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15 рабочих дней</w:t>
            </w:r>
          </w:p>
        </w:tc>
        <w:tc>
          <w:tcPr>
            <w:tcW w:w="2126" w:type="dxa"/>
            <w:gridSpan w:val="2"/>
            <w:vMerge w:val="restart"/>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должностное лицо Уполномоченного органа, ответственное за предоставление муниципальной услуги; Руководитель Уполномоченного органа)или иное</w:t>
            </w: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lastRenderedPageBreak/>
              <w:t>уполномоченное им лицо</w:t>
            </w:r>
          </w:p>
        </w:tc>
        <w:tc>
          <w:tcPr>
            <w:tcW w:w="1701" w:type="dxa"/>
            <w:gridSpan w:val="2"/>
            <w:vMerge w:val="restart"/>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lastRenderedPageBreak/>
              <w:t>Уполномоченны й орган) / ГИС</w:t>
            </w:r>
          </w:p>
        </w:tc>
        <w:tc>
          <w:tcPr>
            <w:tcW w:w="127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w:t>
            </w:r>
          </w:p>
        </w:tc>
        <w:tc>
          <w:tcPr>
            <w:tcW w:w="2410" w:type="dxa"/>
            <w:gridSpan w:val="3"/>
            <w:vMerge w:val="restart"/>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Результат</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предоставления муниципальной услуги по форме приведенной в приложении №1, № 2,</w:t>
            </w:r>
          </w:p>
          <w:p w:rsidR="004A30D5" w:rsidRPr="004A30D5" w:rsidRDefault="004A30D5" w:rsidP="004A30D5">
            <w:pPr>
              <w:pStyle w:val="a4"/>
              <w:widowControl/>
              <w:autoSpaceDE/>
              <w:autoSpaceDN/>
              <w:spacing w:before="0"/>
              <w:ind w:firstLine="709"/>
              <w:jc w:val="both"/>
              <w:rPr>
                <w:sz w:val="18"/>
                <w:szCs w:val="18"/>
                <w:lang w:val="ru-RU"/>
              </w:rPr>
            </w:pPr>
            <w:r w:rsidRPr="004A30D5">
              <w:rPr>
                <w:sz w:val="18"/>
                <w:szCs w:val="18"/>
                <w:lang w:val="ru-RU"/>
              </w:rPr>
              <w:t xml:space="preserve">№ 3, № 4 к Административному </w:t>
            </w:r>
            <w:r w:rsidRPr="004A30D5">
              <w:rPr>
                <w:sz w:val="18"/>
                <w:szCs w:val="18"/>
                <w:lang w:val="ru-RU"/>
              </w:rPr>
              <w:lastRenderedPageBreak/>
              <w:t>регламенту, подписанные усиленной</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квалифицированной подписью</w:t>
            </w:r>
          </w:p>
        </w:tc>
      </w:tr>
      <w:tr w:rsidR="004A30D5" w:rsidRPr="004A30D5" w:rsidTr="004A30D5">
        <w:trPr>
          <w:trHeight w:val="1933"/>
        </w:trPr>
        <w:tc>
          <w:tcPr>
            <w:tcW w:w="2234" w:type="dxa"/>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c>
          <w:tcPr>
            <w:tcW w:w="3305" w:type="dxa"/>
            <w:gridSpan w:val="2"/>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Формирование решения о предоставлении муниципальной услуги или об отказе в предоставлении муниципальной услуги</w:t>
            </w:r>
          </w:p>
        </w:tc>
        <w:tc>
          <w:tcPr>
            <w:tcW w:w="1985" w:type="dxa"/>
            <w:gridSpan w:val="2"/>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c>
          <w:tcPr>
            <w:tcW w:w="2126" w:type="dxa"/>
            <w:gridSpan w:val="2"/>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c>
          <w:tcPr>
            <w:tcW w:w="1701" w:type="dxa"/>
            <w:gridSpan w:val="2"/>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c>
          <w:tcPr>
            <w:tcW w:w="1276"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c>
          <w:tcPr>
            <w:tcW w:w="2410" w:type="dxa"/>
            <w:gridSpan w:val="3"/>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r>
      <w:tr w:rsidR="004A30D5" w:rsidRPr="004A30D5" w:rsidTr="004A30D5">
        <w:trPr>
          <w:gridAfter w:val="1"/>
          <w:wAfter w:w="141" w:type="dxa"/>
          <w:trHeight w:val="275"/>
        </w:trPr>
        <w:tc>
          <w:tcPr>
            <w:tcW w:w="2235"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lastRenderedPageBreak/>
              <w:t>1</w:t>
            </w:r>
          </w:p>
        </w:tc>
        <w:tc>
          <w:tcPr>
            <w:tcW w:w="3217"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w:t>
            </w:r>
          </w:p>
        </w:tc>
        <w:tc>
          <w:tcPr>
            <w:tcW w:w="1656" w:type="dxa"/>
            <w:gridSpan w:val="2"/>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3</w:t>
            </w:r>
          </w:p>
        </w:tc>
        <w:tc>
          <w:tcPr>
            <w:tcW w:w="2109" w:type="dxa"/>
            <w:gridSpan w:val="2"/>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4</w:t>
            </w:r>
          </w:p>
        </w:tc>
        <w:tc>
          <w:tcPr>
            <w:tcW w:w="2014" w:type="dxa"/>
            <w:gridSpan w:val="2"/>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5</w:t>
            </w:r>
          </w:p>
        </w:tc>
        <w:tc>
          <w:tcPr>
            <w:tcW w:w="1539" w:type="dxa"/>
            <w:gridSpan w:val="3"/>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6</w:t>
            </w: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7</w:t>
            </w:r>
          </w:p>
        </w:tc>
      </w:tr>
      <w:tr w:rsidR="004A30D5" w:rsidRPr="004A30D5" w:rsidTr="004A30D5">
        <w:trPr>
          <w:gridAfter w:val="1"/>
          <w:wAfter w:w="141" w:type="dxa"/>
          <w:trHeight w:val="1655"/>
        </w:trPr>
        <w:tc>
          <w:tcPr>
            <w:tcW w:w="2235"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3217"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1656" w:type="dxa"/>
            <w:gridSpan w:val="2"/>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2109" w:type="dxa"/>
            <w:gridSpan w:val="2"/>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2014" w:type="dxa"/>
            <w:gridSpan w:val="2"/>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1539" w:type="dxa"/>
            <w:gridSpan w:val="3"/>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руководителем Уполномоченного органа</w:t>
            </w:r>
            <w:r w:rsidRPr="004A30D5">
              <w:rPr>
                <w:sz w:val="18"/>
                <w:szCs w:val="18"/>
                <w:lang w:val="ru-RU"/>
              </w:rPr>
              <w:tab/>
              <w:t>или иного уполномоченного им лица</w:t>
            </w:r>
          </w:p>
        </w:tc>
      </w:tr>
      <w:tr w:rsidR="004A30D5" w:rsidRPr="004A30D5" w:rsidTr="004A30D5">
        <w:trPr>
          <w:gridAfter w:val="1"/>
          <w:wAfter w:w="141" w:type="dxa"/>
          <w:trHeight w:val="276"/>
        </w:trPr>
        <w:tc>
          <w:tcPr>
            <w:tcW w:w="14896" w:type="dxa"/>
            <w:gridSpan w:val="12"/>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5. Выдача результата</w:t>
            </w:r>
          </w:p>
        </w:tc>
      </w:tr>
      <w:tr w:rsidR="004A30D5" w:rsidRPr="004A30D5" w:rsidTr="004A30D5">
        <w:trPr>
          <w:gridAfter w:val="1"/>
          <w:wAfter w:w="141" w:type="dxa"/>
          <w:trHeight w:val="2102"/>
        </w:trPr>
        <w:tc>
          <w:tcPr>
            <w:tcW w:w="2235" w:type="dxa"/>
            <w:vMerge w:val="restart"/>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формирование и регистрация результата муниципальной услуги, указанного в пунктах 2.5, 2.6 Административног о регламента, в</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форме электронного</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документа в ГИС</w:t>
            </w:r>
          </w:p>
        </w:tc>
        <w:tc>
          <w:tcPr>
            <w:tcW w:w="3217"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Регистрация результата предоставления муниципальной услуги</w:t>
            </w:r>
          </w:p>
        </w:tc>
        <w:tc>
          <w:tcPr>
            <w:tcW w:w="1656" w:type="dxa"/>
            <w:gridSpan w:val="2"/>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после окончания процедуры принятия решения (в общий срок предоставлен ия муниципаль ной услуги</w:t>
            </w: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не включается)</w:t>
            </w:r>
          </w:p>
        </w:tc>
        <w:tc>
          <w:tcPr>
            <w:tcW w:w="2109" w:type="dxa"/>
            <w:gridSpan w:val="2"/>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должностное лицо Уполномоченного органа, ответственное за предоставление муниципальной услуги</w:t>
            </w:r>
          </w:p>
        </w:tc>
        <w:tc>
          <w:tcPr>
            <w:tcW w:w="2014" w:type="dxa"/>
            <w:gridSpan w:val="2"/>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Уполномоченны й орган) / ГИС</w:t>
            </w:r>
          </w:p>
        </w:tc>
        <w:tc>
          <w:tcPr>
            <w:tcW w:w="1539" w:type="dxa"/>
            <w:gridSpan w:val="3"/>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w:t>
            </w: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Внесение сведений о конечном результате предоставления муниципальной услуги</w:t>
            </w:r>
          </w:p>
        </w:tc>
      </w:tr>
      <w:tr w:rsidR="004A30D5" w:rsidRPr="004A30D5" w:rsidTr="004A30D5">
        <w:trPr>
          <w:gridAfter w:val="1"/>
          <w:wAfter w:w="141" w:type="dxa"/>
          <w:trHeight w:val="2058"/>
        </w:trPr>
        <w:tc>
          <w:tcPr>
            <w:tcW w:w="2235" w:type="dxa"/>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lang w:val="ru-RU"/>
              </w:rPr>
            </w:pPr>
          </w:p>
        </w:tc>
        <w:tc>
          <w:tcPr>
            <w:tcW w:w="3217"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w:t>
            </w: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квалифицированной</w:t>
            </w:r>
          </w:p>
        </w:tc>
        <w:tc>
          <w:tcPr>
            <w:tcW w:w="1656" w:type="dxa"/>
            <w:gridSpan w:val="2"/>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в сроки, установленные соглашением  о  взаимодейств ии между Уполномочен ным органом и</w:t>
            </w: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многофункци</w:t>
            </w:r>
          </w:p>
        </w:tc>
        <w:tc>
          <w:tcPr>
            <w:tcW w:w="2109" w:type="dxa"/>
            <w:gridSpan w:val="2"/>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должностное лицо Уполномоченного органа, ответственное за предоставление муниципальной услуги</w:t>
            </w:r>
          </w:p>
        </w:tc>
        <w:tc>
          <w:tcPr>
            <w:tcW w:w="2014" w:type="dxa"/>
            <w:gridSpan w:val="2"/>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Уполномоченны й орган) / АИС МФЦ</w:t>
            </w:r>
          </w:p>
        </w:tc>
        <w:tc>
          <w:tcPr>
            <w:tcW w:w="1539" w:type="dxa"/>
            <w:gridSpan w:val="3"/>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Указание заявителем в Запросе способа</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выдачи результата муниципальн ой услуги в многофункцио</w:t>
            </w: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выдача результата муниципальной услуги заявителю в форме бумажного документа, подтверждающего содержание электронного</w:t>
            </w: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документа, заверенного печатью</w:t>
            </w:r>
          </w:p>
        </w:tc>
      </w:tr>
    </w:tbl>
    <w:p w:rsidR="004A30D5" w:rsidRPr="004A30D5" w:rsidRDefault="004A30D5" w:rsidP="004A30D5">
      <w:pPr>
        <w:pStyle w:val="a4"/>
        <w:tabs>
          <w:tab w:val="left" w:pos="708"/>
        </w:tabs>
        <w:spacing w:before="0"/>
        <w:ind w:firstLine="709"/>
        <w:jc w:val="both"/>
        <w:rPr>
          <w:sz w:val="18"/>
          <w:szCs w:val="1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65"/>
        <w:gridCol w:w="2100"/>
        <w:gridCol w:w="2024"/>
        <w:gridCol w:w="1529"/>
        <w:gridCol w:w="2126"/>
      </w:tblGrid>
      <w:tr w:rsidR="004A30D5" w:rsidRPr="004A30D5" w:rsidTr="004A30D5">
        <w:trPr>
          <w:trHeight w:val="275"/>
        </w:trPr>
        <w:tc>
          <w:tcPr>
            <w:tcW w:w="2235"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w:t>
            </w:r>
          </w:p>
        </w:tc>
        <w:tc>
          <w:tcPr>
            <w:tcW w:w="3217"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2</w:t>
            </w:r>
          </w:p>
        </w:tc>
        <w:tc>
          <w:tcPr>
            <w:tcW w:w="1665"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3</w:t>
            </w:r>
          </w:p>
        </w:tc>
        <w:tc>
          <w:tcPr>
            <w:tcW w:w="2100"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4</w:t>
            </w:r>
          </w:p>
        </w:tc>
        <w:tc>
          <w:tcPr>
            <w:tcW w:w="202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5</w:t>
            </w:r>
          </w:p>
        </w:tc>
        <w:tc>
          <w:tcPr>
            <w:tcW w:w="1529"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6</w:t>
            </w: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7</w:t>
            </w:r>
          </w:p>
        </w:tc>
      </w:tr>
      <w:tr w:rsidR="004A30D5" w:rsidRPr="004A30D5" w:rsidTr="004A30D5">
        <w:trPr>
          <w:trHeight w:val="2208"/>
        </w:trPr>
        <w:tc>
          <w:tcPr>
            <w:tcW w:w="2235" w:type="dxa"/>
            <w:vMerge w:val="restart"/>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3217"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электронной подписью уполномоченного</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должностного лица Уполномоченного органа</w:t>
            </w:r>
          </w:p>
        </w:tc>
        <w:tc>
          <w:tcPr>
            <w:tcW w:w="1665"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ональным центром</w:t>
            </w:r>
          </w:p>
        </w:tc>
        <w:tc>
          <w:tcPr>
            <w:tcW w:w="2100"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2024"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1529"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нальном центре, а также подача Запроса через многофункцио нальный центр</w:t>
            </w: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многофункционально го центра;</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внесение сведений в ГИС о выдаче результата муниципальной</w:t>
            </w: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услуги</w:t>
            </w:r>
          </w:p>
        </w:tc>
      </w:tr>
      <w:tr w:rsidR="004A30D5" w:rsidRPr="004A30D5" w:rsidTr="004A30D5">
        <w:trPr>
          <w:trHeight w:val="1543"/>
        </w:trPr>
        <w:tc>
          <w:tcPr>
            <w:tcW w:w="2235" w:type="dxa"/>
            <w:vMerge/>
            <w:tcBorders>
              <w:top w:val="nil"/>
            </w:tcBorders>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3217"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Направление заявителю результата предоставления муниципальной услуги в личный кабинет на ЕПГУ</w:t>
            </w:r>
          </w:p>
        </w:tc>
        <w:tc>
          <w:tcPr>
            <w:tcW w:w="1665"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В день регистрации результата предоставлен ия муниципаль</w:t>
            </w: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ной услуги</w:t>
            </w:r>
          </w:p>
        </w:tc>
        <w:tc>
          <w:tcPr>
            <w:tcW w:w="2100"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должностное лицо Уполномоченного органа, ответственное за предоставление муниципальной</w:t>
            </w:r>
          </w:p>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услуги</w:t>
            </w:r>
          </w:p>
        </w:tc>
        <w:tc>
          <w:tcPr>
            <w:tcW w:w="202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ГИС</w:t>
            </w:r>
          </w:p>
        </w:tc>
        <w:tc>
          <w:tcPr>
            <w:tcW w:w="1529" w:type="dxa"/>
          </w:tcPr>
          <w:p w:rsidR="004A30D5" w:rsidRPr="004A30D5" w:rsidRDefault="004A30D5" w:rsidP="004A30D5">
            <w:pPr>
              <w:pStyle w:val="a4"/>
              <w:widowControl/>
              <w:tabs>
                <w:tab w:val="left" w:pos="708"/>
              </w:tabs>
              <w:autoSpaceDE/>
              <w:autoSpaceDN/>
              <w:spacing w:before="0"/>
              <w:ind w:firstLine="709"/>
              <w:jc w:val="both"/>
              <w:rPr>
                <w:sz w:val="18"/>
                <w:szCs w:val="18"/>
              </w:rPr>
            </w:pP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Результат муниципальной услуги, направленный заявителю на личный кабинет на ЕПГУ</w:t>
            </w:r>
          </w:p>
        </w:tc>
      </w:tr>
      <w:tr w:rsidR="004A30D5" w:rsidRPr="004A30D5" w:rsidTr="004A30D5">
        <w:trPr>
          <w:trHeight w:val="275"/>
        </w:trPr>
        <w:tc>
          <w:tcPr>
            <w:tcW w:w="14896" w:type="dxa"/>
            <w:gridSpan w:val="7"/>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6. Внесение результата муниципальной услуги в реестр решений</w:t>
            </w:r>
          </w:p>
        </w:tc>
      </w:tr>
      <w:tr w:rsidR="004A30D5" w:rsidRPr="004A30D5" w:rsidTr="004A30D5">
        <w:trPr>
          <w:trHeight w:val="2122"/>
        </w:trPr>
        <w:tc>
          <w:tcPr>
            <w:tcW w:w="2235"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Формирование и регистрация результата муниципальной услуги, указанного    в пунктах 2.5, 2.6 Административног о регламента, в</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форме электронного</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документа в ГИС</w:t>
            </w:r>
          </w:p>
        </w:tc>
        <w:tc>
          <w:tcPr>
            <w:tcW w:w="3217"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1665"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1 рабочий день</w:t>
            </w:r>
          </w:p>
        </w:tc>
        <w:tc>
          <w:tcPr>
            <w:tcW w:w="2100"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должностное лицо Уполномоченног о органа, ответственное за предоставление муниципальной услуги</w:t>
            </w:r>
          </w:p>
        </w:tc>
        <w:tc>
          <w:tcPr>
            <w:tcW w:w="2024"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ГИС</w:t>
            </w:r>
          </w:p>
        </w:tc>
        <w:tc>
          <w:tcPr>
            <w:tcW w:w="1529" w:type="dxa"/>
          </w:tcPr>
          <w:p w:rsidR="004A30D5" w:rsidRPr="004A30D5" w:rsidRDefault="004A30D5" w:rsidP="004A30D5">
            <w:pPr>
              <w:pStyle w:val="a4"/>
              <w:widowControl/>
              <w:tabs>
                <w:tab w:val="left" w:pos="708"/>
              </w:tabs>
              <w:autoSpaceDE/>
              <w:autoSpaceDN/>
              <w:spacing w:before="0"/>
              <w:ind w:firstLine="709"/>
              <w:jc w:val="both"/>
              <w:rPr>
                <w:sz w:val="18"/>
                <w:szCs w:val="18"/>
              </w:rPr>
            </w:pPr>
            <w:r w:rsidRPr="004A30D5">
              <w:rPr>
                <w:sz w:val="18"/>
                <w:szCs w:val="18"/>
              </w:rPr>
              <w:t>-</w:t>
            </w:r>
          </w:p>
        </w:tc>
        <w:tc>
          <w:tcPr>
            <w:tcW w:w="2126" w:type="dxa"/>
          </w:tcPr>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Результат</w:t>
            </w:r>
          </w:p>
          <w:p w:rsidR="004A30D5" w:rsidRPr="004A30D5" w:rsidRDefault="004A30D5" w:rsidP="004A30D5">
            <w:pPr>
              <w:pStyle w:val="a4"/>
              <w:widowControl/>
              <w:tabs>
                <w:tab w:val="left" w:pos="708"/>
              </w:tabs>
              <w:autoSpaceDE/>
              <w:autoSpaceDN/>
              <w:spacing w:before="0"/>
              <w:ind w:firstLine="709"/>
              <w:jc w:val="both"/>
              <w:rPr>
                <w:sz w:val="18"/>
                <w:szCs w:val="18"/>
                <w:lang w:val="ru-RU"/>
              </w:rPr>
            </w:pPr>
            <w:r w:rsidRPr="004A30D5">
              <w:rPr>
                <w:sz w:val="18"/>
                <w:szCs w:val="18"/>
                <w:lang w:val="ru-RU"/>
              </w:rPr>
              <w:t>предоставления муниципальной услуги, указанный в пунктах 2.5, 2.6 Административного регламента внесен в реестр</w:t>
            </w:r>
          </w:p>
        </w:tc>
      </w:tr>
    </w:tbl>
    <w:p w:rsidR="00CB13F3" w:rsidRPr="00D0383D" w:rsidRDefault="00CB13F3" w:rsidP="00CB13F3">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CB13F3" w:rsidRPr="006F3A4C" w:rsidTr="004A30D5">
        <w:trPr>
          <w:trHeight w:val="420"/>
        </w:trPr>
        <w:tc>
          <w:tcPr>
            <w:tcW w:w="10750" w:type="dxa"/>
            <w:tcBorders>
              <w:top w:val="thinThickSmallGap" w:sz="24" w:space="0" w:color="auto"/>
              <w:left w:val="nil"/>
              <w:bottom w:val="nil"/>
              <w:right w:val="nil"/>
            </w:tcBorders>
            <w:hideMark/>
          </w:tcPr>
          <w:p w:rsidR="00CB13F3" w:rsidRPr="006F3A4C" w:rsidRDefault="00CB13F3" w:rsidP="004A30D5">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CB13F3" w:rsidRPr="006F3A4C" w:rsidRDefault="00CB13F3" w:rsidP="00CB13F3">
      <w:pPr>
        <w:tabs>
          <w:tab w:val="left" w:pos="5334"/>
        </w:tabs>
        <w:rPr>
          <w:sz w:val="18"/>
          <w:szCs w:val="18"/>
        </w:rPr>
      </w:pPr>
    </w:p>
    <w:p w:rsidR="00CB13F3" w:rsidRDefault="00CB13F3" w:rsidP="00D0383D">
      <w:pPr>
        <w:tabs>
          <w:tab w:val="left" w:pos="5334"/>
        </w:tabs>
        <w:ind w:firstLine="709"/>
        <w:jc w:val="right"/>
        <w:rPr>
          <w:b/>
          <w:sz w:val="18"/>
          <w:szCs w:val="18"/>
        </w:rPr>
      </w:pPr>
    </w:p>
    <w:sectPr w:rsidR="00CB13F3" w:rsidSect="004A30D5">
      <w:headerReference w:type="default" r:id="rId52"/>
      <w:footerReference w:type="even" r:id="rId53"/>
      <w:footerReference w:type="default" r:id="rId54"/>
      <w:footerReference w:type="first" r:id="rId55"/>
      <w:pgSz w:w="16838" w:h="11906" w:orient="landscape"/>
      <w:pgMar w:top="851" w:right="851" w:bottom="991"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57" w:rsidRDefault="00EC5E57">
      <w:r>
        <w:separator/>
      </w:r>
    </w:p>
  </w:endnote>
  <w:endnote w:type="continuationSeparator" w:id="0">
    <w:p w:rsidR="00EC5E57" w:rsidRDefault="00EC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Cambria">
    <w:panose1 w:val="02040503050406030204"/>
    <w:charset w:val="CC"/>
    <w:family w:val="roman"/>
    <w:pitch w:val="variable"/>
    <w:sig w:usb0="A00002EF" w:usb1="4000004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D5" w:rsidRDefault="004A30D5"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A30D5" w:rsidRDefault="004A30D5" w:rsidP="002A02D7">
    <w:pPr>
      <w:pStyle w:val="a6"/>
      <w:ind w:right="360"/>
    </w:pPr>
  </w:p>
  <w:p w:rsidR="004A30D5" w:rsidRDefault="004A30D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D5" w:rsidRDefault="004A30D5"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0131C">
      <w:rPr>
        <w:rStyle w:val="a8"/>
        <w:noProof/>
      </w:rPr>
      <w:t>26</w:t>
    </w:r>
    <w:r>
      <w:rPr>
        <w:rStyle w:val="a8"/>
      </w:rPr>
      <w:fldChar w:fldCharType="end"/>
    </w:r>
  </w:p>
  <w:p w:rsidR="004A30D5" w:rsidRDefault="004A30D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D5" w:rsidRDefault="004A30D5"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57" w:rsidRDefault="00EC5E57">
      <w:r>
        <w:separator/>
      </w:r>
    </w:p>
  </w:footnote>
  <w:footnote w:type="continuationSeparator" w:id="0">
    <w:p w:rsidR="00EC5E57" w:rsidRDefault="00EC5E57">
      <w:r>
        <w:continuationSeparator/>
      </w:r>
    </w:p>
  </w:footnote>
  <w:footnote w:id="1">
    <w:p w:rsidR="004A30D5" w:rsidRDefault="004A30D5" w:rsidP="004A30D5">
      <w:pPr>
        <w:pStyle w:val="aff2"/>
      </w:pPr>
      <w:r>
        <w:rPr>
          <w:rStyle w:val="aff4"/>
        </w:rPr>
        <w:footnoteRef/>
      </w:r>
      <w:r>
        <w:t xml:space="preserve"> В</w:t>
      </w:r>
      <w:r>
        <w:rPr>
          <w:spacing w:val="-2"/>
        </w:rPr>
        <w:t xml:space="preserve"> </w:t>
      </w:r>
      <w:r>
        <w:t>случае,</w:t>
      </w:r>
      <w:r>
        <w:rPr>
          <w:spacing w:val="-3"/>
        </w:rPr>
        <w:t xml:space="preserve"> </w:t>
      </w:r>
      <w:r>
        <w:t>если</w:t>
      </w:r>
      <w:r>
        <w:rPr>
          <w:spacing w:val="-4"/>
        </w:rPr>
        <w:t xml:space="preserve"> </w:t>
      </w:r>
      <w:r>
        <w:t>Уполномоченный</w:t>
      </w:r>
      <w:r>
        <w:rPr>
          <w:spacing w:val="-3"/>
        </w:rPr>
        <w:t xml:space="preserve"> </w:t>
      </w:r>
      <w:r>
        <w:t>орган</w:t>
      </w:r>
      <w:r>
        <w:rPr>
          <w:spacing w:val="-4"/>
        </w:rPr>
        <w:t xml:space="preserve"> </w:t>
      </w:r>
      <w:r>
        <w:t>подключен</w:t>
      </w:r>
      <w:r>
        <w:rPr>
          <w:spacing w:val="-4"/>
        </w:rPr>
        <w:t xml:space="preserve"> </w:t>
      </w:r>
      <w:r>
        <w:t>к</w:t>
      </w:r>
      <w:r>
        <w:rPr>
          <w:spacing w:val="-2"/>
        </w:rPr>
        <w:t xml:space="preserve"> </w:t>
      </w:r>
      <w:r>
        <w:t>указанной</w:t>
      </w:r>
      <w:r>
        <w:rPr>
          <w:spacing w:val="-3"/>
        </w:rPr>
        <w:t xml:space="preserve"> </w:t>
      </w:r>
      <w:r>
        <w:t>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96112"/>
      <w:docPartObj>
        <w:docPartGallery w:val="Page Numbers (Top of Page)"/>
        <w:docPartUnique/>
      </w:docPartObj>
    </w:sdtPr>
    <w:sdtContent>
      <w:p w:rsidR="004A30D5" w:rsidRDefault="004A30D5">
        <w:pPr>
          <w:pStyle w:val="ae"/>
          <w:jc w:val="center"/>
        </w:pPr>
        <w:r>
          <w:fldChar w:fldCharType="begin"/>
        </w:r>
        <w:r>
          <w:instrText>PAGE   \* MERGEFORMAT</w:instrText>
        </w:r>
        <w:r>
          <w:fldChar w:fldCharType="separate"/>
        </w:r>
        <w:r w:rsidR="0070131C">
          <w:rPr>
            <w:noProof/>
          </w:rPr>
          <w:t>5</w:t>
        </w:r>
        <w:r>
          <w:fldChar w:fldCharType="end"/>
        </w:r>
      </w:p>
    </w:sdtContent>
  </w:sdt>
  <w:p w:rsidR="004A30D5" w:rsidRDefault="004A30D5">
    <w:pPr>
      <w:pStyle w:val="a9"/>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D5" w:rsidRDefault="004A30D5" w:rsidP="00094BAC">
    <w:pPr>
      <w:jc w:val="right"/>
      <w:rPr>
        <w:sz w:val="22"/>
        <w:szCs w:val="22"/>
      </w:rPr>
    </w:pPr>
    <w:r>
      <w:rPr>
        <w:b/>
        <w:sz w:val="22"/>
        <w:szCs w:val="22"/>
      </w:rPr>
      <w:t xml:space="preserve">                                Муниципальное образование «Зоркальцевское сельское поселение»</w:t>
    </w:r>
  </w:p>
  <w:p w:rsidR="004A30D5" w:rsidRPr="00B132C5" w:rsidRDefault="004A30D5"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1063</w:t>
    </w:r>
  </w:p>
  <w:p w:rsidR="004A30D5" w:rsidRPr="008911AB" w:rsidRDefault="004A30D5" w:rsidP="00604084">
    <w:pPr>
      <w:jc w:val="right"/>
      <w:rPr>
        <w:i/>
        <w:sz w:val="20"/>
        <w:szCs w:val="20"/>
      </w:rPr>
    </w:pPr>
    <w:r>
      <w:rPr>
        <w:b/>
        <w:sz w:val="18"/>
        <w:szCs w:val="18"/>
      </w:rPr>
      <w:t>24.06.2025г.</w:t>
    </w:r>
  </w:p>
  <w:p w:rsidR="004A30D5" w:rsidRDefault="004A30D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6132794"/>
    <w:multiLevelType w:val="multilevel"/>
    <w:tmpl w:val="3E1666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6402D9"/>
    <w:multiLevelType w:val="hybridMultilevel"/>
    <w:tmpl w:val="BA921E32"/>
    <w:lvl w:ilvl="0" w:tplc="E7F2F444">
      <w:start w:val="1"/>
      <w:numFmt w:val="decimal"/>
      <w:lvlText w:val="%1."/>
      <w:lvlJc w:val="left"/>
      <w:pPr>
        <w:ind w:left="137" w:hanging="264"/>
      </w:pPr>
      <w:rPr>
        <w:rFonts w:ascii="Times New Roman" w:eastAsia="Times New Roman" w:hAnsi="Times New Roman" w:cs="Times New Roman" w:hint="default"/>
        <w:w w:val="100"/>
        <w:sz w:val="28"/>
        <w:szCs w:val="28"/>
        <w:lang w:val="ru-RU" w:eastAsia="en-US" w:bidi="ar-SA"/>
      </w:rPr>
    </w:lvl>
    <w:lvl w:ilvl="1" w:tplc="8328395C">
      <w:start w:val="1"/>
      <w:numFmt w:val="upperRoman"/>
      <w:lvlText w:val="%2."/>
      <w:lvlJc w:val="left"/>
      <w:pPr>
        <w:ind w:left="4617" w:hanging="720"/>
        <w:jc w:val="right"/>
      </w:pPr>
      <w:rPr>
        <w:rFonts w:ascii="Times New Roman" w:eastAsia="Times New Roman" w:hAnsi="Times New Roman" w:cs="Times New Roman" w:hint="default"/>
        <w:b/>
        <w:bCs/>
        <w:spacing w:val="0"/>
        <w:w w:val="100"/>
        <w:sz w:val="28"/>
        <w:szCs w:val="28"/>
        <w:lang w:val="ru-RU" w:eastAsia="en-US" w:bidi="ar-SA"/>
      </w:rPr>
    </w:lvl>
    <w:lvl w:ilvl="2" w:tplc="E9367E98">
      <w:numFmt w:val="bullet"/>
      <w:lvlText w:val="•"/>
      <w:lvlJc w:val="left"/>
      <w:pPr>
        <w:ind w:left="5251" w:hanging="720"/>
      </w:pPr>
      <w:rPr>
        <w:rFonts w:hint="default"/>
        <w:lang w:val="ru-RU" w:eastAsia="en-US" w:bidi="ar-SA"/>
      </w:rPr>
    </w:lvl>
    <w:lvl w:ilvl="3" w:tplc="0E6A516A">
      <w:numFmt w:val="bullet"/>
      <w:lvlText w:val="•"/>
      <w:lvlJc w:val="left"/>
      <w:pPr>
        <w:ind w:left="5883" w:hanging="720"/>
      </w:pPr>
      <w:rPr>
        <w:rFonts w:hint="default"/>
        <w:lang w:val="ru-RU" w:eastAsia="en-US" w:bidi="ar-SA"/>
      </w:rPr>
    </w:lvl>
    <w:lvl w:ilvl="4" w:tplc="C3F872B6">
      <w:numFmt w:val="bullet"/>
      <w:lvlText w:val="•"/>
      <w:lvlJc w:val="left"/>
      <w:pPr>
        <w:ind w:left="6515" w:hanging="720"/>
      </w:pPr>
      <w:rPr>
        <w:rFonts w:hint="default"/>
        <w:lang w:val="ru-RU" w:eastAsia="en-US" w:bidi="ar-SA"/>
      </w:rPr>
    </w:lvl>
    <w:lvl w:ilvl="5" w:tplc="5008D6FE">
      <w:numFmt w:val="bullet"/>
      <w:lvlText w:val="•"/>
      <w:lvlJc w:val="left"/>
      <w:pPr>
        <w:ind w:left="7147" w:hanging="720"/>
      </w:pPr>
      <w:rPr>
        <w:rFonts w:hint="default"/>
        <w:lang w:val="ru-RU" w:eastAsia="en-US" w:bidi="ar-SA"/>
      </w:rPr>
    </w:lvl>
    <w:lvl w:ilvl="6" w:tplc="6D525E30">
      <w:numFmt w:val="bullet"/>
      <w:lvlText w:val="•"/>
      <w:lvlJc w:val="left"/>
      <w:pPr>
        <w:ind w:left="7779" w:hanging="720"/>
      </w:pPr>
      <w:rPr>
        <w:rFonts w:hint="default"/>
        <w:lang w:val="ru-RU" w:eastAsia="en-US" w:bidi="ar-SA"/>
      </w:rPr>
    </w:lvl>
    <w:lvl w:ilvl="7" w:tplc="EE20068A">
      <w:numFmt w:val="bullet"/>
      <w:lvlText w:val="•"/>
      <w:lvlJc w:val="left"/>
      <w:pPr>
        <w:ind w:left="8410" w:hanging="720"/>
      </w:pPr>
      <w:rPr>
        <w:rFonts w:hint="default"/>
        <w:lang w:val="ru-RU" w:eastAsia="en-US" w:bidi="ar-SA"/>
      </w:rPr>
    </w:lvl>
    <w:lvl w:ilvl="8" w:tplc="3C0C2CAE">
      <w:numFmt w:val="bullet"/>
      <w:lvlText w:val="•"/>
      <w:lvlJc w:val="left"/>
      <w:pPr>
        <w:ind w:left="9042" w:hanging="720"/>
      </w:pPr>
      <w:rPr>
        <w:rFonts w:hint="default"/>
        <w:lang w:val="ru-RU" w:eastAsia="en-US" w:bidi="ar-SA"/>
      </w:rPr>
    </w:lvl>
  </w:abstractNum>
  <w:abstractNum w:abstractNumId="6"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44D787D"/>
    <w:multiLevelType w:val="hybridMultilevel"/>
    <w:tmpl w:val="6420A0F8"/>
    <w:lvl w:ilvl="0" w:tplc="FA981FC2">
      <w:numFmt w:val="bullet"/>
      <w:lvlText w:val="–"/>
      <w:lvlJc w:val="left"/>
      <w:pPr>
        <w:ind w:left="137" w:hanging="233"/>
      </w:pPr>
      <w:rPr>
        <w:rFonts w:ascii="Times New Roman" w:eastAsia="Times New Roman" w:hAnsi="Times New Roman" w:cs="Times New Roman" w:hint="default"/>
        <w:w w:val="100"/>
        <w:sz w:val="28"/>
        <w:szCs w:val="28"/>
        <w:lang w:val="ru-RU" w:eastAsia="en-US" w:bidi="ar-SA"/>
      </w:rPr>
    </w:lvl>
    <w:lvl w:ilvl="1" w:tplc="B2AE3742">
      <w:numFmt w:val="bullet"/>
      <w:lvlText w:val="•"/>
      <w:lvlJc w:val="left"/>
      <w:pPr>
        <w:ind w:left="1160" w:hanging="233"/>
      </w:pPr>
      <w:rPr>
        <w:rFonts w:hint="default"/>
        <w:lang w:val="ru-RU" w:eastAsia="en-US" w:bidi="ar-SA"/>
      </w:rPr>
    </w:lvl>
    <w:lvl w:ilvl="2" w:tplc="6016B41E">
      <w:numFmt w:val="bullet"/>
      <w:lvlText w:val="•"/>
      <w:lvlJc w:val="left"/>
      <w:pPr>
        <w:ind w:left="2181" w:hanging="233"/>
      </w:pPr>
      <w:rPr>
        <w:rFonts w:hint="default"/>
        <w:lang w:val="ru-RU" w:eastAsia="en-US" w:bidi="ar-SA"/>
      </w:rPr>
    </w:lvl>
    <w:lvl w:ilvl="3" w:tplc="51826A6A">
      <w:numFmt w:val="bullet"/>
      <w:lvlText w:val="•"/>
      <w:lvlJc w:val="left"/>
      <w:pPr>
        <w:ind w:left="3201" w:hanging="233"/>
      </w:pPr>
      <w:rPr>
        <w:rFonts w:hint="default"/>
        <w:lang w:val="ru-RU" w:eastAsia="en-US" w:bidi="ar-SA"/>
      </w:rPr>
    </w:lvl>
    <w:lvl w:ilvl="4" w:tplc="D638C606">
      <w:numFmt w:val="bullet"/>
      <w:lvlText w:val="•"/>
      <w:lvlJc w:val="left"/>
      <w:pPr>
        <w:ind w:left="4222" w:hanging="233"/>
      </w:pPr>
      <w:rPr>
        <w:rFonts w:hint="default"/>
        <w:lang w:val="ru-RU" w:eastAsia="en-US" w:bidi="ar-SA"/>
      </w:rPr>
    </w:lvl>
    <w:lvl w:ilvl="5" w:tplc="8174E80E">
      <w:numFmt w:val="bullet"/>
      <w:lvlText w:val="•"/>
      <w:lvlJc w:val="left"/>
      <w:pPr>
        <w:ind w:left="5243" w:hanging="233"/>
      </w:pPr>
      <w:rPr>
        <w:rFonts w:hint="default"/>
        <w:lang w:val="ru-RU" w:eastAsia="en-US" w:bidi="ar-SA"/>
      </w:rPr>
    </w:lvl>
    <w:lvl w:ilvl="6" w:tplc="F30CB840">
      <w:numFmt w:val="bullet"/>
      <w:lvlText w:val="•"/>
      <w:lvlJc w:val="left"/>
      <w:pPr>
        <w:ind w:left="6263" w:hanging="233"/>
      </w:pPr>
      <w:rPr>
        <w:rFonts w:hint="default"/>
        <w:lang w:val="ru-RU" w:eastAsia="en-US" w:bidi="ar-SA"/>
      </w:rPr>
    </w:lvl>
    <w:lvl w:ilvl="7" w:tplc="FB1CEB38">
      <w:numFmt w:val="bullet"/>
      <w:lvlText w:val="•"/>
      <w:lvlJc w:val="left"/>
      <w:pPr>
        <w:ind w:left="7284" w:hanging="233"/>
      </w:pPr>
      <w:rPr>
        <w:rFonts w:hint="default"/>
        <w:lang w:val="ru-RU" w:eastAsia="en-US" w:bidi="ar-SA"/>
      </w:rPr>
    </w:lvl>
    <w:lvl w:ilvl="8" w:tplc="7DB0343A">
      <w:numFmt w:val="bullet"/>
      <w:lvlText w:val="•"/>
      <w:lvlJc w:val="left"/>
      <w:pPr>
        <w:ind w:left="8305" w:hanging="233"/>
      </w:pPr>
      <w:rPr>
        <w:rFonts w:hint="default"/>
        <w:lang w:val="ru-RU" w:eastAsia="en-US" w:bidi="ar-SA"/>
      </w:rPr>
    </w:lvl>
  </w:abstractNum>
  <w:abstractNum w:abstractNumId="8" w15:restartNumberingAfterBreak="0">
    <w:nsid w:val="1BB06EA1"/>
    <w:multiLevelType w:val="hybridMultilevel"/>
    <w:tmpl w:val="8D580648"/>
    <w:lvl w:ilvl="0" w:tplc="70443D7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58C31E4"/>
    <w:multiLevelType w:val="multilevel"/>
    <w:tmpl w:val="D174E1BA"/>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18"/>
        <w:szCs w:val="1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11" w15:restartNumberingAfterBreak="0">
    <w:nsid w:val="275F2B10"/>
    <w:multiLevelType w:val="multilevel"/>
    <w:tmpl w:val="78523BF8"/>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12" w15:restartNumberingAfterBreak="0">
    <w:nsid w:val="2AF52EEE"/>
    <w:multiLevelType w:val="hybridMultilevel"/>
    <w:tmpl w:val="59E07F8A"/>
    <w:lvl w:ilvl="0" w:tplc="400C9F9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69762DDA">
      <w:numFmt w:val="bullet"/>
      <w:lvlText w:val="•"/>
      <w:lvlJc w:val="left"/>
      <w:pPr>
        <w:ind w:left="2008" w:hanging="360"/>
      </w:pPr>
      <w:rPr>
        <w:rFonts w:hint="default"/>
        <w:lang w:val="ru-RU" w:eastAsia="en-US" w:bidi="ar-SA"/>
      </w:rPr>
    </w:lvl>
    <w:lvl w:ilvl="2" w:tplc="7DF6AA0C">
      <w:numFmt w:val="bullet"/>
      <w:lvlText w:val="•"/>
      <w:lvlJc w:val="left"/>
      <w:pPr>
        <w:ind w:left="2937" w:hanging="360"/>
      </w:pPr>
      <w:rPr>
        <w:rFonts w:hint="default"/>
        <w:lang w:val="ru-RU" w:eastAsia="en-US" w:bidi="ar-SA"/>
      </w:rPr>
    </w:lvl>
    <w:lvl w:ilvl="3" w:tplc="2D569C4C">
      <w:numFmt w:val="bullet"/>
      <w:lvlText w:val="•"/>
      <w:lvlJc w:val="left"/>
      <w:pPr>
        <w:ind w:left="3865" w:hanging="360"/>
      </w:pPr>
      <w:rPr>
        <w:rFonts w:hint="default"/>
        <w:lang w:val="ru-RU" w:eastAsia="en-US" w:bidi="ar-SA"/>
      </w:rPr>
    </w:lvl>
    <w:lvl w:ilvl="4" w:tplc="A8206DC4">
      <w:numFmt w:val="bullet"/>
      <w:lvlText w:val="•"/>
      <w:lvlJc w:val="left"/>
      <w:pPr>
        <w:ind w:left="4794" w:hanging="360"/>
      </w:pPr>
      <w:rPr>
        <w:rFonts w:hint="default"/>
        <w:lang w:val="ru-RU" w:eastAsia="en-US" w:bidi="ar-SA"/>
      </w:rPr>
    </w:lvl>
    <w:lvl w:ilvl="5" w:tplc="8490E8C8">
      <w:numFmt w:val="bullet"/>
      <w:lvlText w:val="•"/>
      <w:lvlJc w:val="left"/>
      <w:pPr>
        <w:ind w:left="5723" w:hanging="360"/>
      </w:pPr>
      <w:rPr>
        <w:rFonts w:hint="default"/>
        <w:lang w:val="ru-RU" w:eastAsia="en-US" w:bidi="ar-SA"/>
      </w:rPr>
    </w:lvl>
    <w:lvl w:ilvl="6" w:tplc="026AF12E">
      <w:numFmt w:val="bullet"/>
      <w:lvlText w:val="•"/>
      <w:lvlJc w:val="left"/>
      <w:pPr>
        <w:ind w:left="6651" w:hanging="360"/>
      </w:pPr>
      <w:rPr>
        <w:rFonts w:hint="default"/>
        <w:lang w:val="ru-RU" w:eastAsia="en-US" w:bidi="ar-SA"/>
      </w:rPr>
    </w:lvl>
    <w:lvl w:ilvl="7" w:tplc="270A01D0">
      <w:numFmt w:val="bullet"/>
      <w:lvlText w:val="•"/>
      <w:lvlJc w:val="left"/>
      <w:pPr>
        <w:ind w:left="7580" w:hanging="360"/>
      </w:pPr>
      <w:rPr>
        <w:rFonts w:hint="default"/>
        <w:lang w:val="ru-RU" w:eastAsia="en-US" w:bidi="ar-SA"/>
      </w:rPr>
    </w:lvl>
    <w:lvl w:ilvl="8" w:tplc="CE64736E">
      <w:numFmt w:val="bullet"/>
      <w:lvlText w:val="•"/>
      <w:lvlJc w:val="left"/>
      <w:pPr>
        <w:ind w:left="8509" w:hanging="360"/>
      </w:pPr>
      <w:rPr>
        <w:rFonts w:hint="default"/>
        <w:lang w:val="ru-RU" w:eastAsia="en-US" w:bidi="ar-SA"/>
      </w:rPr>
    </w:lvl>
  </w:abstractNum>
  <w:abstractNum w:abstractNumId="13" w15:restartNumberingAfterBreak="0">
    <w:nsid w:val="2E0E02D5"/>
    <w:multiLevelType w:val="multilevel"/>
    <w:tmpl w:val="A42E1486"/>
    <w:lvl w:ilvl="0">
      <w:start w:val="3"/>
      <w:numFmt w:val="decimal"/>
      <w:lvlText w:val="%1."/>
      <w:lvlJc w:val="left"/>
      <w:pPr>
        <w:ind w:left="525" w:hanging="525"/>
      </w:pPr>
      <w:rPr>
        <w:rFonts w:hint="default"/>
      </w:rPr>
    </w:lvl>
    <w:lvl w:ilvl="1">
      <w:start w:val="14"/>
      <w:numFmt w:val="decimal"/>
      <w:lvlText w:val="%1.%2."/>
      <w:lvlJc w:val="left"/>
      <w:pPr>
        <w:ind w:left="2372" w:hanging="720"/>
      </w:pPr>
      <w:rPr>
        <w:rFonts w:hint="default"/>
      </w:rPr>
    </w:lvl>
    <w:lvl w:ilvl="2">
      <w:start w:val="1"/>
      <w:numFmt w:val="decimal"/>
      <w:lvlText w:val="%1.%2.%3."/>
      <w:lvlJc w:val="left"/>
      <w:pPr>
        <w:ind w:left="4024" w:hanging="720"/>
      </w:pPr>
      <w:rPr>
        <w:rFonts w:hint="default"/>
      </w:rPr>
    </w:lvl>
    <w:lvl w:ilvl="3">
      <w:start w:val="1"/>
      <w:numFmt w:val="decimal"/>
      <w:lvlText w:val="%1.%2.%3.%4."/>
      <w:lvlJc w:val="left"/>
      <w:pPr>
        <w:ind w:left="6036" w:hanging="1080"/>
      </w:pPr>
      <w:rPr>
        <w:rFonts w:hint="default"/>
      </w:rPr>
    </w:lvl>
    <w:lvl w:ilvl="4">
      <w:start w:val="1"/>
      <w:numFmt w:val="decimal"/>
      <w:lvlText w:val="%1.%2.%3.%4.%5."/>
      <w:lvlJc w:val="left"/>
      <w:pPr>
        <w:ind w:left="7688" w:hanging="1080"/>
      </w:pPr>
      <w:rPr>
        <w:rFonts w:hint="default"/>
      </w:rPr>
    </w:lvl>
    <w:lvl w:ilvl="5">
      <w:start w:val="1"/>
      <w:numFmt w:val="decimal"/>
      <w:lvlText w:val="%1.%2.%3.%4.%5.%6."/>
      <w:lvlJc w:val="left"/>
      <w:pPr>
        <w:ind w:left="9700" w:hanging="1440"/>
      </w:pPr>
      <w:rPr>
        <w:rFonts w:hint="default"/>
      </w:rPr>
    </w:lvl>
    <w:lvl w:ilvl="6">
      <w:start w:val="1"/>
      <w:numFmt w:val="decimal"/>
      <w:lvlText w:val="%1.%2.%3.%4.%5.%6.%7."/>
      <w:lvlJc w:val="left"/>
      <w:pPr>
        <w:ind w:left="11352" w:hanging="1440"/>
      </w:pPr>
      <w:rPr>
        <w:rFonts w:hint="default"/>
      </w:rPr>
    </w:lvl>
    <w:lvl w:ilvl="7">
      <w:start w:val="1"/>
      <w:numFmt w:val="decimal"/>
      <w:lvlText w:val="%1.%2.%3.%4.%5.%6.%7.%8."/>
      <w:lvlJc w:val="left"/>
      <w:pPr>
        <w:ind w:left="13364" w:hanging="1800"/>
      </w:pPr>
      <w:rPr>
        <w:rFonts w:hint="default"/>
      </w:rPr>
    </w:lvl>
    <w:lvl w:ilvl="8">
      <w:start w:val="1"/>
      <w:numFmt w:val="decimal"/>
      <w:lvlText w:val="%1.%2.%3.%4.%5.%6.%7.%8.%9."/>
      <w:lvlJc w:val="left"/>
      <w:pPr>
        <w:ind w:left="15016" w:hanging="1800"/>
      </w:pPr>
      <w:rPr>
        <w:rFonts w:hint="default"/>
      </w:rPr>
    </w:lvl>
  </w:abstractNum>
  <w:abstractNum w:abstractNumId="14" w15:restartNumberingAfterBreak="0">
    <w:nsid w:val="3CD16084"/>
    <w:multiLevelType w:val="hybridMultilevel"/>
    <w:tmpl w:val="AA38A9FA"/>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6346E478">
      <w:start w:val="1"/>
      <w:numFmt w:val="upperRoman"/>
      <w:lvlText w:val="%2."/>
      <w:lvlJc w:val="left"/>
      <w:pPr>
        <w:ind w:left="4119" w:hanging="250"/>
        <w:jc w:val="right"/>
      </w:pPr>
      <w:rPr>
        <w:rFonts w:ascii="Times New Roman" w:eastAsia="Times New Roman" w:hAnsi="Times New Roman" w:cs="Times New Roman" w:hint="default"/>
        <w:b/>
        <w:bCs/>
        <w:i w:val="0"/>
        <w:iCs/>
        <w:spacing w:val="0"/>
        <w:w w:val="100"/>
        <w:sz w:val="28"/>
        <w:szCs w:val="28"/>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15" w15:restartNumberingAfterBreak="0">
    <w:nsid w:val="460B6596"/>
    <w:multiLevelType w:val="multilevel"/>
    <w:tmpl w:val="E18696FC"/>
    <w:lvl w:ilvl="0">
      <w:start w:val="6"/>
      <w:numFmt w:val="decimal"/>
      <w:lvlText w:val="%1."/>
      <w:lvlJc w:val="left"/>
      <w:pPr>
        <w:ind w:left="390" w:hanging="390"/>
      </w:pPr>
      <w:rPr>
        <w:rFonts w:hint="default"/>
        <w:i w:val="0"/>
      </w:rPr>
    </w:lvl>
    <w:lvl w:ilvl="1">
      <w:start w:val="1"/>
      <w:numFmt w:val="decimal"/>
      <w:lvlText w:val="%1.%2."/>
      <w:lvlJc w:val="left"/>
      <w:pPr>
        <w:ind w:left="1288" w:hanging="720"/>
      </w:pPr>
      <w:rPr>
        <w:rFonts w:hint="default"/>
        <w:i w:val="0"/>
      </w:rPr>
    </w:lvl>
    <w:lvl w:ilvl="2">
      <w:start w:val="1"/>
      <w:numFmt w:val="decimal"/>
      <w:lvlText w:val="%1.%2.%3."/>
      <w:lvlJc w:val="left"/>
      <w:pPr>
        <w:ind w:left="1856" w:hanging="720"/>
      </w:pPr>
      <w:rPr>
        <w:rFonts w:hint="default"/>
        <w:i w:val="0"/>
      </w:rPr>
    </w:lvl>
    <w:lvl w:ilvl="3">
      <w:start w:val="1"/>
      <w:numFmt w:val="decimal"/>
      <w:lvlText w:val="%1.%2.%3.%4."/>
      <w:lvlJc w:val="left"/>
      <w:pPr>
        <w:ind w:left="2784" w:hanging="1080"/>
      </w:pPr>
      <w:rPr>
        <w:rFonts w:hint="default"/>
        <w:i w:val="0"/>
      </w:rPr>
    </w:lvl>
    <w:lvl w:ilvl="4">
      <w:start w:val="1"/>
      <w:numFmt w:val="decimal"/>
      <w:lvlText w:val="%1.%2.%3.%4.%5."/>
      <w:lvlJc w:val="left"/>
      <w:pPr>
        <w:ind w:left="3352" w:hanging="1080"/>
      </w:pPr>
      <w:rPr>
        <w:rFonts w:hint="default"/>
        <w:i w:val="0"/>
      </w:rPr>
    </w:lvl>
    <w:lvl w:ilvl="5">
      <w:start w:val="1"/>
      <w:numFmt w:val="decimal"/>
      <w:lvlText w:val="%1.%2.%3.%4.%5.%6."/>
      <w:lvlJc w:val="left"/>
      <w:pPr>
        <w:ind w:left="4280" w:hanging="1440"/>
      </w:pPr>
      <w:rPr>
        <w:rFonts w:hint="default"/>
        <w:i w:val="0"/>
      </w:rPr>
    </w:lvl>
    <w:lvl w:ilvl="6">
      <w:start w:val="1"/>
      <w:numFmt w:val="decimal"/>
      <w:lvlText w:val="%1.%2.%3.%4.%5.%6.%7."/>
      <w:lvlJc w:val="left"/>
      <w:pPr>
        <w:ind w:left="4848" w:hanging="1440"/>
      </w:pPr>
      <w:rPr>
        <w:rFonts w:hint="default"/>
        <w:i w:val="0"/>
      </w:rPr>
    </w:lvl>
    <w:lvl w:ilvl="7">
      <w:start w:val="1"/>
      <w:numFmt w:val="decimal"/>
      <w:lvlText w:val="%1.%2.%3.%4.%5.%6.%7.%8."/>
      <w:lvlJc w:val="left"/>
      <w:pPr>
        <w:ind w:left="5776" w:hanging="1800"/>
      </w:pPr>
      <w:rPr>
        <w:rFonts w:hint="default"/>
        <w:i w:val="0"/>
      </w:rPr>
    </w:lvl>
    <w:lvl w:ilvl="8">
      <w:start w:val="1"/>
      <w:numFmt w:val="decimal"/>
      <w:lvlText w:val="%1.%2.%3.%4.%5.%6.%7.%8.%9."/>
      <w:lvlJc w:val="left"/>
      <w:pPr>
        <w:ind w:left="6344" w:hanging="1800"/>
      </w:pPr>
      <w:rPr>
        <w:rFonts w:hint="default"/>
        <w:i w:val="0"/>
      </w:rPr>
    </w:lvl>
  </w:abstractNum>
  <w:abstractNum w:abstractNumId="16" w15:restartNumberingAfterBreak="0">
    <w:nsid w:val="47555525"/>
    <w:multiLevelType w:val="multilevel"/>
    <w:tmpl w:val="EF484AE4"/>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9632" w:hanging="559"/>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17" w15:restartNumberingAfterBreak="0">
    <w:nsid w:val="48EA0644"/>
    <w:multiLevelType w:val="hybridMultilevel"/>
    <w:tmpl w:val="3F224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796A57"/>
    <w:multiLevelType w:val="multilevel"/>
    <w:tmpl w:val="CF4E98EE"/>
    <w:lvl w:ilvl="0">
      <w:start w:val="2"/>
      <w:numFmt w:val="decimal"/>
      <w:lvlText w:val="%1."/>
      <w:lvlJc w:val="left"/>
      <w:pPr>
        <w:ind w:left="390" w:hanging="390"/>
      </w:pPr>
      <w:rPr>
        <w:rFonts w:hint="default"/>
      </w:rPr>
    </w:lvl>
    <w:lvl w:ilvl="1">
      <w:start w:val="9"/>
      <w:numFmt w:val="decimal"/>
      <w:lvlText w:val="%1.%2."/>
      <w:lvlJc w:val="left"/>
      <w:pPr>
        <w:ind w:left="1852" w:hanging="720"/>
      </w:pPr>
      <w:rPr>
        <w:rFonts w:hint="default"/>
      </w:rPr>
    </w:lvl>
    <w:lvl w:ilvl="2">
      <w:start w:val="1"/>
      <w:numFmt w:val="decimal"/>
      <w:lvlText w:val="%1.%2.%3."/>
      <w:lvlJc w:val="left"/>
      <w:pPr>
        <w:ind w:left="2984" w:hanging="720"/>
      </w:pPr>
      <w:rPr>
        <w:rFonts w:hint="default"/>
      </w:rPr>
    </w:lvl>
    <w:lvl w:ilvl="3">
      <w:start w:val="1"/>
      <w:numFmt w:val="decimal"/>
      <w:lvlText w:val="%1.%2.%3.%4."/>
      <w:lvlJc w:val="left"/>
      <w:pPr>
        <w:ind w:left="4476" w:hanging="1080"/>
      </w:pPr>
      <w:rPr>
        <w:rFonts w:hint="default"/>
      </w:rPr>
    </w:lvl>
    <w:lvl w:ilvl="4">
      <w:start w:val="1"/>
      <w:numFmt w:val="decimal"/>
      <w:lvlText w:val="%1.%2.%3.%4.%5."/>
      <w:lvlJc w:val="left"/>
      <w:pPr>
        <w:ind w:left="5608" w:hanging="1080"/>
      </w:pPr>
      <w:rPr>
        <w:rFonts w:hint="default"/>
      </w:rPr>
    </w:lvl>
    <w:lvl w:ilvl="5">
      <w:start w:val="1"/>
      <w:numFmt w:val="decimal"/>
      <w:lvlText w:val="%1.%2.%3.%4.%5.%6."/>
      <w:lvlJc w:val="left"/>
      <w:pPr>
        <w:ind w:left="7100" w:hanging="1440"/>
      </w:pPr>
      <w:rPr>
        <w:rFonts w:hint="default"/>
      </w:rPr>
    </w:lvl>
    <w:lvl w:ilvl="6">
      <w:start w:val="1"/>
      <w:numFmt w:val="decimal"/>
      <w:lvlText w:val="%1.%2.%3.%4.%5.%6.%7."/>
      <w:lvlJc w:val="left"/>
      <w:pPr>
        <w:ind w:left="8232" w:hanging="1440"/>
      </w:pPr>
      <w:rPr>
        <w:rFonts w:hint="default"/>
      </w:rPr>
    </w:lvl>
    <w:lvl w:ilvl="7">
      <w:start w:val="1"/>
      <w:numFmt w:val="decimal"/>
      <w:lvlText w:val="%1.%2.%3.%4.%5.%6.%7.%8."/>
      <w:lvlJc w:val="left"/>
      <w:pPr>
        <w:ind w:left="9724" w:hanging="1800"/>
      </w:pPr>
      <w:rPr>
        <w:rFonts w:hint="default"/>
      </w:rPr>
    </w:lvl>
    <w:lvl w:ilvl="8">
      <w:start w:val="1"/>
      <w:numFmt w:val="decimal"/>
      <w:lvlText w:val="%1.%2.%3.%4.%5.%6.%7.%8.%9."/>
      <w:lvlJc w:val="left"/>
      <w:pPr>
        <w:ind w:left="10856" w:hanging="1800"/>
      </w:pPr>
      <w:rPr>
        <w:rFonts w:hint="default"/>
      </w:rPr>
    </w:lvl>
  </w:abstractNum>
  <w:abstractNum w:abstractNumId="19" w15:restartNumberingAfterBreak="0">
    <w:nsid w:val="4C0D5742"/>
    <w:multiLevelType w:val="multilevel"/>
    <w:tmpl w:val="DBCCA9F2"/>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spacing w:val="-2"/>
        <w:w w:val="100"/>
        <w:sz w:val="26"/>
        <w:szCs w:val="26"/>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6"/>
        <w:szCs w:val="26"/>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20"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1302F38"/>
    <w:multiLevelType w:val="multilevel"/>
    <w:tmpl w:val="A36CD88A"/>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132" w:hanging="564"/>
        <w:jc w:val="right"/>
      </w:pPr>
      <w:rPr>
        <w:rFonts w:hint="default"/>
        <w:i w:val="0"/>
        <w:iCs/>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23" w15:restartNumberingAfterBreak="0">
    <w:nsid w:val="643813DE"/>
    <w:multiLevelType w:val="hybridMultilevel"/>
    <w:tmpl w:val="008E818E"/>
    <w:lvl w:ilvl="0" w:tplc="A83C88AA">
      <w:start w:val="1"/>
      <w:numFmt w:val="decimal"/>
      <w:lvlText w:val="%1)"/>
      <w:lvlJc w:val="left"/>
      <w:pPr>
        <w:ind w:left="137" w:hanging="341"/>
      </w:pPr>
      <w:rPr>
        <w:rFonts w:ascii="Times New Roman" w:eastAsia="Times New Roman" w:hAnsi="Times New Roman" w:cs="Times New Roman" w:hint="default"/>
        <w:w w:val="100"/>
        <w:sz w:val="18"/>
        <w:szCs w:val="18"/>
        <w:lang w:val="ru-RU" w:eastAsia="en-US" w:bidi="ar-SA"/>
      </w:rPr>
    </w:lvl>
    <w:lvl w:ilvl="1" w:tplc="BB205A8C">
      <w:numFmt w:val="bullet"/>
      <w:lvlText w:val="•"/>
      <w:lvlJc w:val="left"/>
      <w:pPr>
        <w:ind w:left="1162" w:hanging="341"/>
      </w:pPr>
      <w:rPr>
        <w:rFonts w:hint="default"/>
        <w:lang w:val="ru-RU" w:eastAsia="en-US" w:bidi="ar-SA"/>
      </w:rPr>
    </w:lvl>
    <w:lvl w:ilvl="2" w:tplc="322E9922">
      <w:numFmt w:val="bullet"/>
      <w:lvlText w:val="•"/>
      <w:lvlJc w:val="left"/>
      <w:pPr>
        <w:ind w:left="2185" w:hanging="341"/>
      </w:pPr>
      <w:rPr>
        <w:rFonts w:hint="default"/>
        <w:lang w:val="ru-RU" w:eastAsia="en-US" w:bidi="ar-SA"/>
      </w:rPr>
    </w:lvl>
    <w:lvl w:ilvl="3" w:tplc="39A4AF20">
      <w:numFmt w:val="bullet"/>
      <w:lvlText w:val="•"/>
      <w:lvlJc w:val="left"/>
      <w:pPr>
        <w:ind w:left="3207" w:hanging="341"/>
      </w:pPr>
      <w:rPr>
        <w:rFonts w:hint="default"/>
        <w:lang w:val="ru-RU" w:eastAsia="en-US" w:bidi="ar-SA"/>
      </w:rPr>
    </w:lvl>
    <w:lvl w:ilvl="4" w:tplc="E88CD56A">
      <w:numFmt w:val="bullet"/>
      <w:lvlText w:val="•"/>
      <w:lvlJc w:val="left"/>
      <w:pPr>
        <w:ind w:left="4230" w:hanging="341"/>
      </w:pPr>
      <w:rPr>
        <w:rFonts w:hint="default"/>
        <w:lang w:val="ru-RU" w:eastAsia="en-US" w:bidi="ar-SA"/>
      </w:rPr>
    </w:lvl>
    <w:lvl w:ilvl="5" w:tplc="05F256BE">
      <w:numFmt w:val="bullet"/>
      <w:lvlText w:val="•"/>
      <w:lvlJc w:val="left"/>
      <w:pPr>
        <w:ind w:left="5253" w:hanging="341"/>
      </w:pPr>
      <w:rPr>
        <w:rFonts w:hint="default"/>
        <w:lang w:val="ru-RU" w:eastAsia="en-US" w:bidi="ar-SA"/>
      </w:rPr>
    </w:lvl>
    <w:lvl w:ilvl="6" w:tplc="507AF0E8">
      <w:numFmt w:val="bullet"/>
      <w:lvlText w:val="•"/>
      <w:lvlJc w:val="left"/>
      <w:pPr>
        <w:ind w:left="6275" w:hanging="341"/>
      </w:pPr>
      <w:rPr>
        <w:rFonts w:hint="default"/>
        <w:lang w:val="ru-RU" w:eastAsia="en-US" w:bidi="ar-SA"/>
      </w:rPr>
    </w:lvl>
    <w:lvl w:ilvl="7" w:tplc="B0FEB7D8">
      <w:numFmt w:val="bullet"/>
      <w:lvlText w:val="•"/>
      <w:lvlJc w:val="left"/>
      <w:pPr>
        <w:ind w:left="7298" w:hanging="341"/>
      </w:pPr>
      <w:rPr>
        <w:rFonts w:hint="default"/>
        <w:lang w:val="ru-RU" w:eastAsia="en-US" w:bidi="ar-SA"/>
      </w:rPr>
    </w:lvl>
    <w:lvl w:ilvl="8" w:tplc="7D025B92">
      <w:numFmt w:val="bullet"/>
      <w:lvlText w:val="•"/>
      <w:lvlJc w:val="left"/>
      <w:pPr>
        <w:ind w:left="8321" w:hanging="341"/>
      </w:pPr>
      <w:rPr>
        <w:rFonts w:hint="default"/>
        <w:lang w:val="ru-RU" w:eastAsia="en-US" w:bidi="ar-SA"/>
      </w:rPr>
    </w:lvl>
  </w:abstractNum>
  <w:abstractNum w:abstractNumId="24" w15:restartNumberingAfterBreak="0">
    <w:nsid w:val="719E17B5"/>
    <w:multiLevelType w:val="hybridMultilevel"/>
    <w:tmpl w:val="E05E1880"/>
    <w:lvl w:ilvl="0" w:tplc="DC24F3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2504578"/>
    <w:multiLevelType w:val="hybridMultilevel"/>
    <w:tmpl w:val="B53C36AA"/>
    <w:lvl w:ilvl="0" w:tplc="7D76869E">
      <w:start w:val="1"/>
      <w:numFmt w:val="decimal"/>
      <w:lvlText w:val="%1."/>
      <w:lvlJc w:val="left"/>
      <w:pPr>
        <w:ind w:left="1555" w:hanging="852"/>
        <w:jc w:val="right"/>
      </w:pPr>
      <w:rPr>
        <w:rFonts w:ascii="Times New Roman" w:eastAsia="Times New Roman" w:hAnsi="Times New Roman" w:cs="Times New Roman" w:hint="default"/>
        <w:w w:val="99"/>
        <w:sz w:val="26"/>
        <w:szCs w:val="26"/>
        <w:lang w:val="ru-RU" w:eastAsia="en-US" w:bidi="ar-SA"/>
      </w:rPr>
    </w:lvl>
    <w:lvl w:ilvl="1" w:tplc="BF7435B4">
      <w:numFmt w:val="bullet"/>
      <w:lvlText w:val="•"/>
      <w:lvlJc w:val="left"/>
      <w:pPr>
        <w:ind w:left="2440" w:hanging="852"/>
      </w:pPr>
      <w:rPr>
        <w:rFonts w:hint="default"/>
        <w:lang w:val="ru-RU" w:eastAsia="en-US" w:bidi="ar-SA"/>
      </w:rPr>
    </w:lvl>
    <w:lvl w:ilvl="2" w:tplc="9654AB90">
      <w:numFmt w:val="bullet"/>
      <w:lvlText w:val="•"/>
      <w:lvlJc w:val="left"/>
      <w:pPr>
        <w:ind w:left="3321" w:hanging="852"/>
      </w:pPr>
      <w:rPr>
        <w:rFonts w:hint="default"/>
        <w:lang w:val="ru-RU" w:eastAsia="en-US" w:bidi="ar-SA"/>
      </w:rPr>
    </w:lvl>
    <w:lvl w:ilvl="3" w:tplc="1E18D590">
      <w:numFmt w:val="bullet"/>
      <w:lvlText w:val="•"/>
      <w:lvlJc w:val="left"/>
      <w:pPr>
        <w:ind w:left="4201" w:hanging="852"/>
      </w:pPr>
      <w:rPr>
        <w:rFonts w:hint="default"/>
        <w:lang w:val="ru-RU" w:eastAsia="en-US" w:bidi="ar-SA"/>
      </w:rPr>
    </w:lvl>
    <w:lvl w:ilvl="4" w:tplc="9DB486C6">
      <w:numFmt w:val="bullet"/>
      <w:lvlText w:val="•"/>
      <w:lvlJc w:val="left"/>
      <w:pPr>
        <w:ind w:left="5082" w:hanging="852"/>
      </w:pPr>
      <w:rPr>
        <w:rFonts w:hint="default"/>
        <w:lang w:val="ru-RU" w:eastAsia="en-US" w:bidi="ar-SA"/>
      </w:rPr>
    </w:lvl>
    <w:lvl w:ilvl="5" w:tplc="DE04F302">
      <w:numFmt w:val="bullet"/>
      <w:lvlText w:val="•"/>
      <w:lvlJc w:val="left"/>
      <w:pPr>
        <w:ind w:left="5963" w:hanging="852"/>
      </w:pPr>
      <w:rPr>
        <w:rFonts w:hint="default"/>
        <w:lang w:val="ru-RU" w:eastAsia="en-US" w:bidi="ar-SA"/>
      </w:rPr>
    </w:lvl>
    <w:lvl w:ilvl="6" w:tplc="526A0990">
      <w:numFmt w:val="bullet"/>
      <w:lvlText w:val="•"/>
      <w:lvlJc w:val="left"/>
      <w:pPr>
        <w:ind w:left="6843" w:hanging="852"/>
      </w:pPr>
      <w:rPr>
        <w:rFonts w:hint="default"/>
        <w:lang w:val="ru-RU" w:eastAsia="en-US" w:bidi="ar-SA"/>
      </w:rPr>
    </w:lvl>
    <w:lvl w:ilvl="7" w:tplc="421A482C">
      <w:numFmt w:val="bullet"/>
      <w:lvlText w:val="•"/>
      <w:lvlJc w:val="left"/>
      <w:pPr>
        <w:ind w:left="7724" w:hanging="852"/>
      </w:pPr>
      <w:rPr>
        <w:rFonts w:hint="default"/>
        <w:lang w:val="ru-RU" w:eastAsia="en-US" w:bidi="ar-SA"/>
      </w:rPr>
    </w:lvl>
    <w:lvl w:ilvl="8" w:tplc="36A23E54">
      <w:numFmt w:val="bullet"/>
      <w:lvlText w:val="•"/>
      <w:lvlJc w:val="left"/>
      <w:pPr>
        <w:ind w:left="8605" w:hanging="852"/>
      </w:pPr>
      <w:rPr>
        <w:rFonts w:hint="default"/>
        <w:lang w:val="ru-RU" w:eastAsia="en-US" w:bidi="ar-SA"/>
      </w:rPr>
    </w:lvl>
  </w:abstractNum>
  <w:abstractNum w:abstractNumId="26"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0"/>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1"/>
  </w:num>
  <w:num w:numId="6">
    <w:abstractNumId w:val="4"/>
  </w:num>
  <w:num w:numId="7">
    <w:abstractNumId w:val="17"/>
  </w:num>
  <w:num w:numId="8">
    <w:abstractNumId w:val="24"/>
  </w:num>
  <w:num w:numId="9">
    <w:abstractNumId w:val="5"/>
  </w:num>
  <w:num w:numId="10">
    <w:abstractNumId w:val="12"/>
  </w:num>
  <w:num w:numId="11">
    <w:abstractNumId w:val="25"/>
  </w:num>
  <w:num w:numId="12">
    <w:abstractNumId w:val="19"/>
  </w:num>
  <w:num w:numId="13">
    <w:abstractNumId w:val="16"/>
  </w:num>
  <w:num w:numId="14">
    <w:abstractNumId w:val="11"/>
  </w:num>
  <w:num w:numId="15">
    <w:abstractNumId w:val="22"/>
  </w:num>
  <w:num w:numId="16">
    <w:abstractNumId w:val="23"/>
  </w:num>
  <w:num w:numId="17">
    <w:abstractNumId w:val="10"/>
  </w:num>
  <w:num w:numId="18">
    <w:abstractNumId w:val="14"/>
  </w:num>
  <w:num w:numId="19">
    <w:abstractNumId w:val="7"/>
  </w:num>
  <w:num w:numId="20">
    <w:abstractNumId w:val="13"/>
  </w:num>
  <w:num w:numId="21">
    <w:abstractNumId w:val="18"/>
  </w:num>
  <w:num w:numId="22">
    <w:abstractNumId w:val="8"/>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1EDA"/>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5AFC"/>
    <w:rsid w:val="00076F2F"/>
    <w:rsid w:val="00081661"/>
    <w:rsid w:val="0008200E"/>
    <w:rsid w:val="00082D14"/>
    <w:rsid w:val="000849A7"/>
    <w:rsid w:val="00085CDF"/>
    <w:rsid w:val="00085E4F"/>
    <w:rsid w:val="0008662F"/>
    <w:rsid w:val="00087E30"/>
    <w:rsid w:val="000926E7"/>
    <w:rsid w:val="000929A5"/>
    <w:rsid w:val="00092D81"/>
    <w:rsid w:val="00094BAC"/>
    <w:rsid w:val="0009616B"/>
    <w:rsid w:val="00096D30"/>
    <w:rsid w:val="000A1560"/>
    <w:rsid w:val="000A162F"/>
    <w:rsid w:val="000A2B30"/>
    <w:rsid w:val="000A2B48"/>
    <w:rsid w:val="000A39E7"/>
    <w:rsid w:val="000A4036"/>
    <w:rsid w:val="000A4E13"/>
    <w:rsid w:val="000A5491"/>
    <w:rsid w:val="000A56F8"/>
    <w:rsid w:val="000A7AB9"/>
    <w:rsid w:val="000A7B92"/>
    <w:rsid w:val="000A7D75"/>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0797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9E"/>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0801"/>
    <w:rsid w:val="00161E40"/>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6A8"/>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375"/>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59C9"/>
    <w:rsid w:val="00246F16"/>
    <w:rsid w:val="00247425"/>
    <w:rsid w:val="00251949"/>
    <w:rsid w:val="00255B76"/>
    <w:rsid w:val="00256A6D"/>
    <w:rsid w:val="00257EC4"/>
    <w:rsid w:val="002610C0"/>
    <w:rsid w:val="00261684"/>
    <w:rsid w:val="00261913"/>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2E8"/>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57F6A"/>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0822"/>
    <w:rsid w:val="004A1E1B"/>
    <w:rsid w:val="004A2A2C"/>
    <w:rsid w:val="004A2C97"/>
    <w:rsid w:val="004A30CF"/>
    <w:rsid w:val="004A30D5"/>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0B7"/>
    <w:rsid w:val="004E6FAE"/>
    <w:rsid w:val="004E7D19"/>
    <w:rsid w:val="004F09D2"/>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489C"/>
    <w:rsid w:val="00517E5B"/>
    <w:rsid w:val="00520858"/>
    <w:rsid w:val="00522566"/>
    <w:rsid w:val="0052268F"/>
    <w:rsid w:val="00522EC1"/>
    <w:rsid w:val="00523B1E"/>
    <w:rsid w:val="00524009"/>
    <w:rsid w:val="005254C6"/>
    <w:rsid w:val="00526B07"/>
    <w:rsid w:val="00526F34"/>
    <w:rsid w:val="00527936"/>
    <w:rsid w:val="0053279A"/>
    <w:rsid w:val="00533D8F"/>
    <w:rsid w:val="0053530E"/>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860"/>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297"/>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27A4"/>
    <w:rsid w:val="006A320D"/>
    <w:rsid w:val="006A325D"/>
    <w:rsid w:val="006A5C1C"/>
    <w:rsid w:val="006B0E9B"/>
    <w:rsid w:val="006B1E39"/>
    <w:rsid w:val="006B32B7"/>
    <w:rsid w:val="006B573D"/>
    <w:rsid w:val="006B6841"/>
    <w:rsid w:val="006B700F"/>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34A"/>
    <w:rsid w:val="006F6B5B"/>
    <w:rsid w:val="006F7E04"/>
    <w:rsid w:val="0070081F"/>
    <w:rsid w:val="0070131C"/>
    <w:rsid w:val="007015D9"/>
    <w:rsid w:val="00703FA8"/>
    <w:rsid w:val="0070661E"/>
    <w:rsid w:val="0071061D"/>
    <w:rsid w:val="00710E39"/>
    <w:rsid w:val="00711D0C"/>
    <w:rsid w:val="00711DEF"/>
    <w:rsid w:val="00714FDE"/>
    <w:rsid w:val="00716DB9"/>
    <w:rsid w:val="00722ECB"/>
    <w:rsid w:val="0072429E"/>
    <w:rsid w:val="00725CE2"/>
    <w:rsid w:val="00725E3E"/>
    <w:rsid w:val="00727199"/>
    <w:rsid w:val="00727B71"/>
    <w:rsid w:val="00727EBC"/>
    <w:rsid w:val="00730465"/>
    <w:rsid w:val="007312FA"/>
    <w:rsid w:val="00731AEF"/>
    <w:rsid w:val="007324C7"/>
    <w:rsid w:val="00733787"/>
    <w:rsid w:val="00736F64"/>
    <w:rsid w:val="0073709D"/>
    <w:rsid w:val="00740E2D"/>
    <w:rsid w:val="00741D68"/>
    <w:rsid w:val="007424D7"/>
    <w:rsid w:val="007440B6"/>
    <w:rsid w:val="007453AA"/>
    <w:rsid w:val="00746BBD"/>
    <w:rsid w:val="00747A94"/>
    <w:rsid w:val="00750138"/>
    <w:rsid w:val="0075062B"/>
    <w:rsid w:val="00750A3D"/>
    <w:rsid w:val="00750C18"/>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27C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05F"/>
    <w:rsid w:val="00862586"/>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4EE"/>
    <w:rsid w:val="008B6DF3"/>
    <w:rsid w:val="008B7958"/>
    <w:rsid w:val="008C0447"/>
    <w:rsid w:val="008C1718"/>
    <w:rsid w:val="008C2421"/>
    <w:rsid w:val="008C2B63"/>
    <w:rsid w:val="008C489D"/>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50C"/>
    <w:rsid w:val="00914A1A"/>
    <w:rsid w:val="00920B0D"/>
    <w:rsid w:val="00920CC0"/>
    <w:rsid w:val="009218D6"/>
    <w:rsid w:val="009234E5"/>
    <w:rsid w:val="00924208"/>
    <w:rsid w:val="009254EB"/>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1D38"/>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5045"/>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5E23"/>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37F"/>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6F48"/>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1F13"/>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5B34"/>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415"/>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13F3"/>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1F7A"/>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4BF"/>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6CD7"/>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438A"/>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1B40"/>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5E57"/>
    <w:rsid w:val="00EC681B"/>
    <w:rsid w:val="00EC69AD"/>
    <w:rsid w:val="00EC7420"/>
    <w:rsid w:val="00EC767D"/>
    <w:rsid w:val="00ED100D"/>
    <w:rsid w:val="00ED15BA"/>
    <w:rsid w:val="00ED5C58"/>
    <w:rsid w:val="00ED6533"/>
    <w:rsid w:val="00EE31A9"/>
    <w:rsid w:val="00EE329B"/>
    <w:rsid w:val="00EE3FEE"/>
    <w:rsid w:val="00EE47AD"/>
    <w:rsid w:val="00EE4B40"/>
    <w:rsid w:val="00EE6A96"/>
    <w:rsid w:val="00EE6D59"/>
    <w:rsid w:val="00EF0A30"/>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1BAA"/>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BE856"/>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uiPriority w:val="9"/>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uiPriority w:val="99"/>
    <w:rsid w:val="008954BD"/>
    <w:pPr>
      <w:tabs>
        <w:tab w:val="left" w:pos="6804"/>
      </w:tabs>
      <w:spacing w:before="360"/>
    </w:pPr>
    <w:rPr>
      <w:szCs w:val="20"/>
    </w:rPr>
  </w:style>
  <w:style w:type="table" w:styleId="a5">
    <w:name w:val="Table Grid"/>
    <w:basedOn w:val="a2"/>
    <w:uiPriority w:val="3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1"/>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uiPriority w:val="99"/>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c"/>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d">
    <w:name w:val="Îáû÷íûé"/>
    <w:rsid w:val="00CA73B6"/>
    <w:rPr>
      <w:sz w:val="24"/>
    </w:rPr>
  </w:style>
  <w:style w:type="paragraph" w:customStyle="1" w:styleId="35">
    <w:name w:val="çàãîëîâîê 3"/>
    <w:basedOn w:val="afd"/>
    <w:next w:val="afd"/>
    <w:rsid w:val="00CA73B6"/>
    <w:pPr>
      <w:keepNext/>
      <w:jc w:val="center"/>
    </w:pPr>
    <w:rPr>
      <w:b/>
    </w:rPr>
  </w:style>
  <w:style w:type="paragraph" w:customStyle="1" w:styleId="afe">
    <w:name w:val="Âåðõíèé êîëîíòèòóë"/>
    <w:basedOn w:val="afd"/>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f">
    <w:name w:val="No Spacing"/>
    <w:link w:val="aff0"/>
    <w:uiPriority w:val="99"/>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1">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2">
    <w:name w:val="footnote text"/>
    <w:basedOn w:val="a0"/>
    <w:link w:val="aff3"/>
    <w:uiPriority w:val="99"/>
    <w:rsid w:val="00811101"/>
    <w:pPr>
      <w:autoSpaceDE w:val="0"/>
      <w:autoSpaceDN w:val="0"/>
    </w:pPr>
    <w:rPr>
      <w:sz w:val="20"/>
      <w:szCs w:val="20"/>
    </w:rPr>
  </w:style>
  <w:style w:type="character" w:customStyle="1" w:styleId="aff3">
    <w:name w:val="Текст сноски Знак"/>
    <w:link w:val="aff2"/>
    <w:uiPriority w:val="99"/>
    <w:rsid w:val="00811101"/>
    <w:rPr>
      <w:lang w:val="ru-RU" w:eastAsia="ru-RU" w:bidi="ar-SA"/>
    </w:rPr>
  </w:style>
  <w:style w:type="character" w:styleId="aff4">
    <w:name w:val="footnote reference"/>
    <w:uiPriority w:val="99"/>
    <w:rsid w:val="00811101"/>
    <w:rPr>
      <w:vertAlign w:val="superscript"/>
    </w:rPr>
  </w:style>
  <w:style w:type="character" w:customStyle="1" w:styleId="af2">
    <w:name w:val="Заголовок Знак"/>
    <w:aliases w:val="Название Знак1"/>
    <w:link w:val="af1"/>
    <w:rsid w:val="00554F56"/>
    <w:rPr>
      <w:b/>
      <w:sz w:val="28"/>
      <w:lang w:val="ru-RU" w:eastAsia="ru-RU" w:bidi="ar-SA"/>
    </w:rPr>
  </w:style>
  <w:style w:type="paragraph" w:styleId="aff5">
    <w:name w:val="Subtitle"/>
    <w:basedOn w:val="a0"/>
    <w:link w:val="aff6"/>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7">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6">
    <w:name w:val="Подзаголовок Знак"/>
    <w:basedOn w:val="a1"/>
    <w:link w:val="aff5"/>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uiPriority w:val="9"/>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1"/>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8">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8"/>
    <w:rsid w:val="00797D02"/>
    <w:pPr>
      <w:ind w:left="720"/>
      <w:contextualSpacing/>
    </w:pPr>
  </w:style>
  <w:style w:type="character" w:customStyle="1" w:styleId="aff9">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9"/>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a">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b">
    <w:name w:val="annotation reference"/>
    <w:uiPriority w:val="99"/>
    <w:rsid w:val="001E0D1F"/>
    <w:rPr>
      <w:rFonts w:cs="Times New Roman"/>
      <w:sz w:val="16"/>
      <w:szCs w:val="16"/>
    </w:rPr>
  </w:style>
  <w:style w:type="paragraph" w:styleId="affc">
    <w:name w:val="annotation text"/>
    <w:basedOn w:val="a0"/>
    <w:link w:val="affd"/>
    <w:uiPriority w:val="99"/>
    <w:rsid w:val="001E0D1F"/>
    <w:pPr>
      <w:spacing w:after="200"/>
    </w:pPr>
    <w:rPr>
      <w:rFonts w:ascii="Calibri" w:hAnsi="Calibri"/>
      <w:sz w:val="20"/>
      <w:szCs w:val="20"/>
    </w:rPr>
  </w:style>
  <w:style w:type="character" w:customStyle="1" w:styleId="affd">
    <w:name w:val="Текст примечания Знак"/>
    <w:basedOn w:val="a1"/>
    <w:link w:val="affc"/>
    <w:uiPriority w:val="99"/>
    <w:rsid w:val="001E0D1F"/>
    <w:rPr>
      <w:rFonts w:ascii="Calibri" w:hAnsi="Calibri"/>
    </w:rPr>
  </w:style>
  <w:style w:type="paragraph" w:styleId="affe">
    <w:name w:val="annotation subject"/>
    <w:basedOn w:val="affc"/>
    <w:next w:val="affc"/>
    <w:link w:val="afff"/>
    <w:uiPriority w:val="99"/>
    <w:rsid w:val="001E0D1F"/>
    <w:rPr>
      <w:b/>
      <w:bCs/>
    </w:rPr>
  </w:style>
  <w:style w:type="character" w:customStyle="1" w:styleId="afff">
    <w:name w:val="Тема примечания Знак"/>
    <w:basedOn w:val="affd"/>
    <w:link w:val="affe"/>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0">
    <w:name w:val="endnote reference"/>
    <w:uiPriority w:val="99"/>
    <w:rsid w:val="001E0D1F"/>
    <w:rPr>
      <w:rFonts w:cs="Times New Roman"/>
      <w:vertAlign w:val="superscript"/>
    </w:rPr>
  </w:style>
  <w:style w:type="character" w:styleId="afff1">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2">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3">
    <w:name w:val="Не вступил в силу"/>
    <w:uiPriority w:val="99"/>
    <w:rsid w:val="000E696C"/>
    <w:rPr>
      <w:b/>
      <w:bCs/>
      <w:color w:val="000000"/>
      <w:sz w:val="26"/>
      <w:szCs w:val="26"/>
      <w:shd w:val="clear" w:color="auto" w:fill="D8EDE8"/>
    </w:rPr>
  </w:style>
  <w:style w:type="paragraph" w:customStyle="1" w:styleId="afff4">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5">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6">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7">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8">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9">
    <w:name w:val="Цветовое выделение"/>
    <w:uiPriority w:val="99"/>
    <w:rsid w:val="00A71D00"/>
    <w:rPr>
      <w:b/>
      <w:bCs w:val="0"/>
      <w:color w:val="26282F"/>
    </w:rPr>
  </w:style>
  <w:style w:type="character" w:customStyle="1" w:styleId="afffa">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b">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0">
    <w:name w:val="Без интервала Знак"/>
    <w:link w:val="aff"/>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c">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d">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e">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f">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0">
    <w:basedOn w:val="af1"/>
    <w:next w:val="aff5"/>
    <w:link w:val="affff1"/>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1">
    <w:name w:val="Название Знак"/>
    <w:link w:val="affff0"/>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table" w:customStyle="1" w:styleId="TableNormal">
    <w:name w:val="Table Normal"/>
    <w:uiPriority w:val="2"/>
    <w:semiHidden/>
    <w:unhideWhenUsed/>
    <w:qFormat/>
    <w:rsid w:val="00CB13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13F3"/>
    <w:pPr>
      <w:widowControl w:val="0"/>
      <w:autoSpaceDE w:val="0"/>
      <w:autoSpaceDN w:val="0"/>
      <w:spacing w:line="268" w:lineRule="exact"/>
      <w:ind w:left="110"/>
    </w:pPr>
    <w:rPr>
      <w:sz w:val="22"/>
      <w:szCs w:val="22"/>
      <w:lang w:eastAsia="en-US"/>
    </w:rPr>
  </w:style>
  <w:style w:type="character" w:customStyle="1" w:styleId="afc">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b"/>
    <w:uiPriority w:val="34"/>
    <w:locked/>
    <w:rsid w:val="002459C9"/>
    <w:rPr>
      <w:sz w:val="24"/>
      <w:szCs w:val="24"/>
    </w:rPr>
  </w:style>
  <w:style w:type="paragraph" w:customStyle="1" w:styleId="116">
    <w:name w:val="Заголовок 11"/>
    <w:basedOn w:val="a0"/>
    <w:uiPriority w:val="1"/>
    <w:qFormat/>
    <w:rsid w:val="0051489C"/>
    <w:pPr>
      <w:widowControl w:val="0"/>
      <w:autoSpaceDE w:val="0"/>
      <w:autoSpaceDN w:val="0"/>
      <w:adjustRightInd w:val="0"/>
      <w:ind w:left="350" w:right="262"/>
      <w:jc w:val="center"/>
      <w:outlineLvl w:val="0"/>
    </w:pPr>
    <w:rPr>
      <w:b/>
      <w:bCs/>
      <w:sz w:val="28"/>
      <w:szCs w:val="28"/>
    </w:rPr>
  </w:style>
  <w:style w:type="character" w:customStyle="1" w:styleId="3b">
    <w:name w:val="Заголовок №3_"/>
    <w:link w:val="3c"/>
    <w:locked/>
    <w:rsid w:val="0051489C"/>
    <w:rPr>
      <w:b/>
      <w:bCs/>
      <w:i/>
      <w:iCs/>
    </w:rPr>
  </w:style>
  <w:style w:type="paragraph" w:customStyle="1" w:styleId="3c">
    <w:name w:val="Заголовок №3"/>
    <w:basedOn w:val="a0"/>
    <w:link w:val="3b"/>
    <w:rsid w:val="0051489C"/>
    <w:pPr>
      <w:widowControl w:val="0"/>
      <w:spacing w:after="200"/>
      <w:outlineLvl w:val="2"/>
    </w:pPr>
    <w:rPr>
      <w:b/>
      <w:bCs/>
      <w:i/>
      <w:iCs/>
      <w:sz w:val="20"/>
      <w:szCs w:val="20"/>
    </w:rPr>
  </w:style>
  <w:style w:type="paragraph" w:customStyle="1" w:styleId="123">
    <w:name w:val="_Список_123"/>
    <w:rsid w:val="0051489C"/>
    <w:pPr>
      <w:tabs>
        <w:tab w:val="left" w:pos="851"/>
        <w:tab w:val="left" w:pos="1644"/>
        <w:tab w:val="left" w:pos="1928"/>
        <w:tab w:val="left" w:pos="2325"/>
      </w:tabs>
      <w:spacing w:after="60"/>
      <w:jc w:val="both"/>
    </w:pPr>
    <w:rPr>
      <w:sz w:val="24"/>
    </w:rPr>
  </w:style>
  <w:style w:type="character" w:styleId="affff2">
    <w:name w:val="line number"/>
    <w:basedOn w:val="a1"/>
    <w:uiPriority w:val="99"/>
    <w:semiHidden/>
    <w:unhideWhenUsed/>
    <w:rsid w:val="0051489C"/>
  </w:style>
  <w:style w:type="paragraph" w:styleId="affff3">
    <w:name w:val="TOC Heading"/>
    <w:basedOn w:val="11"/>
    <w:next w:val="a0"/>
    <w:uiPriority w:val="39"/>
    <w:semiHidden/>
    <w:unhideWhenUsed/>
    <w:qFormat/>
    <w:rsid w:val="0051489C"/>
    <w:pPr>
      <w:keepLines/>
      <w:spacing w:before="480" w:line="276" w:lineRule="auto"/>
      <w:jc w:val="left"/>
      <w:outlineLvl w:val="9"/>
    </w:pPr>
    <w:rPr>
      <w:rFonts w:ascii="Cambria" w:hAnsi="Cambria"/>
      <w:b/>
      <w:bCs/>
      <w:color w:val="365F91"/>
      <w:szCs w:val="28"/>
      <w:lang w:val="x-none" w:eastAsia="en-US"/>
    </w:rPr>
  </w:style>
  <w:style w:type="paragraph" w:styleId="1f3">
    <w:name w:val="toc 1"/>
    <w:basedOn w:val="a0"/>
    <w:next w:val="a0"/>
    <w:autoRedefine/>
    <w:uiPriority w:val="39"/>
    <w:unhideWhenUsed/>
    <w:rsid w:val="0051489C"/>
    <w:pPr>
      <w:widowControl w:val="0"/>
      <w:autoSpaceDE w:val="0"/>
      <w:autoSpaceDN w:val="0"/>
      <w:adjustRightInd w:val="0"/>
    </w:pPr>
    <w:rPr>
      <w:sz w:val="22"/>
      <w:szCs w:val="22"/>
    </w:rPr>
  </w:style>
  <w:style w:type="paragraph" w:styleId="2d">
    <w:name w:val="toc 2"/>
    <w:basedOn w:val="a0"/>
    <w:next w:val="a0"/>
    <w:autoRedefine/>
    <w:uiPriority w:val="39"/>
    <w:unhideWhenUsed/>
    <w:rsid w:val="0051489C"/>
    <w:pPr>
      <w:widowControl w:val="0"/>
      <w:tabs>
        <w:tab w:val="left" w:pos="660"/>
        <w:tab w:val="right" w:leader="dot" w:pos="9348"/>
      </w:tabs>
      <w:autoSpaceDE w:val="0"/>
      <w:autoSpaceDN w:val="0"/>
      <w:adjustRightInd w:val="0"/>
      <w:jc w:val="both"/>
    </w:pPr>
    <w:rPr>
      <w:sz w:val="22"/>
      <w:szCs w:val="22"/>
    </w:rPr>
  </w:style>
  <w:style w:type="paragraph" w:styleId="3d">
    <w:name w:val="toc 3"/>
    <w:basedOn w:val="a0"/>
    <w:next w:val="a0"/>
    <w:autoRedefine/>
    <w:uiPriority w:val="39"/>
    <w:unhideWhenUsed/>
    <w:rsid w:val="0051489C"/>
    <w:pPr>
      <w:widowControl w:val="0"/>
      <w:autoSpaceDE w:val="0"/>
      <w:autoSpaceDN w:val="0"/>
      <w:adjustRightInd w:val="0"/>
      <w:ind w:left="440"/>
    </w:pPr>
    <w:rPr>
      <w:sz w:val="22"/>
      <w:szCs w:val="22"/>
    </w:rPr>
  </w:style>
  <w:style w:type="character" w:customStyle="1" w:styleId="44">
    <w:name w:val="Основной текст (4)"/>
    <w:basedOn w:val="a1"/>
    <w:rsid w:val="000A7D75"/>
    <w:rPr>
      <w:rFonts w:ascii="Times New Roman" w:eastAsia="Times New Roman" w:hAnsi="Times New Roman" w:cs="Times New Roman"/>
      <w:b w:val="0"/>
      <w:bCs w:val="0"/>
      <w:i w:val="0"/>
      <w:iCs w:val="0"/>
      <w:smallCaps w:val="0"/>
      <w:strike w:val="0"/>
      <w:sz w:val="22"/>
      <w:szCs w:val="22"/>
      <w:u w:val="none"/>
    </w:rPr>
  </w:style>
  <w:style w:type="character" w:customStyle="1" w:styleId="UnresolvedMention">
    <w:name w:val="Unresolved Mention"/>
    <w:basedOn w:val="a1"/>
    <w:uiPriority w:val="99"/>
    <w:semiHidden/>
    <w:unhideWhenUsed/>
    <w:rsid w:val="004A30D5"/>
    <w:rPr>
      <w:color w:val="605E5C"/>
      <w:shd w:val="clear" w:color="auto" w:fill="E1DFDD"/>
    </w:rPr>
  </w:style>
  <w:style w:type="paragraph" w:styleId="affff4">
    <w:name w:val="endnote text"/>
    <w:basedOn w:val="a0"/>
    <w:link w:val="affff5"/>
    <w:uiPriority w:val="99"/>
    <w:semiHidden/>
    <w:unhideWhenUsed/>
    <w:rsid w:val="004A30D5"/>
    <w:pPr>
      <w:widowControl w:val="0"/>
      <w:autoSpaceDE w:val="0"/>
      <w:autoSpaceDN w:val="0"/>
    </w:pPr>
    <w:rPr>
      <w:sz w:val="20"/>
      <w:szCs w:val="20"/>
      <w:lang w:eastAsia="en-US"/>
    </w:rPr>
  </w:style>
  <w:style w:type="character" w:customStyle="1" w:styleId="affff5">
    <w:name w:val="Текст концевой сноски Знак"/>
    <w:basedOn w:val="a1"/>
    <w:link w:val="affff4"/>
    <w:uiPriority w:val="99"/>
    <w:semiHidden/>
    <w:rsid w:val="004A30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ndia.ru/text/category/vipolnenie_rabot/"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EC9CB261B824F45A4C95AE9E90B1ADD56D1873374CF5F23851F671341835894662627D76F24D406370FED7A2ACCD536979761B6FCFF832D8T4XFF" TargetMode="External"/><Relationship Id="rId39" Type="http://schemas.openxmlformats.org/officeDocument/2006/relationships/hyperlink" Target="https://internet.garant.ru/" TargetMode="External"/><Relationship Id="rId21" Type="http://schemas.openxmlformats.org/officeDocument/2006/relationships/hyperlink" Target="http://www.zorkpos.tomsk.ru" TargetMode="External"/><Relationship Id="rId34" Type="http://schemas.openxmlformats.org/officeDocument/2006/relationships/hyperlink" Target="https://internet.garant.ru/" TargetMode="External"/><Relationship Id="rId42" Type="http://schemas.openxmlformats.org/officeDocument/2006/relationships/hyperlink" Target="consultantplus://offline/ref=1463186C48128B9A126B9D155FF7B077084D1EBA0EEAC462FA9791B07D5D6903C664CBE93FE8C3B3D8E6FAD0DDE6LBJ" TargetMode="External"/><Relationship Id="rId47" Type="http://schemas.openxmlformats.org/officeDocument/2006/relationships/hyperlink" Target="consultantplus://offline/ref=1463186C48128B9A126B9D155FF7B077084912BA0EEFC462FA9791B07D5D6903C664CBE93FE8C3B3D8E6FAD0DDE6LBJ" TargetMode="External"/><Relationship Id="rId50" Type="http://schemas.openxmlformats.org/officeDocument/2006/relationships/hyperlink" Target="consultantplus://offline/ref%3DA397FE100A04CF436DCCCECBCB31C68B42BE200191B8B806F655A1EE54601F0A8CDCC862B6B13B1233FA6C374EFDx9G" TargetMode="Externa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andia.ru/text/category/dogovora_podryada/" TargetMode="External"/><Relationship Id="rId17" Type="http://schemas.openxmlformats.org/officeDocument/2006/relationships/hyperlink" Target="consultantplus://offline/ref=EC703611EF35FC8781D335A4B61D6FA86843F0907EF03BE3CEC64324D489173887C9C1A7708DC557552A79BBB8C0A332ACC4C050C14F86FC696767BAg5pAH" TargetMode="External"/><Relationship Id="rId25" Type="http://schemas.openxmlformats.org/officeDocument/2006/relationships/hyperlink" Target="consultantplus://offline/ref=D66CC6B46B4787D0159991BDA7D100350B77619583239CB4E622E2AB8F10E62617BC2D3245278D76747806454A9DE7B03B1CC327DFD1A453XEUEF" TargetMode="External"/><Relationship Id="rId33" Type="http://schemas.openxmlformats.org/officeDocument/2006/relationships/hyperlink" Target="https://internet.garant.ru/" TargetMode="External"/><Relationship Id="rId38" Type="http://schemas.openxmlformats.org/officeDocument/2006/relationships/hyperlink" Target="consultantplus://offline/ref%3D23EC67E212900D61DF019C582AF16CFD0DA970E2B8885F37380B4F535B64WEF" TargetMode="External"/><Relationship Id="rId46" Type="http://schemas.openxmlformats.org/officeDocument/2006/relationships/hyperlink" Target="consultantplus://offline/ref=1463186C48128B9A126B9D155FF7B077084D17B00BECC462FA9791B07D5D6903C664CBE93FE8C3B3D8E6FAD0DDE6LBJ" TargetMode="External"/><Relationship Id="rId2" Type="http://schemas.openxmlformats.org/officeDocument/2006/relationships/numbering" Target="numbering.xml"/><Relationship Id="rId16" Type="http://schemas.openxmlformats.org/officeDocument/2006/relationships/hyperlink" Target="consultantplus://offline/ref=EC703611EF35FC8781D32BA9A07131AC6D48A89C7CF738BD959745738BD9116DC789C7F63ACCC302046E2FBEBFCCE963EA8FCF50C4g5p3H"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3D8614BEDDEF2E230834440FDC361052FF0BB92BD5EF61EB19D2DF26E9EC5ACD2C0FD80463BCB1D83107331F4033FC4920AC2FE763E6C3s2EBJ" TargetMode="External"/><Relationship Id="rId41" Type="http://schemas.openxmlformats.org/officeDocument/2006/relationships/hyperlink" Target="consultantplus://offline/ref=1463186C48128B9A126B9D155FF7B077084E13B00EE7C462FA9791B07D5D6903D46493E134E8D6E688BCADDDDD6E9A1EC8E0A942C9E0LFJ"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dogovora_na_podryad/"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consultantplus://offline/ref%3D7477D36D247F526C7BD4B7DDD08F15A6014F84D62298DDA4DCA8A2DB7828FD21BF4B5E0D31D769E7uBz4M" TargetMode="External"/><Relationship Id="rId40" Type="http://schemas.openxmlformats.org/officeDocument/2006/relationships/hyperlink" Target="https://internet.garant.ru/" TargetMode="External"/><Relationship Id="rId45" Type="http://schemas.openxmlformats.org/officeDocument/2006/relationships/hyperlink" Target="consultantplus://offline/ref=1463186C48128B9A126B9D155FF7B077084D1EBA09E9C462FA9791B07D5D6903D46493E53DEDDDBBDDF3AC819B3E891DCCE0AA43D50D29B4EAL3J"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C703611EF35FC8781D32BA9A07131AC6A40A69A7FFD38BD959745738BD9116DC789C7F233C9C85F51212EE2FB9EFA63EF8FCD52D85386FCg7p5H"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9C997440DAD143EF0E5561A17E31FFAFFA905DB3E0510F819500504C18307EBC917F23F808170E628B736CF293DA9F14631C844AF2G0pEG"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3DA397FE100A04CF436DCCCECBCB31C68B42BB23069BBDB806F655A1EE54601F0A9EDC906DB7BA2E4666A03B3A4CDA072EB6A14582EAF0xAG" TargetMode="External"/><Relationship Id="rId57" Type="http://schemas.openxmlformats.org/officeDocument/2006/relationships/theme" Target="theme/theme1.xml"/><Relationship Id="rId10" Type="http://schemas.openxmlformats.org/officeDocument/2006/relationships/hyperlink" Target="http://www.pandia.ru/text/category/remont_zhilmzya/" TargetMode="External"/><Relationship Id="rId19" Type="http://schemas.openxmlformats.org/officeDocument/2006/relationships/hyperlink" Target="http://www.zorkpos.tomsk.ru" TargetMode="External"/><Relationship Id="rId31" Type="http://schemas.openxmlformats.org/officeDocument/2006/relationships/hyperlink" Target="consultantplus://offline/ref%3D8614BEDDEF2E230834440FDC361052FF0BB92BD5EF61EB19D2DF26E9EC5ACD2C0FD80463BCB1D83107331F4033FC4920AC2FE763E6C3s2EBJ" TargetMode="External"/><Relationship Id="rId44" Type="http://schemas.openxmlformats.org/officeDocument/2006/relationships/hyperlink" Target="consultantplus://offline/ref=1463186C48128B9A126B9D155FF7B077084D15B604EFC462FA9791B07D5D6903C664CBE93FE8C3B3D8E6FAD0DDE6LBJ"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andia.ru/text/category/vodosnabzhenie_i_kanalizatciya/" TargetMode="External"/><Relationship Id="rId14" Type="http://schemas.openxmlformats.org/officeDocument/2006/relationships/hyperlink" Target="consultantplus://offline/ref=EC703611EF35FC8781D32BA9A07131AC6D48AB957CF738BD959745738BD9116DC789C7F233C9C95256212EE2FB9EFA63EF8FCD52D85386FCg7p5H"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EC9CB261B824F45A4C95AE9E90B1ADD56D1873374CF5F23851F671341835894662627D76F24D406370FED7A2ACCD536979761B6FCFF832D8T4XFF" TargetMode="External"/><Relationship Id="rId30" Type="http://schemas.openxmlformats.org/officeDocument/2006/relationships/hyperlink" Target="consultantplus://offline/ref%3D8614BEDDEF2E230834440FDC361052FF0BB92BD4EC6CEB19D2DF26E9EC5ACD2C0FD80460BBB1D53107331F4033FC4920AC2FE763E6C3s2EBJ" TargetMode="External"/><Relationship Id="rId35" Type="http://schemas.openxmlformats.org/officeDocument/2006/relationships/hyperlink" Target="https://internet.garant.ru/" TargetMode="External"/><Relationship Id="rId43" Type="http://schemas.openxmlformats.org/officeDocument/2006/relationships/hyperlink" Target="consultantplus://offline/ref=1463186C48128B9A126B9D155FF7B077084D11B30EEDC462FA9791B07D5D6903C664CBE93FE8C3B3D8E6FAD0DDE6LBJ" TargetMode="External"/><Relationship Id="rId48" Type="http://schemas.openxmlformats.org/officeDocument/2006/relationships/hyperlink" Target="consultantplus://offline/ref=1463186C48128B9A126B8318499BEE730A4348BF0DEBCA32A5CB97E7220D6F56942495B07EA9D0B3D9F8FBD8D860D04E8DABA640CE1128B7BDB547C3E8LEJ" TargetMode="External"/><Relationship Id="rId56" Type="http://schemas.openxmlformats.org/officeDocument/2006/relationships/fontTable" Target="fontTable.xml"/><Relationship Id="rId8" Type="http://schemas.openxmlformats.org/officeDocument/2006/relationships/hyperlink" Target="http://docs.cntd.ru/document/901919946"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2E9B7-EC63-4BBC-9B04-AF32A0F3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30</Pages>
  <Words>18687</Words>
  <Characters>106517</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124955</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47</cp:revision>
  <cp:lastPrinted>2015-07-08T08:42:00Z</cp:lastPrinted>
  <dcterms:created xsi:type="dcterms:W3CDTF">2024-04-01T10:57:00Z</dcterms:created>
  <dcterms:modified xsi:type="dcterms:W3CDTF">2025-07-09T13:39:00Z</dcterms:modified>
</cp:coreProperties>
</file>