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A4237F">
        <w:rPr>
          <w:b/>
        </w:rPr>
        <w:t>14</w:t>
      </w:r>
      <w:r w:rsidR="00D00A19">
        <w:rPr>
          <w:b/>
        </w:rPr>
        <w:t>.0</w:t>
      </w:r>
      <w:r w:rsidR="00A4237F">
        <w:rPr>
          <w:b/>
        </w:rPr>
        <w:t>5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A4237F">
        <w:rPr>
          <w:sz w:val="18"/>
          <w:szCs w:val="18"/>
        </w:rPr>
        <w:t>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A86F48" w:rsidRDefault="00CB13F3" w:rsidP="00A86F48">
      <w:pPr>
        <w:tabs>
          <w:tab w:val="left" w:pos="1275"/>
        </w:tabs>
        <w:ind w:firstLine="709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МУНИЦИПАЛЬНОЕ ОБРАЗОВАНИЕ</w:t>
      </w:r>
      <w:r>
        <w:rPr>
          <w:sz w:val="18"/>
          <w:szCs w:val="18"/>
        </w:rPr>
        <w:t xml:space="preserve"> </w:t>
      </w:r>
      <w:r w:rsidRPr="00A4237F">
        <w:rPr>
          <w:sz w:val="18"/>
          <w:szCs w:val="18"/>
        </w:rPr>
        <w:t>«ЗОРКАЛЬЦЕВСКОЕ СЕЛЬСКОЕ ПОСЕЛЕНИЕ»</w:t>
      </w:r>
    </w:p>
    <w:p w:rsidR="00A4237F" w:rsidRPr="00A4237F" w:rsidRDefault="00A4237F" w:rsidP="00A4237F">
      <w:pPr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АДМИНИСТРАЦИЯ ЗОРКАЛЬЦЕВСКОГО СЕЛЬСКОГО ПОСЕЛЕНИЯ</w:t>
      </w:r>
    </w:p>
    <w:p w:rsidR="00A4237F" w:rsidRPr="00A4237F" w:rsidRDefault="00A4237F" w:rsidP="00A4237F">
      <w:pPr>
        <w:ind w:firstLine="709"/>
        <w:jc w:val="center"/>
        <w:rPr>
          <w:bCs/>
          <w:sz w:val="18"/>
          <w:szCs w:val="18"/>
        </w:rPr>
      </w:pPr>
      <w:r w:rsidRPr="00A4237F">
        <w:rPr>
          <w:bCs/>
          <w:sz w:val="18"/>
          <w:szCs w:val="18"/>
        </w:rPr>
        <w:t>ПОСТАНОВЛЕНИЕ</w:t>
      </w:r>
    </w:p>
    <w:p w:rsidR="00A4237F" w:rsidRPr="00A4237F" w:rsidRDefault="00A4237F" w:rsidP="00A4237F">
      <w:pPr>
        <w:tabs>
          <w:tab w:val="left" w:pos="8505"/>
        </w:tabs>
        <w:ind w:firstLine="709"/>
        <w:rPr>
          <w:sz w:val="18"/>
          <w:szCs w:val="18"/>
        </w:rPr>
      </w:pPr>
      <w:r w:rsidRPr="00A4237F">
        <w:rPr>
          <w:sz w:val="18"/>
          <w:szCs w:val="18"/>
        </w:rPr>
        <w:t>14.05.2025г.</w:t>
      </w:r>
      <w:r w:rsidRPr="00A4237F">
        <w:rPr>
          <w:sz w:val="18"/>
          <w:szCs w:val="18"/>
        </w:rPr>
        <w:tab/>
        <w:t>№ 248</w:t>
      </w:r>
    </w:p>
    <w:p w:rsidR="00A4237F" w:rsidRPr="00A4237F" w:rsidRDefault="00A4237F" w:rsidP="00A4237F">
      <w:pPr>
        <w:tabs>
          <w:tab w:val="left" w:pos="8505"/>
        </w:tabs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Зоркальцево</w:t>
      </w:r>
    </w:p>
    <w:p w:rsidR="00A4237F" w:rsidRPr="00A4237F" w:rsidRDefault="00A4237F" w:rsidP="00A4237F">
      <w:pPr>
        <w:ind w:firstLine="709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Об окончании отопительного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Pr="00A4237F">
        <w:rPr>
          <w:sz w:val="18"/>
          <w:szCs w:val="18"/>
        </w:rPr>
        <w:t>сезона 2024-2025 гг.</w:t>
      </w: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  <w:r w:rsidRPr="00A4237F">
        <w:rPr>
          <w:color w:val="000000"/>
          <w:spacing w:val="-2"/>
          <w:sz w:val="18"/>
          <w:szCs w:val="18"/>
        </w:rPr>
        <w:t xml:space="preserve">В соответствии с п.5 Правил предоставления коммунальных услуг </w:t>
      </w:r>
      <w:r w:rsidRPr="00A4237F">
        <w:rPr>
          <w:color w:val="000000"/>
          <w:spacing w:val="5"/>
          <w:sz w:val="18"/>
          <w:szCs w:val="18"/>
        </w:rPr>
        <w:t xml:space="preserve">собственникам и пользователям помещений в многоквартирных домах и </w:t>
      </w:r>
      <w:r w:rsidRPr="00A4237F">
        <w:rPr>
          <w:color w:val="000000"/>
          <w:spacing w:val="-2"/>
          <w:sz w:val="18"/>
          <w:szCs w:val="18"/>
        </w:rPr>
        <w:t xml:space="preserve">жилых домов, утвержденными постановлением Правительства Российской </w:t>
      </w:r>
      <w:r w:rsidRPr="00A4237F">
        <w:rPr>
          <w:color w:val="000000"/>
          <w:spacing w:val="4"/>
          <w:sz w:val="18"/>
          <w:szCs w:val="18"/>
        </w:rPr>
        <w:t xml:space="preserve">Федерации от 06.05.2011 №354 и в связи с естественным повышением </w:t>
      </w:r>
      <w:r w:rsidRPr="00A4237F">
        <w:rPr>
          <w:color w:val="000000"/>
          <w:spacing w:val="-3"/>
          <w:sz w:val="18"/>
          <w:szCs w:val="18"/>
        </w:rPr>
        <w:t>температуры наружного воздуха (при устойчивой среднесуточной температуре наружного воздуха выше плюс 8°С в течение 5 суток подряд)</w:t>
      </w:r>
      <w:r w:rsidRPr="00A4237F">
        <w:rPr>
          <w:sz w:val="18"/>
          <w:szCs w:val="18"/>
        </w:rPr>
        <w:t xml:space="preserve">, </w:t>
      </w: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7513"/>
        </w:tabs>
        <w:ind w:firstLine="709"/>
        <w:jc w:val="center"/>
        <w:rPr>
          <w:sz w:val="18"/>
          <w:szCs w:val="18"/>
        </w:rPr>
      </w:pPr>
      <w:r w:rsidRPr="00A4237F">
        <w:rPr>
          <w:sz w:val="18"/>
          <w:szCs w:val="18"/>
        </w:rPr>
        <w:t>ПОСТАНОВЛЯЮ: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Установить дату окончания отопительного сезона 2024-2025 года – 19 мая 2025 года.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Рекомендовать руководителям предприятий и организаций, обеспечивающих выработку тепловой энергии, ее транспорт на территории Зоркальцевского сельского поселения в связи с естественным повышением температуры наружного воздуха (при устойчивой среднесуточной температуре наружного воздуха выше плюс 8°С в течение 5 суток подряд):</w:t>
      </w:r>
    </w:p>
    <w:p w:rsidR="00A4237F" w:rsidRPr="00A4237F" w:rsidRDefault="00A4237F" w:rsidP="00A4237F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-</w:t>
      </w:r>
      <w:r w:rsidRPr="00A4237F">
        <w:rPr>
          <w:sz w:val="18"/>
          <w:szCs w:val="18"/>
        </w:rPr>
        <w:tab/>
        <w:t>с даты окончания отопительного сезона по 4 сентября 2025 года провести профилактические работы в котельных;</w:t>
      </w:r>
    </w:p>
    <w:p w:rsidR="00A4237F" w:rsidRPr="00A4237F" w:rsidRDefault="00A4237F" w:rsidP="00A4237F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-</w:t>
      </w:r>
      <w:r w:rsidRPr="00A4237F">
        <w:rPr>
          <w:sz w:val="18"/>
          <w:szCs w:val="18"/>
        </w:rPr>
        <w:tab/>
        <w:t>приступить к отключению и пломбированию систем отопления с переходом на летний режим теплоснабжения.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поселения.</w:t>
      </w:r>
    </w:p>
    <w:p w:rsidR="00A4237F" w:rsidRPr="00A4237F" w:rsidRDefault="00A4237F" w:rsidP="00A4237F">
      <w:pPr>
        <w:numPr>
          <w:ilvl w:val="0"/>
          <w:numId w:val="29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Контроль за исполнением настоящего постановления возложить на заместителя Главы Администрации Зоркальцевского сельского поселения</w:t>
      </w:r>
      <w:r w:rsidRPr="00A4237F">
        <w:rPr>
          <w:sz w:val="18"/>
          <w:szCs w:val="18"/>
        </w:rPr>
        <w:t>.</w:t>
      </w: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ind w:firstLine="709"/>
        <w:jc w:val="both"/>
        <w:rPr>
          <w:sz w:val="18"/>
          <w:szCs w:val="18"/>
        </w:rPr>
      </w:pPr>
    </w:p>
    <w:p w:rsidR="00A4237F" w:rsidRPr="00A4237F" w:rsidRDefault="00A4237F" w:rsidP="00A4237F">
      <w:pPr>
        <w:tabs>
          <w:tab w:val="left" w:pos="7655"/>
        </w:tabs>
        <w:ind w:firstLine="709"/>
        <w:jc w:val="both"/>
        <w:rPr>
          <w:sz w:val="18"/>
          <w:szCs w:val="18"/>
        </w:rPr>
      </w:pPr>
      <w:r w:rsidRPr="00A4237F">
        <w:rPr>
          <w:sz w:val="18"/>
          <w:szCs w:val="18"/>
        </w:rPr>
        <w:t>Глава поселения</w:t>
      </w:r>
      <w:r w:rsidRPr="00A4237F">
        <w:rPr>
          <w:sz w:val="18"/>
          <w:szCs w:val="18"/>
        </w:rPr>
        <w:tab/>
      </w:r>
    </w:p>
    <w:p w:rsidR="00A4237F" w:rsidRPr="00A4237F" w:rsidRDefault="00A4237F" w:rsidP="00A4237F">
      <w:pPr>
        <w:ind w:firstLine="709"/>
        <w:rPr>
          <w:sz w:val="18"/>
          <w:szCs w:val="18"/>
        </w:rPr>
      </w:pPr>
    </w:p>
    <w:p w:rsidR="00A4237F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A4237F" w:rsidRPr="00F21BAA" w:rsidRDefault="00A4237F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D2" w:rsidRDefault="004F09D2">
      <w:r>
        <w:separator/>
      </w:r>
    </w:p>
  </w:endnote>
  <w:endnote w:type="continuationSeparator" w:id="0">
    <w:p w:rsidR="004F09D2" w:rsidRDefault="004F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237F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D2" w:rsidRDefault="004F09D2">
      <w:r>
        <w:separator/>
      </w:r>
    </w:p>
  </w:footnote>
  <w:footnote w:type="continuationSeparator" w:id="0">
    <w:p w:rsidR="004F09D2" w:rsidRDefault="004F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A4237F">
      <w:rPr>
        <w:b/>
        <w:sz w:val="22"/>
        <w:szCs w:val="22"/>
      </w:rPr>
      <w:t>7</w:t>
    </w:r>
  </w:p>
  <w:p w:rsidR="00421BFC" w:rsidRPr="008911AB" w:rsidRDefault="00A4237F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14</w:t>
    </w:r>
    <w:r w:rsidR="00421BFC">
      <w:rPr>
        <w:b/>
        <w:sz w:val="18"/>
        <w:szCs w:val="18"/>
      </w:rPr>
      <w:t>.0</w:t>
    </w:r>
    <w:r>
      <w:rPr>
        <w:b/>
        <w:sz w:val="18"/>
        <w:szCs w:val="18"/>
      </w:rPr>
      <w:t>5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1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6"/>
  </w:num>
  <w:num w:numId="7">
    <w:abstractNumId w:val="5"/>
  </w:num>
  <w:num w:numId="8">
    <w:abstractNumId w:val="4"/>
  </w:num>
  <w:num w:numId="9">
    <w:abstractNumId w:val="20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</w:num>
  <w:num w:numId="16">
    <w:abstractNumId w:val="23"/>
  </w:num>
  <w:num w:numId="17">
    <w:abstractNumId w:val="29"/>
  </w:num>
  <w:num w:numId="18">
    <w:abstractNumId w:val="26"/>
  </w:num>
  <w:num w:numId="19">
    <w:abstractNumId w:val="12"/>
  </w:num>
  <w:num w:numId="20">
    <w:abstractNumId w:val="15"/>
  </w:num>
  <w:num w:numId="21">
    <w:abstractNumId w:val="19"/>
  </w:num>
  <w:num w:numId="22">
    <w:abstractNumId w:val="22"/>
  </w:num>
  <w:num w:numId="23">
    <w:abstractNumId w:val="31"/>
  </w:num>
  <w:num w:numId="24">
    <w:abstractNumId w:val="16"/>
  </w:num>
  <w:num w:numId="25">
    <w:abstractNumId w:val="30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987F6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4688-40A9-4B74-BDD1-7B7FB177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1934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35</cp:revision>
  <cp:lastPrinted>2015-07-08T08:42:00Z</cp:lastPrinted>
  <dcterms:created xsi:type="dcterms:W3CDTF">2024-04-01T10:57:00Z</dcterms:created>
  <dcterms:modified xsi:type="dcterms:W3CDTF">2025-06-02T05:10:00Z</dcterms:modified>
</cp:coreProperties>
</file>