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A86F48">
        <w:rPr>
          <w:b/>
        </w:rPr>
        <w:t>23</w:t>
      </w:r>
      <w:r w:rsidR="00D00A19">
        <w:rPr>
          <w:b/>
        </w:rPr>
        <w:t>.0</w:t>
      </w:r>
      <w:r w:rsidR="00631297">
        <w:rPr>
          <w:b/>
        </w:rPr>
        <w:t>4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  <w:r w:rsidRPr="00D0383D">
        <w:rPr>
          <w:sz w:val="18"/>
          <w:szCs w:val="18"/>
        </w:rPr>
        <w:t xml:space="preserve">№ </w:t>
      </w:r>
      <w:r w:rsidR="00D00A19">
        <w:rPr>
          <w:sz w:val="18"/>
          <w:szCs w:val="18"/>
        </w:rPr>
        <w:t>1</w:t>
      </w:r>
      <w:r w:rsidR="0051489C">
        <w:rPr>
          <w:sz w:val="18"/>
          <w:szCs w:val="18"/>
        </w:rPr>
        <w:t>05</w:t>
      </w:r>
      <w:r w:rsidR="00A86F48">
        <w:rPr>
          <w:sz w:val="18"/>
          <w:szCs w:val="18"/>
        </w:rPr>
        <w:t>6</w:t>
      </w:r>
      <w:r w:rsidR="008A56A3">
        <w:rPr>
          <w:sz w:val="18"/>
          <w:szCs w:val="18"/>
        </w:rPr>
        <w:t xml:space="preserve"> </w:t>
      </w:r>
      <w:r w:rsidR="001C5A5E" w:rsidRPr="00D0383D">
        <w:rPr>
          <w:b/>
          <w:sz w:val="18"/>
          <w:szCs w:val="18"/>
        </w:rPr>
        <w:t>с.</w:t>
      </w:r>
      <w:r w:rsidR="008A56A3">
        <w:rPr>
          <w:b/>
          <w:sz w:val="18"/>
          <w:szCs w:val="18"/>
        </w:rPr>
        <w:t xml:space="preserve"> </w:t>
      </w:r>
      <w:r w:rsidR="001C5A5E" w:rsidRPr="00D0383D">
        <w:rPr>
          <w:b/>
          <w:sz w:val="18"/>
          <w:szCs w:val="18"/>
        </w:rPr>
        <w:t>Зоркальцево</w:t>
      </w:r>
    </w:p>
    <w:p w:rsidR="00CB13F3" w:rsidRPr="00A86F48" w:rsidRDefault="00CB13F3" w:rsidP="00A86F48">
      <w:pPr>
        <w:tabs>
          <w:tab w:val="left" w:pos="1275"/>
        </w:tabs>
        <w:ind w:firstLine="709"/>
        <w:rPr>
          <w:sz w:val="18"/>
          <w:szCs w:val="18"/>
        </w:rPr>
      </w:pPr>
    </w:p>
    <w:p w:rsidR="00A86F48" w:rsidRPr="00A86F48" w:rsidRDefault="00A86F48" w:rsidP="00A86F48">
      <w:pPr>
        <w:pStyle w:val="a9"/>
        <w:spacing w:after="0"/>
        <w:ind w:firstLine="709"/>
        <w:jc w:val="center"/>
        <w:rPr>
          <w:sz w:val="18"/>
          <w:szCs w:val="18"/>
        </w:rPr>
      </w:pPr>
      <w:r w:rsidRPr="00A86F48">
        <w:rPr>
          <w:sz w:val="18"/>
          <w:szCs w:val="18"/>
        </w:rPr>
        <w:t>МУНИЦИПАЛЬНОЕ ОБРАЗОВАНИЕ</w:t>
      </w:r>
      <w:r>
        <w:rPr>
          <w:sz w:val="18"/>
          <w:szCs w:val="18"/>
        </w:rPr>
        <w:t xml:space="preserve"> </w:t>
      </w:r>
      <w:r w:rsidRPr="00A86F48">
        <w:rPr>
          <w:sz w:val="18"/>
          <w:szCs w:val="18"/>
        </w:rPr>
        <w:t>«ЗОРКАЛЬЦЕВСКОЕ СЕЛЬСКОЕ ПОСЕЛЕНИЕ»</w:t>
      </w:r>
    </w:p>
    <w:p w:rsidR="00A86F48" w:rsidRPr="00A86F48" w:rsidRDefault="00A86F48" w:rsidP="00A86F48">
      <w:pPr>
        <w:pStyle w:val="ab"/>
        <w:spacing w:after="0"/>
        <w:ind w:left="0" w:firstLine="709"/>
        <w:jc w:val="center"/>
        <w:rPr>
          <w:sz w:val="18"/>
          <w:szCs w:val="18"/>
        </w:rPr>
      </w:pPr>
      <w:r w:rsidRPr="00A86F48">
        <w:rPr>
          <w:sz w:val="18"/>
          <w:szCs w:val="18"/>
        </w:rPr>
        <w:t>АДМИНИСТРАЦИЯ ЗОРКАЛЬЦЕВСКОГО СЕЛЬСКОГО ПОСЕЛЕНИЯ</w:t>
      </w:r>
    </w:p>
    <w:p w:rsidR="00A86F48" w:rsidRPr="00A86F48" w:rsidRDefault="00A86F48" w:rsidP="00A86F48">
      <w:pPr>
        <w:pStyle w:val="11"/>
        <w:ind w:firstLine="709"/>
        <w:rPr>
          <w:sz w:val="18"/>
          <w:szCs w:val="18"/>
        </w:rPr>
      </w:pPr>
      <w:r w:rsidRPr="00A86F48">
        <w:rPr>
          <w:sz w:val="18"/>
          <w:szCs w:val="18"/>
        </w:rPr>
        <w:t>ПОСТАНОВЛЕНИЕ</w:t>
      </w:r>
    </w:p>
    <w:p w:rsidR="00A86F48" w:rsidRPr="00A86F48" w:rsidRDefault="00A86F48" w:rsidP="00A86F48">
      <w:pPr>
        <w:pStyle w:val="a4"/>
        <w:tabs>
          <w:tab w:val="clear" w:pos="6804"/>
          <w:tab w:val="right" w:pos="9072"/>
        </w:tabs>
        <w:spacing w:before="0"/>
        <w:ind w:firstLine="709"/>
        <w:rPr>
          <w:sz w:val="18"/>
          <w:szCs w:val="18"/>
        </w:rPr>
      </w:pPr>
      <w:r w:rsidRPr="00A86F48">
        <w:rPr>
          <w:sz w:val="18"/>
          <w:szCs w:val="18"/>
        </w:rPr>
        <w:t>«23» апреля 2025г.</w:t>
      </w:r>
      <w:r w:rsidRPr="00A86F48">
        <w:rPr>
          <w:sz w:val="18"/>
          <w:szCs w:val="18"/>
        </w:rPr>
        <w:tab/>
        <w:t>№ 209</w:t>
      </w:r>
    </w:p>
    <w:p w:rsidR="00A86F48" w:rsidRPr="00A86F48" w:rsidRDefault="00A86F48" w:rsidP="00A86F48">
      <w:pPr>
        <w:pStyle w:val="a4"/>
        <w:tabs>
          <w:tab w:val="left" w:pos="708"/>
        </w:tabs>
        <w:spacing w:before="0"/>
        <w:ind w:firstLine="709"/>
        <w:jc w:val="center"/>
        <w:rPr>
          <w:sz w:val="18"/>
          <w:szCs w:val="18"/>
        </w:rPr>
      </w:pPr>
      <w:r w:rsidRPr="00A86F48">
        <w:rPr>
          <w:sz w:val="18"/>
          <w:szCs w:val="18"/>
        </w:rPr>
        <w:t>с. Зоркальцево</w:t>
      </w:r>
    </w:p>
    <w:p w:rsidR="00A86F48" w:rsidRPr="00A86F48" w:rsidRDefault="00A86F48" w:rsidP="00A86F48">
      <w:pPr>
        <w:pStyle w:val="a4"/>
        <w:tabs>
          <w:tab w:val="left" w:pos="708"/>
        </w:tabs>
        <w:spacing w:before="0"/>
        <w:ind w:firstLine="709"/>
        <w:jc w:val="center"/>
        <w:rPr>
          <w:sz w:val="18"/>
          <w:szCs w:val="18"/>
        </w:rPr>
      </w:pPr>
    </w:p>
    <w:p w:rsidR="00A86F48" w:rsidRPr="00A86F48" w:rsidRDefault="00A86F48" w:rsidP="00A86F48">
      <w:pPr>
        <w:pStyle w:val="a9"/>
        <w:spacing w:after="0"/>
        <w:ind w:firstLine="709"/>
        <w:rPr>
          <w:bCs/>
          <w:sz w:val="18"/>
          <w:szCs w:val="18"/>
        </w:rPr>
      </w:pPr>
      <w:r w:rsidRPr="00A86F48">
        <w:rPr>
          <w:bCs/>
          <w:sz w:val="18"/>
          <w:szCs w:val="18"/>
        </w:rPr>
        <w:t>О внесении изменений в постановление Администрации поселения от 08.10.2007 г. № 270</w:t>
      </w:r>
    </w:p>
    <w:p w:rsidR="00A86F48" w:rsidRPr="00A86F48" w:rsidRDefault="00A86F48" w:rsidP="00A86F48">
      <w:pPr>
        <w:pStyle w:val="a9"/>
        <w:tabs>
          <w:tab w:val="left" w:pos="7513"/>
        </w:tabs>
        <w:spacing w:after="0"/>
        <w:ind w:firstLine="709"/>
        <w:jc w:val="both"/>
        <w:rPr>
          <w:snapToGrid w:val="0"/>
          <w:sz w:val="18"/>
          <w:szCs w:val="18"/>
        </w:rPr>
      </w:pPr>
      <w:r w:rsidRPr="00A86F48">
        <w:rPr>
          <w:bCs/>
          <w:sz w:val="18"/>
          <w:szCs w:val="18"/>
        </w:rPr>
        <w:t>В целях установления единого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 в связи с изменениями в кадровом составе Администрации Зоркальцевского сельского поселения; и в соответствии с Постановлением Правительства РФ от 28.01.2006 г. № 47</w:t>
      </w:r>
    </w:p>
    <w:p w:rsidR="00A86F48" w:rsidRPr="00A86F48" w:rsidRDefault="00A86F48" w:rsidP="00A86F48">
      <w:pPr>
        <w:pStyle w:val="a9"/>
        <w:tabs>
          <w:tab w:val="left" w:pos="7513"/>
        </w:tabs>
        <w:spacing w:after="0"/>
        <w:ind w:firstLine="709"/>
        <w:rPr>
          <w:sz w:val="18"/>
          <w:szCs w:val="18"/>
        </w:rPr>
      </w:pPr>
      <w:r w:rsidRPr="00A86F48">
        <w:rPr>
          <w:sz w:val="18"/>
          <w:szCs w:val="18"/>
        </w:rPr>
        <w:t>ПОСТАНОВЛЯЮ</w:t>
      </w:r>
    </w:p>
    <w:p w:rsidR="00A86F48" w:rsidRPr="00A86F48" w:rsidRDefault="00A86F48" w:rsidP="00A86F48">
      <w:pPr>
        <w:pStyle w:val="ab"/>
        <w:numPr>
          <w:ilvl w:val="0"/>
          <w:numId w:val="28"/>
        </w:numPr>
        <w:tabs>
          <w:tab w:val="clear" w:pos="660"/>
          <w:tab w:val="left" w:pos="993"/>
        </w:tabs>
        <w:spacing w:after="0"/>
        <w:ind w:left="0" w:firstLine="709"/>
        <w:jc w:val="both"/>
        <w:rPr>
          <w:sz w:val="18"/>
          <w:szCs w:val="18"/>
        </w:rPr>
      </w:pPr>
      <w:r w:rsidRPr="00A86F48">
        <w:rPr>
          <w:sz w:val="18"/>
          <w:szCs w:val="18"/>
        </w:rPr>
        <w:t>Внести изменения в постановление Администрации Зоркальцевского сельского поселения от 08.10.2007 г. № 270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утвердив состав межведомственной комиссии, согласно Приложению.</w:t>
      </w:r>
    </w:p>
    <w:p w:rsidR="00A86F48" w:rsidRPr="00A86F48" w:rsidRDefault="00A86F48" w:rsidP="00A86F48">
      <w:pPr>
        <w:pStyle w:val="ab"/>
        <w:numPr>
          <w:ilvl w:val="0"/>
          <w:numId w:val="28"/>
        </w:numPr>
        <w:tabs>
          <w:tab w:val="clear" w:pos="660"/>
          <w:tab w:val="left" w:pos="993"/>
        </w:tabs>
        <w:spacing w:after="0"/>
        <w:ind w:left="0" w:firstLine="709"/>
        <w:jc w:val="both"/>
        <w:rPr>
          <w:sz w:val="18"/>
          <w:szCs w:val="18"/>
        </w:rPr>
      </w:pPr>
      <w:r w:rsidRPr="00A86F48">
        <w:rPr>
          <w:sz w:val="18"/>
          <w:szCs w:val="18"/>
        </w:rPr>
        <w:t>Признать Постановление Администрации Зоркальцевского сельского поселения от 12.03.2025 г. № 120 утратившим силу.</w:t>
      </w:r>
      <w:bookmarkStart w:id="0" w:name="_GoBack"/>
      <w:bookmarkEnd w:id="0"/>
    </w:p>
    <w:p w:rsidR="00A86F48" w:rsidRPr="00A86F48" w:rsidRDefault="00A86F48" w:rsidP="00A86F48">
      <w:pPr>
        <w:pStyle w:val="ab"/>
        <w:numPr>
          <w:ilvl w:val="0"/>
          <w:numId w:val="28"/>
        </w:numPr>
        <w:tabs>
          <w:tab w:val="clear" w:pos="660"/>
          <w:tab w:val="left" w:pos="993"/>
        </w:tabs>
        <w:spacing w:after="0"/>
        <w:ind w:left="0" w:firstLine="709"/>
        <w:jc w:val="both"/>
        <w:rPr>
          <w:sz w:val="18"/>
          <w:szCs w:val="18"/>
        </w:rPr>
      </w:pPr>
      <w:r w:rsidRPr="00A86F48">
        <w:rPr>
          <w:sz w:val="18"/>
          <w:szCs w:val="18"/>
        </w:rPr>
        <w:t>Опубликовать настоящее постановление в информационном бюллетене Зоркальцевского сельского поселения и на официальном сайте Администрации Зоркальцевского сельского поселения.</w:t>
      </w:r>
    </w:p>
    <w:p w:rsidR="00A86F48" w:rsidRPr="00A86F48" w:rsidRDefault="00A86F48" w:rsidP="00A86F48">
      <w:pPr>
        <w:tabs>
          <w:tab w:val="left" w:pos="993"/>
        </w:tabs>
        <w:ind w:firstLine="709"/>
        <w:rPr>
          <w:sz w:val="18"/>
          <w:szCs w:val="18"/>
        </w:rPr>
      </w:pPr>
      <w:r w:rsidRPr="00A86F48">
        <w:rPr>
          <w:sz w:val="18"/>
          <w:szCs w:val="18"/>
        </w:rPr>
        <w:t xml:space="preserve">       </w:t>
      </w:r>
    </w:p>
    <w:p w:rsidR="00A86F48" w:rsidRPr="00A86F48" w:rsidRDefault="00A86F48" w:rsidP="00A86F48">
      <w:pPr>
        <w:ind w:firstLine="709"/>
        <w:rPr>
          <w:sz w:val="18"/>
          <w:szCs w:val="18"/>
        </w:rPr>
      </w:pPr>
      <w:r w:rsidRPr="00A86F48">
        <w:rPr>
          <w:sz w:val="18"/>
          <w:szCs w:val="18"/>
        </w:rPr>
        <w:t xml:space="preserve"> Глава поселения                                 </w:t>
      </w:r>
      <w:r w:rsidRPr="00A86F48">
        <w:rPr>
          <w:sz w:val="18"/>
          <w:szCs w:val="18"/>
        </w:rPr>
        <w:tab/>
      </w:r>
      <w:r w:rsidRPr="00A86F48">
        <w:rPr>
          <w:sz w:val="18"/>
          <w:szCs w:val="18"/>
        </w:rPr>
        <w:tab/>
      </w:r>
      <w:r w:rsidRPr="00A86F48">
        <w:rPr>
          <w:sz w:val="18"/>
          <w:szCs w:val="18"/>
        </w:rPr>
        <w:tab/>
        <w:t xml:space="preserve">                     </w:t>
      </w:r>
      <w:r w:rsidRPr="00A86F48">
        <w:rPr>
          <w:sz w:val="18"/>
          <w:szCs w:val="18"/>
        </w:rPr>
        <w:tab/>
      </w:r>
      <w:r w:rsidRPr="00A86F48">
        <w:rPr>
          <w:sz w:val="18"/>
          <w:szCs w:val="18"/>
        </w:rPr>
        <w:tab/>
      </w: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both"/>
        <w:rPr>
          <w:sz w:val="18"/>
          <w:szCs w:val="18"/>
        </w:rPr>
      </w:pP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right"/>
        <w:rPr>
          <w:sz w:val="18"/>
          <w:szCs w:val="18"/>
        </w:rPr>
      </w:pPr>
      <w:r w:rsidRPr="00A86F48">
        <w:rPr>
          <w:sz w:val="18"/>
          <w:szCs w:val="18"/>
        </w:rPr>
        <w:t>Приложение к Постановлению</w:t>
      </w:r>
      <w:r>
        <w:rPr>
          <w:sz w:val="18"/>
          <w:szCs w:val="18"/>
        </w:rPr>
        <w:t xml:space="preserve"> </w:t>
      </w:r>
      <w:r w:rsidRPr="00A86F48">
        <w:rPr>
          <w:sz w:val="18"/>
          <w:szCs w:val="18"/>
        </w:rPr>
        <w:t>Администрации Зоркальцевского сельского поселения</w:t>
      </w: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right"/>
        <w:rPr>
          <w:sz w:val="18"/>
          <w:szCs w:val="18"/>
        </w:rPr>
      </w:pPr>
      <w:r w:rsidRPr="00A86F48">
        <w:rPr>
          <w:sz w:val="18"/>
          <w:szCs w:val="18"/>
        </w:rPr>
        <w:t>№ 209 от 23.04.2025 г.</w:t>
      </w: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both"/>
        <w:rPr>
          <w:sz w:val="18"/>
          <w:szCs w:val="18"/>
        </w:rPr>
      </w:pP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center"/>
        <w:rPr>
          <w:bCs/>
          <w:sz w:val="18"/>
          <w:szCs w:val="18"/>
        </w:rPr>
      </w:pPr>
      <w:r w:rsidRPr="00A86F48">
        <w:rPr>
          <w:bCs/>
          <w:sz w:val="18"/>
          <w:szCs w:val="18"/>
        </w:rPr>
        <w:t>СОСТАВ</w:t>
      </w: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center"/>
        <w:rPr>
          <w:bCs/>
          <w:sz w:val="18"/>
          <w:szCs w:val="18"/>
        </w:rPr>
      </w:pPr>
      <w:r w:rsidRPr="00A86F48">
        <w:rPr>
          <w:bCs/>
          <w:sz w:val="18"/>
          <w:szCs w:val="18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A86F48" w:rsidRPr="00A86F48" w:rsidRDefault="00A86F48" w:rsidP="00A86F48">
      <w:pPr>
        <w:pStyle w:val="a4"/>
        <w:tabs>
          <w:tab w:val="clear" w:pos="6804"/>
          <w:tab w:val="left" w:pos="2268"/>
        </w:tabs>
        <w:spacing w:before="0"/>
        <w:ind w:firstLine="709"/>
        <w:jc w:val="center"/>
        <w:rPr>
          <w:bCs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677"/>
      </w:tblGrid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Глава Зоркальцевского сельского поселения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Представитель отдела ЖКХ,  ГО и ЧС Администрации Томского района (по согласованию)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Главный специалист комитета  ГО и ЧС Администрации Томского района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Управление территориального развития  Администрации Томского района (по согласованию)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Председатель комитета архитектуры и территориального развития Администрации Томского района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Управление земельно-имущественных отношений Администрации Томского района (по согласованию)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 xml:space="preserve">Председатель комитета по управлению муниципальным имуществом 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Представитель муниципального жилищного контроля  Администрации Зоркальцевского сельского поселения (по согласованию)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 xml:space="preserve">Управляющий делами Администрации  Зоркальцевского сельского поселения 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>Представитель муниципального жилищного контроля  Администрации Зоркальцевского сельского поселения (по согласованию)</w:t>
            </w: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bCs/>
                <w:sz w:val="18"/>
                <w:szCs w:val="18"/>
              </w:rPr>
              <w:t xml:space="preserve">Специалист Администрации  Зоркальцевского сельского поселения </w:t>
            </w:r>
          </w:p>
        </w:tc>
      </w:tr>
      <w:tr w:rsidR="00A86F48" w:rsidRPr="00A86F48" w:rsidTr="00A86F48">
        <w:trPr>
          <w:trHeight w:val="20"/>
        </w:trPr>
        <w:tc>
          <w:tcPr>
            <w:tcW w:w="5524" w:type="dxa"/>
            <w:shd w:val="clear" w:color="auto" w:fill="auto"/>
          </w:tcPr>
          <w:p w:rsidR="00A86F48" w:rsidRPr="00A86F48" w:rsidRDefault="00A86F48" w:rsidP="009241D5">
            <w:pPr>
              <w:jc w:val="center"/>
              <w:rPr>
                <w:sz w:val="18"/>
                <w:szCs w:val="18"/>
              </w:rPr>
            </w:pPr>
            <w:r w:rsidRPr="00A86F48">
              <w:rPr>
                <w:sz w:val="18"/>
                <w:szCs w:val="18"/>
              </w:rPr>
              <w:t>Представитель предприятия ЖКХ</w:t>
            </w:r>
          </w:p>
          <w:p w:rsidR="00A86F48" w:rsidRPr="00A86F48" w:rsidRDefault="00A86F48" w:rsidP="009241D5">
            <w:pPr>
              <w:jc w:val="center"/>
              <w:rPr>
                <w:sz w:val="18"/>
                <w:szCs w:val="18"/>
              </w:rPr>
            </w:pPr>
            <w:r w:rsidRPr="00A86F48">
              <w:rPr>
                <w:sz w:val="18"/>
                <w:szCs w:val="18"/>
              </w:rPr>
              <w:t>сельского поселения</w:t>
            </w:r>
          </w:p>
          <w:p w:rsidR="00A86F48" w:rsidRPr="00A86F48" w:rsidRDefault="00A86F48" w:rsidP="009241D5">
            <w:pPr>
              <w:jc w:val="center"/>
              <w:rPr>
                <w:sz w:val="18"/>
                <w:szCs w:val="18"/>
              </w:rPr>
            </w:pPr>
            <w:r w:rsidRPr="00A86F48">
              <w:rPr>
                <w:sz w:val="18"/>
                <w:szCs w:val="18"/>
              </w:rPr>
              <w:t>(по согласованию)</w:t>
            </w:r>
          </w:p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sz w:val="18"/>
                <w:szCs w:val="18"/>
              </w:rPr>
            </w:pPr>
            <w:r w:rsidRPr="00A86F48">
              <w:rPr>
                <w:sz w:val="18"/>
                <w:szCs w:val="18"/>
              </w:rPr>
              <w:t>Директор МУП</w:t>
            </w:r>
          </w:p>
          <w:p w:rsidR="00A86F48" w:rsidRPr="00A86F48" w:rsidRDefault="00A86F48" w:rsidP="009241D5">
            <w:pPr>
              <w:pStyle w:val="a4"/>
              <w:tabs>
                <w:tab w:val="clear" w:pos="6804"/>
                <w:tab w:val="left" w:pos="2268"/>
              </w:tabs>
              <w:spacing w:before="0"/>
              <w:jc w:val="center"/>
              <w:rPr>
                <w:bCs/>
                <w:sz w:val="18"/>
                <w:szCs w:val="18"/>
              </w:rPr>
            </w:pPr>
            <w:r w:rsidRPr="00A86F48">
              <w:rPr>
                <w:sz w:val="18"/>
                <w:szCs w:val="18"/>
              </w:rPr>
              <w:t xml:space="preserve"> «НОРМА ПЛЮС»</w:t>
            </w:r>
          </w:p>
        </w:tc>
      </w:tr>
    </w:tbl>
    <w:p w:rsidR="00EA1B40" w:rsidRPr="00F21BAA" w:rsidRDefault="00EA1B40" w:rsidP="00F21BAA">
      <w:pPr>
        <w:tabs>
          <w:tab w:val="left" w:pos="1134"/>
        </w:tabs>
        <w:jc w:val="both"/>
        <w:rPr>
          <w:sz w:val="18"/>
          <w:szCs w:val="18"/>
        </w:rPr>
      </w:pPr>
    </w:p>
    <w:p w:rsidR="00EA1B40" w:rsidRPr="00F21BAA" w:rsidRDefault="00EA1B40" w:rsidP="00F21BAA">
      <w:pPr>
        <w:tabs>
          <w:tab w:val="left" w:pos="1134"/>
        </w:tabs>
        <w:jc w:val="both"/>
        <w:rPr>
          <w:sz w:val="18"/>
          <w:szCs w:val="18"/>
        </w:rPr>
      </w:pPr>
    </w:p>
    <w:p w:rsidR="00CB13F3" w:rsidRPr="00D0383D" w:rsidRDefault="00CB13F3" w:rsidP="00CB13F3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BF" w:rsidRDefault="00DB64BF">
      <w:r>
        <w:separator/>
      </w:r>
    </w:p>
  </w:endnote>
  <w:endnote w:type="continuationSeparator" w:id="0">
    <w:p w:rsidR="00DB64BF" w:rsidRDefault="00DB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6F48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BF" w:rsidRDefault="00DB64BF">
      <w:r>
        <w:separator/>
      </w:r>
    </w:p>
  </w:footnote>
  <w:footnote w:type="continuationSeparator" w:id="0">
    <w:p w:rsidR="00DB64BF" w:rsidRDefault="00DB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51489C">
      <w:rPr>
        <w:b/>
        <w:sz w:val="22"/>
        <w:szCs w:val="22"/>
      </w:rPr>
      <w:t>5</w:t>
    </w:r>
    <w:r w:rsidR="00A86F48">
      <w:rPr>
        <w:b/>
        <w:sz w:val="22"/>
        <w:szCs w:val="22"/>
      </w:rPr>
      <w:t>6</w:t>
    </w:r>
  </w:p>
  <w:p w:rsidR="00421BFC" w:rsidRPr="008911AB" w:rsidRDefault="00A86F4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631297">
      <w:rPr>
        <w:b/>
        <w:sz w:val="18"/>
        <w:szCs w:val="18"/>
      </w:rPr>
      <w:t>4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1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8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0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6"/>
  </w:num>
  <w:num w:numId="15">
    <w:abstractNumId w:val="20"/>
  </w:num>
  <w:num w:numId="16">
    <w:abstractNumId w:val="22"/>
  </w:num>
  <w:num w:numId="17">
    <w:abstractNumId w:val="28"/>
  </w:num>
  <w:num w:numId="18">
    <w:abstractNumId w:val="25"/>
  </w:num>
  <w:num w:numId="19">
    <w:abstractNumId w:val="11"/>
  </w:num>
  <w:num w:numId="20">
    <w:abstractNumId w:val="14"/>
  </w:num>
  <w:num w:numId="21">
    <w:abstractNumId w:val="18"/>
  </w:num>
  <w:num w:numId="22">
    <w:abstractNumId w:val="21"/>
  </w:num>
  <w:num w:numId="23">
    <w:abstractNumId w:val="30"/>
  </w:num>
  <w:num w:numId="24">
    <w:abstractNumId w:val="15"/>
  </w:num>
  <w:num w:numId="25">
    <w:abstractNumId w:val="29"/>
  </w:num>
  <w:num w:numId="26">
    <w:abstractNumId w:val="16"/>
  </w:num>
  <w:num w:numId="27">
    <w:abstractNumId w:val="12"/>
  </w:num>
  <w:num w:numId="2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B3F"/>
    <w:rsid w:val="00361ADA"/>
    <w:rsid w:val="00365C39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15D9"/>
    <w:rsid w:val="00703FA8"/>
    <w:rsid w:val="0070661E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7E6"/>
    <w:rsid w:val="00863B05"/>
    <w:rsid w:val="0086435E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B78F0"/>
    <w:rsid w:val="00AC202F"/>
    <w:rsid w:val="00AC28A2"/>
    <w:rsid w:val="00AC323C"/>
    <w:rsid w:val="00AC39F1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7CD1"/>
    <w:rsid w:val="00DE1299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90EC0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uiPriority w:val="9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uiPriority w:val="39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uiPriority w:val="99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uiPriority w:val="99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uiPriority w:val="99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uiPriority w:val="99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fffe"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f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affff0">
    <w:basedOn w:val="af1"/>
    <w:next w:val="aff5"/>
    <w:link w:val="affff1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1">
    <w:name w:val="Название Знак"/>
    <w:link w:val="affff0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a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b">
    <w:name w:val="Заголовок №3_"/>
    <w:link w:val="3c"/>
    <w:locked/>
    <w:rsid w:val="0051489C"/>
    <w:rPr>
      <w:b/>
      <w:bCs/>
      <w:i/>
      <w:iCs/>
    </w:rPr>
  </w:style>
  <w:style w:type="paragraph" w:customStyle="1" w:styleId="3c">
    <w:name w:val="Заголовок №3"/>
    <w:basedOn w:val="a0"/>
    <w:link w:val="3b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2">
    <w:name w:val="line number"/>
    <w:basedOn w:val="a1"/>
    <w:uiPriority w:val="99"/>
    <w:semiHidden/>
    <w:unhideWhenUsed/>
    <w:rsid w:val="0051489C"/>
  </w:style>
  <w:style w:type="paragraph" w:styleId="affff3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d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AB24-B580-473B-82DD-C5224503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3106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User10</cp:lastModifiedBy>
  <cp:revision>34</cp:revision>
  <cp:lastPrinted>2015-07-08T08:42:00Z</cp:lastPrinted>
  <dcterms:created xsi:type="dcterms:W3CDTF">2024-04-01T10:57:00Z</dcterms:created>
  <dcterms:modified xsi:type="dcterms:W3CDTF">2025-06-02T05:07:00Z</dcterms:modified>
</cp:coreProperties>
</file>