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</w:t>
      </w:r>
      <w:proofErr w:type="spellStart"/>
      <w:r w:rsidRPr="00AE7E51">
        <w:rPr>
          <w:b/>
        </w:rPr>
        <w:t>Зоркальцевское</w:t>
      </w:r>
      <w:proofErr w:type="spellEnd"/>
      <w:r w:rsidRPr="00AE7E51">
        <w:rPr>
          <w:b/>
        </w:rPr>
        <w:t xml:space="preserve">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2BB02" id="Line 2" o:spid="_x0000_s1026" style="position:absolute;z-index:2516556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</w:t>
      </w:r>
      <w:proofErr w:type="spellStart"/>
      <w:r w:rsidRPr="00AE7E51">
        <w:t>Зоркальцевского</w:t>
      </w:r>
      <w:proofErr w:type="spellEnd"/>
      <w:r w:rsidRPr="00AE7E51">
        <w:t xml:space="preserve">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CFF5E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B132C5">
        <w:t xml:space="preserve">                                                      </w:t>
      </w:r>
      <w:r w:rsidRPr="00AE7E51">
        <w:tab/>
      </w:r>
      <w:r w:rsidRPr="00AE7E51">
        <w:tab/>
      </w:r>
      <w:r w:rsidR="0013102B">
        <w:t xml:space="preserve"> </w:t>
      </w:r>
      <w:r w:rsidR="00846D36">
        <w:rPr>
          <w:b/>
        </w:rPr>
        <w:t>09.01</w:t>
      </w:r>
      <w:r w:rsidR="00B132C5" w:rsidRPr="00B132C5">
        <w:rPr>
          <w:b/>
        </w:rPr>
        <w:t>.202</w:t>
      </w:r>
      <w:r w:rsidR="00732FE5">
        <w:rPr>
          <w:b/>
        </w:rPr>
        <w:t>5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00A19">
        <w:rPr>
          <w:sz w:val="18"/>
          <w:szCs w:val="18"/>
        </w:rPr>
        <w:t>10</w:t>
      </w:r>
      <w:r w:rsidR="00846D36">
        <w:rPr>
          <w:sz w:val="18"/>
          <w:szCs w:val="18"/>
        </w:rPr>
        <w:t>40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proofErr w:type="spellStart"/>
      <w:r w:rsidR="001C5A5E" w:rsidRPr="00D0383D">
        <w:rPr>
          <w:b/>
          <w:sz w:val="18"/>
          <w:szCs w:val="18"/>
        </w:rPr>
        <w:t>Зоркальцево</w:t>
      </w:r>
      <w:proofErr w:type="spellEnd"/>
    </w:p>
    <w:p w:rsidR="00732FE5" w:rsidRPr="00187860" w:rsidRDefault="00732FE5" w:rsidP="00732FE5">
      <w:pPr>
        <w:contextualSpacing/>
        <w:rPr>
          <w:sz w:val="18"/>
          <w:szCs w:val="18"/>
          <w:highlight w:val="yellow"/>
        </w:rPr>
      </w:pPr>
    </w:p>
    <w:p w:rsidR="00C31465" w:rsidRPr="00C31465" w:rsidRDefault="00C31465" w:rsidP="00C31465">
      <w:pPr>
        <w:rPr>
          <w:sz w:val="18"/>
          <w:szCs w:val="18"/>
        </w:rPr>
      </w:pPr>
    </w:p>
    <w:p w:rsidR="00C31465" w:rsidRPr="00846D36" w:rsidRDefault="00C31465" w:rsidP="00C31465">
      <w:pPr>
        <w:jc w:val="center"/>
        <w:rPr>
          <w:b/>
          <w:sz w:val="18"/>
          <w:szCs w:val="18"/>
        </w:rPr>
      </w:pPr>
      <w:r w:rsidRPr="00846D36">
        <w:rPr>
          <w:b/>
          <w:sz w:val="18"/>
          <w:szCs w:val="18"/>
        </w:rPr>
        <w:t>МУНИЦИПАЛЬНОЕ ОБРАЗОВАНИЕ</w:t>
      </w:r>
      <w:r w:rsidRPr="00846D36">
        <w:rPr>
          <w:b/>
          <w:sz w:val="18"/>
          <w:szCs w:val="18"/>
        </w:rPr>
        <w:br/>
        <w:t>«ЗОРКАЛЬЦЕВСКОЕ СЕЛЬСКОЕ ПОСЕЛЕНИЕ»</w:t>
      </w:r>
    </w:p>
    <w:p w:rsidR="00C31465" w:rsidRPr="00846D36" w:rsidRDefault="00C31465" w:rsidP="00C31465">
      <w:pPr>
        <w:jc w:val="center"/>
        <w:rPr>
          <w:b/>
          <w:sz w:val="18"/>
          <w:szCs w:val="18"/>
        </w:rPr>
      </w:pPr>
      <w:r w:rsidRPr="00846D36">
        <w:rPr>
          <w:b/>
          <w:sz w:val="18"/>
          <w:szCs w:val="18"/>
        </w:rPr>
        <w:t>АДМИНИСТРАЦИЯ ЗОРКАЛЬЦЕВСКОГО СЕЛЬСКОГО ПОСЕЛЕНИЯ</w:t>
      </w:r>
    </w:p>
    <w:p w:rsidR="00C31465" w:rsidRPr="00846D36" w:rsidRDefault="00C31465" w:rsidP="00C31465">
      <w:pPr>
        <w:jc w:val="center"/>
        <w:rPr>
          <w:b/>
          <w:sz w:val="18"/>
          <w:szCs w:val="18"/>
        </w:rPr>
      </w:pPr>
    </w:p>
    <w:p w:rsidR="009A262E" w:rsidRPr="00846D36" w:rsidRDefault="009A262E" w:rsidP="00846D36">
      <w:pPr>
        <w:contextualSpacing/>
        <w:jc w:val="center"/>
        <w:rPr>
          <w:sz w:val="18"/>
          <w:szCs w:val="18"/>
        </w:rPr>
      </w:pPr>
    </w:p>
    <w:p w:rsidR="00846D36" w:rsidRPr="00846D36" w:rsidRDefault="00846D36" w:rsidP="00846D36">
      <w:pPr>
        <w:widowControl w:val="0"/>
        <w:suppressAutoHyphens/>
        <w:autoSpaceDE w:val="0"/>
        <w:autoSpaceDN w:val="0"/>
        <w:contextualSpacing/>
        <w:jc w:val="center"/>
        <w:rPr>
          <w:b/>
          <w:bCs/>
          <w:kern w:val="3"/>
          <w:sz w:val="18"/>
          <w:szCs w:val="18"/>
        </w:rPr>
      </w:pPr>
      <w:r w:rsidRPr="00846D36">
        <w:rPr>
          <w:b/>
          <w:bCs/>
          <w:kern w:val="3"/>
          <w:sz w:val="18"/>
          <w:szCs w:val="18"/>
        </w:rPr>
        <w:t>Протокол</w:t>
      </w:r>
      <w:r w:rsidRPr="00846D36">
        <w:rPr>
          <w:b/>
          <w:bCs/>
          <w:kern w:val="3"/>
          <w:sz w:val="18"/>
          <w:szCs w:val="18"/>
        </w:rPr>
        <w:br/>
        <w:t>общего собрания участников общей долевой собственности на земельный</w:t>
      </w:r>
      <w:r w:rsidRPr="00846D36">
        <w:rPr>
          <w:b/>
          <w:bCs/>
          <w:kern w:val="3"/>
          <w:sz w:val="18"/>
          <w:szCs w:val="18"/>
        </w:rPr>
        <w:br/>
        <w:t xml:space="preserve">участок сельскохозяйственного назначения площадью 13 117 834 </w:t>
      </w:r>
      <w:proofErr w:type="spellStart"/>
      <w:r w:rsidRPr="00846D36">
        <w:rPr>
          <w:b/>
          <w:bCs/>
          <w:kern w:val="3"/>
          <w:sz w:val="18"/>
          <w:szCs w:val="18"/>
        </w:rPr>
        <w:t>кв.м</w:t>
      </w:r>
      <w:proofErr w:type="spellEnd"/>
      <w:r w:rsidRPr="00846D36">
        <w:rPr>
          <w:b/>
          <w:bCs/>
          <w:kern w:val="3"/>
          <w:sz w:val="18"/>
          <w:szCs w:val="18"/>
        </w:rPr>
        <w:t xml:space="preserve">., кадастровый номер </w:t>
      </w:r>
    </w:p>
    <w:p w:rsidR="00846D36" w:rsidRPr="00846D36" w:rsidRDefault="00846D36" w:rsidP="00846D36">
      <w:pPr>
        <w:widowControl w:val="0"/>
        <w:suppressAutoHyphens/>
        <w:autoSpaceDE w:val="0"/>
        <w:autoSpaceDN w:val="0"/>
        <w:contextualSpacing/>
        <w:jc w:val="center"/>
        <w:rPr>
          <w:b/>
          <w:bCs/>
          <w:kern w:val="3"/>
          <w:sz w:val="18"/>
          <w:szCs w:val="18"/>
        </w:rPr>
      </w:pPr>
      <w:r w:rsidRPr="00846D36">
        <w:rPr>
          <w:b/>
          <w:sz w:val="18"/>
          <w:szCs w:val="18"/>
        </w:rPr>
        <w:t xml:space="preserve">70:14:0000000:683, </w:t>
      </w:r>
      <w:r w:rsidRPr="00846D36">
        <w:rPr>
          <w:b/>
          <w:bCs/>
          <w:kern w:val="3"/>
          <w:sz w:val="18"/>
          <w:szCs w:val="18"/>
        </w:rPr>
        <w:t>расположенного на землях муниципального образования «</w:t>
      </w:r>
      <w:proofErr w:type="spellStart"/>
      <w:r w:rsidRPr="00846D36">
        <w:rPr>
          <w:b/>
          <w:bCs/>
          <w:kern w:val="3"/>
          <w:sz w:val="18"/>
          <w:szCs w:val="18"/>
        </w:rPr>
        <w:t>Зоркальцевское</w:t>
      </w:r>
      <w:proofErr w:type="spellEnd"/>
      <w:r w:rsidRPr="00846D36">
        <w:rPr>
          <w:b/>
          <w:bCs/>
          <w:kern w:val="3"/>
          <w:sz w:val="18"/>
          <w:szCs w:val="18"/>
        </w:rPr>
        <w:t xml:space="preserve"> сельское поселение» Томского района Томской области</w:t>
      </w:r>
      <w:r w:rsidRPr="00846D36">
        <w:rPr>
          <w:b/>
          <w:bCs/>
          <w:kern w:val="3"/>
          <w:sz w:val="18"/>
          <w:szCs w:val="18"/>
        </w:rPr>
        <w:br/>
      </w:r>
    </w:p>
    <w:p w:rsidR="00846D36" w:rsidRPr="00846D36" w:rsidRDefault="00846D36" w:rsidP="00846D36">
      <w:pPr>
        <w:widowControl w:val="0"/>
        <w:suppressAutoHyphens/>
        <w:autoSpaceDE w:val="0"/>
        <w:autoSpaceDN w:val="0"/>
        <w:contextualSpacing/>
        <w:rPr>
          <w:kern w:val="3"/>
          <w:sz w:val="18"/>
          <w:szCs w:val="18"/>
        </w:rPr>
      </w:pPr>
      <w:r w:rsidRPr="00846D36">
        <w:rPr>
          <w:kern w:val="3"/>
          <w:sz w:val="18"/>
          <w:szCs w:val="18"/>
        </w:rPr>
        <w:t xml:space="preserve">Дата проведения </w:t>
      </w:r>
      <w:r w:rsidRPr="00846D36">
        <w:rPr>
          <w:bCs/>
          <w:kern w:val="3"/>
          <w:sz w:val="18"/>
          <w:szCs w:val="18"/>
        </w:rPr>
        <w:t>собрания:</w:t>
      </w:r>
    </w:p>
    <w:p w:rsidR="00846D36" w:rsidRPr="00846D36" w:rsidRDefault="00846D36" w:rsidP="00846D36">
      <w:pPr>
        <w:widowControl w:val="0"/>
        <w:suppressAutoHyphens/>
        <w:autoSpaceDE w:val="0"/>
        <w:autoSpaceDN w:val="0"/>
        <w:spacing w:after="120"/>
        <w:contextualSpacing/>
        <w:jc w:val="both"/>
        <w:rPr>
          <w:bCs/>
          <w:kern w:val="3"/>
          <w:sz w:val="18"/>
          <w:szCs w:val="18"/>
        </w:rPr>
      </w:pPr>
      <w:r w:rsidRPr="00846D36">
        <w:rPr>
          <w:bCs/>
          <w:kern w:val="3"/>
          <w:sz w:val="18"/>
          <w:szCs w:val="18"/>
        </w:rPr>
        <w:t>Девятое января две тысячи двадцать пятого года.</w:t>
      </w:r>
    </w:p>
    <w:p w:rsidR="00846D36" w:rsidRPr="00846D36" w:rsidRDefault="00846D36" w:rsidP="00846D36">
      <w:pPr>
        <w:widowControl w:val="0"/>
        <w:suppressAutoHyphens/>
        <w:autoSpaceDE w:val="0"/>
        <w:autoSpaceDN w:val="0"/>
        <w:contextualSpacing/>
        <w:jc w:val="both"/>
        <w:rPr>
          <w:kern w:val="3"/>
          <w:sz w:val="18"/>
          <w:szCs w:val="18"/>
        </w:rPr>
      </w:pPr>
      <w:r w:rsidRPr="00846D36">
        <w:rPr>
          <w:kern w:val="3"/>
          <w:sz w:val="18"/>
          <w:szCs w:val="18"/>
        </w:rPr>
        <w:t xml:space="preserve">Место проведения собрания: 634515, Томская область, Томский район, с. </w:t>
      </w:r>
      <w:proofErr w:type="spellStart"/>
      <w:r w:rsidRPr="00846D36">
        <w:rPr>
          <w:kern w:val="3"/>
          <w:sz w:val="18"/>
          <w:szCs w:val="18"/>
        </w:rPr>
        <w:t>Зоркальцево</w:t>
      </w:r>
      <w:proofErr w:type="spellEnd"/>
      <w:r w:rsidRPr="00846D36">
        <w:rPr>
          <w:kern w:val="3"/>
          <w:sz w:val="18"/>
          <w:szCs w:val="18"/>
        </w:rPr>
        <w:t>, ул. Совхозная, 14.</w:t>
      </w:r>
    </w:p>
    <w:p w:rsidR="00846D36" w:rsidRPr="00846D36" w:rsidRDefault="00846D36" w:rsidP="00846D36">
      <w:pPr>
        <w:widowControl w:val="0"/>
        <w:suppressAutoHyphens/>
        <w:autoSpaceDE w:val="0"/>
        <w:autoSpaceDN w:val="0"/>
        <w:contextualSpacing/>
        <w:jc w:val="both"/>
        <w:rPr>
          <w:kern w:val="3"/>
          <w:sz w:val="18"/>
          <w:szCs w:val="18"/>
        </w:rPr>
      </w:pPr>
      <w:r w:rsidRPr="00846D36">
        <w:rPr>
          <w:kern w:val="3"/>
          <w:sz w:val="18"/>
          <w:szCs w:val="18"/>
        </w:rPr>
        <w:t xml:space="preserve">Собрание начато в </w:t>
      </w:r>
      <w:r w:rsidRPr="00846D36">
        <w:rPr>
          <w:bCs/>
          <w:kern w:val="3"/>
          <w:sz w:val="18"/>
          <w:szCs w:val="18"/>
        </w:rPr>
        <w:t>10:00</w:t>
      </w:r>
      <w:r w:rsidRPr="00846D36">
        <w:rPr>
          <w:b/>
          <w:bCs/>
          <w:kern w:val="3"/>
          <w:sz w:val="18"/>
          <w:szCs w:val="18"/>
        </w:rPr>
        <w:t xml:space="preserve"> </w:t>
      </w:r>
      <w:r w:rsidRPr="00846D36">
        <w:rPr>
          <w:kern w:val="3"/>
          <w:sz w:val="18"/>
          <w:szCs w:val="18"/>
        </w:rPr>
        <w:t xml:space="preserve">по местному времени. </w:t>
      </w:r>
    </w:p>
    <w:p w:rsidR="00846D36" w:rsidRDefault="00846D36" w:rsidP="00846D36">
      <w:pPr>
        <w:widowControl w:val="0"/>
        <w:suppressAutoHyphens/>
        <w:autoSpaceDE w:val="0"/>
        <w:autoSpaceDN w:val="0"/>
        <w:spacing w:after="120"/>
        <w:contextualSpacing/>
        <w:jc w:val="both"/>
        <w:rPr>
          <w:kern w:val="3"/>
          <w:sz w:val="18"/>
          <w:szCs w:val="18"/>
        </w:rPr>
      </w:pPr>
      <w:r w:rsidRPr="00846D36">
        <w:rPr>
          <w:kern w:val="3"/>
          <w:sz w:val="18"/>
          <w:szCs w:val="18"/>
        </w:rPr>
        <w:t>Собрание окончено в 10:20 по местному времени.</w:t>
      </w:r>
    </w:p>
    <w:p w:rsidR="00846D36" w:rsidRPr="00846D36" w:rsidRDefault="00846D36" w:rsidP="00846D36">
      <w:pPr>
        <w:widowControl w:val="0"/>
        <w:suppressAutoHyphens/>
        <w:autoSpaceDE w:val="0"/>
        <w:autoSpaceDN w:val="0"/>
        <w:spacing w:after="120"/>
        <w:contextualSpacing/>
        <w:jc w:val="both"/>
        <w:rPr>
          <w:kern w:val="3"/>
          <w:sz w:val="18"/>
          <w:szCs w:val="18"/>
        </w:rPr>
      </w:pPr>
    </w:p>
    <w:p w:rsidR="00846D36" w:rsidRPr="00846D36" w:rsidRDefault="00846D36" w:rsidP="00846D36">
      <w:pPr>
        <w:widowControl w:val="0"/>
        <w:suppressAutoHyphens/>
        <w:autoSpaceDE w:val="0"/>
        <w:autoSpaceDN w:val="0"/>
        <w:spacing w:after="120"/>
        <w:ind w:firstLine="709"/>
        <w:contextualSpacing/>
        <w:jc w:val="both"/>
        <w:rPr>
          <w:kern w:val="3"/>
          <w:sz w:val="18"/>
          <w:szCs w:val="18"/>
        </w:rPr>
      </w:pPr>
      <w:r w:rsidRPr="00846D36">
        <w:rPr>
          <w:kern w:val="3"/>
          <w:sz w:val="18"/>
          <w:szCs w:val="18"/>
        </w:rPr>
        <w:t>B соответствии c требованиями ст. 12.1, 14.1 Федерального закона РФ «Об обороте земель сельскохозяйственного назначения» от 24 июля 2002 г. N 101-ФЗ, настоящее собрание участников общей долевой собственности проводится в соответствии c уведомлением «О проведении общего собрания участников общей долевой собственности на земельный участок сельскохозяйственного назначения», опубликованного в информационном бюллетене, газете «Томское предместье» № 63 (11130) от 04.10.2024 г. № 73 (11140) от 08.11.2024 года, на официальном https://www.zorkpos.tomsk.ru/, на информационных щитах.</w:t>
      </w:r>
    </w:p>
    <w:p w:rsidR="00846D36" w:rsidRPr="00846D36" w:rsidRDefault="00846D36" w:rsidP="00846D36">
      <w:pPr>
        <w:widowControl w:val="0"/>
        <w:suppressAutoHyphens/>
        <w:autoSpaceDE w:val="0"/>
        <w:autoSpaceDN w:val="0"/>
        <w:spacing w:after="120"/>
        <w:ind w:firstLine="709"/>
        <w:contextualSpacing/>
        <w:jc w:val="both"/>
        <w:rPr>
          <w:bCs/>
          <w:kern w:val="3"/>
          <w:sz w:val="18"/>
          <w:szCs w:val="18"/>
        </w:rPr>
      </w:pPr>
      <w:r w:rsidRPr="00846D36">
        <w:rPr>
          <w:kern w:val="3"/>
          <w:sz w:val="18"/>
          <w:szCs w:val="18"/>
        </w:rPr>
        <w:t xml:space="preserve">Сособственниками земельного участка сельскохозяйственного назначения общей площадью </w:t>
      </w:r>
      <w:r w:rsidRPr="00846D36">
        <w:rPr>
          <w:bCs/>
          <w:kern w:val="3"/>
          <w:sz w:val="18"/>
          <w:szCs w:val="18"/>
        </w:rPr>
        <w:t xml:space="preserve">13 117 834 </w:t>
      </w:r>
      <w:proofErr w:type="spellStart"/>
      <w:r w:rsidRPr="00846D36">
        <w:rPr>
          <w:bCs/>
          <w:kern w:val="3"/>
          <w:sz w:val="18"/>
          <w:szCs w:val="18"/>
        </w:rPr>
        <w:t>кв.м</w:t>
      </w:r>
      <w:proofErr w:type="spellEnd"/>
      <w:r w:rsidRPr="00846D36">
        <w:rPr>
          <w:bCs/>
          <w:kern w:val="3"/>
          <w:sz w:val="18"/>
          <w:szCs w:val="18"/>
        </w:rPr>
        <w:t>., кадастровый номер: 70:14:0000000:683</w:t>
      </w:r>
      <w:r w:rsidRPr="00846D36">
        <w:rPr>
          <w:kern w:val="3"/>
          <w:sz w:val="18"/>
          <w:szCs w:val="18"/>
        </w:rPr>
        <w:t>, расположенного по адресу: Томская обл., р-н Томский, АОЗТ "Октябрь", являются 154 (сто пятьдесят четыре) участника общей долевой собственности.</w:t>
      </w:r>
    </w:p>
    <w:p w:rsidR="00846D36" w:rsidRPr="00846D36" w:rsidRDefault="00846D36" w:rsidP="00846D36">
      <w:pPr>
        <w:widowControl w:val="0"/>
        <w:suppressAutoHyphens/>
        <w:autoSpaceDE w:val="0"/>
        <w:autoSpaceDN w:val="0"/>
        <w:spacing w:after="120"/>
        <w:ind w:firstLine="709"/>
        <w:contextualSpacing/>
        <w:jc w:val="both"/>
        <w:rPr>
          <w:kern w:val="3"/>
          <w:sz w:val="18"/>
          <w:szCs w:val="18"/>
        </w:rPr>
      </w:pPr>
      <w:r w:rsidRPr="00846D36">
        <w:rPr>
          <w:kern w:val="3"/>
          <w:sz w:val="18"/>
          <w:szCs w:val="18"/>
        </w:rPr>
        <w:t xml:space="preserve">На собрании присутствует инициатор проведения собрания - Администрация </w:t>
      </w:r>
      <w:proofErr w:type="spellStart"/>
      <w:r w:rsidRPr="00846D36">
        <w:rPr>
          <w:kern w:val="3"/>
          <w:sz w:val="18"/>
          <w:szCs w:val="18"/>
        </w:rPr>
        <w:t>Зоркальцевского</w:t>
      </w:r>
      <w:proofErr w:type="spellEnd"/>
      <w:r w:rsidRPr="00846D36">
        <w:rPr>
          <w:kern w:val="3"/>
          <w:sz w:val="18"/>
          <w:szCs w:val="18"/>
        </w:rPr>
        <w:t xml:space="preserve"> сельского поселения Томского района Томской области в лице главы </w:t>
      </w:r>
      <w:proofErr w:type="spellStart"/>
      <w:r w:rsidRPr="00846D36">
        <w:rPr>
          <w:kern w:val="3"/>
          <w:sz w:val="18"/>
          <w:szCs w:val="18"/>
        </w:rPr>
        <w:t>Зоркальцевского</w:t>
      </w:r>
      <w:proofErr w:type="spellEnd"/>
      <w:r w:rsidRPr="00846D36">
        <w:rPr>
          <w:kern w:val="3"/>
          <w:sz w:val="18"/>
          <w:szCs w:val="18"/>
        </w:rPr>
        <w:t xml:space="preserve"> сельского поселения — председатель собрания (в соответствии с п. 10 с</w:t>
      </w:r>
      <w:r w:rsidRPr="00846D36">
        <w:rPr>
          <w:bCs/>
          <w:kern w:val="3"/>
          <w:sz w:val="18"/>
          <w:szCs w:val="18"/>
        </w:rPr>
        <w:t>татьи</w:t>
      </w:r>
      <w:r w:rsidRPr="00846D36">
        <w:rPr>
          <w:b/>
          <w:bCs/>
          <w:kern w:val="3"/>
          <w:sz w:val="18"/>
          <w:szCs w:val="18"/>
        </w:rPr>
        <w:t xml:space="preserve"> </w:t>
      </w:r>
      <w:r w:rsidRPr="00846D36">
        <w:rPr>
          <w:kern w:val="3"/>
          <w:sz w:val="18"/>
          <w:szCs w:val="18"/>
        </w:rPr>
        <w:t>ст. 14.1. Федерального закона РФ «Об обороте земель сельскохозяйственного назначения» от 24 июля 2002 г. N 101-ФЗ), Управляющий Делами администрации.</w:t>
      </w:r>
    </w:p>
    <w:p w:rsidR="00846D36" w:rsidRPr="00846D36" w:rsidRDefault="00846D36" w:rsidP="00846D36">
      <w:pPr>
        <w:widowControl w:val="0"/>
        <w:tabs>
          <w:tab w:val="left" w:pos="3420"/>
          <w:tab w:val="left" w:pos="9144"/>
        </w:tabs>
        <w:suppressAutoHyphens/>
        <w:autoSpaceDE w:val="0"/>
        <w:autoSpaceDN w:val="0"/>
        <w:spacing w:after="120"/>
        <w:ind w:firstLine="709"/>
        <w:contextualSpacing/>
        <w:jc w:val="both"/>
        <w:rPr>
          <w:kern w:val="3"/>
          <w:sz w:val="18"/>
          <w:szCs w:val="18"/>
        </w:rPr>
      </w:pPr>
      <w:r w:rsidRPr="00846D36">
        <w:rPr>
          <w:kern w:val="3"/>
          <w:sz w:val="18"/>
          <w:szCs w:val="18"/>
        </w:rPr>
        <w:t xml:space="preserve">На собрании, согласно </w:t>
      </w:r>
      <w:proofErr w:type="gramStart"/>
      <w:r w:rsidRPr="00846D36">
        <w:rPr>
          <w:kern w:val="3"/>
          <w:sz w:val="18"/>
          <w:szCs w:val="18"/>
        </w:rPr>
        <w:t>уведомлению</w:t>
      </w:r>
      <w:proofErr w:type="gramEnd"/>
      <w:r w:rsidRPr="00846D36">
        <w:rPr>
          <w:kern w:val="3"/>
          <w:sz w:val="18"/>
          <w:szCs w:val="18"/>
        </w:rPr>
        <w:t xml:space="preserve"> в информационном бюллетене, должна быть рассмотрена следующая повестка дня:</w:t>
      </w:r>
    </w:p>
    <w:p w:rsidR="00846D36" w:rsidRPr="00846D36" w:rsidRDefault="00846D36" w:rsidP="00846D36">
      <w:pPr>
        <w:widowControl w:val="0"/>
        <w:numPr>
          <w:ilvl w:val="0"/>
          <w:numId w:val="24"/>
        </w:numPr>
        <w:suppressAutoHyphens/>
        <w:autoSpaceDE w:val="0"/>
        <w:autoSpaceDN w:val="0"/>
        <w:spacing w:after="120"/>
        <w:ind w:left="0" w:firstLine="709"/>
        <w:contextualSpacing/>
        <w:jc w:val="both"/>
        <w:textAlignment w:val="baseline"/>
        <w:rPr>
          <w:bCs/>
          <w:kern w:val="3"/>
          <w:sz w:val="18"/>
          <w:szCs w:val="18"/>
        </w:rPr>
      </w:pPr>
      <w:r w:rsidRPr="00846D36">
        <w:rPr>
          <w:bCs/>
          <w:kern w:val="3"/>
          <w:sz w:val="18"/>
          <w:szCs w:val="18"/>
        </w:rPr>
        <w:t>О выборе председателя и секретаря собрания.</w:t>
      </w:r>
    </w:p>
    <w:p w:rsidR="00846D36" w:rsidRPr="00846D36" w:rsidRDefault="00846D36" w:rsidP="00846D36">
      <w:pPr>
        <w:widowControl w:val="0"/>
        <w:numPr>
          <w:ilvl w:val="0"/>
          <w:numId w:val="24"/>
        </w:numPr>
        <w:suppressAutoHyphens/>
        <w:autoSpaceDE w:val="0"/>
        <w:autoSpaceDN w:val="0"/>
        <w:spacing w:after="120"/>
        <w:ind w:left="0" w:firstLine="709"/>
        <w:contextualSpacing/>
        <w:jc w:val="both"/>
        <w:textAlignment w:val="baseline"/>
        <w:rPr>
          <w:bCs/>
          <w:kern w:val="3"/>
          <w:sz w:val="18"/>
          <w:szCs w:val="18"/>
        </w:rPr>
      </w:pPr>
      <w:r w:rsidRPr="00846D36">
        <w:rPr>
          <w:bCs/>
          <w:kern w:val="3"/>
          <w:sz w:val="18"/>
          <w:szCs w:val="18"/>
        </w:rPr>
        <w:t>Уточнение списка собственников долей.</w:t>
      </w:r>
    </w:p>
    <w:p w:rsidR="00846D36" w:rsidRPr="00846D36" w:rsidRDefault="00846D36" w:rsidP="00846D36">
      <w:pPr>
        <w:widowControl w:val="0"/>
        <w:numPr>
          <w:ilvl w:val="0"/>
          <w:numId w:val="24"/>
        </w:numPr>
        <w:suppressAutoHyphens/>
        <w:autoSpaceDE w:val="0"/>
        <w:autoSpaceDN w:val="0"/>
        <w:spacing w:after="120"/>
        <w:ind w:left="0" w:firstLine="709"/>
        <w:contextualSpacing/>
        <w:jc w:val="both"/>
        <w:textAlignment w:val="baseline"/>
        <w:rPr>
          <w:bCs/>
          <w:kern w:val="3"/>
          <w:sz w:val="18"/>
          <w:szCs w:val="18"/>
        </w:rPr>
      </w:pPr>
      <w:r w:rsidRPr="00846D36">
        <w:rPr>
          <w:bCs/>
          <w:kern w:val="3"/>
          <w:sz w:val="18"/>
          <w:szCs w:val="18"/>
        </w:rPr>
        <w:t>Утверждение списка невостребованных земельных долей.</w:t>
      </w:r>
    </w:p>
    <w:p w:rsidR="00846D36" w:rsidRPr="00846D36" w:rsidRDefault="00846D36" w:rsidP="00846D36">
      <w:pPr>
        <w:widowControl w:val="0"/>
        <w:numPr>
          <w:ilvl w:val="0"/>
          <w:numId w:val="24"/>
        </w:numPr>
        <w:suppressAutoHyphens/>
        <w:autoSpaceDE w:val="0"/>
        <w:autoSpaceDN w:val="0"/>
        <w:spacing w:after="120"/>
        <w:ind w:left="0" w:firstLine="709"/>
        <w:contextualSpacing/>
        <w:jc w:val="both"/>
        <w:textAlignment w:val="baseline"/>
        <w:rPr>
          <w:bCs/>
          <w:kern w:val="3"/>
          <w:sz w:val="18"/>
          <w:szCs w:val="18"/>
        </w:rPr>
      </w:pPr>
      <w:r w:rsidRPr="00846D36">
        <w:rPr>
          <w:bCs/>
          <w:kern w:val="3"/>
          <w:sz w:val="18"/>
          <w:szCs w:val="18"/>
        </w:rPr>
        <w:t>Определение места расположения земельного массива (участков) невостребованных земельных долей.</w:t>
      </w:r>
      <w:r w:rsidRPr="00846D36">
        <w:rPr>
          <w:kern w:val="3"/>
          <w:sz w:val="18"/>
          <w:szCs w:val="18"/>
        </w:rPr>
        <w:t xml:space="preserve">  </w:t>
      </w:r>
    </w:p>
    <w:p w:rsidR="00846D36" w:rsidRPr="00846D36" w:rsidRDefault="00846D36" w:rsidP="00846D36">
      <w:pPr>
        <w:widowControl w:val="0"/>
        <w:suppressAutoHyphens/>
        <w:autoSpaceDE w:val="0"/>
        <w:autoSpaceDN w:val="0"/>
        <w:spacing w:after="120"/>
        <w:ind w:firstLine="709"/>
        <w:contextualSpacing/>
        <w:jc w:val="both"/>
        <w:rPr>
          <w:bCs/>
          <w:kern w:val="3"/>
          <w:sz w:val="18"/>
          <w:szCs w:val="18"/>
        </w:rPr>
      </w:pPr>
      <w:r w:rsidRPr="00846D36">
        <w:rPr>
          <w:kern w:val="3"/>
          <w:sz w:val="18"/>
          <w:szCs w:val="18"/>
        </w:rPr>
        <w:t xml:space="preserve">На собрание не явился ни один из участников </w:t>
      </w:r>
      <w:r w:rsidRPr="00846D36">
        <w:rPr>
          <w:bCs/>
          <w:kern w:val="3"/>
          <w:sz w:val="18"/>
          <w:szCs w:val="18"/>
        </w:rPr>
        <w:t xml:space="preserve">общей долевой собственности на земельный участок сельскохозяйственного назначения площадью 13 117 834 </w:t>
      </w:r>
      <w:proofErr w:type="spellStart"/>
      <w:r w:rsidRPr="00846D36">
        <w:rPr>
          <w:bCs/>
          <w:kern w:val="3"/>
          <w:sz w:val="18"/>
          <w:szCs w:val="18"/>
        </w:rPr>
        <w:t>кв.м</w:t>
      </w:r>
      <w:proofErr w:type="spellEnd"/>
      <w:r w:rsidRPr="00846D36">
        <w:rPr>
          <w:bCs/>
          <w:kern w:val="3"/>
          <w:sz w:val="18"/>
          <w:szCs w:val="18"/>
        </w:rPr>
        <w:t>., кадастровый номер: 70:14:0000000:683, расположенного на землях муниципального образования «</w:t>
      </w:r>
      <w:proofErr w:type="spellStart"/>
      <w:r w:rsidRPr="00846D36">
        <w:rPr>
          <w:bCs/>
          <w:kern w:val="3"/>
          <w:sz w:val="18"/>
          <w:szCs w:val="18"/>
        </w:rPr>
        <w:t>Зоркальцевское</w:t>
      </w:r>
      <w:proofErr w:type="spellEnd"/>
      <w:r w:rsidRPr="00846D36">
        <w:rPr>
          <w:bCs/>
          <w:kern w:val="3"/>
          <w:sz w:val="18"/>
          <w:szCs w:val="18"/>
        </w:rPr>
        <w:t xml:space="preserve"> сельское поселение» Томского района Томской области.</w:t>
      </w:r>
    </w:p>
    <w:p w:rsidR="00846D36" w:rsidRPr="00846D36" w:rsidRDefault="00846D36" w:rsidP="00846D36">
      <w:pPr>
        <w:widowControl w:val="0"/>
        <w:suppressAutoHyphens/>
        <w:autoSpaceDE w:val="0"/>
        <w:autoSpaceDN w:val="0"/>
        <w:spacing w:after="120"/>
        <w:ind w:firstLine="709"/>
        <w:contextualSpacing/>
        <w:jc w:val="both"/>
        <w:rPr>
          <w:b/>
          <w:bCs/>
          <w:kern w:val="3"/>
          <w:sz w:val="18"/>
          <w:szCs w:val="18"/>
        </w:rPr>
      </w:pPr>
      <w:r w:rsidRPr="00846D36">
        <w:rPr>
          <w:bCs/>
          <w:kern w:val="3"/>
          <w:sz w:val="18"/>
          <w:szCs w:val="18"/>
        </w:rPr>
        <w:t xml:space="preserve">В соответствии с п. 5 статьи </w:t>
      </w:r>
      <w:r w:rsidRPr="00846D36">
        <w:rPr>
          <w:kern w:val="3"/>
          <w:sz w:val="18"/>
          <w:szCs w:val="18"/>
        </w:rPr>
        <w:t>ст. 14.1. Федерального закона РФ «Об обороте земель сельскохозяйственного назначения» от 24 июля 2002 г. N 101-ФЗ общее собрание считается правомочным в случае присутствия на нем участников долевой собственности, составляющих не менее чем 50 процентов их общего числа или, если способ указания размера земельной доли допускает сопоставление долей в праве общей собственности на земельный участок, владеющих более чем 50 процентами таких долей.</w:t>
      </w:r>
    </w:p>
    <w:p w:rsidR="00846D36" w:rsidRPr="00846D36" w:rsidRDefault="00846D36" w:rsidP="00846D36">
      <w:pPr>
        <w:widowControl w:val="0"/>
        <w:suppressAutoHyphens/>
        <w:autoSpaceDE w:val="0"/>
        <w:autoSpaceDN w:val="0"/>
        <w:spacing w:after="120"/>
        <w:ind w:firstLine="709"/>
        <w:contextualSpacing/>
        <w:jc w:val="both"/>
        <w:rPr>
          <w:kern w:val="3"/>
          <w:sz w:val="18"/>
          <w:szCs w:val="18"/>
        </w:rPr>
      </w:pPr>
      <w:r w:rsidRPr="00846D36">
        <w:rPr>
          <w:kern w:val="3"/>
          <w:sz w:val="18"/>
          <w:szCs w:val="18"/>
        </w:rPr>
        <w:t>Следовательно, в соответствии со ст. 14.1 Федерального закона РФ «Об обороте земель сельскохозяйственного назначения» собрание следует считать не правомочным, решения по вопросам повестки дня считать - не принятыми.</w:t>
      </w:r>
    </w:p>
    <w:p w:rsidR="00846D36" w:rsidRPr="00846D36" w:rsidRDefault="00846D36" w:rsidP="00846D36">
      <w:pPr>
        <w:widowControl w:val="0"/>
        <w:suppressAutoHyphens/>
        <w:autoSpaceDE w:val="0"/>
        <w:autoSpaceDN w:val="0"/>
        <w:spacing w:after="120"/>
        <w:ind w:left="142" w:firstLine="709"/>
        <w:contextualSpacing/>
        <w:jc w:val="both"/>
        <w:rPr>
          <w:kern w:val="3"/>
          <w:sz w:val="18"/>
          <w:szCs w:val="18"/>
        </w:rPr>
      </w:pPr>
      <w:r w:rsidRPr="00846D36">
        <w:rPr>
          <w:kern w:val="3"/>
          <w:sz w:val="18"/>
          <w:szCs w:val="18"/>
        </w:rPr>
        <w:t>Приложением к настоящему протоколу общего собрания участников долевой собственности является:</w:t>
      </w:r>
    </w:p>
    <w:p w:rsidR="00846D36" w:rsidRPr="00846D36" w:rsidRDefault="00846D36" w:rsidP="00846D36">
      <w:pPr>
        <w:widowControl w:val="0"/>
        <w:suppressAutoHyphens/>
        <w:autoSpaceDE w:val="0"/>
        <w:autoSpaceDN w:val="0"/>
        <w:spacing w:after="120"/>
        <w:ind w:left="142" w:firstLine="567"/>
        <w:contextualSpacing/>
        <w:jc w:val="both"/>
        <w:rPr>
          <w:kern w:val="3"/>
          <w:sz w:val="18"/>
          <w:szCs w:val="18"/>
        </w:rPr>
      </w:pPr>
      <w:r w:rsidRPr="00846D36">
        <w:rPr>
          <w:kern w:val="3"/>
          <w:sz w:val="18"/>
          <w:szCs w:val="18"/>
        </w:rPr>
        <w:t xml:space="preserve">  - список присутствующих на нем участников долевой собственности на земельный участок с указанием реквизитов документов, удостоверяющих их права на землю;</w:t>
      </w:r>
    </w:p>
    <w:p w:rsidR="00846D36" w:rsidRPr="00846D36" w:rsidRDefault="00846D36" w:rsidP="00846D36">
      <w:pPr>
        <w:widowControl w:val="0"/>
        <w:suppressAutoHyphens/>
        <w:autoSpaceDE w:val="0"/>
        <w:autoSpaceDN w:val="0"/>
        <w:spacing w:after="120"/>
        <w:ind w:left="142" w:firstLine="709"/>
        <w:contextualSpacing/>
        <w:jc w:val="both"/>
        <w:rPr>
          <w:rFonts w:eastAsia="Arial"/>
          <w:kern w:val="3"/>
          <w:sz w:val="18"/>
          <w:szCs w:val="18"/>
        </w:rPr>
      </w:pPr>
      <w:r w:rsidRPr="00846D36">
        <w:rPr>
          <w:rFonts w:eastAsia="Arial"/>
          <w:kern w:val="3"/>
          <w:sz w:val="18"/>
          <w:szCs w:val="18"/>
        </w:rPr>
        <w:t>Разместить протокол общего собрания на официальном сайте в сети «Интернет» и на информационных щитах, расположенных на территории муниципального образования по месту расположения земельного участка, находящегося в общей долевой собственности, не позднее десяти дней после даты проведения общего собрания.</w:t>
      </w:r>
    </w:p>
    <w:p w:rsidR="00846D36" w:rsidRPr="00846D36" w:rsidRDefault="00846D36" w:rsidP="00846D36">
      <w:pPr>
        <w:widowControl w:val="0"/>
        <w:suppressAutoHyphens/>
        <w:autoSpaceDE w:val="0"/>
        <w:autoSpaceDN w:val="0"/>
        <w:spacing w:after="120"/>
        <w:ind w:left="142" w:firstLine="709"/>
        <w:contextualSpacing/>
        <w:jc w:val="both"/>
        <w:rPr>
          <w:rFonts w:eastAsia="Arial"/>
          <w:kern w:val="3"/>
          <w:sz w:val="18"/>
          <w:szCs w:val="18"/>
        </w:rPr>
      </w:pPr>
      <w:r w:rsidRPr="00846D36">
        <w:rPr>
          <w:rFonts w:eastAsia="Arial"/>
          <w:kern w:val="3"/>
          <w:sz w:val="18"/>
          <w:szCs w:val="18"/>
        </w:rPr>
        <w:t xml:space="preserve">Настоящий протокол оформлен в двух экземплярах, которые хранятся в органе местного самоуправления по месту нахождения земельного участка, находящегося в долевой собственности и инициатора собрания – администрации </w:t>
      </w:r>
      <w:proofErr w:type="spellStart"/>
      <w:r w:rsidRPr="00846D36">
        <w:rPr>
          <w:kern w:val="3"/>
          <w:sz w:val="18"/>
          <w:szCs w:val="18"/>
        </w:rPr>
        <w:t>Зоркальцевского</w:t>
      </w:r>
      <w:proofErr w:type="spellEnd"/>
      <w:r w:rsidRPr="00846D36">
        <w:rPr>
          <w:kern w:val="3"/>
          <w:sz w:val="18"/>
          <w:szCs w:val="18"/>
        </w:rPr>
        <w:t xml:space="preserve"> сельского поселения Томского района Томской области</w:t>
      </w:r>
      <w:r w:rsidRPr="00846D36">
        <w:rPr>
          <w:rFonts w:eastAsia="Arial"/>
          <w:kern w:val="3"/>
          <w:sz w:val="18"/>
          <w:szCs w:val="18"/>
        </w:rPr>
        <w:t>.</w:t>
      </w:r>
    </w:p>
    <w:p w:rsidR="00846D36" w:rsidRPr="00846D36" w:rsidRDefault="00846D36" w:rsidP="00846D36">
      <w:pPr>
        <w:widowControl w:val="0"/>
        <w:suppressAutoHyphens/>
        <w:autoSpaceDE w:val="0"/>
        <w:autoSpaceDN w:val="0"/>
        <w:contextualSpacing/>
        <w:rPr>
          <w:kern w:val="3"/>
          <w:sz w:val="18"/>
          <w:szCs w:val="18"/>
        </w:rPr>
      </w:pPr>
    </w:p>
    <w:p w:rsidR="00846D36" w:rsidRPr="00846D36" w:rsidRDefault="00846D36" w:rsidP="00846D36">
      <w:pPr>
        <w:widowControl w:val="0"/>
        <w:suppressAutoHyphens/>
        <w:autoSpaceDE w:val="0"/>
        <w:autoSpaceDN w:val="0"/>
        <w:contextualSpacing/>
        <w:rPr>
          <w:kern w:val="3"/>
          <w:sz w:val="18"/>
          <w:szCs w:val="18"/>
        </w:rPr>
      </w:pPr>
      <w:r w:rsidRPr="00846D36">
        <w:rPr>
          <w:kern w:val="3"/>
          <w:sz w:val="18"/>
          <w:szCs w:val="18"/>
        </w:rPr>
        <w:t xml:space="preserve">    Председатель собрания ______________________</w:t>
      </w:r>
    </w:p>
    <w:p w:rsidR="00846D36" w:rsidRPr="00846D36" w:rsidRDefault="00846D36" w:rsidP="00846D36">
      <w:pPr>
        <w:widowControl w:val="0"/>
        <w:suppressAutoHyphens/>
        <w:autoSpaceDE w:val="0"/>
        <w:autoSpaceDN w:val="0"/>
        <w:contextualSpacing/>
        <w:rPr>
          <w:kern w:val="3"/>
          <w:sz w:val="18"/>
          <w:szCs w:val="18"/>
        </w:rPr>
      </w:pPr>
    </w:p>
    <w:p w:rsidR="00846D36" w:rsidRPr="00846D36" w:rsidRDefault="00846D36" w:rsidP="00846D36">
      <w:pPr>
        <w:widowControl w:val="0"/>
        <w:suppressAutoHyphens/>
        <w:autoSpaceDE w:val="0"/>
        <w:autoSpaceDN w:val="0"/>
        <w:contextualSpacing/>
        <w:rPr>
          <w:kern w:val="3"/>
          <w:sz w:val="18"/>
          <w:szCs w:val="18"/>
        </w:rPr>
      </w:pPr>
    </w:p>
    <w:p w:rsidR="00846D36" w:rsidRPr="00846D36" w:rsidRDefault="00846D36" w:rsidP="00846D36">
      <w:pPr>
        <w:contextualSpacing/>
        <w:rPr>
          <w:bCs/>
          <w:sz w:val="18"/>
          <w:szCs w:val="18"/>
        </w:rPr>
      </w:pPr>
    </w:p>
    <w:p w:rsidR="00846D36" w:rsidRPr="00846D36" w:rsidRDefault="00846D36" w:rsidP="00846D36">
      <w:pPr>
        <w:ind w:left="4820" w:firstLine="1843"/>
        <w:contextualSpacing/>
        <w:rPr>
          <w:bCs/>
          <w:sz w:val="18"/>
          <w:szCs w:val="18"/>
        </w:rPr>
      </w:pPr>
      <w:r w:rsidRPr="00846D36">
        <w:rPr>
          <w:bCs/>
          <w:sz w:val="18"/>
          <w:szCs w:val="18"/>
        </w:rPr>
        <w:t>Приложение</w:t>
      </w:r>
    </w:p>
    <w:p w:rsidR="00846D36" w:rsidRPr="00846D36" w:rsidRDefault="00846D36" w:rsidP="00846D36">
      <w:pPr>
        <w:spacing w:after="240"/>
        <w:ind w:left="4820" w:firstLine="1843"/>
        <w:contextualSpacing/>
        <w:rPr>
          <w:bCs/>
          <w:sz w:val="18"/>
          <w:szCs w:val="18"/>
        </w:rPr>
      </w:pPr>
      <w:r w:rsidRPr="00846D36">
        <w:rPr>
          <w:bCs/>
          <w:sz w:val="18"/>
          <w:szCs w:val="18"/>
        </w:rPr>
        <w:t xml:space="preserve">к протоколу </w:t>
      </w:r>
      <w:r w:rsidRPr="00846D36">
        <w:rPr>
          <w:bCs/>
          <w:kern w:val="3"/>
          <w:sz w:val="18"/>
          <w:szCs w:val="18"/>
        </w:rPr>
        <w:t>общего собрания от 09.01.2025 г.</w:t>
      </w:r>
    </w:p>
    <w:p w:rsidR="00846D36" w:rsidRDefault="00846D36" w:rsidP="00846D36">
      <w:pPr>
        <w:widowControl w:val="0"/>
        <w:suppressAutoHyphens/>
        <w:autoSpaceDE w:val="0"/>
        <w:autoSpaceDN w:val="0"/>
        <w:contextualSpacing/>
        <w:jc w:val="center"/>
        <w:rPr>
          <w:b/>
          <w:sz w:val="18"/>
          <w:szCs w:val="18"/>
        </w:rPr>
      </w:pPr>
    </w:p>
    <w:p w:rsidR="00846D36" w:rsidRPr="00846D36" w:rsidRDefault="00846D36" w:rsidP="00846D36">
      <w:pPr>
        <w:widowControl w:val="0"/>
        <w:suppressAutoHyphens/>
        <w:autoSpaceDE w:val="0"/>
        <w:autoSpaceDN w:val="0"/>
        <w:contextualSpacing/>
        <w:jc w:val="center"/>
        <w:rPr>
          <w:b/>
          <w:bCs/>
          <w:kern w:val="3"/>
          <w:sz w:val="18"/>
          <w:szCs w:val="18"/>
        </w:rPr>
      </w:pPr>
      <w:r w:rsidRPr="00846D36">
        <w:rPr>
          <w:b/>
          <w:sz w:val="18"/>
          <w:szCs w:val="18"/>
        </w:rPr>
        <w:t xml:space="preserve">Список лиц, участвующих на собрании участников общей долевой собственности на земельный участок сельскохозяйственного назначения площадью </w:t>
      </w:r>
      <w:r w:rsidRPr="00846D36">
        <w:rPr>
          <w:b/>
          <w:kern w:val="3"/>
          <w:sz w:val="18"/>
          <w:szCs w:val="18"/>
        </w:rPr>
        <w:t>13 117 834</w:t>
      </w:r>
      <w:r w:rsidRPr="00846D36">
        <w:rPr>
          <w:bCs/>
          <w:kern w:val="3"/>
          <w:sz w:val="18"/>
          <w:szCs w:val="18"/>
        </w:rPr>
        <w:t xml:space="preserve"> </w:t>
      </w:r>
      <w:proofErr w:type="spellStart"/>
      <w:r w:rsidRPr="00846D36">
        <w:rPr>
          <w:b/>
          <w:bCs/>
          <w:kern w:val="3"/>
          <w:sz w:val="18"/>
          <w:szCs w:val="18"/>
        </w:rPr>
        <w:t>кв.м</w:t>
      </w:r>
      <w:proofErr w:type="spellEnd"/>
      <w:r w:rsidRPr="00846D36">
        <w:rPr>
          <w:b/>
          <w:bCs/>
          <w:kern w:val="3"/>
          <w:sz w:val="18"/>
          <w:szCs w:val="18"/>
        </w:rPr>
        <w:t xml:space="preserve">., кадастровый номер </w:t>
      </w:r>
    </w:p>
    <w:p w:rsidR="00846D36" w:rsidRPr="00846D36" w:rsidRDefault="00846D36" w:rsidP="00846D36">
      <w:pPr>
        <w:contextualSpacing/>
        <w:jc w:val="center"/>
        <w:rPr>
          <w:b/>
          <w:bCs/>
          <w:kern w:val="3"/>
          <w:sz w:val="18"/>
          <w:szCs w:val="18"/>
        </w:rPr>
      </w:pPr>
      <w:r w:rsidRPr="00846D36">
        <w:rPr>
          <w:b/>
          <w:sz w:val="18"/>
          <w:szCs w:val="18"/>
        </w:rPr>
        <w:t xml:space="preserve">70:14:0000000:683, </w:t>
      </w:r>
      <w:r w:rsidRPr="00846D36">
        <w:rPr>
          <w:b/>
          <w:bCs/>
          <w:kern w:val="3"/>
          <w:sz w:val="18"/>
          <w:szCs w:val="18"/>
        </w:rPr>
        <w:t>расположенного на землях муниципального образования «</w:t>
      </w:r>
      <w:proofErr w:type="spellStart"/>
      <w:r w:rsidRPr="00846D36">
        <w:rPr>
          <w:b/>
          <w:bCs/>
          <w:kern w:val="3"/>
          <w:sz w:val="18"/>
          <w:szCs w:val="18"/>
        </w:rPr>
        <w:t>Зоркальцевское</w:t>
      </w:r>
      <w:proofErr w:type="spellEnd"/>
      <w:r w:rsidRPr="00846D36">
        <w:rPr>
          <w:b/>
          <w:bCs/>
          <w:kern w:val="3"/>
          <w:sz w:val="18"/>
          <w:szCs w:val="18"/>
        </w:rPr>
        <w:t xml:space="preserve"> сельское поселение» Томского района Томской области</w:t>
      </w:r>
    </w:p>
    <w:p w:rsidR="00846D36" w:rsidRPr="00846D36" w:rsidRDefault="00846D36" w:rsidP="00846D36">
      <w:pPr>
        <w:contextualSpacing/>
        <w:jc w:val="center"/>
        <w:rPr>
          <w:b/>
          <w:sz w:val="18"/>
          <w:szCs w:val="18"/>
        </w:rPr>
      </w:pP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535"/>
        <w:gridCol w:w="2834"/>
        <w:gridCol w:w="1698"/>
        <w:gridCol w:w="1420"/>
        <w:gridCol w:w="1985"/>
        <w:gridCol w:w="1984"/>
      </w:tblGrid>
      <w:tr w:rsidR="00846D36" w:rsidRPr="00846D36" w:rsidTr="002A2B49">
        <w:tc>
          <w:tcPr>
            <w:tcW w:w="10456" w:type="dxa"/>
            <w:gridSpan w:val="6"/>
          </w:tcPr>
          <w:p w:rsidR="00846D36" w:rsidRPr="00846D36" w:rsidRDefault="00846D36" w:rsidP="00846D36">
            <w:pPr>
              <w:spacing w:after="240"/>
              <w:contextualSpacing/>
              <w:jc w:val="center"/>
              <w:rPr>
                <w:b/>
                <w:sz w:val="18"/>
                <w:szCs w:val="18"/>
              </w:rPr>
            </w:pPr>
            <w:r w:rsidRPr="00846D36">
              <w:rPr>
                <w:b/>
                <w:sz w:val="18"/>
                <w:szCs w:val="18"/>
              </w:rPr>
              <w:t>ФИЗИЧЕСКИЕ ЛИЦА</w:t>
            </w:r>
            <w:bookmarkStart w:id="0" w:name="_GoBack"/>
            <w:bookmarkEnd w:id="0"/>
          </w:p>
        </w:tc>
      </w:tr>
      <w:tr w:rsidR="00846D36" w:rsidRPr="00846D36" w:rsidTr="002A2B49">
        <w:tc>
          <w:tcPr>
            <w:tcW w:w="535" w:type="dxa"/>
          </w:tcPr>
          <w:p w:rsidR="00846D36" w:rsidRPr="00846D36" w:rsidRDefault="00846D36" w:rsidP="00846D36">
            <w:pPr>
              <w:spacing w:before="240" w:after="240"/>
              <w:contextualSpacing/>
              <w:jc w:val="center"/>
              <w:rPr>
                <w:b/>
                <w:sz w:val="18"/>
                <w:szCs w:val="18"/>
              </w:rPr>
            </w:pPr>
            <w:r w:rsidRPr="00846D36">
              <w:rPr>
                <w:b/>
                <w:sz w:val="18"/>
                <w:szCs w:val="18"/>
              </w:rPr>
              <w:t>№</w:t>
            </w:r>
          </w:p>
          <w:p w:rsidR="00846D36" w:rsidRPr="00846D36" w:rsidRDefault="00846D36" w:rsidP="00846D36">
            <w:pPr>
              <w:spacing w:before="240" w:after="240"/>
              <w:contextualSpacing/>
              <w:jc w:val="center"/>
              <w:rPr>
                <w:b/>
                <w:sz w:val="18"/>
                <w:szCs w:val="18"/>
              </w:rPr>
            </w:pPr>
            <w:r w:rsidRPr="00846D36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834" w:type="dxa"/>
          </w:tcPr>
          <w:p w:rsidR="00846D36" w:rsidRPr="00846D36" w:rsidRDefault="00846D36" w:rsidP="00846D36">
            <w:pPr>
              <w:spacing w:before="240" w:after="240"/>
              <w:contextualSpacing/>
              <w:jc w:val="center"/>
              <w:rPr>
                <w:b/>
                <w:sz w:val="18"/>
                <w:szCs w:val="18"/>
              </w:rPr>
            </w:pPr>
            <w:r w:rsidRPr="00846D36">
              <w:rPr>
                <w:b/>
                <w:sz w:val="18"/>
                <w:szCs w:val="18"/>
              </w:rPr>
              <w:t>Ф.И.О</w:t>
            </w:r>
          </w:p>
        </w:tc>
        <w:tc>
          <w:tcPr>
            <w:tcW w:w="3118" w:type="dxa"/>
            <w:gridSpan w:val="2"/>
          </w:tcPr>
          <w:p w:rsidR="00846D36" w:rsidRPr="00846D36" w:rsidRDefault="00846D36" w:rsidP="00846D36">
            <w:pPr>
              <w:spacing w:before="240" w:after="240"/>
              <w:contextualSpacing/>
              <w:jc w:val="center"/>
              <w:rPr>
                <w:b/>
                <w:sz w:val="18"/>
                <w:szCs w:val="18"/>
              </w:rPr>
            </w:pPr>
            <w:r w:rsidRPr="00846D36">
              <w:rPr>
                <w:b/>
                <w:sz w:val="18"/>
                <w:szCs w:val="18"/>
              </w:rPr>
              <w:t>Реквизиты документа, удостоверяющего личность/реквизиты доверенности</w:t>
            </w:r>
          </w:p>
        </w:tc>
        <w:tc>
          <w:tcPr>
            <w:tcW w:w="1985" w:type="dxa"/>
          </w:tcPr>
          <w:p w:rsidR="00846D36" w:rsidRPr="00846D36" w:rsidRDefault="00846D36" w:rsidP="00846D36">
            <w:pPr>
              <w:spacing w:before="240"/>
              <w:contextualSpacing/>
              <w:jc w:val="center"/>
              <w:rPr>
                <w:b/>
                <w:sz w:val="18"/>
                <w:szCs w:val="18"/>
              </w:rPr>
            </w:pPr>
            <w:r w:rsidRPr="00846D36">
              <w:rPr>
                <w:b/>
                <w:sz w:val="18"/>
                <w:szCs w:val="18"/>
              </w:rPr>
              <w:t>Реквизиты документа, удостоверяющего право на земельную долю</w:t>
            </w:r>
          </w:p>
        </w:tc>
        <w:tc>
          <w:tcPr>
            <w:tcW w:w="1984" w:type="dxa"/>
          </w:tcPr>
          <w:p w:rsidR="00846D36" w:rsidRPr="00846D36" w:rsidRDefault="00846D36" w:rsidP="00846D36">
            <w:pPr>
              <w:spacing w:before="240" w:after="240"/>
              <w:contextualSpacing/>
              <w:jc w:val="center"/>
              <w:rPr>
                <w:b/>
                <w:sz w:val="18"/>
                <w:szCs w:val="18"/>
              </w:rPr>
            </w:pPr>
            <w:r w:rsidRPr="00846D36">
              <w:rPr>
                <w:b/>
                <w:sz w:val="18"/>
                <w:szCs w:val="18"/>
              </w:rPr>
              <w:t>Размер земельной доли</w:t>
            </w:r>
          </w:p>
          <w:p w:rsidR="00846D36" w:rsidRPr="00846D36" w:rsidRDefault="00846D36" w:rsidP="00846D36">
            <w:pPr>
              <w:spacing w:before="240" w:after="240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846D36" w:rsidRPr="00846D36" w:rsidTr="002A2B49">
        <w:trPr>
          <w:trHeight w:val="1579"/>
        </w:trPr>
        <w:tc>
          <w:tcPr>
            <w:tcW w:w="535" w:type="dxa"/>
          </w:tcPr>
          <w:p w:rsidR="00846D36" w:rsidRPr="00846D36" w:rsidRDefault="00846D36" w:rsidP="00846D36">
            <w:pPr>
              <w:pStyle w:val="afa"/>
              <w:numPr>
                <w:ilvl w:val="0"/>
                <w:numId w:val="25"/>
              </w:numPr>
              <w:tabs>
                <w:tab w:val="right" w:pos="9639"/>
              </w:tabs>
              <w:ind w:left="426"/>
              <w:jc w:val="both"/>
              <w:rPr>
                <w:sz w:val="18"/>
                <w:szCs w:val="18"/>
              </w:rPr>
            </w:pPr>
          </w:p>
          <w:p w:rsidR="00846D36" w:rsidRPr="00846D36" w:rsidRDefault="00846D36" w:rsidP="00846D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4" w:type="dxa"/>
          </w:tcPr>
          <w:p w:rsidR="00846D36" w:rsidRPr="00846D36" w:rsidRDefault="00846D36" w:rsidP="00846D36">
            <w:pPr>
              <w:contextualSpacing/>
              <w:jc w:val="center"/>
              <w:rPr>
                <w:sz w:val="18"/>
                <w:szCs w:val="18"/>
              </w:rPr>
            </w:pPr>
            <w:r w:rsidRPr="00846D36">
              <w:rPr>
                <w:sz w:val="18"/>
                <w:szCs w:val="18"/>
              </w:rPr>
              <w:t>-</w:t>
            </w:r>
          </w:p>
        </w:tc>
        <w:tc>
          <w:tcPr>
            <w:tcW w:w="3118" w:type="dxa"/>
            <w:gridSpan w:val="2"/>
          </w:tcPr>
          <w:p w:rsidR="00846D36" w:rsidRPr="00846D36" w:rsidRDefault="00846D36" w:rsidP="00846D36">
            <w:pPr>
              <w:contextualSpacing/>
              <w:jc w:val="center"/>
              <w:rPr>
                <w:sz w:val="18"/>
                <w:szCs w:val="18"/>
              </w:rPr>
            </w:pPr>
            <w:r w:rsidRPr="00846D36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846D36" w:rsidRPr="00846D36" w:rsidRDefault="00846D36" w:rsidP="00846D36">
            <w:pPr>
              <w:contextualSpacing/>
              <w:jc w:val="center"/>
              <w:rPr>
                <w:sz w:val="18"/>
                <w:szCs w:val="18"/>
              </w:rPr>
            </w:pPr>
            <w:r w:rsidRPr="00846D36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846D36" w:rsidRPr="00846D36" w:rsidRDefault="00846D36" w:rsidP="00846D36">
            <w:pPr>
              <w:contextualSpacing/>
              <w:jc w:val="center"/>
              <w:rPr>
                <w:sz w:val="18"/>
                <w:szCs w:val="18"/>
              </w:rPr>
            </w:pPr>
            <w:r w:rsidRPr="00846D36">
              <w:rPr>
                <w:sz w:val="18"/>
                <w:szCs w:val="18"/>
              </w:rPr>
              <w:t>-</w:t>
            </w:r>
          </w:p>
        </w:tc>
      </w:tr>
      <w:tr w:rsidR="00846D36" w:rsidRPr="00846D36" w:rsidTr="002A2B49">
        <w:tc>
          <w:tcPr>
            <w:tcW w:w="535" w:type="dxa"/>
          </w:tcPr>
          <w:p w:rsidR="00846D36" w:rsidRPr="00846D36" w:rsidRDefault="00846D36" w:rsidP="00846D36">
            <w:pPr>
              <w:pStyle w:val="afa"/>
              <w:numPr>
                <w:ilvl w:val="0"/>
                <w:numId w:val="25"/>
              </w:numPr>
              <w:tabs>
                <w:tab w:val="right" w:pos="9639"/>
              </w:tabs>
              <w:ind w:left="426"/>
              <w:jc w:val="both"/>
              <w:rPr>
                <w:sz w:val="18"/>
                <w:szCs w:val="18"/>
              </w:rPr>
            </w:pPr>
          </w:p>
          <w:p w:rsidR="00846D36" w:rsidRPr="00846D36" w:rsidRDefault="00846D36" w:rsidP="00846D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4" w:type="dxa"/>
          </w:tcPr>
          <w:p w:rsidR="00846D36" w:rsidRPr="00846D36" w:rsidRDefault="00846D36" w:rsidP="00846D36">
            <w:pPr>
              <w:contextualSpacing/>
              <w:jc w:val="center"/>
              <w:rPr>
                <w:sz w:val="18"/>
                <w:szCs w:val="18"/>
              </w:rPr>
            </w:pPr>
            <w:r w:rsidRPr="00846D36">
              <w:rPr>
                <w:sz w:val="18"/>
                <w:szCs w:val="18"/>
              </w:rPr>
              <w:t>-</w:t>
            </w:r>
          </w:p>
        </w:tc>
        <w:tc>
          <w:tcPr>
            <w:tcW w:w="3118" w:type="dxa"/>
            <w:gridSpan w:val="2"/>
          </w:tcPr>
          <w:p w:rsidR="00846D36" w:rsidRPr="00846D36" w:rsidRDefault="00846D36" w:rsidP="00846D36">
            <w:pPr>
              <w:contextualSpacing/>
              <w:jc w:val="center"/>
              <w:rPr>
                <w:sz w:val="18"/>
                <w:szCs w:val="18"/>
              </w:rPr>
            </w:pPr>
            <w:r w:rsidRPr="00846D36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846D36" w:rsidRPr="00846D36" w:rsidRDefault="00846D36" w:rsidP="00846D36">
            <w:pPr>
              <w:contextualSpacing/>
              <w:jc w:val="center"/>
              <w:rPr>
                <w:sz w:val="18"/>
                <w:szCs w:val="18"/>
              </w:rPr>
            </w:pPr>
            <w:r w:rsidRPr="00846D36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846D36" w:rsidRPr="00846D36" w:rsidRDefault="00846D36" w:rsidP="00846D36">
            <w:pPr>
              <w:contextualSpacing/>
              <w:jc w:val="center"/>
              <w:rPr>
                <w:sz w:val="18"/>
                <w:szCs w:val="18"/>
              </w:rPr>
            </w:pPr>
            <w:r w:rsidRPr="00846D36">
              <w:rPr>
                <w:sz w:val="18"/>
                <w:szCs w:val="18"/>
              </w:rPr>
              <w:t>-</w:t>
            </w:r>
          </w:p>
          <w:p w:rsidR="00846D36" w:rsidRPr="00846D36" w:rsidRDefault="00846D36" w:rsidP="00846D36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846D36" w:rsidRPr="00846D36" w:rsidTr="002A2B49">
        <w:tc>
          <w:tcPr>
            <w:tcW w:w="10456" w:type="dxa"/>
            <w:gridSpan w:val="6"/>
          </w:tcPr>
          <w:p w:rsidR="00846D36" w:rsidRPr="00846D36" w:rsidRDefault="00846D36" w:rsidP="00846D36">
            <w:pPr>
              <w:widowControl w:val="0"/>
              <w:suppressLineNumbers/>
              <w:suppressAutoHyphens/>
              <w:autoSpaceDE w:val="0"/>
              <w:autoSpaceDN w:val="0"/>
              <w:contextualSpacing/>
              <w:jc w:val="center"/>
              <w:rPr>
                <w:b/>
                <w:bCs/>
                <w:kern w:val="3"/>
                <w:sz w:val="18"/>
                <w:szCs w:val="18"/>
              </w:rPr>
            </w:pPr>
            <w:r w:rsidRPr="00846D36">
              <w:rPr>
                <w:b/>
                <w:bCs/>
                <w:kern w:val="3"/>
                <w:sz w:val="18"/>
                <w:szCs w:val="18"/>
              </w:rPr>
              <w:t>ОРГАН МЕСТНОГО САМОУПРАВЛЕНИЯ, НА КОТОРОМ РАСПОЛАГАЕТСЯ ЗЕМЕЛЬНЫЙ УЧАСТОК</w:t>
            </w:r>
          </w:p>
          <w:p w:rsidR="00846D36" w:rsidRPr="00846D36" w:rsidRDefault="00846D36" w:rsidP="00846D36">
            <w:pPr>
              <w:contextualSpacing/>
              <w:jc w:val="center"/>
              <w:rPr>
                <w:sz w:val="18"/>
                <w:szCs w:val="18"/>
              </w:rPr>
            </w:pPr>
            <w:r w:rsidRPr="00846D36">
              <w:rPr>
                <w:b/>
                <w:bCs/>
                <w:kern w:val="3"/>
                <w:sz w:val="18"/>
                <w:szCs w:val="18"/>
              </w:rPr>
              <w:t>(ИНИЦИАТОР ПРОВЕДЕНИЯ СОБРАНИЯ)</w:t>
            </w:r>
          </w:p>
        </w:tc>
      </w:tr>
      <w:tr w:rsidR="00846D36" w:rsidRPr="00846D36" w:rsidTr="002A2B49">
        <w:tc>
          <w:tcPr>
            <w:tcW w:w="535" w:type="dxa"/>
          </w:tcPr>
          <w:p w:rsidR="00846D36" w:rsidRPr="00846D36" w:rsidRDefault="00846D36" w:rsidP="00846D36">
            <w:pPr>
              <w:spacing w:after="240"/>
              <w:contextualSpacing/>
              <w:rPr>
                <w:b/>
                <w:sz w:val="18"/>
                <w:szCs w:val="18"/>
              </w:rPr>
            </w:pPr>
            <w:r w:rsidRPr="00846D36">
              <w:rPr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4532" w:type="dxa"/>
            <w:gridSpan w:val="2"/>
          </w:tcPr>
          <w:p w:rsidR="00846D36" w:rsidRPr="00846D36" w:rsidRDefault="00846D36" w:rsidP="00846D36">
            <w:pPr>
              <w:contextualSpacing/>
              <w:rPr>
                <w:sz w:val="18"/>
                <w:szCs w:val="18"/>
              </w:rPr>
            </w:pPr>
            <w:r w:rsidRPr="00846D36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846D36">
              <w:rPr>
                <w:sz w:val="18"/>
                <w:szCs w:val="18"/>
              </w:rPr>
              <w:t>Зоркальцевского</w:t>
            </w:r>
            <w:proofErr w:type="spellEnd"/>
            <w:r w:rsidRPr="00846D36">
              <w:rPr>
                <w:sz w:val="18"/>
                <w:szCs w:val="18"/>
              </w:rPr>
              <w:t xml:space="preserve"> сельского поселения Томского района Томской области</w:t>
            </w:r>
          </w:p>
        </w:tc>
        <w:tc>
          <w:tcPr>
            <w:tcW w:w="3405" w:type="dxa"/>
            <w:gridSpan w:val="2"/>
          </w:tcPr>
          <w:p w:rsidR="00846D36" w:rsidRPr="00846D36" w:rsidRDefault="00846D36" w:rsidP="00846D36">
            <w:pPr>
              <w:spacing w:after="240"/>
              <w:contextualSpacing/>
              <w:rPr>
                <w:sz w:val="18"/>
                <w:szCs w:val="18"/>
              </w:rPr>
            </w:pPr>
            <w:r w:rsidRPr="00846D36">
              <w:rPr>
                <w:sz w:val="18"/>
                <w:szCs w:val="18"/>
              </w:rPr>
              <w:t xml:space="preserve">Глава </w:t>
            </w:r>
            <w:proofErr w:type="spellStart"/>
            <w:r w:rsidRPr="00846D36">
              <w:rPr>
                <w:sz w:val="18"/>
                <w:szCs w:val="18"/>
              </w:rPr>
              <w:t>Зоркальцевского</w:t>
            </w:r>
            <w:proofErr w:type="spellEnd"/>
            <w:r w:rsidRPr="00846D36">
              <w:rPr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1984" w:type="dxa"/>
          </w:tcPr>
          <w:p w:rsidR="00846D36" w:rsidRPr="00846D36" w:rsidRDefault="00846D36" w:rsidP="00846D36">
            <w:pPr>
              <w:spacing w:after="240"/>
              <w:contextualSpacing/>
              <w:rPr>
                <w:sz w:val="18"/>
                <w:szCs w:val="18"/>
              </w:rPr>
            </w:pPr>
          </w:p>
        </w:tc>
      </w:tr>
      <w:tr w:rsidR="00846D36" w:rsidRPr="00846D36" w:rsidTr="002A2B49">
        <w:tc>
          <w:tcPr>
            <w:tcW w:w="535" w:type="dxa"/>
          </w:tcPr>
          <w:p w:rsidR="00846D36" w:rsidRPr="00846D36" w:rsidRDefault="00846D36" w:rsidP="00846D36">
            <w:pPr>
              <w:spacing w:after="240"/>
              <w:contextualSpacing/>
              <w:rPr>
                <w:b/>
                <w:sz w:val="18"/>
                <w:szCs w:val="18"/>
              </w:rPr>
            </w:pPr>
            <w:r w:rsidRPr="00846D36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532" w:type="dxa"/>
            <w:gridSpan w:val="2"/>
          </w:tcPr>
          <w:p w:rsidR="00846D36" w:rsidRPr="00846D36" w:rsidRDefault="00846D36" w:rsidP="00846D36">
            <w:pPr>
              <w:contextualSpacing/>
              <w:rPr>
                <w:sz w:val="18"/>
                <w:szCs w:val="18"/>
              </w:rPr>
            </w:pPr>
            <w:r w:rsidRPr="00846D36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846D36">
              <w:rPr>
                <w:sz w:val="18"/>
                <w:szCs w:val="18"/>
              </w:rPr>
              <w:t>Зоркальцевского</w:t>
            </w:r>
            <w:proofErr w:type="spellEnd"/>
            <w:r w:rsidRPr="00846D36">
              <w:rPr>
                <w:sz w:val="18"/>
                <w:szCs w:val="18"/>
              </w:rPr>
              <w:t xml:space="preserve"> сельского поселения Томского района Томской области</w:t>
            </w:r>
          </w:p>
        </w:tc>
        <w:tc>
          <w:tcPr>
            <w:tcW w:w="3405" w:type="dxa"/>
            <w:gridSpan w:val="2"/>
          </w:tcPr>
          <w:p w:rsidR="00846D36" w:rsidRPr="00846D36" w:rsidRDefault="00846D36" w:rsidP="00846D36">
            <w:pPr>
              <w:spacing w:after="240"/>
              <w:contextualSpacing/>
              <w:rPr>
                <w:sz w:val="18"/>
                <w:szCs w:val="18"/>
              </w:rPr>
            </w:pPr>
            <w:r w:rsidRPr="00846D36">
              <w:rPr>
                <w:kern w:val="3"/>
                <w:sz w:val="18"/>
                <w:szCs w:val="18"/>
              </w:rPr>
              <w:t>Управляющий Делами администрации</w:t>
            </w:r>
          </w:p>
        </w:tc>
        <w:tc>
          <w:tcPr>
            <w:tcW w:w="1984" w:type="dxa"/>
          </w:tcPr>
          <w:p w:rsidR="00846D36" w:rsidRPr="00846D36" w:rsidRDefault="00846D36" w:rsidP="00846D36">
            <w:pPr>
              <w:spacing w:after="240"/>
              <w:contextualSpacing/>
              <w:rPr>
                <w:sz w:val="18"/>
                <w:szCs w:val="18"/>
              </w:rPr>
            </w:pPr>
          </w:p>
        </w:tc>
      </w:tr>
    </w:tbl>
    <w:p w:rsidR="00846D36" w:rsidRPr="00846D36" w:rsidRDefault="00846D36" w:rsidP="00846D36">
      <w:pPr>
        <w:spacing w:after="240"/>
        <w:contextualSpacing/>
        <w:rPr>
          <w:sz w:val="18"/>
          <w:szCs w:val="18"/>
        </w:rPr>
      </w:pPr>
    </w:p>
    <w:p w:rsidR="00846D36" w:rsidRPr="00846D36" w:rsidRDefault="00846D36" w:rsidP="00846D36">
      <w:pPr>
        <w:spacing w:after="240"/>
        <w:contextualSpacing/>
        <w:rPr>
          <w:sz w:val="18"/>
          <w:szCs w:val="18"/>
        </w:rPr>
      </w:pPr>
    </w:p>
    <w:p w:rsidR="00846D36" w:rsidRPr="00846D36" w:rsidRDefault="00846D36" w:rsidP="00846D36">
      <w:pPr>
        <w:widowControl w:val="0"/>
        <w:suppressAutoHyphens/>
        <w:autoSpaceDE w:val="0"/>
        <w:autoSpaceDN w:val="0"/>
        <w:contextualSpacing/>
        <w:rPr>
          <w:kern w:val="3"/>
          <w:sz w:val="18"/>
          <w:szCs w:val="18"/>
        </w:rPr>
      </w:pPr>
      <w:r w:rsidRPr="00846D36">
        <w:rPr>
          <w:b/>
          <w:sz w:val="18"/>
          <w:szCs w:val="18"/>
        </w:rPr>
        <w:t xml:space="preserve">Председатель собрания </w:t>
      </w:r>
      <w:r w:rsidRPr="00846D36">
        <w:rPr>
          <w:b/>
          <w:sz w:val="18"/>
          <w:szCs w:val="18"/>
        </w:rPr>
        <w:tab/>
      </w:r>
      <w:r w:rsidRPr="00846D36">
        <w:rPr>
          <w:b/>
          <w:sz w:val="18"/>
          <w:szCs w:val="18"/>
        </w:rPr>
        <w:tab/>
      </w:r>
      <w:r w:rsidRPr="00846D36">
        <w:rPr>
          <w:b/>
          <w:sz w:val="18"/>
          <w:szCs w:val="18"/>
        </w:rPr>
        <w:tab/>
      </w:r>
      <w:r w:rsidRPr="00846D36">
        <w:rPr>
          <w:b/>
          <w:sz w:val="18"/>
          <w:szCs w:val="18"/>
        </w:rPr>
        <w:tab/>
      </w:r>
      <w:r w:rsidRPr="00846D36">
        <w:rPr>
          <w:b/>
          <w:sz w:val="18"/>
          <w:szCs w:val="18"/>
        </w:rPr>
        <w:tab/>
      </w:r>
      <w:r w:rsidRPr="00846D36">
        <w:rPr>
          <w:b/>
          <w:sz w:val="18"/>
          <w:szCs w:val="18"/>
        </w:rPr>
        <w:tab/>
        <w:t xml:space="preserve">                  ______________</w:t>
      </w:r>
    </w:p>
    <w:p w:rsidR="00846D36" w:rsidRPr="00846D36" w:rsidRDefault="00846D36" w:rsidP="00846D36">
      <w:pPr>
        <w:widowControl w:val="0"/>
        <w:suppressAutoHyphens/>
        <w:autoSpaceDE w:val="0"/>
        <w:autoSpaceDN w:val="0"/>
        <w:contextualSpacing/>
        <w:rPr>
          <w:kern w:val="3"/>
          <w:sz w:val="18"/>
          <w:szCs w:val="18"/>
        </w:rPr>
      </w:pPr>
    </w:p>
    <w:p w:rsidR="00846D36" w:rsidRPr="0091267B" w:rsidRDefault="00846D36" w:rsidP="00846D36"/>
    <w:p w:rsidR="009A262E" w:rsidRDefault="009A262E" w:rsidP="009A262E">
      <w:pPr>
        <w:contextualSpacing/>
        <w:jc w:val="center"/>
        <w:rPr>
          <w:sz w:val="18"/>
          <w:szCs w:val="18"/>
        </w:rPr>
      </w:pPr>
    </w:p>
    <w:p w:rsidR="009A262E" w:rsidRPr="009A262E" w:rsidRDefault="009A262E" w:rsidP="009A262E">
      <w:pPr>
        <w:contextualSpacing/>
        <w:jc w:val="center"/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962800" w:rsidRPr="0002526B" w:rsidTr="00187860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962800" w:rsidRPr="0002526B" w:rsidRDefault="00962800" w:rsidP="0002526B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  <w:r w:rsidRPr="0002526B">
              <w:rPr>
                <w:b/>
                <w:sz w:val="18"/>
                <w:szCs w:val="18"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962800" w:rsidRPr="0002526B" w:rsidRDefault="00962800" w:rsidP="0002526B">
      <w:pPr>
        <w:contextualSpacing/>
        <w:rPr>
          <w:sz w:val="18"/>
          <w:szCs w:val="18"/>
        </w:rPr>
      </w:pPr>
    </w:p>
    <w:p w:rsidR="00FD2795" w:rsidRPr="0002526B" w:rsidRDefault="00FD2795" w:rsidP="0002526B">
      <w:pPr>
        <w:pStyle w:val="11"/>
        <w:contextualSpacing/>
        <w:rPr>
          <w:b/>
          <w:sz w:val="18"/>
          <w:szCs w:val="18"/>
        </w:rPr>
      </w:pPr>
    </w:p>
    <w:p w:rsidR="00F71223" w:rsidRPr="0002526B" w:rsidRDefault="00F71223" w:rsidP="0002526B">
      <w:pPr>
        <w:ind w:right="-1"/>
        <w:contextualSpacing/>
        <w:jc w:val="both"/>
        <w:rPr>
          <w:bCs/>
          <w:sz w:val="18"/>
          <w:szCs w:val="18"/>
        </w:rPr>
      </w:pPr>
    </w:p>
    <w:p w:rsidR="00B71A99" w:rsidRPr="0002526B" w:rsidRDefault="00B71A99" w:rsidP="0002526B">
      <w:pPr>
        <w:contextualSpacing/>
        <w:rPr>
          <w:bCs/>
          <w:sz w:val="18"/>
          <w:szCs w:val="18"/>
        </w:rPr>
      </w:pPr>
    </w:p>
    <w:sectPr w:rsidR="00B71A99" w:rsidRPr="0002526B" w:rsidSect="00426A73">
      <w:headerReference w:type="default" r:id="rId8"/>
      <w:footerReference w:type="even" r:id="rId9"/>
      <w:footerReference w:type="first" r:id="rId10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711" w:rsidRDefault="00B07711">
      <w:r>
        <w:separator/>
      </w:r>
    </w:p>
  </w:endnote>
  <w:endnote w:type="continuationSeparator" w:id="0">
    <w:p w:rsidR="00B07711" w:rsidRDefault="00B0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5BF" w:rsidRDefault="006935BF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35BF" w:rsidRDefault="006935BF" w:rsidP="002A02D7">
    <w:pPr>
      <w:pStyle w:val="a6"/>
      <w:ind w:right="360"/>
    </w:pPr>
  </w:p>
  <w:p w:rsidR="006935BF" w:rsidRDefault="006935B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5BF" w:rsidRDefault="006935BF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711" w:rsidRDefault="00B07711">
      <w:r>
        <w:separator/>
      </w:r>
    </w:p>
  </w:footnote>
  <w:footnote w:type="continuationSeparator" w:id="0">
    <w:p w:rsidR="00B07711" w:rsidRDefault="00B07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5BF" w:rsidRDefault="006935BF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</w:t>
    </w:r>
    <w:proofErr w:type="spellStart"/>
    <w:r>
      <w:rPr>
        <w:b/>
        <w:sz w:val="22"/>
        <w:szCs w:val="22"/>
      </w:rPr>
      <w:t>Зоркальцевское</w:t>
    </w:r>
    <w:proofErr w:type="spellEnd"/>
    <w:r>
      <w:rPr>
        <w:b/>
        <w:sz w:val="22"/>
        <w:szCs w:val="22"/>
      </w:rPr>
      <w:t xml:space="preserve"> сельское поселение»</w:t>
    </w:r>
  </w:p>
  <w:p w:rsidR="006935BF" w:rsidRPr="00B132C5" w:rsidRDefault="006935BF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 w:rsidR="00C31465">
      <w:rPr>
        <w:b/>
        <w:sz w:val="22"/>
        <w:szCs w:val="22"/>
      </w:rPr>
      <w:t>№ 104</w:t>
    </w:r>
    <w:r w:rsidR="00846D36">
      <w:rPr>
        <w:b/>
        <w:sz w:val="22"/>
        <w:szCs w:val="22"/>
      </w:rPr>
      <w:t>0</w:t>
    </w:r>
  </w:p>
  <w:p w:rsidR="006935BF" w:rsidRPr="004A2F1F" w:rsidRDefault="00846D36" w:rsidP="004A2F1F">
    <w:pPr>
      <w:jc w:val="right"/>
      <w:rPr>
        <w:b/>
        <w:sz w:val="18"/>
        <w:szCs w:val="18"/>
      </w:rPr>
    </w:pPr>
    <w:r>
      <w:rPr>
        <w:b/>
        <w:sz w:val="18"/>
        <w:szCs w:val="18"/>
      </w:rPr>
      <w:t>09.01</w:t>
    </w:r>
    <w:r w:rsidR="00C31465">
      <w:rPr>
        <w:b/>
        <w:sz w:val="18"/>
        <w:szCs w:val="18"/>
      </w:rPr>
      <w:t>.2025</w:t>
    </w:r>
    <w:r w:rsidR="006935BF">
      <w:rPr>
        <w:b/>
        <w:sz w:val="18"/>
        <w:szCs w:val="18"/>
      </w:rPr>
      <w:t>г.</w:t>
    </w:r>
  </w:p>
  <w:p w:rsidR="006935BF" w:rsidRDefault="006935B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A18AF"/>
    <w:multiLevelType w:val="hybridMultilevel"/>
    <w:tmpl w:val="6DD27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725FCD"/>
    <w:multiLevelType w:val="hybridMultilevel"/>
    <w:tmpl w:val="92A09804"/>
    <w:lvl w:ilvl="0" w:tplc="FE0CA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163DB"/>
    <w:multiLevelType w:val="hybridMultilevel"/>
    <w:tmpl w:val="43DEF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2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42CF1"/>
    <w:multiLevelType w:val="multilevel"/>
    <w:tmpl w:val="B43014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0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1"/>
  </w:num>
  <w:num w:numId="6">
    <w:abstractNumId w:val="8"/>
  </w:num>
  <w:num w:numId="7">
    <w:abstractNumId w:val="1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4"/>
  </w:num>
  <w:num w:numId="17">
    <w:abstractNumId w:val="9"/>
  </w:num>
  <w:num w:numId="18">
    <w:abstractNumId w:val="22"/>
  </w:num>
  <w:num w:numId="19">
    <w:abstractNumId w:val="7"/>
  </w:num>
  <w:num w:numId="20">
    <w:abstractNumId w:val="6"/>
  </w:num>
  <w:num w:numId="21">
    <w:abstractNumId w:val="12"/>
  </w:num>
  <w:num w:numId="22">
    <w:abstractNumId w:val="16"/>
  </w:num>
  <w:num w:numId="23">
    <w:abstractNumId w:val="1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526B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376B2"/>
    <w:rsid w:val="00040BF2"/>
    <w:rsid w:val="000414E6"/>
    <w:rsid w:val="00042AB8"/>
    <w:rsid w:val="00043607"/>
    <w:rsid w:val="00044429"/>
    <w:rsid w:val="0004452B"/>
    <w:rsid w:val="00050E04"/>
    <w:rsid w:val="0005186D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4A3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5209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87860"/>
    <w:rsid w:val="001903C5"/>
    <w:rsid w:val="00190D1C"/>
    <w:rsid w:val="0019261A"/>
    <w:rsid w:val="001942F3"/>
    <w:rsid w:val="001945EA"/>
    <w:rsid w:val="0019623B"/>
    <w:rsid w:val="00196739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3943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5BD9"/>
    <w:rsid w:val="002072F0"/>
    <w:rsid w:val="00210190"/>
    <w:rsid w:val="00210EC9"/>
    <w:rsid w:val="00211EB2"/>
    <w:rsid w:val="00214526"/>
    <w:rsid w:val="00214ECA"/>
    <w:rsid w:val="002169D1"/>
    <w:rsid w:val="00217E2A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25B"/>
    <w:rsid w:val="002D29BF"/>
    <w:rsid w:val="002D507C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17EC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2605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5DF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BFC"/>
    <w:rsid w:val="00421DAE"/>
    <w:rsid w:val="00422E1A"/>
    <w:rsid w:val="00423578"/>
    <w:rsid w:val="00426248"/>
    <w:rsid w:val="00426A73"/>
    <w:rsid w:val="004338E8"/>
    <w:rsid w:val="00434077"/>
    <w:rsid w:val="0043541B"/>
    <w:rsid w:val="00436454"/>
    <w:rsid w:val="004373C3"/>
    <w:rsid w:val="00444ACF"/>
    <w:rsid w:val="00444CFA"/>
    <w:rsid w:val="0044735E"/>
    <w:rsid w:val="00447410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2F1F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4C3F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5EF1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32F6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5AE4"/>
    <w:rsid w:val="00526B07"/>
    <w:rsid w:val="00526C5A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0C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6E64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50E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45D30"/>
    <w:rsid w:val="006529CE"/>
    <w:rsid w:val="00652AEB"/>
    <w:rsid w:val="00652D93"/>
    <w:rsid w:val="00654CC3"/>
    <w:rsid w:val="006567EC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6171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5B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7E1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A10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2FE5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0E9F"/>
    <w:rsid w:val="00751CEF"/>
    <w:rsid w:val="007547EB"/>
    <w:rsid w:val="00754D20"/>
    <w:rsid w:val="00756EB1"/>
    <w:rsid w:val="007574CB"/>
    <w:rsid w:val="00760004"/>
    <w:rsid w:val="00760CA0"/>
    <w:rsid w:val="00760CD7"/>
    <w:rsid w:val="0076202A"/>
    <w:rsid w:val="00762A06"/>
    <w:rsid w:val="00762BCF"/>
    <w:rsid w:val="00763631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3A2A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468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6D36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428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AE7"/>
    <w:rsid w:val="008E7D6B"/>
    <w:rsid w:val="008F1068"/>
    <w:rsid w:val="008F151B"/>
    <w:rsid w:val="008F22C6"/>
    <w:rsid w:val="008F2F6A"/>
    <w:rsid w:val="008F4EDF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6D5D"/>
    <w:rsid w:val="0090716D"/>
    <w:rsid w:val="009079FD"/>
    <w:rsid w:val="00907CD2"/>
    <w:rsid w:val="00911849"/>
    <w:rsid w:val="009118B5"/>
    <w:rsid w:val="0091192E"/>
    <w:rsid w:val="00912799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7DB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57907"/>
    <w:rsid w:val="009607CA"/>
    <w:rsid w:val="00960CF0"/>
    <w:rsid w:val="00960E7E"/>
    <w:rsid w:val="00961A6C"/>
    <w:rsid w:val="00961CDC"/>
    <w:rsid w:val="00962800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262E"/>
    <w:rsid w:val="009A33C8"/>
    <w:rsid w:val="009A3B51"/>
    <w:rsid w:val="009A67E4"/>
    <w:rsid w:val="009A69C1"/>
    <w:rsid w:val="009A7328"/>
    <w:rsid w:val="009B0B1B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5412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617C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5D7D"/>
    <w:rsid w:val="00A66DA7"/>
    <w:rsid w:val="00A70B5C"/>
    <w:rsid w:val="00A71D00"/>
    <w:rsid w:val="00A731AE"/>
    <w:rsid w:val="00A7335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00E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07711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1A99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644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358D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465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2B96"/>
    <w:rsid w:val="00CF67DA"/>
    <w:rsid w:val="00CF7157"/>
    <w:rsid w:val="00CF72B9"/>
    <w:rsid w:val="00D005FB"/>
    <w:rsid w:val="00D00A19"/>
    <w:rsid w:val="00D01730"/>
    <w:rsid w:val="00D01C3E"/>
    <w:rsid w:val="00D01D14"/>
    <w:rsid w:val="00D0211F"/>
    <w:rsid w:val="00D03044"/>
    <w:rsid w:val="00D0383D"/>
    <w:rsid w:val="00D05326"/>
    <w:rsid w:val="00D0598A"/>
    <w:rsid w:val="00D07C25"/>
    <w:rsid w:val="00D10070"/>
    <w:rsid w:val="00D10C0E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1E7"/>
    <w:rsid w:val="00D26CA0"/>
    <w:rsid w:val="00D26F1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6A3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3D76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352"/>
    <w:rsid w:val="00ED15BA"/>
    <w:rsid w:val="00ED248B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611B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1CB"/>
    <w:rsid w:val="00F67D5C"/>
    <w:rsid w:val="00F70DCD"/>
    <w:rsid w:val="00F71223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1D6C"/>
    <w:rsid w:val="00FD2795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E2BDE3"/>
  <w15:docId w15:val="{F0EDBAC9-FF8B-4044-8E67-274F0D99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uiPriority w:val="59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aliases w:val="Название"/>
    <w:basedOn w:val="a0"/>
    <w:link w:val="13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3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5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4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5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6">
    <w:name w:val="Balloon Text"/>
    <w:basedOn w:val="a0"/>
    <w:link w:val="af7"/>
    <w:rsid w:val="00140FD6"/>
    <w:rPr>
      <w:rFonts w:ascii="Tahoma" w:hAnsi="Tahoma" w:cs="Tahoma"/>
      <w:sz w:val="16"/>
      <w:szCs w:val="16"/>
    </w:rPr>
  </w:style>
  <w:style w:type="paragraph" w:styleId="af8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6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9">
    <w:name w:val="Основной шрифт"/>
    <w:semiHidden/>
    <w:rsid w:val="00920B0D"/>
  </w:style>
  <w:style w:type="paragraph" w:customStyle="1" w:styleId="17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a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0"/>
    <w:link w:val="afb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13">
    <w:name w:val="Заголовок Знак1"/>
    <w:aliases w:val="Название Знак1"/>
    <w:link w:val="af1"/>
    <w:uiPriority w:val="10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9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7">
    <w:name w:val="Текст выноски Знак"/>
    <w:basedOn w:val="a1"/>
    <w:link w:val="af6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a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a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b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uiPriority w:val="99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c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d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e">
    <w:name w:val="Стиль1"/>
    <w:basedOn w:val="a0"/>
    <w:link w:val="1f"/>
    <w:qFormat/>
    <w:rsid w:val="0033240B"/>
  </w:style>
  <w:style w:type="character" w:customStyle="1" w:styleId="1f">
    <w:name w:val="Стиль1 Знак"/>
    <w:link w:val="1e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uiPriority w:val="1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0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1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2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2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fffd">
    <w:basedOn w:val="a0"/>
    <w:next w:val="a0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e">
    <w:name w:val="Emphasis"/>
    <w:uiPriority w:val="20"/>
    <w:qFormat/>
    <w:rsid w:val="00D914B9"/>
    <w:rPr>
      <w:i/>
      <w:iCs/>
    </w:rPr>
  </w:style>
  <w:style w:type="paragraph" w:customStyle="1" w:styleId="pboth">
    <w:name w:val="pboth"/>
    <w:basedOn w:val="a0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rsid w:val="0058180F"/>
    <w:pPr>
      <w:spacing w:before="100" w:beforeAutospacing="1" w:after="100" w:afterAutospacing="1"/>
    </w:pPr>
  </w:style>
  <w:style w:type="paragraph" w:customStyle="1" w:styleId="affff">
    <w:basedOn w:val="af1"/>
    <w:next w:val="aff4"/>
    <w:link w:val="affff0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f0">
    <w:name w:val="Название Знак"/>
    <w:link w:val="affff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3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0"/>
    <w:rsid w:val="00D00A19"/>
    <w:pPr>
      <w:spacing w:before="100" w:beforeAutospacing="1" w:after="100" w:afterAutospacing="1"/>
    </w:pPr>
  </w:style>
  <w:style w:type="paragraph" w:customStyle="1" w:styleId="3a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0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27199"/>
    <w:pPr>
      <w:spacing w:before="100" w:beforeAutospacing="1" w:after="100" w:afterAutospacing="1"/>
      <w:jc w:val="center"/>
    </w:pPr>
  </w:style>
  <w:style w:type="paragraph" w:customStyle="1" w:styleId="3b">
    <w:name w:val="Основной текст3"/>
    <w:basedOn w:val="a0"/>
    <w:uiPriority w:val="99"/>
    <w:rsid w:val="00B96644"/>
    <w:pPr>
      <w:widowControl w:val="0"/>
      <w:shd w:val="clear" w:color="auto" w:fill="FFFFFF"/>
      <w:spacing w:line="691" w:lineRule="exact"/>
    </w:pPr>
    <w:rPr>
      <w:rFonts w:ascii="Arial" w:hAnsi="Arial" w:cs="Arial"/>
      <w:spacing w:val="-2"/>
      <w:sz w:val="26"/>
      <w:szCs w:val="26"/>
      <w:lang w:eastAsia="en-US"/>
    </w:rPr>
  </w:style>
  <w:style w:type="paragraph" w:styleId="1f4">
    <w:name w:val="toc 1"/>
    <w:basedOn w:val="a0"/>
    <w:next w:val="a0"/>
    <w:autoRedefine/>
    <w:uiPriority w:val="39"/>
    <w:semiHidden/>
    <w:unhideWhenUsed/>
    <w:rsid w:val="00B96644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d">
    <w:name w:val="toc 2"/>
    <w:basedOn w:val="a0"/>
    <w:next w:val="a0"/>
    <w:autoRedefine/>
    <w:uiPriority w:val="39"/>
    <w:semiHidden/>
    <w:unhideWhenUsed/>
    <w:rsid w:val="00B96644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c">
    <w:name w:val="toc 3"/>
    <w:basedOn w:val="a0"/>
    <w:next w:val="a0"/>
    <w:autoRedefine/>
    <w:uiPriority w:val="39"/>
    <w:semiHidden/>
    <w:unhideWhenUsed/>
    <w:rsid w:val="00B96644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character" w:customStyle="1" w:styleId="afb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a"/>
    <w:uiPriority w:val="34"/>
    <w:locked/>
    <w:rsid w:val="00B96644"/>
    <w:rPr>
      <w:sz w:val="24"/>
      <w:szCs w:val="24"/>
    </w:rPr>
  </w:style>
  <w:style w:type="paragraph" w:styleId="affff1">
    <w:name w:val="TOC Heading"/>
    <w:basedOn w:val="11"/>
    <w:next w:val="a0"/>
    <w:uiPriority w:val="39"/>
    <w:semiHidden/>
    <w:unhideWhenUsed/>
    <w:qFormat/>
    <w:rsid w:val="00B9664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x-none" w:eastAsia="en-US"/>
    </w:rPr>
  </w:style>
  <w:style w:type="paragraph" w:customStyle="1" w:styleId="116">
    <w:name w:val="Заголовок 11"/>
    <w:basedOn w:val="a0"/>
    <w:uiPriority w:val="1"/>
    <w:qFormat/>
    <w:rsid w:val="00B96644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B96644"/>
    <w:pPr>
      <w:widowControl w:val="0"/>
      <w:autoSpaceDE w:val="0"/>
      <w:autoSpaceDN w:val="0"/>
      <w:adjustRightInd w:val="0"/>
    </w:pPr>
  </w:style>
  <w:style w:type="character" w:customStyle="1" w:styleId="3d">
    <w:name w:val="Заголовок №3_"/>
    <w:link w:val="3e"/>
    <w:locked/>
    <w:rsid w:val="00B96644"/>
    <w:rPr>
      <w:b/>
      <w:bCs/>
      <w:i/>
      <w:iCs/>
    </w:rPr>
  </w:style>
  <w:style w:type="paragraph" w:customStyle="1" w:styleId="3e">
    <w:name w:val="Заголовок №3"/>
    <w:basedOn w:val="a0"/>
    <w:link w:val="3d"/>
    <w:rsid w:val="00B96644"/>
    <w:pPr>
      <w:widowControl w:val="0"/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23">
    <w:name w:val="_Список_123"/>
    <w:rsid w:val="00B96644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character" w:customStyle="1" w:styleId="affff2">
    <w:name w:val="Заголовок Знак"/>
    <w:locked/>
    <w:rsid w:val="00B96644"/>
    <w:rPr>
      <w:rFonts w:ascii="Times New Roman" w:hAnsi="Times New Roman" w:cs="Times New Roman" w:hint="default"/>
      <w:b/>
      <w:bCs w:val="0"/>
      <w:sz w:val="28"/>
    </w:rPr>
  </w:style>
  <w:style w:type="paragraph" w:customStyle="1" w:styleId="affff3">
    <w:basedOn w:val="a0"/>
    <w:next w:val="af1"/>
    <w:qFormat/>
    <w:rsid w:val="002D507C"/>
    <w:pPr>
      <w:jc w:val="center"/>
    </w:pPr>
    <w:rPr>
      <w:b/>
      <w:sz w:val="28"/>
      <w:szCs w:val="20"/>
    </w:rPr>
  </w:style>
  <w:style w:type="paragraph" w:customStyle="1" w:styleId="s15">
    <w:name w:val="s_15"/>
    <w:basedOn w:val="a0"/>
    <w:rsid w:val="00B71A99"/>
    <w:pPr>
      <w:spacing w:before="100" w:beforeAutospacing="1" w:after="100" w:afterAutospacing="1"/>
    </w:pPr>
  </w:style>
  <w:style w:type="character" w:customStyle="1" w:styleId="s100">
    <w:name w:val="s_10"/>
    <w:rsid w:val="00B71A99"/>
  </w:style>
  <w:style w:type="paragraph" w:customStyle="1" w:styleId="docdata">
    <w:name w:val="docdata"/>
    <w:aliases w:val="docy,v5,43422,bqiaagaaeyqcaaagiaiaaanhoaaabw+gaaaaaaaaaaaaaaaaaaaaaaaaaaaaaaaaaaaaaaaaaaaaaaaaaaaaaaaaaaaaaaaaaaaaaaaaaaaaaaaaaaaaaaaaaaaaaaaaaaaaaaaaaaaaaaaaaaaaaaaaaaaaaaaaaaaaaaaaaaaaaaaaaaaaaaaaaaaaaaaaaaaaaaaaaaaaaaaaaaaaaaaaaaaaaaaaaaaaaaa"/>
    <w:basedOn w:val="a0"/>
    <w:rsid w:val="0096280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1"/>
    <w:uiPriority w:val="99"/>
    <w:semiHidden/>
    <w:unhideWhenUsed/>
    <w:rsid w:val="00D07C25"/>
    <w:rPr>
      <w:color w:val="605E5C"/>
      <w:shd w:val="clear" w:color="auto" w:fill="E1DFDD"/>
    </w:rPr>
  </w:style>
  <w:style w:type="character" w:styleId="affff4">
    <w:name w:val="line number"/>
    <w:basedOn w:val="a1"/>
    <w:rsid w:val="005510C0"/>
  </w:style>
  <w:style w:type="paragraph" w:customStyle="1" w:styleId="affff5">
    <w:basedOn w:val="a0"/>
    <w:next w:val="aff4"/>
    <w:qFormat/>
    <w:rsid w:val="007D3A2A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affff6">
    <w:basedOn w:val="a0"/>
    <w:next w:val="af1"/>
    <w:qFormat/>
    <w:rsid w:val="007F0468"/>
    <w:pPr>
      <w:jc w:val="center"/>
    </w:pPr>
    <w:rPr>
      <w:b/>
      <w:sz w:val="28"/>
      <w:szCs w:val="20"/>
    </w:rPr>
  </w:style>
  <w:style w:type="character" w:customStyle="1" w:styleId="FontStyle33">
    <w:name w:val="Font Style33"/>
    <w:rsid w:val="004A2F1F"/>
    <w:rPr>
      <w:rFonts w:ascii="Times New Roman" w:hAnsi="Times New Roman" w:cs="Times New Roman"/>
      <w:spacing w:val="10"/>
      <w:sz w:val="22"/>
      <w:szCs w:val="22"/>
    </w:rPr>
  </w:style>
  <w:style w:type="paragraph" w:customStyle="1" w:styleId="affff7">
    <w:basedOn w:val="a0"/>
    <w:next w:val="af1"/>
    <w:qFormat/>
    <w:rsid w:val="004A2F1F"/>
    <w:pPr>
      <w:jc w:val="center"/>
    </w:pPr>
    <w:rPr>
      <w:b/>
      <w:sz w:val="28"/>
      <w:szCs w:val="20"/>
    </w:rPr>
  </w:style>
  <w:style w:type="character" w:customStyle="1" w:styleId="c3">
    <w:name w:val="c3"/>
    <w:rsid w:val="004A2F1F"/>
  </w:style>
  <w:style w:type="paragraph" w:customStyle="1" w:styleId="ConsPlusDocList0">
    <w:name w:val="ConsPlusDocList"/>
    <w:next w:val="a0"/>
    <w:rsid w:val="00A7335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1">
    <w:name w:val="ConsPlusTitle"/>
    <w:next w:val="a0"/>
    <w:rsid w:val="00A7335E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character" w:customStyle="1" w:styleId="blk">
    <w:name w:val="blk"/>
    <w:rsid w:val="00C31465"/>
    <w:rPr>
      <w:rFonts w:cs="Times New Roman"/>
    </w:rPr>
  </w:style>
  <w:style w:type="paragraph" w:customStyle="1" w:styleId="formattext">
    <w:name w:val="formattext"/>
    <w:basedOn w:val="a0"/>
    <w:rsid w:val="00C314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85BFF-D4AF-467D-999A-BDF712E5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5653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User3</cp:lastModifiedBy>
  <cp:revision>48</cp:revision>
  <cp:lastPrinted>2025-03-04T05:25:00Z</cp:lastPrinted>
  <dcterms:created xsi:type="dcterms:W3CDTF">2024-06-07T04:42:00Z</dcterms:created>
  <dcterms:modified xsi:type="dcterms:W3CDTF">2025-03-04T05:33:00Z</dcterms:modified>
</cp:coreProperties>
</file>