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AA5879">
        <w:rPr>
          <w:b/>
        </w:rPr>
        <w:t>27</w:t>
      </w:r>
      <w:r w:rsidR="00D00A19">
        <w:rPr>
          <w:b/>
        </w:rPr>
        <w:t>.</w:t>
      </w:r>
      <w:r w:rsidR="00300C11">
        <w:rPr>
          <w:b/>
        </w:rPr>
        <w:t>10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AA5879">
        <w:rPr>
          <w:sz w:val="18"/>
          <w:szCs w:val="18"/>
        </w:rPr>
        <w:t>80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AA5879" w:rsidRPr="00AA5879" w:rsidRDefault="00AA5879" w:rsidP="00AA5879">
      <w:pPr>
        <w:pBdr>
          <w:top w:val="nil"/>
          <w:left w:val="nil"/>
          <w:bottom w:val="nil"/>
          <w:right w:val="nil"/>
          <w:between w:val="nil"/>
        </w:pBdr>
        <w:snapToGri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A5879">
        <w:rPr>
          <w:sz w:val="18"/>
          <w:szCs w:val="18"/>
        </w:rPr>
        <w:t xml:space="preserve">Департаментом градостроительного развития Томской области рассматривается ходатайство об установлении публичного сервитута, в отношении земель, государственная собственность на которые не разграничена и земельных участков с кадастровыми номерами: 70:14:0116003:188 по адресу: Российская Федерация, Томская область, Томский район, Зоркальцевское сельское поселение, д. Петрово, ул. Петровская, 7, 70:14:0116003:189 по адресу: Российская Федерация, Томская область, Томский район, Зоркальцевское сельское поселение, д. Петрово, ул. Зеленая, 21, 70:14:0000000:1814 по адресу: Томская область, р-н Томский, д. Петрово, в целях эксплуатации газопровода, наименование: </w:t>
      </w:r>
      <w:r w:rsidRPr="00AA5879">
        <w:rPr>
          <w:sz w:val="18"/>
          <w:szCs w:val="18"/>
          <w:lang w:eastAsia="zh-CN"/>
        </w:rPr>
        <w:t>«Газопровод низкого давления к жилым домам в д. Петрово по ул. Зеленая», местоположение которого: Российская Федерация, Томская область, муниципальный район Томский, сельское поселение Зоркальцевское, деревня Петрово, улица Зеленая,</w:t>
      </w:r>
      <w:r w:rsidRPr="00AA5879">
        <w:rPr>
          <w:sz w:val="18"/>
          <w:szCs w:val="18"/>
        </w:rPr>
        <w:t xml:space="preserve"> в границах согласно прилагаемому описанию местоположения границ публичного сервитута.</w:t>
      </w:r>
    </w:p>
    <w:p w:rsidR="00AA5879" w:rsidRPr="00AA5879" w:rsidRDefault="00AA5879" w:rsidP="00AA587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sz w:val="18"/>
          <w:szCs w:val="18"/>
        </w:rPr>
      </w:pPr>
      <w:r w:rsidRPr="00AA5879">
        <w:rPr>
          <w:sz w:val="18"/>
          <w:szCs w:val="18"/>
        </w:rPr>
        <w:t xml:space="preserve">Ознакомиться с поступившим ходатайством и прилагаемым к нему описанием местоположения границ публичного сервитута, подать заявление об учёте прав на земельные участки можно в Департаменте градостроительного развития Томской области по адресу: г. Томск, ул. Алтайская, 48, кабинет 110, срок подачи заявлений </w:t>
      </w:r>
      <w:bookmarkStart w:id="0" w:name="_GoBack"/>
      <w:bookmarkEnd w:id="0"/>
      <w:r w:rsidRPr="00AA5879">
        <w:rPr>
          <w:sz w:val="18"/>
          <w:szCs w:val="18"/>
        </w:rPr>
        <w:t xml:space="preserve">с 27.10.2025 до 10.11.2025 включительно, в приемные часы: понедельник-пятница с 9-00 до 13-00, с 14-00 до 16-00. 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 </w:t>
      </w:r>
      <w:hyperlink r:id="rId8" w:history="1">
        <w:r w:rsidRPr="00AA5879">
          <w:rPr>
            <w:sz w:val="18"/>
            <w:szCs w:val="18"/>
          </w:rPr>
          <w:t>https://dgr.tomsk.gov.ru/ob-ustanovlenii-publichnogo-servituta</w:t>
        </w:r>
      </w:hyperlink>
      <w:r w:rsidRPr="00AA5879">
        <w:rPr>
          <w:sz w:val="18"/>
          <w:szCs w:val="18"/>
        </w:rPr>
        <w:t>; https://www.zorkpos.tomsk.ru/.</w:t>
      </w:r>
    </w:p>
    <w:p w:rsidR="00AA5879" w:rsidRPr="00AA5879" w:rsidRDefault="00AA5879" w:rsidP="00AA587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sz w:val="18"/>
          <w:szCs w:val="18"/>
        </w:rPr>
      </w:pPr>
      <w:r w:rsidRPr="00AA5879">
        <w:rPr>
          <w:sz w:val="18"/>
          <w:szCs w:val="18"/>
        </w:rPr>
        <w:t>Обоснование необходимости установления публичного сервитута: запись о государственной регистрации права собственности № 70:14:0116003:334-70/052/2025-1 от 16.01.2025; договор от 29.09.2025 № 14/11-25/7783, технические условия от 29.09.2025 № 14 и согласие на эксплуатацию объекта в полосе отвода автомобильной дороги от 29.09.2025 № 02-08-1645 на эксплуатацию объекта в границах полосы отвода автомобильной дороги Администрации Зоркальцевского сельского поселения.</w:t>
      </w:r>
    </w:p>
    <w:p w:rsidR="00AA5879" w:rsidRPr="00AA5879" w:rsidRDefault="00AA5879" w:rsidP="00AA587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sz w:val="18"/>
          <w:szCs w:val="18"/>
        </w:rPr>
      </w:pPr>
    </w:p>
    <w:p w:rsidR="00300C11" w:rsidRPr="00341D98" w:rsidRDefault="00300C11" w:rsidP="00300C11">
      <w:pPr>
        <w:tabs>
          <w:tab w:val="left" w:pos="5334"/>
        </w:tabs>
        <w:ind w:firstLine="709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A4" w:rsidRDefault="005805A4">
      <w:r>
        <w:separator/>
      </w:r>
    </w:p>
  </w:endnote>
  <w:endnote w:type="continuationSeparator" w:id="0">
    <w:p w:rsidR="005805A4" w:rsidRDefault="0058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0C11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A4" w:rsidRDefault="005805A4">
      <w:r>
        <w:separator/>
      </w:r>
    </w:p>
  </w:footnote>
  <w:footnote w:type="continuationSeparator" w:id="0">
    <w:p w:rsidR="005805A4" w:rsidRDefault="0058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2B1815">
      <w:rPr>
        <w:b/>
        <w:sz w:val="22"/>
        <w:szCs w:val="22"/>
      </w:rPr>
      <w:t>7</w:t>
    </w:r>
    <w:r w:rsidR="00706E47">
      <w:rPr>
        <w:b/>
        <w:sz w:val="22"/>
        <w:szCs w:val="22"/>
      </w:rPr>
      <w:t>6</w:t>
    </w:r>
  </w:p>
  <w:p w:rsidR="00421BFC" w:rsidRPr="008911AB" w:rsidRDefault="002B1815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</w:t>
    </w:r>
    <w:r w:rsidR="00706E47">
      <w:rPr>
        <w:b/>
        <w:sz w:val="18"/>
        <w:szCs w:val="18"/>
      </w:rPr>
      <w:t>5</w:t>
    </w:r>
    <w:r w:rsidR="00421BFC">
      <w:rPr>
        <w:b/>
        <w:sz w:val="18"/>
        <w:szCs w:val="18"/>
      </w:rPr>
      <w:t>.0</w:t>
    </w:r>
    <w:r w:rsidR="00706E47">
      <w:rPr>
        <w:b/>
        <w:sz w:val="18"/>
        <w:szCs w:val="18"/>
      </w:rPr>
      <w:t>9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9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6AB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1F7F1F"/>
    <w:rsid w:val="00200F20"/>
    <w:rsid w:val="00201611"/>
    <w:rsid w:val="00203E35"/>
    <w:rsid w:val="00204FB5"/>
    <w:rsid w:val="002070CE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0C11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4D2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0E4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0D6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5A4"/>
    <w:rsid w:val="0058068E"/>
    <w:rsid w:val="0058180F"/>
    <w:rsid w:val="0058191A"/>
    <w:rsid w:val="00581BE6"/>
    <w:rsid w:val="005845C0"/>
    <w:rsid w:val="005850A3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22DA"/>
    <w:rsid w:val="0060340B"/>
    <w:rsid w:val="00604084"/>
    <w:rsid w:val="00604888"/>
    <w:rsid w:val="006068F2"/>
    <w:rsid w:val="00607747"/>
    <w:rsid w:val="006079DB"/>
    <w:rsid w:val="00611548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06E47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2AB3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4417"/>
    <w:rsid w:val="008566AA"/>
    <w:rsid w:val="00857C10"/>
    <w:rsid w:val="00860150"/>
    <w:rsid w:val="008604BD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74F97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13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879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04AA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3A83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E7E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4BD3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260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277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98A3C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r.tomsk.gov.ru/ob-ustanovlenii-publichnogo-servitut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0872-68A5-4232-9314-5031C8C7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2635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3</cp:revision>
  <cp:lastPrinted>2015-07-08T08:42:00Z</cp:lastPrinted>
  <dcterms:created xsi:type="dcterms:W3CDTF">2025-10-27T08:08:00Z</dcterms:created>
  <dcterms:modified xsi:type="dcterms:W3CDTF">2025-10-27T08:08:00Z</dcterms:modified>
</cp:coreProperties>
</file>