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7DA"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79D1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C54386" w:rsidRPr="00D0383D" w:rsidRDefault="008954BD" w:rsidP="00B132C5">
      <w:pPr>
        <w:tabs>
          <w:tab w:val="left" w:pos="5334"/>
          <w:tab w:val="left" w:pos="8265"/>
        </w:tabs>
        <w:jc w:val="both"/>
        <w:rPr>
          <w:sz w:val="18"/>
          <w:szCs w:val="18"/>
        </w:rPr>
      </w:pPr>
      <w:r w:rsidRPr="00AE7E51">
        <w:t>Издается с 2005 г.</w:t>
      </w:r>
      <w:r w:rsidR="00CB13F3">
        <w:t xml:space="preserve">                  </w:t>
      </w:r>
      <w:r w:rsidRPr="00AE7E51">
        <w:tab/>
      </w:r>
      <w:r w:rsidRPr="00AE7E51">
        <w:tab/>
      </w:r>
      <w:r w:rsidR="0013102B" w:rsidRPr="00631297">
        <w:rPr>
          <w:b/>
        </w:rPr>
        <w:t xml:space="preserve"> </w:t>
      </w:r>
      <w:r w:rsidR="00300C11">
        <w:rPr>
          <w:b/>
        </w:rPr>
        <w:t>0</w:t>
      </w:r>
      <w:r w:rsidR="00667644">
        <w:rPr>
          <w:b/>
        </w:rPr>
        <w:t>6</w:t>
      </w:r>
      <w:r w:rsidR="00D00A19">
        <w:rPr>
          <w:b/>
        </w:rPr>
        <w:t>.</w:t>
      </w:r>
      <w:r w:rsidR="00300C11">
        <w:rPr>
          <w:b/>
        </w:rPr>
        <w:t>10</w:t>
      </w:r>
      <w:r w:rsidR="00B132C5" w:rsidRPr="00B132C5">
        <w:rPr>
          <w:b/>
        </w:rPr>
        <w:t>.202</w:t>
      </w:r>
      <w:r w:rsidR="00587860">
        <w:rPr>
          <w:b/>
        </w:rPr>
        <w:t>5</w:t>
      </w:r>
      <w:r w:rsidR="00B132C5" w:rsidRPr="00B132C5">
        <w:rPr>
          <w:b/>
        </w:rPr>
        <w:t xml:space="preserve"> г</w:t>
      </w:r>
      <w:r w:rsidR="00B132C5">
        <w:t>.</w:t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="00B132C5">
        <w:tab/>
      </w:r>
    </w:p>
    <w:p w:rsidR="000A39E7" w:rsidRDefault="0047133D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  <w:r w:rsidRPr="00341D98">
        <w:rPr>
          <w:sz w:val="18"/>
          <w:szCs w:val="18"/>
        </w:rPr>
        <w:t xml:space="preserve">№ </w:t>
      </w:r>
      <w:r w:rsidR="00D00A19" w:rsidRPr="00341D98">
        <w:rPr>
          <w:sz w:val="18"/>
          <w:szCs w:val="18"/>
        </w:rPr>
        <w:t>1</w:t>
      </w:r>
      <w:r w:rsidR="0051489C" w:rsidRPr="00341D98">
        <w:rPr>
          <w:sz w:val="18"/>
          <w:szCs w:val="18"/>
        </w:rPr>
        <w:t>0</w:t>
      </w:r>
      <w:r w:rsidR="0087682A">
        <w:rPr>
          <w:sz w:val="18"/>
          <w:szCs w:val="18"/>
        </w:rPr>
        <w:t>7</w:t>
      </w:r>
      <w:r w:rsidR="00667644">
        <w:rPr>
          <w:sz w:val="18"/>
          <w:szCs w:val="18"/>
        </w:rPr>
        <w:t>8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с.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Зоркальцево</w:t>
      </w:r>
    </w:p>
    <w:p w:rsidR="00300C11" w:rsidRDefault="00300C11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</w:p>
    <w:p w:rsidR="00300C11" w:rsidRPr="00667644" w:rsidRDefault="00300C11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</w:p>
    <w:p w:rsidR="00667644" w:rsidRPr="00667644" w:rsidRDefault="00667644" w:rsidP="00667644">
      <w:pPr>
        <w:jc w:val="center"/>
        <w:rPr>
          <w:b/>
          <w:sz w:val="18"/>
          <w:szCs w:val="18"/>
        </w:rPr>
      </w:pPr>
      <w:r w:rsidRPr="00667644">
        <w:rPr>
          <w:b/>
          <w:sz w:val="18"/>
          <w:szCs w:val="18"/>
        </w:rPr>
        <w:t>МУНИЦИПАЛЬНОЕ ОБРАЗОВАНИЕ</w:t>
      </w:r>
      <w:r w:rsidRPr="00667644">
        <w:rPr>
          <w:b/>
          <w:sz w:val="18"/>
          <w:szCs w:val="18"/>
        </w:rPr>
        <w:br/>
        <w:t>«ЗОРКАЛЬЦЕВСКОЕ СЕЛЬСКОЕ  ПОСЕЛЕНИЕ»</w:t>
      </w:r>
    </w:p>
    <w:p w:rsidR="00667644" w:rsidRPr="00667644" w:rsidRDefault="00667644" w:rsidP="00667644">
      <w:pPr>
        <w:spacing w:before="240" w:after="240"/>
        <w:jc w:val="center"/>
        <w:rPr>
          <w:sz w:val="18"/>
          <w:szCs w:val="18"/>
        </w:rPr>
      </w:pPr>
      <w:r w:rsidRPr="00667644">
        <w:rPr>
          <w:b/>
          <w:sz w:val="18"/>
          <w:szCs w:val="18"/>
        </w:rPr>
        <w:t>АДМИНИСТРАЦИЯ ЗОРКАЛЬЦЕВСКОГО СЕЛЬСКОГО ПОСЕЛЕНИЯ</w:t>
      </w:r>
    </w:p>
    <w:p w:rsidR="00667644" w:rsidRPr="00667644" w:rsidRDefault="00667644" w:rsidP="00667644">
      <w:pPr>
        <w:keepNext/>
        <w:keepLines/>
        <w:ind w:left="10" w:right="10" w:hanging="10"/>
        <w:jc w:val="center"/>
        <w:outlineLvl w:val="0"/>
        <w:rPr>
          <w:b/>
          <w:color w:val="000000"/>
          <w:sz w:val="18"/>
          <w:szCs w:val="18"/>
        </w:rPr>
      </w:pPr>
      <w:r w:rsidRPr="00667644">
        <w:rPr>
          <w:b/>
          <w:color w:val="000000"/>
          <w:sz w:val="18"/>
          <w:szCs w:val="18"/>
        </w:rPr>
        <w:t>ПОСТАНОВЛЕНИЕ</w:t>
      </w:r>
    </w:p>
    <w:p w:rsidR="00667644" w:rsidRPr="00667644" w:rsidRDefault="00667644" w:rsidP="00667644">
      <w:pPr>
        <w:tabs>
          <w:tab w:val="right" w:pos="9720"/>
        </w:tabs>
        <w:spacing w:before="240"/>
        <w:rPr>
          <w:sz w:val="18"/>
          <w:szCs w:val="18"/>
          <w:u w:val="single"/>
        </w:rPr>
      </w:pPr>
      <w:r w:rsidRPr="00667644">
        <w:rPr>
          <w:sz w:val="18"/>
          <w:szCs w:val="18"/>
        </w:rPr>
        <w:t>06.10.2025г.</w:t>
      </w:r>
      <w:r w:rsidRPr="00667644">
        <w:rPr>
          <w:sz w:val="18"/>
          <w:szCs w:val="18"/>
        </w:rPr>
        <w:tab/>
        <w:t xml:space="preserve">                       № </w:t>
      </w:r>
      <w:r w:rsidRPr="00667644">
        <w:rPr>
          <w:sz w:val="18"/>
          <w:szCs w:val="18"/>
          <w:u w:val="single"/>
        </w:rPr>
        <w:t>588</w:t>
      </w:r>
    </w:p>
    <w:p w:rsidR="00667644" w:rsidRPr="00667644" w:rsidRDefault="00667644" w:rsidP="00667644">
      <w:pPr>
        <w:tabs>
          <w:tab w:val="left" w:pos="708"/>
          <w:tab w:val="left" w:pos="6804"/>
        </w:tabs>
        <w:rPr>
          <w:sz w:val="18"/>
          <w:szCs w:val="18"/>
        </w:rPr>
      </w:pPr>
      <w:r w:rsidRPr="00667644">
        <w:rPr>
          <w:sz w:val="18"/>
          <w:szCs w:val="18"/>
        </w:rPr>
        <w:t>с. Зоркальцево</w:t>
      </w:r>
    </w:p>
    <w:p w:rsidR="00667644" w:rsidRPr="00667644" w:rsidRDefault="00667644" w:rsidP="00667644">
      <w:pPr>
        <w:tabs>
          <w:tab w:val="left" w:pos="708"/>
          <w:tab w:val="left" w:pos="6804"/>
        </w:tabs>
        <w:rPr>
          <w:sz w:val="18"/>
          <w:szCs w:val="18"/>
        </w:rPr>
      </w:pPr>
    </w:p>
    <w:p w:rsidR="00667644" w:rsidRPr="00667644" w:rsidRDefault="00667644" w:rsidP="00667644">
      <w:pPr>
        <w:spacing w:after="3"/>
        <w:ind w:right="5097" w:firstLine="9"/>
        <w:jc w:val="both"/>
        <w:rPr>
          <w:color w:val="000000"/>
          <w:sz w:val="18"/>
          <w:szCs w:val="18"/>
        </w:rPr>
      </w:pPr>
      <w:r w:rsidRPr="00667644">
        <w:rPr>
          <w:color w:val="000000"/>
          <w:sz w:val="18"/>
          <w:szCs w:val="18"/>
        </w:rPr>
        <w:t>О проведении открытого аукциона на право заключения договоров аренды в отношении муниципального имущества, являющегося собственностью муниципального образования «Зоркальцевское сельское поселение»</w:t>
      </w:r>
    </w:p>
    <w:p w:rsidR="00667644" w:rsidRPr="00667644" w:rsidRDefault="00667644" w:rsidP="00667644">
      <w:pPr>
        <w:spacing w:after="3"/>
        <w:ind w:right="5097" w:firstLine="9"/>
        <w:jc w:val="both"/>
        <w:rPr>
          <w:color w:val="000000"/>
          <w:sz w:val="18"/>
          <w:szCs w:val="18"/>
        </w:rPr>
      </w:pPr>
    </w:p>
    <w:p w:rsidR="00667644" w:rsidRPr="00667644" w:rsidRDefault="00667644" w:rsidP="00667644">
      <w:pPr>
        <w:spacing w:after="253"/>
        <w:ind w:left="-5" w:firstLine="571"/>
        <w:jc w:val="both"/>
        <w:rPr>
          <w:color w:val="000000"/>
          <w:sz w:val="18"/>
          <w:szCs w:val="18"/>
        </w:rPr>
      </w:pPr>
      <w:r w:rsidRPr="00667644">
        <w:rPr>
          <w:noProof/>
          <w:color w:val="000000"/>
          <w:sz w:val="18"/>
          <w:szCs w:val="18"/>
        </w:rPr>
        <w:drawing>
          <wp:anchor distT="0" distB="0" distL="114300" distR="114300" simplePos="0" relativeHeight="251659776" behindDoc="0" locked="0" layoutInCell="1" allowOverlap="0" wp14:anchorId="2143544C" wp14:editId="00B6FE36">
            <wp:simplePos x="0" y="0"/>
            <wp:positionH relativeFrom="page">
              <wp:posOffset>1048385</wp:posOffset>
            </wp:positionH>
            <wp:positionV relativeFrom="page">
              <wp:posOffset>9220200</wp:posOffset>
            </wp:positionV>
            <wp:extent cx="6350" cy="21590"/>
            <wp:effectExtent l="0" t="0" r="0" b="0"/>
            <wp:wrapSquare wrapText="bothSides"/>
            <wp:docPr id="3" name="Picture 1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2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7644">
        <w:rPr>
          <w:color w:val="000000"/>
          <w:sz w:val="18"/>
          <w:szCs w:val="18"/>
        </w:rPr>
        <w:t>В соответствии с Федеральным законом от 26.07.2006 № 135-ФЗ «О защите конкуренции», во исполнение Приказа Федеральной антимонопольной службы от 21.03.2023 № 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конкурса",</w:t>
      </w:r>
    </w:p>
    <w:p w:rsidR="00667644" w:rsidRPr="00667644" w:rsidRDefault="00667644" w:rsidP="00667644">
      <w:pPr>
        <w:spacing w:after="271"/>
        <w:ind w:left="19"/>
        <w:rPr>
          <w:color w:val="000000"/>
          <w:sz w:val="18"/>
          <w:szCs w:val="18"/>
        </w:rPr>
      </w:pPr>
      <w:r w:rsidRPr="00667644">
        <w:rPr>
          <w:color w:val="000000"/>
          <w:sz w:val="18"/>
          <w:szCs w:val="18"/>
        </w:rPr>
        <w:t>ПОСТАНОВЛЯЮ:</w:t>
      </w:r>
    </w:p>
    <w:p w:rsidR="00667644" w:rsidRPr="00667644" w:rsidRDefault="00667644" w:rsidP="00667644">
      <w:pPr>
        <w:numPr>
          <w:ilvl w:val="0"/>
          <w:numId w:val="22"/>
        </w:numPr>
        <w:spacing w:after="3" w:line="259" w:lineRule="auto"/>
        <w:ind w:right="14" w:firstLine="437"/>
        <w:jc w:val="both"/>
        <w:rPr>
          <w:color w:val="000000"/>
          <w:sz w:val="18"/>
          <w:szCs w:val="18"/>
        </w:rPr>
      </w:pPr>
      <w:r w:rsidRPr="00667644">
        <w:rPr>
          <w:color w:val="000000"/>
          <w:sz w:val="18"/>
          <w:szCs w:val="18"/>
        </w:rPr>
        <w:t>Провести открытый аукцион на право заключения договора аренды в отношении муниципального имущества, являющегося собственностью муниципального образования «Зоркальцевское сельское поселение», сроком на пять лет согласно приложению 1 к настоящему постановлению.</w:t>
      </w:r>
    </w:p>
    <w:p w:rsidR="00667644" w:rsidRPr="00667644" w:rsidRDefault="00667644" w:rsidP="00667644">
      <w:pPr>
        <w:numPr>
          <w:ilvl w:val="0"/>
          <w:numId w:val="22"/>
        </w:numPr>
        <w:spacing w:after="3" w:line="259" w:lineRule="auto"/>
        <w:ind w:left="-5" w:right="14" w:firstLine="437"/>
        <w:jc w:val="both"/>
        <w:rPr>
          <w:color w:val="000000"/>
          <w:sz w:val="18"/>
          <w:szCs w:val="18"/>
        </w:rPr>
      </w:pPr>
      <w:r w:rsidRPr="00667644">
        <w:rPr>
          <w:color w:val="000000"/>
          <w:sz w:val="18"/>
          <w:szCs w:val="18"/>
        </w:rPr>
        <w:t xml:space="preserve">Специалисту администрации Брусницыной Людмиле Юрьевне осуществить подготовку аукционной документации и проведение аукциона в соответствии с требованиями законодательства, разместить извещение о проведении открытого аукциона на право заключения договора аренды муниципального имущества, находящегося в муниципальной собственности Зоркальцевского сельского поселения </w:t>
      </w:r>
      <w:r w:rsidRPr="00667644">
        <w:rPr>
          <w:noProof/>
          <w:color w:val="000000"/>
          <w:sz w:val="18"/>
          <w:szCs w:val="18"/>
        </w:rPr>
        <w:t xml:space="preserve">на </w:t>
      </w:r>
      <w:r w:rsidRPr="00667644">
        <w:rPr>
          <w:color w:val="000000"/>
          <w:sz w:val="18"/>
          <w:szCs w:val="18"/>
        </w:rPr>
        <w:t xml:space="preserve">официальном сайте в сети «Интернет» </w:t>
      </w:r>
      <w:r w:rsidRPr="00667644">
        <w:rPr>
          <w:sz w:val="18"/>
          <w:szCs w:val="18"/>
        </w:rPr>
        <w:t xml:space="preserve">- </w:t>
      </w:r>
      <w:hyperlink r:id="rId8" w:history="1">
        <w:r w:rsidRPr="00667644">
          <w:rPr>
            <w:sz w:val="18"/>
            <w:szCs w:val="18"/>
            <w:u w:val="single"/>
          </w:rPr>
          <w:t>www.tor</w:t>
        </w:r>
        <w:r w:rsidRPr="00667644">
          <w:rPr>
            <w:sz w:val="18"/>
            <w:szCs w:val="18"/>
            <w:u w:val="single"/>
            <w:lang w:val="en-US"/>
          </w:rPr>
          <w:t>g</w:t>
        </w:r>
        <w:r w:rsidRPr="00667644">
          <w:rPr>
            <w:sz w:val="18"/>
            <w:szCs w:val="18"/>
            <w:u w:val="single"/>
          </w:rPr>
          <w:t>i.</w:t>
        </w:r>
        <w:r w:rsidRPr="00667644">
          <w:rPr>
            <w:sz w:val="18"/>
            <w:szCs w:val="18"/>
            <w:u w:val="single"/>
            <w:lang w:val="en-US"/>
          </w:rPr>
          <w:t>g</w:t>
        </w:r>
        <w:r w:rsidRPr="00667644">
          <w:rPr>
            <w:sz w:val="18"/>
            <w:szCs w:val="18"/>
            <w:u w:val="single"/>
          </w:rPr>
          <w:t>ov.ru</w:t>
        </w:r>
      </w:hyperlink>
      <w:r w:rsidRPr="00667644">
        <w:rPr>
          <w:sz w:val="18"/>
          <w:szCs w:val="18"/>
        </w:rPr>
        <w:t xml:space="preserve">. </w:t>
      </w:r>
    </w:p>
    <w:p w:rsidR="00667644" w:rsidRPr="00667644" w:rsidRDefault="00667644" w:rsidP="00667644">
      <w:pPr>
        <w:numPr>
          <w:ilvl w:val="0"/>
          <w:numId w:val="22"/>
        </w:numPr>
        <w:spacing w:after="3" w:line="259" w:lineRule="auto"/>
        <w:ind w:left="-5" w:right="14" w:firstLine="437"/>
        <w:jc w:val="both"/>
        <w:rPr>
          <w:color w:val="000000"/>
          <w:sz w:val="18"/>
          <w:szCs w:val="18"/>
        </w:rPr>
      </w:pPr>
      <w:r w:rsidRPr="00667644">
        <w:rPr>
          <w:color w:val="000000"/>
          <w:sz w:val="18"/>
          <w:szCs w:val="18"/>
        </w:rPr>
        <w:t xml:space="preserve">Управляющему Делами Наконечной Татьяне Валерьевне организовать опубликование извещения о проведении аукциона по выбору победителя на право заключения договора аренды муниципального имущества, находящегося в муниципальной собственности  </w:t>
      </w:r>
      <w:r w:rsidRPr="00667644">
        <w:rPr>
          <w:sz w:val="18"/>
          <w:szCs w:val="18"/>
        </w:rPr>
        <w:t>Зоркальцевского</w:t>
      </w:r>
      <w:r w:rsidRPr="00667644">
        <w:rPr>
          <w:color w:val="000000"/>
          <w:sz w:val="18"/>
          <w:szCs w:val="18"/>
        </w:rPr>
        <w:t xml:space="preserve"> сельского поселения в официальном печатном издании Администрации Зоркальцевского сельского поселения «Информационный бюллетень» и официальном сайте в сети «Интернет» </w:t>
      </w:r>
      <w:hyperlink r:id="rId9" w:history="1">
        <w:r w:rsidRPr="00667644">
          <w:rPr>
            <w:sz w:val="18"/>
            <w:szCs w:val="18"/>
            <w:u w:val="single"/>
          </w:rPr>
          <w:t>http://www.zorkpos.tomsk.ru</w:t>
        </w:r>
      </w:hyperlink>
      <w:r w:rsidRPr="00667644">
        <w:rPr>
          <w:color w:val="000000"/>
          <w:sz w:val="18"/>
          <w:szCs w:val="18"/>
        </w:rPr>
        <w:t>.</w:t>
      </w:r>
    </w:p>
    <w:p w:rsidR="00667644" w:rsidRPr="00667644" w:rsidRDefault="00667644" w:rsidP="00667644">
      <w:pPr>
        <w:pStyle w:val="afb"/>
        <w:numPr>
          <w:ilvl w:val="0"/>
          <w:numId w:val="22"/>
        </w:numPr>
        <w:spacing w:after="3"/>
        <w:jc w:val="both"/>
        <w:rPr>
          <w:color w:val="000000"/>
          <w:sz w:val="18"/>
          <w:szCs w:val="18"/>
        </w:rPr>
      </w:pPr>
      <w:r w:rsidRPr="00667644">
        <w:rPr>
          <w:color w:val="000000"/>
          <w:sz w:val="18"/>
          <w:szCs w:val="18"/>
        </w:rPr>
        <w:t>Контроль за исполнением настоящего постановления оставляю за собой.</w:t>
      </w:r>
    </w:p>
    <w:p w:rsidR="00667644" w:rsidRPr="00667644" w:rsidRDefault="00667644" w:rsidP="00667644">
      <w:pPr>
        <w:pStyle w:val="afb"/>
        <w:spacing w:after="3"/>
        <w:ind w:left="0"/>
        <w:jc w:val="both"/>
        <w:rPr>
          <w:color w:val="000000"/>
          <w:sz w:val="18"/>
          <w:szCs w:val="18"/>
        </w:rPr>
      </w:pPr>
    </w:p>
    <w:p w:rsidR="00667644" w:rsidRPr="00667644" w:rsidRDefault="00667644" w:rsidP="00667644">
      <w:pPr>
        <w:spacing w:line="259" w:lineRule="auto"/>
        <w:ind w:right="4018"/>
        <w:jc w:val="both"/>
        <w:rPr>
          <w:color w:val="000000"/>
          <w:sz w:val="18"/>
          <w:szCs w:val="18"/>
        </w:rPr>
      </w:pPr>
      <w:r w:rsidRPr="00667644">
        <w:rPr>
          <w:color w:val="000000"/>
          <w:sz w:val="18"/>
          <w:szCs w:val="18"/>
        </w:rPr>
        <w:t>Глава поселения</w:t>
      </w:r>
    </w:p>
    <w:p w:rsidR="00667644" w:rsidRPr="00667644" w:rsidRDefault="00667644" w:rsidP="00667644">
      <w:pPr>
        <w:tabs>
          <w:tab w:val="center" w:pos="8167"/>
        </w:tabs>
        <w:spacing w:line="259" w:lineRule="auto"/>
        <w:rPr>
          <w:color w:val="000000"/>
          <w:sz w:val="18"/>
          <w:szCs w:val="18"/>
        </w:rPr>
      </w:pPr>
      <w:r w:rsidRPr="00667644">
        <w:rPr>
          <w:noProof/>
          <w:color w:val="000000"/>
          <w:sz w:val="18"/>
          <w:szCs w:val="18"/>
        </w:rPr>
        <w:drawing>
          <wp:inline distT="0" distB="0" distL="0" distR="0" wp14:anchorId="2F05AB1F" wp14:editId="28909681">
            <wp:extent cx="9525" cy="9525"/>
            <wp:effectExtent l="0" t="0" r="0" b="0"/>
            <wp:docPr id="4" name="Picture 1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644">
        <w:rPr>
          <w:color w:val="000000"/>
          <w:sz w:val="18"/>
          <w:szCs w:val="18"/>
        </w:rPr>
        <w:t xml:space="preserve">(Глава Администрации)      </w:t>
      </w:r>
      <w:r w:rsidRPr="00667644">
        <w:rPr>
          <w:color w:val="000000"/>
          <w:sz w:val="18"/>
          <w:szCs w:val="18"/>
        </w:rPr>
        <w:tab/>
        <w:t xml:space="preserve">                                             </w:t>
      </w:r>
    </w:p>
    <w:p w:rsidR="00667644" w:rsidRPr="00667644" w:rsidRDefault="00667644" w:rsidP="00667644">
      <w:pPr>
        <w:spacing w:line="256" w:lineRule="auto"/>
        <w:rPr>
          <w:color w:val="000000"/>
          <w:sz w:val="18"/>
          <w:szCs w:val="18"/>
        </w:rPr>
      </w:pPr>
    </w:p>
    <w:p w:rsidR="00667644" w:rsidRPr="00667644" w:rsidRDefault="00667644" w:rsidP="00667644">
      <w:pPr>
        <w:spacing w:line="256" w:lineRule="auto"/>
        <w:jc w:val="right"/>
        <w:rPr>
          <w:color w:val="000000"/>
          <w:sz w:val="18"/>
          <w:szCs w:val="18"/>
        </w:rPr>
      </w:pPr>
      <w:bookmarkStart w:id="0" w:name="_GoBack"/>
      <w:bookmarkEnd w:id="0"/>
      <w:r w:rsidRPr="00667644">
        <w:rPr>
          <w:color w:val="000000"/>
          <w:sz w:val="18"/>
          <w:szCs w:val="18"/>
        </w:rPr>
        <w:t xml:space="preserve">Приложение №1 </w:t>
      </w:r>
    </w:p>
    <w:p w:rsidR="00667644" w:rsidRPr="00667644" w:rsidRDefault="00667644" w:rsidP="00667644">
      <w:pPr>
        <w:spacing w:line="256" w:lineRule="auto"/>
        <w:jc w:val="right"/>
        <w:rPr>
          <w:color w:val="000000"/>
          <w:sz w:val="18"/>
          <w:szCs w:val="18"/>
        </w:rPr>
      </w:pPr>
      <w:r w:rsidRPr="00667644">
        <w:rPr>
          <w:color w:val="000000"/>
          <w:sz w:val="18"/>
          <w:szCs w:val="18"/>
        </w:rPr>
        <w:t xml:space="preserve">к постановлению Администрации </w:t>
      </w:r>
    </w:p>
    <w:p w:rsidR="00667644" w:rsidRPr="00667644" w:rsidRDefault="00667644" w:rsidP="00667644">
      <w:pPr>
        <w:spacing w:line="256" w:lineRule="auto"/>
        <w:jc w:val="right"/>
        <w:rPr>
          <w:color w:val="000000"/>
          <w:sz w:val="18"/>
          <w:szCs w:val="18"/>
        </w:rPr>
      </w:pPr>
      <w:r w:rsidRPr="00667644">
        <w:rPr>
          <w:color w:val="000000"/>
          <w:sz w:val="18"/>
          <w:szCs w:val="18"/>
        </w:rPr>
        <w:t xml:space="preserve">Зоркальцевского сельского поселения </w:t>
      </w:r>
    </w:p>
    <w:p w:rsidR="00667644" w:rsidRPr="00667644" w:rsidRDefault="00667644" w:rsidP="00667644">
      <w:pPr>
        <w:spacing w:line="256" w:lineRule="auto"/>
        <w:jc w:val="right"/>
        <w:rPr>
          <w:sz w:val="18"/>
          <w:szCs w:val="18"/>
        </w:rPr>
      </w:pPr>
      <w:r w:rsidRPr="00667644">
        <w:rPr>
          <w:sz w:val="18"/>
          <w:szCs w:val="18"/>
        </w:rPr>
        <w:t>№ 588 от 06.10.2025г.</w:t>
      </w:r>
    </w:p>
    <w:p w:rsidR="00667644" w:rsidRPr="00667644" w:rsidRDefault="00667644" w:rsidP="00667644">
      <w:pPr>
        <w:spacing w:line="256" w:lineRule="auto"/>
        <w:ind w:left="3576"/>
        <w:rPr>
          <w:color w:val="000000"/>
          <w:sz w:val="18"/>
          <w:szCs w:val="18"/>
        </w:rPr>
      </w:pPr>
    </w:p>
    <w:p w:rsidR="00667644" w:rsidRPr="00667644" w:rsidRDefault="00667644" w:rsidP="00667644">
      <w:pPr>
        <w:spacing w:line="256" w:lineRule="auto"/>
        <w:jc w:val="center"/>
        <w:rPr>
          <w:color w:val="000000"/>
          <w:sz w:val="18"/>
          <w:szCs w:val="18"/>
        </w:rPr>
      </w:pPr>
      <w:r w:rsidRPr="00667644">
        <w:rPr>
          <w:color w:val="000000"/>
          <w:sz w:val="18"/>
          <w:szCs w:val="18"/>
        </w:rPr>
        <w:t>Перечень имущества</w:t>
      </w:r>
    </w:p>
    <w:p w:rsidR="00667644" w:rsidRPr="00667644" w:rsidRDefault="00667644" w:rsidP="00667644">
      <w:pPr>
        <w:spacing w:line="256" w:lineRule="auto"/>
        <w:ind w:left="3576"/>
        <w:rPr>
          <w:color w:val="000000"/>
          <w:sz w:val="18"/>
          <w:szCs w:val="18"/>
        </w:rPr>
      </w:pPr>
    </w:p>
    <w:tbl>
      <w:tblPr>
        <w:tblStyle w:val="TableGrid"/>
        <w:tblW w:w="9770" w:type="dxa"/>
        <w:tblInd w:w="765" w:type="dxa"/>
        <w:tblCellMar>
          <w:top w:w="45" w:type="dxa"/>
          <w:left w:w="106" w:type="dxa"/>
          <w:bottom w:w="22" w:type="dxa"/>
          <w:right w:w="115" w:type="dxa"/>
        </w:tblCellMar>
        <w:tblLook w:val="04A0" w:firstRow="1" w:lastRow="0" w:firstColumn="1" w:lastColumn="0" w:noHBand="0" w:noVBand="1"/>
      </w:tblPr>
      <w:tblGrid>
        <w:gridCol w:w="571"/>
        <w:gridCol w:w="4790"/>
        <w:gridCol w:w="4409"/>
      </w:tblGrid>
      <w:tr w:rsidR="00667644" w:rsidRPr="00667644" w:rsidTr="00667644">
        <w:trPr>
          <w:trHeight w:val="83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667644" w:rsidRPr="00667644" w:rsidRDefault="00667644" w:rsidP="00667644">
            <w:pPr>
              <w:spacing w:line="256" w:lineRule="auto"/>
              <w:ind w:left="2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764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п/п</w:t>
            </w:r>
          </w:p>
        </w:tc>
        <w:tc>
          <w:tcPr>
            <w:tcW w:w="4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67644" w:rsidRPr="00667644" w:rsidRDefault="00667644" w:rsidP="00667644">
            <w:pPr>
              <w:spacing w:line="256" w:lineRule="auto"/>
              <w:ind w:right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7644">
              <w:rPr>
                <w:rFonts w:ascii="Times New Roman" w:hAnsi="Times New Roman"/>
                <w:color w:val="000000"/>
                <w:sz w:val="18"/>
                <w:szCs w:val="18"/>
              </w:rPr>
              <w:t>Описание и технические характеристики имущества</w:t>
            </w:r>
          </w:p>
        </w:tc>
        <w:tc>
          <w:tcPr>
            <w:tcW w:w="4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67644" w:rsidRPr="00667644" w:rsidRDefault="00667644" w:rsidP="00667644">
            <w:pPr>
              <w:spacing w:line="22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7644">
              <w:rPr>
                <w:rFonts w:ascii="Times New Roman" w:hAnsi="Times New Roman"/>
                <w:color w:val="000000"/>
                <w:sz w:val="18"/>
                <w:szCs w:val="18"/>
              </w:rPr>
              <w:t>Место расположения</w:t>
            </w:r>
          </w:p>
          <w:p w:rsidR="00667644" w:rsidRPr="00667644" w:rsidRDefault="00667644" w:rsidP="00667644">
            <w:pPr>
              <w:spacing w:line="256" w:lineRule="auto"/>
              <w:ind w:left="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7644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</w:p>
        </w:tc>
      </w:tr>
      <w:tr w:rsidR="00667644" w:rsidRPr="00667644" w:rsidTr="00667644">
        <w:trPr>
          <w:trHeight w:val="138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67644" w:rsidRPr="00667644" w:rsidRDefault="00667644" w:rsidP="00667644">
            <w:pPr>
              <w:spacing w:line="256" w:lineRule="auto"/>
              <w:ind w:left="2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764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67644" w:rsidRPr="00667644" w:rsidRDefault="00667644" w:rsidP="00667644">
            <w:pPr>
              <w:spacing w:line="256" w:lineRule="auto"/>
              <w:ind w:left="1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7644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 кадастровым номером 70:14:0100005:748, категория земель: земли населенных пунктов, вид разрешенного использования: для складов, Выписка из ЕГРН № б/н от 11.09.2025г.</w:t>
            </w:r>
          </w:p>
        </w:tc>
        <w:tc>
          <w:tcPr>
            <w:tcW w:w="4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67644" w:rsidRPr="00667644" w:rsidRDefault="00667644" w:rsidP="00667644">
            <w:pPr>
              <w:spacing w:line="220" w:lineRule="auto"/>
              <w:ind w:left="5" w:hanging="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7644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Федерация, Томская область, Томский муниципальный район, Зоркальцевское сельское поселение,                  деревня Борики, улица Лесная, земельный участок 12а</w:t>
            </w:r>
          </w:p>
        </w:tc>
      </w:tr>
    </w:tbl>
    <w:p w:rsidR="00667644" w:rsidRPr="00667644" w:rsidRDefault="00667644" w:rsidP="00667644">
      <w:pPr>
        <w:spacing w:after="3" w:line="259" w:lineRule="auto"/>
        <w:ind w:right="14" w:firstLine="9"/>
        <w:jc w:val="both"/>
        <w:rPr>
          <w:color w:val="000000"/>
          <w:sz w:val="18"/>
          <w:szCs w:val="18"/>
        </w:rPr>
      </w:pPr>
    </w:p>
    <w:p w:rsidR="00300C11" w:rsidRPr="00341D98" w:rsidRDefault="00300C11" w:rsidP="00300C11">
      <w:pPr>
        <w:tabs>
          <w:tab w:val="left" w:pos="5334"/>
        </w:tabs>
        <w:ind w:firstLine="709"/>
        <w:jc w:val="both"/>
        <w:rPr>
          <w:sz w:val="18"/>
          <w:szCs w:val="18"/>
        </w:rPr>
      </w:pPr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CB13F3" w:rsidRPr="006F3A4C" w:rsidTr="00F84568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B13F3" w:rsidRPr="006F3A4C" w:rsidRDefault="00CB13F3" w:rsidP="00F84568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6F3A4C">
              <w:rPr>
                <w:b/>
              </w:rPr>
              <w:t xml:space="preserve">Тираж 11 экземпляров, ответственный за выпуск Наконечная Т.В. </w:t>
            </w:r>
          </w:p>
        </w:tc>
      </w:tr>
    </w:tbl>
    <w:p w:rsidR="00CB13F3" w:rsidRPr="006F3A4C" w:rsidRDefault="00CB13F3" w:rsidP="00CB13F3">
      <w:pPr>
        <w:tabs>
          <w:tab w:val="left" w:pos="5334"/>
        </w:tabs>
        <w:rPr>
          <w:sz w:val="18"/>
          <w:szCs w:val="18"/>
        </w:rPr>
      </w:pPr>
    </w:p>
    <w:p w:rsidR="00CB13F3" w:rsidRDefault="00CB13F3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sectPr w:rsidR="00CB13F3" w:rsidSect="00DE1299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8DD" w:rsidRDefault="00C148DD">
      <w:r>
        <w:separator/>
      </w:r>
    </w:p>
  </w:endnote>
  <w:endnote w:type="continuationSeparator" w:id="0">
    <w:p w:rsidR="00C148DD" w:rsidRDefault="00C1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568" w:rsidRDefault="00F84568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84568" w:rsidRDefault="00F84568" w:rsidP="002A02D7">
    <w:pPr>
      <w:pStyle w:val="a6"/>
      <w:ind w:right="360"/>
    </w:pPr>
  </w:p>
  <w:p w:rsidR="00F84568" w:rsidRDefault="00F8456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568" w:rsidRDefault="00F84568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67644">
      <w:rPr>
        <w:rStyle w:val="a8"/>
        <w:noProof/>
      </w:rPr>
      <w:t>2</w:t>
    </w:r>
    <w:r>
      <w:rPr>
        <w:rStyle w:val="a8"/>
      </w:rPr>
      <w:fldChar w:fldCharType="end"/>
    </w:r>
  </w:p>
  <w:p w:rsidR="00F84568" w:rsidRDefault="00F84568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568" w:rsidRDefault="00F84568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8DD" w:rsidRDefault="00C148DD">
      <w:r>
        <w:separator/>
      </w:r>
    </w:p>
  </w:footnote>
  <w:footnote w:type="continuationSeparator" w:id="0">
    <w:p w:rsidR="00C148DD" w:rsidRDefault="00C14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568" w:rsidRDefault="00F84568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F84568" w:rsidRPr="00B132C5" w:rsidRDefault="00F84568" w:rsidP="00094BAC">
    <w:pPr>
      <w:jc w:val="right"/>
      <w:rPr>
        <w:rFonts w:ascii="Arial Black" w:hAnsi="Arial Black"/>
        <w:b/>
        <w:sz w:val="22"/>
        <w:szCs w:val="22"/>
      </w:rPr>
    </w:pPr>
    <w:proofErr w:type="gramStart"/>
    <w:r>
      <w:rPr>
        <w:rFonts w:ascii="Arial Black" w:hAnsi="Arial Black"/>
        <w:sz w:val="22"/>
        <w:szCs w:val="22"/>
      </w:rPr>
      <w:t>ИНФОРМАЦИОННЫЙ  БЮЛЛЕТЕНЬ</w:t>
    </w:r>
    <w:proofErr w:type="gramEnd"/>
    <w:r>
      <w:rPr>
        <w:rFonts w:ascii="Arial Black" w:hAnsi="Arial Black"/>
        <w:sz w:val="22"/>
        <w:szCs w:val="22"/>
      </w:rPr>
      <w:t xml:space="preserve"> </w:t>
    </w:r>
    <w:r>
      <w:rPr>
        <w:b/>
        <w:sz w:val="22"/>
        <w:szCs w:val="22"/>
      </w:rPr>
      <w:t>№ 107</w:t>
    </w:r>
    <w:r w:rsidR="00667644">
      <w:rPr>
        <w:b/>
        <w:sz w:val="22"/>
        <w:szCs w:val="22"/>
      </w:rPr>
      <w:t>8</w:t>
    </w:r>
  </w:p>
  <w:p w:rsidR="00F84568" w:rsidRPr="008911AB" w:rsidRDefault="00F84568" w:rsidP="00604084">
    <w:pPr>
      <w:jc w:val="right"/>
      <w:rPr>
        <w:i/>
        <w:sz w:val="20"/>
        <w:szCs w:val="20"/>
      </w:rPr>
    </w:pPr>
    <w:r>
      <w:rPr>
        <w:b/>
        <w:sz w:val="18"/>
        <w:szCs w:val="18"/>
      </w:rPr>
      <w:t>0</w:t>
    </w:r>
    <w:r w:rsidR="00667644">
      <w:rPr>
        <w:b/>
        <w:sz w:val="18"/>
        <w:szCs w:val="18"/>
      </w:rPr>
      <w:t>6</w:t>
    </w:r>
    <w:r>
      <w:rPr>
        <w:b/>
        <w:sz w:val="18"/>
        <w:szCs w:val="18"/>
      </w:rPr>
      <w:t>.10.2025г.</w:t>
    </w:r>
  </w:p>
  <w:p w:rsidR="00F84568" w:rsidRDefault="00F8456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 w15:restartNumberingAfterBreak="0">
    <w:nsid w:val="05D852FA"/>
    <w:multiLevelType w:val="hybridMultilevel"/>
    <w:tmpl w:val="771CEBE6"/>
    <w:lvl w:ilvl="0" w:tplc="B42468CA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70F542A"/>
    <w:multiLevelType w:val="hybridMultilevel"/>
    <w:tmpl w:val="DD64CCB2"/>
    <w:lvl w:ilvl="0" w:tplc="7250FDB6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18FF1EBA"/>
    <w:multiLevelType w:val="hybridMultilevel"/>
    <w:tmpl w:val="AC16486A"/>
    <w:lvl w:ilvl="0" w:tplc="C6C6210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8173FD7"/>
    <w:multiLevelType w:val="hybridMultilevel"/>
    <w:tmpl w:val="D3562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DA06C9"/>
    <w:multiLevelType w:val="hybridMultilevel"/>
    <w:tmpl w:val="17D6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A2CCC"/>
    <w:multiLevelType w:val="multilevel"/>
    <w:tmpl w:val="067C1AB6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763A2E"/>
    <w:multiLevelType w:val="hybridMultilevel"/>
    <w:tmpl w:val="546E5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924B99"/>
    <w:multiLevelType w:val="hybridMultilevel"/>
    <w:tmpl w:val="3FF63340"/>
    <w:lvl w:ilvl="0" w:tplc="9BD25B8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49DF3282"/>
    <w:multiLevelType w:val="hybridMultilevel"/>
    <w:tmpl w:val="3F24D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707141"/>
    <w:multiLevelType w:val="hybridMultilevel"/>
    <w:tmpl w:val="45F8C826"/>
    <w:lvl w:ilvl="0" w:tplc="EE74A09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92E023E">
      <w:start w:val="1"/>
      <w:numFmt w:val="lowerLetter"/>
      <w:lvlText w:val="%2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40CA86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76A752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68AA22C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9461E2C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BEF9DC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1BA4824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4003F32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006594"/>
    <w:multiLevelType w:val="hybridMultilevel"/>
    <w:tmpl w:val="41E424C4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19" w15:restartNumberingAfterBreak="0">
    <w:nsid w:val="6157187F"/>
    <w:multiLevelType w:val="multilevel"/>
    <w:tmpl w:val="EF345020"/>
    <w:lvl w:ilvl="0">
      <w:start w:val="1"/>
      <w:numFmt w:val="decimal"/>
      <w:lvlText w:val="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3A060D"/>
    <w:multiLevelType w:val="hybridMultilevel"/>
    <w:tmpl w:val="A3E89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BC8B58">
      <w:start w:val="1"/>
      <w:numFmt w:val="bullet"/>
      <w:lvlText w:val=""/>
      <w:lvlJc w:val="left"/>
      <w:pPr>
        <w:tabs>
          <w:tab w:val="num" w:pos="2614"/>
        </w:tabs>
        <w:ind w:left="2614" w:hanging="1534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FD49CD"/>
    <w:multiLevelType w:val="hybridMultilevel"/>
    <w:tmpl w:val="0C381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094393"/>
    <w:multiLevelType w:val="hybridMultilevel"/>
    <w:tmpl w:val="6A024810"/>
    <w:lvl w:ilvl="0" w:tplc="474A4332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0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8"/>
  </w:num>
  <w:num w:numId="6">
    <w:abstractNumId w:val="10"/>
  </w:num>
  <w:num w:numId="7">
    <w:abstractNumId w:val="14"/>
  </w:num>
  <w:num w:numId="8">
    <w:abstractNumId w:val="17"/>
  </w:num>
  <w:num w:numId="9">
    <w:abstractNumId w:val="2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4"/>
  </w:num>
  <w:num w:numId="13">
    <w:abstractNumId w:val="13"/>
  </w:num>
  <w:num w:numId="14">
    <w:abstractNumId w:val="6"/>
  </w:num>
  <w:num w:numId="15">
    <w:abstractNumId w:val="7"/>
  </w:num>
  <w:num w:numId="16">
    <w:abstractNumId w:val="19"/>
  </w:num>
  <w:num w:numId="17">
    <w:abstractNumId w:val="11"/>
  </w:num>
  <w:num w:numId="18">
    <w:abstractNumId w:val="12"/>
  </w:num>
  <w:num w:numId="19">
    <w:abstractNumId w:val="9"/>
  </w:num>
  <w:num w:numId="20">
    <w:abstractNumId w:val="22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6AB"/>
    <w:rsid w:val="00055AD1"/>
    <w:rsid w:val="00055CC4"/>
    <w:rsid w:val="000561CB"/>
    <w:rsid w:val="000610E9"/>
    <w:rsid w:val="00063F8A"/>
    <w:rsid w:val="00067128"/>
    <w:rsid w:val="000715C6"/>
    <w:rsid w:val="00072422"/>
    <w:rsid w:val="00075AFC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9A5"/>
    <w:rsid w:val="00092D81"/>
    <w:rsid w:val="00094BAC"/>
    <w:rsid w:val="0009616B"/>
    <w:rsid w:val="00096D30"/>
    <w:rsid w:val="000A1560"/>
    <w:rsid w:val="000A162F"/>
    <w:rsid w:val="000A2B30"/>
    <w:rsid w:val="000A2B48"/>
    <w:rsid w:val="000A39E7"/>
    <w:rsid w:val="000A4036"/>
    <w:rsid w:val="000A4E13"/>
    <w:rsid w:val="000A5491"/>
    <w:rsid w:val="000A56F8"/>
    <w:rsid w:val="000A7AB9"/>
    <w:rsid w:val="000A7B92"/>
    <w:rsid w:val="000A7D75"/>
    <w:rsid w:val="000B0241"/>
    <w:rsid w:val="000B05E4"/>
    <w:rsid w:val="000B7A1A"/>
    <w:rsid w:val="000C537F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0797D"/>
    <w:rsid w:val="00111400"/>
    <w:rsid w:val="00111B5E"/>
    <w:rsid w:val="00111E96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A43"/>
    <w:rsid w:val="0013359E"/>
    <w:rsid w:val="001335D1"/>
    <w:rsid w:val="00134835"/>
    <w:rsid w:val="00134E76"/>
    <w:rsid w:val="00136798"/>
    <w:rsid w:val="001403C2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3E5"/>
    <w:rsid w:val="00153316"/>
    <w:rsid w:val="00154C76"/>
    <w:rsid w:val="001570F6"/>
    <w:rsid w:val="00157A53"/>
    <w:rsid w:val="001606DA"/>
    <w:rsid w:val="00160801"/>
    <w:rsid w:val="00161E40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25D1"/>
    <w:rsid w:val="001C2BDA"/>
    <w:rsid w:val="001C30F3"/>
    <w:rsid w:val="001C38DD"/>
    <w:rsid w:val="001C3F5F"/>
    <w:rsid w:val="001C4CCF"/>
    <w:rsid w:val="001C52B5"/>
    <w:rsid w:val="001C56A8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AB5"/>
    <w:rsid w:val="001F363D"/>
    <w:rsid w:val="001F667C"/>
    <w:rsid w:val="001F66A2"/>
    <w:rsid w:val="00200F20"/>
    <w:rsid w:val="00201611"/>
    <w:rsid w:val="00203E35"/>
    <w:rsid w:val="00204FB5"/>
    <w:rsid w:val="002070CE"/>
    <w:rsid w:val="002072F0"/>
    <w:rsid w:val="00210190"/>
    <w:rsid w:val="00210EC9"/>
    <w:rsid w:val="00214526"/>
    <w:rsid w:val="00214B5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59C9"/>
    <w:rsid w:val="00246F16"/>
    <w:rsid w:val="00247425"/>
    <w:rsid w:val="00251949"/>
    <w:rsid w:val="00255B76"/>
    <w:rsid w:val="00256A6D"/>
    <w:rsid w:val="00257EC4"/>
    <w:rsid w:val="002610C0"/>
    <w:rsid w:val="00261684"/>
    <w:rsid w:val="00261913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580"/>
    <w:rsid w:val="002A46F3"/>
    <w:rsid w:val="002A48EC"/>
    <w:rsid w:val="002A565B"/>
    <w:rsid w:val="002A5A35"/>
    <w:rsid w:val="002A7CDF"/>
    <w:rsid w:val="002B1198"/>
    <w:rsid w:val="002B1815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428"/>
    <w:rsid w:val="002D5898"/>
    <w:rsid w:val="002D702B"/>
    <w:rsid w:val="002D75D2"/>
    <w:rsid w:val="002D76B8"/>
    <w:rsid w:val="002D7819"/>
    <w:rsid w:val="002E06F7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0C11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3462"/>
    <w:rsid w:val="0031485A"/>
    <w:rsid w:val="0031492F"/>
    <w:rsid w:val="00315009"/>
    <w:rsid w:val="00315E4B"/>
    <w:rsid w:val="00316F97"/>
    <w:rsid w:val="00317083"/>
    <w:rsid w:val="0031755C"/>
    <w:rsid w:val="0031790F"/>
    <w:rsid w:val="00320679"/>
    <w:rsid w:val="00322593"/>
    <w:rsid w:val="0032356B"/>
    <w:rsid w:val="0032400A"/>
    <w:rsid w:val="00324D30"/>
    <w:rsid w:val="003268ED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4D2"/>
    <w:rsid w:val="00340A78"/>
    <w:rsid w:val="00341D98"/>
    <w:rsid w:val="003423C5"/>
    <w:rsid w:val="0034243A"/>
    <w:rsid w:val="0034250A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3994"/>
    <w:rsid w:val="00354626"/>
    <w:rsid w:val="003552E8"/>
    <w:rsid w:val="00355B3F"/>
    <w:rsid w:val="00361ADA"/>
    <w:rsid w:val="003651C5"/>
    <w:rsid w:val="00365C39"/>
    <w:rsid w:val="003670B4"/>
    <w:rsid w:val="00372F4F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306F"/>
    <w:rsid w:val="003C3A2C"/>
    <w:rsid w:val="003C3BDA"/>
    <w:rsid w:val="003C4E2B"/>
    <w:rsid w:val="003C5017"/>
    <w:rsid w:val="003C5C67"/>
    <w:rsid w:val="003C6392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07B82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0E43"/>
    <w:rsid w:val="00444ACF"/>
    <w:rsid w:val="00444CFA"/>
    <w:rsid w:val="0044735E"/>
    <w:rsid w:val="00451634"/>
    <w:rsid w:val="00451784"/>
    <w:rsid w:val="0045260B"/>
    <w:rsid w:val="004547D5"/>
    <w:rsid w:val="00456979"/>
    <w:rsid w:val="00457F6A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0822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1426"/>
    <w:rsid w:val="004B2620"/>
    <w:rsid w:val="004B30C0"/>
    <w:rsid w:val="004B513A"/>
    <w:rsid w:val="004B5CA2"/>
    <w:rsid w:val="004B685F"/>
    <w:rsid w:val="004B6DC5"/>
    <w:rsid w:val="004C0D65"/>
    <w:rsid w:val="004C2041"/>
    <w:rsid w:val="004C495A"/>
    <w:rsid w:val="004D13E1"/>
    <w:rsid w:val="004D191B"/>
    <w:rsid w:val="004D348C"/>
    <w:rsid w:val="004D653A"/>
    <w:rsid w:val="004E04CF"/>
    <w:rsid w:val="004E60B7"/>
    <w:rsid w:val="004E6FAE"/>
    <w:rsid w:val="004E7D19"/>
    <w:rsid w:val="004F09D2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489C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30E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2DE"/>
    <w:rsid w:val="00551529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1C75"/>
    <w:rsid w:val="00572154"/>
    <w:rsid w:val="00572777"/>
    <w:rsid w:val="005734F5"/>
    <w:rsid w:val="00574412"/>
    <w:rsid w:val="00574A3B"/>
    <w:rsid w:val="0057710C"/>
    <w:rsid w:val="00577240"/>
    <w:rsid w:val="00580483"/>
    <w:rsid w:val="0058068E"/>
    <w:rsid w:val="0058180F"/>
    <w:rsid w:val="0058191A"/>
    <w:rsid w:val="00581BE6"/>
    <w:rsid w:val="005845C0"/>
    <w:rsid w:val="005850A3"/>
    <w:rsid w:val="00585D16"/>
    <w:rsid w:val="005867A4"/>
    <w:rsid w:val="005872CF"/>
    <w:rsid w:val="00587860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3FAC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17687"/>
    <w:rsid w:val="006244BD"/>
    <w:rsid w:val="0062584E"/>
    <w:rsid w:val="00625BA6"/>
    <w:rsid w:val="006266A1"/>
    <w:rsid w:val="006268C8"/>
    <w:rsid w:val="00627BC8"/>
    <w:rsid w:val="00631297"/>
    <w:rsid w:val="0063137F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43950"/>
    <w:rsid w:val="00644E94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644"/>
    <w:rsid w:val="00667D95"/>
    <w:rsid w:val="00670615"/>
    <w:rsid w:val="0067255B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27A4"/>
    <w:rsid w:val="006A320D"/>
    <w:rsid w:val="006A325D"/>
    <w:rsid w:val="006A5C1C"/>
    <w:rsid w:val="006B0E9B"/>
    <w:rsid w:val="006B1E39"/>
    <w:rsid w:val="006B32B7"/>
    <w:rsid w:val="006B573D"/>
    <w:rsid w:val="006B6841"/>
    <w:rsid w:val="006B700F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A4C"/>
    <w:rsid w:val="006F473B"/>
    <w:rsid w:val="006F5147"/>
    <w:rsid w:val="006F634A"/>
    <w:rsid w:val="006F6B5B"/>
    <w:rsid w:val="006F7E04"/>
    <w:rsid w:val="0070081F"/>
    <w:rsid w:val="007015D9"/>
    <w:rsid w:val="00703FA8"/>
    <w:rsid w:val="0070661E"/>
    <w:rsid w:val="00706E47"/>
    <w:rsid w:val="0071061D"/>
    <w:rsid w:val="00710E39"/>
    <w:rsid w:val="00711D0C"/>
    <w:rsid w:val="00711DEF"/>
    <w:rsid w:val="00714FDE"/>
    <w:rsid w:val="00716DB9"/>
    <w:rsid w:val="00722ECB"/>
    <w:rsid w:val="0072429E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3787"/>
    <w:rsid w:val="00736F64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0C18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700B9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914FF"/>
    <w:rsid w:val="00792DA9"/>
    <w:rsid w:val="0079477F"/>
    <w:rsid w:val="00795C3D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2AB3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27C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4417"/>
    <w:rsid w:val="008566AA"/>
    <w:rsid w:val="00857C10"/>
    <w:rsid w:val="00860150"/>
    <w:rsid w:val="008604BD"/>
    <w:rsid w:val="00861E79"/>
    <w:rsid w:val="00862042"/>
    <w:rsid w:val="0086205F"/>
    <w:rsid w:val="00862586"/>
    <w:rsid w:val="008627E6"/>
    <w:rsid w:val="00863B05"/>
    <w:rsid w:val="0086435E"/>
    <w:rsid w:val="00865158"/>
    <w:rsid w:val="00874A38"/>
    <w:rsid w:val="0087682A"/>
    <w:rsid w:val="0088187B"/>
    <w:rsid w:val="0088222A"/>
    <w:rsid w:val="0088278B"/>
    <w:rsid w:val="00882BEB"/>
    <w:rsid w:val="008839F0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4EE"/>
    <w:rsid w:val="008B6DF3"/>
    <w:rsid w:val="008B7958"/>
    <w:rsid w:val="008C0447"/>
    <w:rsid w:val="008C1718"/>
    <w:rsid w:val="008C2421"/>
    <w:rsid w:val="008C2B63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F06"/>
    <w:rsid w:val="008F5900"/>
    <w:rsid w:val="008F5B78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50C"/>
    <w:rsid w:val="00914A1A"/>
    <w:rsid w:val="00920B0D"/>
    <w:rsid w:val="00920CC0"/>
    <w:rsid w:val="009218D6"/>
    <w:rsid w:val="009234E5"/>
    <w:rsid w:val="00924208"/>
    <w:rsid w:val="009254EB"/>
    <w:rsid w:val="00925C1D"/>
    <w:rsid w:val="00926EDE"/>
    <w:rsid w:val="00927BFA"/>
    <w:rsid w:val="00930766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5D12"/>
    <w:rsid w:val="0094766E"/>
    <w:rsid w:val="00951D38"/>
    <w:rsid w:val="00952CED"/>
    <w:rsid w:val="00953F12"/>
    <w:rsid w:val="0095408A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74F97"/>
    <w:rsid w:val="00982E81"/>
    <w:rsid w:val="00984DF9"/>
    <w:rsid w:val="00984F68"/>
    <w:rsid w:val="0099172E"/>
    <w:rsid w:val="00993F8D"/>
    <w:rsid w:val="00994202"/>
    <w:rsid w:val="00997BED"/>
    <w:rsid w:val="00997D3B"/>
    <w:rsid w:val="009A1475"/>
    <w:rsid w:val="009A1563"/>
    <w:rsid w:val="009A1D07"/>
    <w:rsid w:val="009A33C8"/>
    <w:rsid w:val="009A3B51"/>
    <w:rsid w:val="009A5661"/>
    <w:rsid w:val="009A67E4"/>
    <w:rsid w:val="009A69C1"/>
    <w:rsid w:val="009A7328"/>
    <w:rsid w:val="009B1133"/>
    <w:rsid w:val="009B1C4E"/>
    <w:rsid w:val="009B1C65"/>
    <w:rsid w:val="009B2AE9"/>
    <w:rsid w:val="009B4DDE"/>
    <w:rsid w:val="009B5045"/>
    <w:rsid w:val="009B69A4"/>
    <w:rsid w:val="009B75E3"/>
    <w:rsid w:val="009C046C"/>
    <w:rsid w:val="009C1BBD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245"/>
    <w:rsid w:val="009D5FE5"/>
    <w:rsid w:val="009D70DD"/>
    <w:rsid w:val="009D7DA8"/>
    <w:rsid w:val="009D7FBB"/>
    <w:rsid w:val="009E2745"/>
    <w:rsid w:val="009E5406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5E23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37F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13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B5C"/>
    <w:rsid w:val="00A71D00"/>
    <w:rsid w:val="00A731AE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6F48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5E2D"/>
    <w:rsid w:val="00AA6538"/>
    <w:rsid w:val="00AB1848"/>
    <w:rsid w:val="00AB21DA"/>
    <w:rsid w:val="00AB3E8A"/>
    <w:rsid w:val="00AB3E9C"/>
    <w:rsid w:val="00AB6082"/>
    <w:rsid w:val="00AB78F0"/>
    <w:rsid w:val="00AC202F"/>
    <w:rsid w:val="00AC28A2"/>
    <w:rsid w:val="00AC323C"/>
    <w:rsid w:val="00AC39F1"/>
    <w:rsid w:val="00AC3A9E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A72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6632"/>
    <w:rsid w:val="00B275CA"/>
    <w:rsid w:val="00B31F13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486"/>
    <w:rsid w:val="00B675C4"/>
    <w:rsid w:val="00B7059A"/>
    <w:rsid w:val="00B711CD"/>
    <w:rsid w:val="00B72304"/>
    <w:rsid w:val="00B7275B"/>
    <w:rsid w:val="00B72B92"/>
    <w:rsid w:val="00B747ED"/>
    <w:rsid w:val="00B7590E"/>
    <w:rsid w:val="00B75F5C"/>
    <w:rsid w:val="00B76815"/>
    <w:rsid w:val="00B8155B"/>
    <w:rsid w:val="00B816DF"/>
    <w:rsid w:val="00B81F75"/>
    <w:rsid w:val="00B82036"/>
    <w:rsid w:val="00B8382B"/>
    <w:rsid w:val="00B85B34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DE3"/>
    <w:rsid w:val="00BA1D87"/>
    <w:rsid w:val="00BA3315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42BB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48DD"/>
    <w:rsid w:val="00C16F5B"/>
    <w:rsid w:val="00C2079B"/>
    <w:rsid w:val="00C207E1"/>
    <w:rsid w:val="00C21415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13F3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28EB"/>
    <w:rsid w:val="00CF67DA"/>
    <w:rsid w:val="00CF7157"/>
    <w:rsid w:val="00CF72B9"/>
    <w:rsid w:val="00D005FB"/>
    <w:rsid w:val="00D00A19"/>
    <w:rsid w:val="00D01730"/>
    <w:rsid w:val="00D01C3E"/>
    <w:rsid w:val="00D01D14"/>
    <w:rsid w:val="00D01F7A"/>
    <w:rsid w:val="00D0211F"/>
    <w:rsid w:val="00D03044"/>
    <w:rsid w:val="00D0383D"/>
    <w:rsid w:val="00D05326"/>
    <w:rsid w:val="00D0598A"/>
    <w:rsid w:val="00D10070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CA0"/>
    <w:rsid w:val="00D26F5C"/>
    <w:rsid w:val="00D2780C"/>
    <w:rsid w:val="00D304AA"/>
    <w:rsid w:val="00D318B3"/>
    <w:rsid w:val="00D31F95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1D44"/>
    <w:rsid w:val="00D65C86"/>
    <w:rsid w:val="00D676E2"/>
    <w:rsid w:val="00D70258"/>
    <w:rsid w:val="00D70F3C"/>
    <w:rsid w:val="00D71CC3"/>
    <w:rsid w:val="00D72974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4BF"/>
    <w:rsid w:val="00DB685D"/>
    <w:rsid w:val="00DB7D8C"/>
    <w:rsid w:val="00DC147D"/>
    <w:rsid w:val="00DC1FBC"/>
    <w:rsid w:val="00DC2611"/>
    <w:rsid w:val="00DC32E4"/>
    <w:rsid w:val="00DC3A83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6CD7"/>
    <w:rsid w:val="00DD7CD1"/>
    <w:rsid w:val="00DE1299"/>
    <w:rsid w:val="00DE2C6E"/>
    <w:rsid w:val="00DE528E"/>
    <w:rsid w:val="00DE65FA"/>
    <w:rsid w:val="00DF1802"/>
    <w:rsid w:val="00DF2D1D"/>
    <w:rsid w:val="00DF2D27"/>
    <w:rsid w:val="00E01C5D"/>
    <w:rsid w:val="00E06918"/>
    <w:rsid w:val="00E06BB8"/>
    <w:rsid w:val="00E1092D"/>
    <w:rsid w:val="00E10E7E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4BD3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260"/>
    <w:rsid w:val="00E559BA"/>
    <w:rsid w:val="00E55EE6"/>
    <w:rsid w:val="00E57059"/>
    <w:rsid w:val="00E57231"/>
    <w:rsid w:val="00E57EAC"/>
    <w:rsid w:val="00E601CF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1B40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00D"/>
    <w:rsid w:val="00ED15BA"/>
    <w:rsid w:val="00ED5C58"/>
    <w:rsid w:val="00ED6533"/>
    <w:rsid w:val="00ED764E"/>
    <w:rsid w:val="00EE31A9"/>
    <w:rsid w:val="00EE329B"/>
    <w:rsid w:val="00EE3FEE"/>
    <w:rsid w:val="00EE47AD"/>
    <w:rsid w:val="00EE4B40"/>
    <w:rsid w:val="00EE6871"/>
    <w:rsid w:val="00EE6A96"/>
    <w:rsid w:val="00EE6D59"/>
    <w:rsid w:val="00EF0A30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2C80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4FED"/>
    <w:rsid w:val="00F16D11"/>
    <w:rsid w:val="00F203AA"/>
    <w:rsid w:val="00F211D2"/>
    <w:rsid w:val="00F21BAA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3D4D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61CB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4568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3E01"/>
    <w:rsid w:val="00FE5993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37B248"/>
  <w15:docId w15:val="{D455436A-C010-4847-A9D6-FDBE56B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c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d">
    <w:name w:val="Îáû÷íûé"/>
    <w:rsid w:val="00CA73B6"/>
    <w:rPr>
      <w:sz w:val="24"/>
    </w:rPr>
  </w:style>
  <w:style w:type="paragraph" w:customStyle="1" w:styleId="35">
    <w:name w:val="çàãîëîâîê 3"/>
    <w:basedOn w:val="afd"/>
    <w:next w:val="afd"/>
    <w:rsid w:val="00CA73B6"/>
    <w:pPr>
      <w:keepNext/>
      <w:jc w:val="center"/>
    </w:pPr>
    <w:rPr>
      <w:b/>
    </w:rPr>
  </w:style>
  <w:style w:type="paragraph" w:customStyle="1" w:styleId="afe">
    <w:name w:val="Âåðõíèé êîëîíòèòóë"/>
    <w:basedOn w:val="afd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f">
    <w:name w:val="No Spacing"/>
    <w:link w:val="aff0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1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2">
    <w:name w:val="footnote text"/>
    <w:basedOn w:val="a0"/>
    <w:link w:val="aff3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rsid w:val="00811101"/>
    <w:rPr>
      <w:lang w:val="ru-RU" w:eastAsia="ru-RU" w:bidi="ar-SA"/>
    </w:rPr>
  </w:style>
  <w:style w:type="character" w:styleId="aff4">
    <w:name w:val="footnote reference"/>
    <w:uiPriority w:val="99"/>
    <w:rsid w:val="00811101"/>
    <w:rPr>
      <w:vertAlign w:val="superscript"/>
    </w:rPr>
  </w:style>
  <w:style w:type="character" w:customStyle="1" w:styleId="af2">
    <w:name w:val="Заголовок Знак"/>
    <w:aliases w:val="Название Знак1"/>
    <w:link w:val="af1"/>
    <w:uiPriority w:val="10"/>
    <w:rsid w:val="00554F56"/>
    <w:rPr>
      <w:b/>
      <w:sz w:val="28"/>
      <w:lang w:val="ru-RU" w:eastAsia="ru-RU" w:bidi="ar-SA"/>
    </w:rPr>
  </w:style>
  <w:style w:type="paragraph" w:styleId="aff5">
    <w:name w:val="Subtitle"/>
    <w:basedOn w:val="a0"/>
    <w:link w:val="aff6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7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rsid w:val="00E47879"/>
    <w:rPr>
      <w:rFonts w:ascii="Tahoma" w:hAnsi="Tahoma" w:cs="Tahoma"/>
      <w:sz w:val="16"/>
      <w:szCs w:val="16"/>
    </w:rPr>
  </w:style>
  <w:style w:type="paragraph" w:customStyle="1" w:styleId="aff8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8"/>
    <w:rsid w:val="00797D02"/>
    <w:pPr>
      <w:ind w:left="720"/>
      <w:contextualSpacing/>
    </w:pPr>
  </w:style>
  <w:style w:type="character" w:customStyle="1" w:styleId="aff9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9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b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1E0D1F"/>
    <w:rPr>
      <w:rFonts w:ascii="Calibri" w:hAnsi="Calibri"/>
    </w:rPr>
  </w:style>
  <w:style w:type="paragraph" w:styleId="affe">
    <w:name w:val="annotation subject"/>
    <w:basedOn w:val="affc"/>
    <w:next w:val="affc"/>
    <w:link w:val="afff"/>
    <w:uiPriority w:val="99"/>
    <w:rsid w:val="001E0D1F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0">
    <w:name w:val="endnote reference"/>
    <w:rsid w:val="001E0D1F"/>
    <w:rPr>
      <w:rFonts w:cs="Times New Roman"/>
      <w:vertAlign w:val="superscript"/>
    </w:rPr>
  </w:style>
  <w:style w:type="character" w:styleId="afff1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2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3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4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5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6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9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b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0">
    <w:name w:val="Без интервала Знак"/>
    <w:link w:val="aff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3">
    <w:name w:val="ConsPlusNormal3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c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2">
    <w:name w:val="ConsPlusNormal2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d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a">
    <w:name w:val="3"/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e">
    <w:name w:val="Emphasis"/>
    <w:uiPriority w:val="20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2d">
    <w:name w:val="2"/>
    <w:basedOn w:val="af1"/>
    <w:next w:val="aff5"/>
    <w:link w:val="affff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">
    <w:name w:val="Название Знак"/>
    <w:link w:val="2d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2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b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table" w:customStyle="1" w:styleId="TableNormal">
    <w:name w:val="Table Normal"/>
    <w:uiPriority w:val="2"/>
    <w:semiHidden/>
    <w:unhideWhenUsed/>
    <w:qFormat/>
    <w:rsid w:val="00CB13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13F3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b"/>
    <w:uiPriority w:val="34"/>
    <w:locked/>
    <w:rsid w:val="002459C9"/>
    <w:rPr>
      <w:sz w:val="24"/>
      <w:szCs w:val="24"/>
    </w:rPr>
  </w:style>
  <w:style w:type="paragraph" w:customStyle="1" w:styleId="116">
    <w:name w:val="Заголовок 11"/>
    <w:basedOn w:val="a0"/>
    <w:uiPriority w:val="1"/>
    <w:qFormat/>
    <w:rsid w:val="0051489C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3c">
    <w:name w:val="Заголовок №3_"/>
    <w:link w:val="3d"/>
    <w:locked/>
    <w:rsid w:val="0051489C"/>
    <w:rPr>
      <w:b/>
      <w:bCs/>
      <w:i/>
      <w:iCs/>
    </w:rPr>
  </w:style>
  <w:style w:type="paragraph" w:customStyle="1" w:styleId="3d">
    <w:name w:val="Заголовок №3"/>
    <w:basedOn w:val="a0"/>
    <w:link w:val="3c"/>
    <w:rsid w:val="0051489C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51489C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styleId="affff0">
    <w:name w:val="line number"/>
    <w:basedOn w:val="a1"/>
    <w:uiPriority w:val="99"/>
    <w:semiHidden/>
    <w:unhideWhenUsed/>
    <w:rsid w:val="0051489C"/>
  </w:style>
  <w:style w:type="paragraph" w:styleId="affff1">
    <w:name w:val="TOC Heading"/>
    <w:basedOn w:val="11"/>
    <w:next w:val="a0"/>
    <w:uiPriority w:val="39"/>
    <w:semiHidden/>
    <w:unhideWhenUsed/>
    <w:qFormat/>
    <w:rsid w:val="005148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styleId="1f3">
    <w:name w:val="toc 1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e">
    <w:name w:val="toc 2"/>
    <w:basedOn w:val="a0"/>
    <w:next w:val="a0"/>
    <w:autoRedefine/>
    <w:uiPriority w:val="39"/>
    <w:unhideWhenUsed/>
    <w:rsid w:val="0051489C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e">
    <w:name w:val="toc 3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44">
    <w:name w:val="Основной текст (4)"/>
    <w:basedOn w:val="a1"/>
    <w:rsid w:val="000A7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table" w:customStyle="1" w:styleId="TableGrid">
    <w:name w:val="TableGrid"/>
    <w:rsid w:val="00F8456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orkpos.toms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75917-2EF1-483D-A1BC-3AB071CCA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3368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2</cp:revision>
  <cp:lastPrinted>2015-07-08T08:42:00Z</cp:lastPrinted>
  <dcterms:created xsi:type="dcterms:W3CDTF">2025-10-15T03:33:00Z</dcterms:created>
  <dcterms:modified xsi:type="dcterms:W3CDTF">2025-10-15T03:51:00Z</dcterms:modified>
</cp:coreProperties>
</file>