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2E1289">
        <w:rPr>
          <w:b/>
        </w:rPr>
        <w:t>30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2E1289">
        <w:rPr>
          <w:sz w:val="18"/>
          <w:szCs w:val="18"/>
        </w:rPr>
        <w:t>99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954A89" w:rsidRDefault="00BF68FF" w:rsidP="00BF68FF">
      <w:pPr>
        <w:pStyle w:val="a9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МУНИЦИПАЛЬНОЕ ОБРАЗОВАНИЕ</w:t>
      </w:r>
      <w:r w:rsidRPr="00954A89">
        <w:rPr>
          <w:sz w:val="18"/>
          <w:szCs w:val="18"/>
        </w:rPr>
        <w:br/>
        <w:t>«ЗОРКАЛЬЦЕВСКОЕ СЕЛЬСКОЕ  ПОСЕЛЕНИЕ»</w:t>
      </w:r>
    </w:p>
    <w:p w:rsidR="00E82788" w:rsidRPr="009B7B51" w:rsidRDefault="00BF68FF" w:rsidP="009B7B51">
      <w:pPr>
        <w:pStyle w:val="ab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АДМИНИСТРАЦИЯ ЗОРКАЛЬЦЕВСКОГО СЕЛЬСКОГО ПОСЕЛЕНИЯ</w:t>
      </w:r>
    </w:p>
    <w:p w:rsidR="002E1289" w:rsidRPr="002E1289" w:rsidRDefault="002E1289" w:rsidP="002E1289">
      <w:pPr>
        <w:widowControl w:val="0"/>
        <w:autoSpaceDE w:val="0"/>
        <w:autoSpaceDN w:val="0"/>
        <w:jc w:val="center"/>
        <w:rPr>
          <w:sz w:val="18"/>
          <w:szCs w:val="18"/>
          <w:lang w:eastAsia="en-US"/>
        </w:rPr>
      </w:pPr>
      <w:r w:rsidRPr="002E1289">
        <w:rPr>
          <w:sz w:val="18"/>
          <w:szCs w:val="18"/>
          <w:lang w:eastAsia="en-US"/>
        </w:rPr>
        <w:t>ПОСТАНОВЛЕНИЕ</w:t>
      </w:r>
    </w:p>
    <w:p w:rsidR="002E1289" w:rsidRPr="002E1289" w:rsidRDefault="002E1289" w:rsidP="002E1289">
      <w:pPr>
        <w:tabs>
          <w:tab w:val="left" w:pos="567"/>
          <w:tab w:val="left" w:pos="2410"/>
          <w:tab w:val="left" w:pos="7513"/>
          <w:tab w:val="left" w:pos="8080"/>
          <w:tab w:val="left" w:pos="8505"/>
        </w:tabs>
        <w:ind w:right="-1"/>
        <w:rPr>
          <w:sz w:val="18"/>
          <w:szCs w:val="18"/>
        </w:rPr>
      </w:pPr>
      <w:r w:rsidRPr="002E1289">
        <w:rPr>
          <w:sz w:val="18"/>
          <w:szCs w:val="18"/>
        </w:rPr>
        <w:t>30.12.2025</w:t>
      </w:r>
      <w:r w:rsidRPr="002E1289">
        <w:rPr>
          <w:sz w:val="18"/>
          <w:szCs w:val="18"/>
        </w:rPr>
        <w:tab/>
      </w:r>
      <w:r w:rsidRPr="002E1289">
        <w:rPr>
          <w:sz w:val="18"/>
          <w:szCs w:val="18"/>
        </w:rPr>
        <w:tab/>
      </w:r>
      <w:r w:rsidRPr="002E1289">
        <w:rPr>
          <w:sz w:val="18"/>
          <w:szCs w:val="18"/>
        </w:rPr>
        <w:tab/>
      </w:r>
      <w:r w:rsidRPr="002E1289">
        <w:rPr>
          <w:sz w:val="18"/>
          <w:szCs w:val="18"/>
        </w:rPr>
        <w:tab/>
        <w:t>№ 802</w:t>
      </w:r>
    </w:p>
    <w:p w:rsidR="002E1289" w:rsidRPr="002E1289" w:rsidRDefault="002E1289" w:rsidP="002E1289">
      <w:pPr>
        <w:spacing w:line="240" w:lineRule="exact"/>
        <w:ind w:right="141"/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с. Зоркальцево</w:t>
      </w:r>
    </w:p>
    <w:p w:rsidR="002E1289" w:rsidRPr="002E1289" w:rsidRDefault="002E1289" w:rsidP="002E1289">
      <w:pPr>
        <w:spacing w:line="240" w:lineRule="exact"/>
        <w:ind w:right="141"/>
        <w:jc w:val="center"/>
        <w:rPr>
          <w:sz w:val="18"/>
          <w:szCs w:val="18"/>
        </w:rPr>
      </w:pPr>
    </w:p>
    <w:p w:rsidR="002E1289" w:rsidRPr="002E1289" w:rsidRDefault="002E1289" w:rsidP="002E1289">
      <w:pPr>
        <w:spacing w:line="240" w:lineRule="exact"/>
        <w:ind w:right="3542"/>
        <w:jc w:val="both"/>
        <w:rPr>
          <w:sz w:val="18"/>
          <w:szCs w:val="18"/>
        </w:rPr>
      </w:pPr>
      <w:r w:rsidRPr="002E1289">
        <w:rPr>
          <w:sz w:val="18"/>
          <w:szCs w:val="18"/>
        </w:rPr>
        <w:t xml:space="preserve">О внесении изменений в постановление Администрации Зоркальцевского сельского поселения </w:t>
      </w:r>
      <w:bookmarkStart w:id="0" w:name="_Hlk216125447"/>
      <w:bookmarkStart w:id="1" w:name="_Hlk216124499"/>
      <w:r w:rsidRPr="002E1289">
        <w:rPr>
          <w:sz w:val="18"/>
          <w:szCs w:val="18"/>
        </w:rPr>
        <w:t xml:space="preserve">от 11.12.2023 № 436 </w:t>
      </w:r>
      <w:bookmarkEnd w:id="0"/>
      <w:r w:rsidRPr="002E1289">
        <w:rPr>
          <w:sz w:val="18"/>
          <w:szCs w:val="18"/>
        </w:rPr>
        <w:t>«Об утверждении Административного регламента предоставления муниципальной услуги по предоставлению жилого помещения по договору социального найма или в собственность бесплатно»</w:t>
      </w:r>
      <w:bookmarkEnd w:id="1"/>
    </w:p>
    <w:p w:rsidR="002E1289" w:rsidRPr="002E1289" w:rsidRDefault="002E1289" w:rsidP="002E1289">
      <w:pPr>
        <w:ind w:right="-1"/>
        <w:jc w:val="center"/>
        <w:rPr>
          <w:sz w:val="18"/>
          <w:szCs w:val="18"/>
        </w:rPr>
      </w:pPr>
    </w:p>
    <w:p w:rsidR="002E1289" w:rsidRPr="002E1289" w:rsidRDefault="002E1289" w:rsidP="002E1289">
      <w:pPr>
        <w:pStyle w:val="210"/>
        <w:ind w:firstLine="567"/>
        <w:contextualSpacing/>
        <w:rPr>
          <w:sz w:val="18"/>
          <w:szCs w:val="18"/>
          <w:highlight w:val="white"/>
        </w:rPr>
      </w:pPr>
      <w:r w:rsidRPr="002E1289">
        <w:rPr>
          <w:sz w:val="18"/>
          <w:szCs w:val="18"/>
          <w:highlight w:val="white"/>
        </w:rPr>
        <w:t>В целях совершенствования и приведения нормативного правового акта</w:t>
      </w:r>
      <w:r w:rsidRPr="002E1289">
        <w:rPr>
          <w:sz w:val="18"/>
          <w:szCs w:val="18"/>
        </w:rPr>
        <w:t xml:space="preserve"> </w:t>
      </w:r>
      <w:r w:rsidRPr="002E1289">
        <w:rPr>
          <w:sz w:val="18"/>
          <w:szCs w:val="18"/>
        </w:rPr>
        <w:br/>
        <w:t>в соответствие с федеральным законодательством</w:t>
      </w:r>
    </w:p>
    <w:p w:rsidR="002E1289" w:rsidRPr="002E1289" w:rsidRDefault="002E1289" w:rsidP="002E1289">
      <w:pPr>
        <w:pStyle w:val="210"/>
        <w:ind w:firstLine="567"/>
        <w:contextualSpacing/>
        <w:rPr>
          <w:sz w:val="18"/>
          <w:szCs w:val="18"/>
          <w:highlight w:val="white"/>
        </w:rPr>
      </w:pPr>
    </w:p>
    <w:p w:rsidR="002E1289" w:rsidRPr="002E1289" w:rsidRDefault="002E1289" w:rsidP="002E1289">
      <w:pPr>
        <w:ind w:firstLine="567"/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ПОСТАНОВЛЯЮ:</w:t>
      </w:r>
    </w:p>
    <w:p w:rsidR="002E1289" w:rsidRPr="002E1289" w:rsidRDefault="002E1289" w:rsidP="002E1289">
      <w:pPr>
        <w:jc w:val="center"/>
        <w:rPr>
          <w:b/>
          <w:sz w:val="18"/>
          <w:szCs w:val="18"/>
        </w:rPr>
      </w:pP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1. Внести в постановление Администрации Зоркальцевского сельского поселения от 11.12.2023 № 436 «Об утверждении Административного регламента предоставления муниципальной услуги по предоставлению жилого помещения по договору социального найма или в собственность бесплатно» следующие изменения:</w:t>
      </w:r>
    </w:p>
    <w:p w:rsidR="002E1289" w:rsidRPr="002E1289" w:rsidRDefault="002E1289" w:rsidP="002E1289">
      <w:pPr>
        <w:ind w:firstLine="567"/>
        <w:jc w:val="both"/>
        <w:rPr>
          <w:rStyle w:val="afffe"/>
          <w:i w:val="0"/>
          <w:sz w:val="18"/>
          <w:szCs w:val="18"/>
        </w:rPr>
      </w:pPr>
      <w:r w:rsidRPr="002E1289">
        <w:rPr>
          <w:sz w:val="18"/>
          <w:szCs w:val="18"/>
        </w:rPr>
        <w:t xml:space="preserve">1) преамбулу изложить в следующей редакции: </w:t>
      </w:r>
    </w:p>
    <w:p w:rsidR="002E1289" w:rsidRPr="002E1289" w:rsidRDefault="002E1289" w:rsidP="002E1289">
      <w:pPr>
        <w:ind w:firstLine="567"/>
        <w:jc w:val="both"/>
        <w:rPr>
          <w:rStyle w:val="afffe"/>
          <w:i w:val="0"/>
          <w:sz w:val="18"/>
          <w:szCs w:val="18"/>
        </w:rPr>
      </w:pPr>
      <w:r w:rsidRPr="002E1289">
        <w:rPr>
          <w:sz w:val="18"/>
          <w:szCs w:val="18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Жилищным кодексом Российской Федерации, </w:t>
      </w:r>
      <w:r w:rsidRPr="002E1289">
        <w:rPr>
          <w:rStyle w:val="afffe"/>
          <w:sz w:val="18"/>
          <w:szCs w:val="18"/>
        </w:rPr>
        <w:t>Уставом муниципального образования «</w:t>
      </w:r>
      <w:r w:rsidRPr="002E1289">
        <w:rPr>
          <w:sz w:val="18"/>
          <w:szCs w:val="18"/>
        </w:rPr>
        <w:t xml:space="preserve">Зоркальцевское </w:t>
      </w:r>
      <w:r w:rsidRPr="002E1289">
        <w:rPr>
          <w:rStyle w:val="afffe"/>
          <w:sz w:val="18"/>
          <w:szCs w:val="18"/>
        </w:rPr>
        <w:t>сельское поселение»,»;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2) в Административном регламенте предоставления муниципальной услуги «Предоставление жилого помещения по договору социального найма или в собственность бесплатно», утвержденном указанным постановлением: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а) пункт 1.1 признать утратившим силу;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б) абзац 8 пункта 1.5 признать утратившим силу;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в) пункт 2.3.3 изложить в следующей редакции: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«2.3.3. Фондом пенсионного и социального страхования Российской Федерации в части проверки соответствия фамильно-именной группы, даты рождения, СНИЛС.»;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г) дополнить пунктом 2.9.9 следующего содержания: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«2.9.9 Информация о лицах, зарегистрированных в жилом помещении совместно с получателем муниципальной услуги, а также о родственных связях заявителя с такими лицами. Представляется заявителем самостоятельно в свободной форме с указанием адреса проживания, фамилии, имени, отчества, даты рождения заявителя и членов его семьи. При этом заявитель предоставляет согласия от себя и от всех зарегистрированных по конкретному адресу граждан на обработку их персональных данных в соответствии с Приложением № 5 к настоящему Административному регламенту. За представление недостоверной информации заявитель несет персональную ответственность.»;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 xml:space="preserve">д) дополнить пунктом 2.13.9 следующего содержания: 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«2.13.9. При наличии оснований для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услуги.»;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е) приложение № 4 изложить в новой редакции согласно приложению № 1 к настоящему постановлению.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ж) добавить приложение № 6, изложив в редакции согласно приложению № 2 к настоящему постановлению.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з)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2E1289" w:rsidRPr="002E1289" w:rsidRDefault="002E1289" w:rsidP="002E1289">
      <w:pPr>
        <w:ind w:firstLine="567"/>
        <w:jc w:val="both"/>
        <w:rPr>
          <w:sz w:val="18"/>
          <w:szCs w:val="18"/>
        </w:rPr>
      </w:pPr>
      <w:r w:rsidRPr="002E1289">
        <w:rPr>
          <w:sz w:val="18"/>
          <w:szCs w:val="18"/>
        </w:rPr>
        <w:t xml:space="preserve">и) раздел </w:t>
      </w:r>
      <w:r w:rsidRPr="002E1289">
        <w:rPr>
          <w:sz w:val="18"/>
          <w:szCs w:val="18"/>
          <w:lang w:val="en-US"/>
        </w:rPr>
        <w:t>VI</w:t>
      </w:r>
      <w:r w:rsidRPr="002E1289">
        <w:rPr>
          <w:sz w:val="18"/>
          <w:szCs w:val="18"/>
        </w:rPr>
        <w:t xml:space="preserve"> признать утратившим силу;</w:t>
      </w:r>
    </w:p>
    <w:p w:rsidR="002E1289" w:rsidRPr="002E1289" w:rsidRDefault="002E1289" w:rsidP="002E1289">
      <w:pPr>
        <w:tabs>
          <w:tab w:val="left" w:pos="567"/>
        </w:tabs>
        <w:ind w:right="-1" w:firstLine="709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2. Настоящее постановление вступает в силу со дня, следующего за днем официального опубликования.</w:t>
      </w:r>
    </w:p>
    <w:p w:rsidR="002E1289" w:rsidRPr="002E1289" w:rsidRDefault="002E1289" w:rsidP="002E1289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18"/>
          <w:szCs w:val="18"/>
        </w:rPr>
      </w:pPr>
      <w:r w:rsidRPr="002E1289">
        <w:rPr>
          <w:sz w:val="18"/>
          <w:szCs w:val="18"/>
        </w:rPr>
        <w:lastRenderedPageBreak/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2E1289" w:rsidRPr="002E1289" w:rsidRDefault="002E1289" w:rsidP="002E1289">
      <w:pPr>
        <w:widowControl w:val="0"/>
        <w:tabs>
          <w:tab w:val="left" w:pos="0"/>
        </w:tabs>
        <w:ind w:firstLine="567"/>
        <w:jc w:val="both"/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Глава Зоркальцевского сельского поселения</w:t>
      </w:r>
      <w:r w:rsidRPr="002E1289">
        <w:rPr>
          <w:sz w:val="18"/>
          <w:szCs w:val="18"/>
        </w:rPr>
        <w:tab/>
      </w:r>
      <w:r w:rsidR="00152189">
        <w:rPr>
          <w:sz w:val="18"/>
          <w:szCs w:val="18"/>
        </w:rPr>
        <w:tab/>
        <w:t xml:space="preserve">                   </w:t>
      </w:r>
      <w:bookmarkStart w:id="2" w:name="_GoBack"/>
      <w:bookmarkEnd w:id="2"/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spacing w:line="240" w:lineRule="exact"/>
        <w:ind w:left="4535"/>
        <w:contextualSpacing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Приложение № 1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к постановлению Администрации Зоркальцевского сельского поселения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от «30» декабря 2025 № 802 «О внесении изменений в постановление Администрации Зоркальцевского сельского поселения от 11.12.2023 № 436 «Об утверждении административного регламента предоставления муниципальной услуги «Предоставление жилого помещения по договору социального найма или в собственность бесплатно»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 xml:space="preserve">Приложение № 4 к Административному регламенту предоставления муниципальной услуги «Предоставление жилого помещения по договору социального найма или в собственность бесплатно»  </w:t>
      </w:r>
    </w:p>
    <w:p w:rsidR="002E1289" w:rsidRPr="002E1289" w:rsidRDefault="002E1289" w:rsidP="002E1289">
      <w:pPr>
        <w:widowControl w:val="0"/>
        <w:spacing w:line="240" w:lineRule="exact"/>
        <w:ind w:left="-426"/>
        <w:jc w:val="right"/>
        <w:rPr>
          <w:sz w:val="18"/>
          <w:szCs w:val="18"/>
        </w:rPr>
      </w:pP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В Администрацию муниципального образования «Зоркальцевское сельское поселение»</w:t>
      </w: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  <w:bookmarkStart w:id="3" w:name="P397"/>
      <w:bookmarkEnd w:id="3"/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от______________________________</w:t>
      </w: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______________________________</w:t>
      </w: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______________________________</w:t>
      </w:r>
    </w:p>
    <w:p w:rsidR="002E1289" w:rsidRPr="002E1289" w:rsidRDefault="002E1289" w:rsidP="002E1289">
      <w:pPr>
        <w:widowControl w:val="0"/>
        <w:ind w:left="4536"/>
        <w:rPr>
          <w:i/>
          <w:sz w:val="18"/>
          <w:szCs w:val="18"/>
        </w:rPr>
      </w:pPr>
      <w:r w:rsidRPr="002E1289">
        <w:rPr>
          <w:i/>
          <w:sz w:val="18"/>
          <w:szCs w:val="18"/>
        </w:rPr>
        <w:t>(фамилия, имя, отчество заявителя)</w:t>
      </w:r>
    </w:p>
    <w:p w:rsidR="002E1289" w:rsidRPr="002E1289" w:rsidRDefault="002E1289" w:rsidP="002E1289">
      <w:pPr>
        <w:widowControl w:val="0"/>
        <w:ind w:left="4536"/>
        <w:rPr>
          <w:sz w:val="18"/>
          <w:szCs w:val="18"/>
        </w:rPr>
      </w:pPr>
    </w:p>
    <w:p w:rsidR="002E1289" w:rsidRPr="002E1289" w:rsidRDefault="002E1289" w:rsidP="002E1289">
      <w:pPr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______________________________</w:t>
      </w:r>
    </w:p>
    <w:p w:rsidR="002E1289" w:rsidRPr="002E1289" w:rsidRDefault="002E1289" w:rsidP="002E1289">
      <w:pPr>
        <w:widowControl w:val="0"/>
        <w:ind w:left="4536"/>
        <w:rPr>
          <w:i/>
          <w:sz w:val="18"/>
          <w:szCs w:val="18"/>
        </w:rPr>
      </w:pPr>
      <w:r w:rsidRPr="002E1289">
        <w:rPr>
          <w:i/>
          <w:sz w:val="18"/>
          <w:szCs w:val="18"/>
        </w:rPr>
        <w:t>(почтовый адрес)</w:t>
      </w:r>
    </w:p>
    <w:p w:rsidR="002E1289" w:rsidRPr="002E1289" w:rsidRDefault="002E1289" w:rsidP="002E1289">
      <w:pPr>
        <w:ind w:left="4536"/>
        <w:rPr>
          <w:sz w:val="18"/>
          <w:szCs w:val="18"/>
        </w:rPr>
      </w:pPr>
      <w:r w:rsidRPr="002E1289">
        <w:rPr>
          <w:sz w:val="18"/>
          <w:szCs w:val="18"/>
        </w:rPr>
        <w:t>______________________________</w:t>
      </w:r>
    </w:p>
    <w:p w:rsidR="002E1289" w:rsidRPr="002E1289" w:rsidRDefault="002E1289" w:rsidP="002E1289">
      <w:pPr>
        <w:widowControl w:val="0"/>
        <w:ind w:left="4536"/>
        <w:rPr>
          <w:i/>
          <w:sz w:val="18"/>
          <w:szCs w:val="18"/>
        </w:rPr>
      </w:pPr>
      <w:r w:rsidRPr="002E1289">
        <w:rPr>
          <w:i/>
          <w:sz w:val="18"/>
          <w:szCs w:val="18"/>
        </w:rPr>
        <w:t>(адрес электронной почты, телефон)</w:t>
      </w:r>
    </w:p>
    <w:p w:rsidR="002E1289" w:rsidRPr="002E1289" w:rsidRDefault="002E1289" w:rsidP="002E1289">
      <w:pPr>
        <w:widowControl w:val="0"/>
        <w:ind w:left="4536"/>
        <w:rPr>
          <w:i/>
          <w:sz w:val="18"/>
          <w:szCs w:val="18"/>
        </w:rPr>
      </w:pPr>
    </w:p>
    <w:p w:rsidR="002E1289" w:rsidRPr="002E1289" w:rsidRDefault="002E1289" w:rsidP="002E1289">
      <w:pPr>
        <w:widowControl w:val="0"/>
        <w:jc w:val="center"/>
        <w:rPr>
          <w:b/>
          <w:sz w:val="18"/>
          <w:szCs w:val="18"/>
        </w:rPr>
      </w:pPr>
      <w:r w:rsidRPr="002E1289">
        <w:rPr>
          <w:b/>
          <w:sz w:val="18"/>
          <w:szCs w:val="18"/>
        </w:rPr>
        <w:t xml:space="preserve">Заявление </w:t>
      </w:r>
    </w:p>
    <w:p w:rsidR="002E1289" w:rsidRPr="002E1289" w:rsidRDefault="002E1289" w:rsidP="002E1289">
      <w:pPr>
        <w:widowControl w:val="0"/>
        <w:jc w:val="center"/>
        <w:rPr>
          <w:sz w:val="18"/>
          <w:szCs w:val="18"/>
        </w:rPr>
      </w:pPr>
      <w:r w:rsidRPr="002E1289">
        <w:rPr>
          <w:sz w:val="18"/>
          <w:szCs w:val="18"/>
        </w:rPr>
        <w:t xml:space="preserve">о предоставлении жилого помещения по договору социального найма или в </w:t>
      </w:r>
    </w:p>
    <w:p w:rsidR="002E1289" w:rsidRPr="002E1289" w:rsidRDefault="002E1289" w:rsidP="002E1289">
      <w:pPr>
        <w:widowControl w:val="0"/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собственность бесплатно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Заявитель 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Телефон: ____________________ 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Адрес электронной почты: 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Документ, удостоверяющий личность заявителя: серия_____________, №___________</w:t>
      </w:r>
      <w:proofErr w:type="gramStart"/>
      <w:r w:rsidRPr="002E1289">
        <w:rPr>
          <w:sz w:val="18"/>
          <w:szCs w:val="18"/>
        </w:rPr>
        <w:t>_  дата</w:t>
      </w:r>
      <w:proofErr w:type="gramEnd"/>
      <w:r w:rsidRPr="002E1289">
        <w:rPr>
          <w:sz w:val="18"/>
          <w:szCs w:val="18"/>
        </w:rPr>
        <w:t xml:space="preserve"> выдачи: 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кем выдан: ____________________________________________________________________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код подразделения: 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Адрес регистрации по месту жительства: 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2. Представитель заявителя: 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Документ, удостоверяющий личность представителя заявителя: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серия, номер ____________________________ дата выдачи: 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Документ, подтверждающий полномочия представителя заявителя: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3. Проживаю </w:t>
      </w:r>
      <w:proofErr w:type="gramStart"/>
      <w:r w:rsidRPr="002E1289">
        <w:rPr>
          <w:sz w:val="18"/>
          <w:szCs w:val="18"/>
        </w:rPr>
        <w:t>один  I</w:t>
      </w:r>
      <w:proofErr w:type="gramEnd"/>
      <w:r w:rsidRPr="002E1289">
        <w:rPr>
          <w:sz w:val="18"/>
          <w:szCs w:val="18"/>
        </w:rPr>
        <w:t>__I  Проживаю совместно с членами семьи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4. Состою в браке   I__I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Супруг: 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Документ, удостоверяющий личность супруга: наименование: 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серия, номер __________________________ дата выдачи: 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кем выдан: __________________________________________________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код подразделения: 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5. Проживаю с родителями (родителями супруга) 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lastRenderedPageBreak/>
        <w:t>Документ, удостоверяющий личность, наименование: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серия, номер ____________________________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дата____________________</w:t>
      </w:r>
    </w:p>
    <w:p w:rsidR="002E1289" w:rsidRPr="002E1289" w:rsidRDefault="002E1289" w:rsidP="002E1289">
      <w:pPr>
        <w:rPr>
          <w:sz w:val="18"/>
          <w:szCs w:val="18"/>
        </w:rPr>
      </w:pPr>
      <w:proofErr w:type="gramStart"/>
      <w:r w:rsidRPr="002E1289">
        <w:rPr>
          <w:sz w:val="18"/>
          <w:szCs w:val="18"/>
        </w:rPr>
        <w:t>выдачи:_</w:t>
      </w:r>
      <w:proofErr w:type="gramEnd"/>
      <w:r w:rsidRPr="002E1289">
        <w:rPr>
          <w:sz w:val="18"/>
          <w:szCs w:val="18"/>
        </w:rPr>
        <w:t>_____________________________________________________________________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кем выдан_____________________________________________________________________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6. Имеются дети I__I,  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ФИО ребенка (до 14 лет)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Номер актовой записи о рождении _________________ дата 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место регистрации___________________________________________________________________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ФИО ребенка (старше 14 лет)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Номер актовой записи о рождении _________________ дата 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место регистрации_____________________________________________________________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Документ, удостоверяющий личность: 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серия, номер ____________________________ дата выдачи: 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кем выдан: 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7. Имеются иные родственники, проживающие совместно ФИО родственника (до 14 лет):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Номер актовой записи о рождении _______________________________________________ дата_________________________________________________________________________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место регистрации____________________________________________________________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Степень родства______________________________________________________________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ФИО родственника (старше 14 лет) ______________________________________________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(фамилия, имя, отчество (при наличии), дата рождения, СНИЛС)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Степень родства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Документ, удостоверяющий личность: ____________________________________________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серия, номер _____________________________ дата выдачи: _________________________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кем выдан: ___________________________________________________________________</w:t>
      </w:r>
    </w:p>
    <w:p w:rsidR="002E1289" w:rsidRPr="002E1289" w:rsidRDefault="002E1289" w:rsidP="002E1289">
      <w:pPr>
        <w:widowControl w:val="0"/>
        <w:jc w:val="both"/>
        <w:rPr>
          <w:sz w:val="18"/>
          <w:szCs w:val="18"/>
        </w:rPr>
      </w:pPr>
    </w:p>
    <w:p w:rsidR="002E1289" w:rsidRPr="002E1289" w:rsidRDefault="002E1289" w:rsidP="002E1289">
      <w:pPr>
        <w:widowControl w:val="0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Полноту и достоверность представленных в запросе сведений подтверждаю.</w:t>
      </w:r>
    </w:p>
    <w:p w:rsidR="002E1289" w:rsidRPr="002E1289" w:rsidRDefault="002E1289" w:rsidP="002E1289">
      <w:pPr>
        <w:widowControl w:val="0"/>
        <w:jc w:val="both"/>
        <w:rPr>
          <w:sz w:val="18"/>
          <w:szCs w:val="18"/>
        </w:rPr>
      </w:pPr>
    </w:p>
    <w:p w:rsidR="002E1289" w:rsidRPr="002E1289" w:rsidRDefault="002E1289" w:rsidP="002E1289">
      <w:pPr>
        <w:widowControl w:val="0"/>
        <w:jc w:val="both"/>
        <w:rPr>
          <w:sz w:val="18"/>
          <w:szCs w:val="18"/>
        </w:rPr>
      </w:pPr>
      <w:proofErr w:type="gramStart"/>
      <w:r w:rsidRPr="002E1289">
        <w:rPr>
          <w:sz w:val="18"/>
          <w:szCs w:val="18"/>
        </w:rPr>
        <w:t>Результат  рассмотрения</w:t>
      </w:r>
      <w:proofErr w:type="gramEnd"/>
      <w:r w:rsidRPr="002E1289">
        <w:rPr>
          <w:sz w:val="18"/>
          <w:szCs w:val="18"/>
        </w:rPr>
        <w:t xml:space="preserve">  заявления 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4"/>
      </w:tblGrid>
      <w:tr w:rsidR="002E1289" w:rsidRPr="002E1289" w:rsidTr="00221BA7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89" w:rsidRPr="002E1289" w:rsidRDefault="002E1289" w:rsidP="00221BA7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289" w:rsidRPr="002E1289" w:rsidRDefault="002E1289" w:rsidP="00221BA7">
            <w:pPr>
              <w:widowControl w:val="0"/>
              <w:jc w:val="both"/>
              <w:rPr>
                <w:sz w:val="18"/>
                <w:szCs w:val="18"/>
              </w:rPr>
            </w:pPr>
            <w:r w:rsidRPr="002E1289">
              <w:rPr>
                <w:sz w:val="18"/>
                <w:szCs w:val="18"/>
              </w:rPr>
              <w:t>выдать на руки в МФЦ</w:t>
            </w:r>
          </w:p>
        </w:tc>
      </w:tr>
      <w:tr w:rsidR="002E1289" w:rsidRPr="002E1289" w:rsidTr="0022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89" w:rsidRPr="002E1289" w:rsidRDefault="002E1289" w:rsidP="00221BA7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2E1289" w:rsidRPr="002E1289" w:rsidRDefault="002E1289" w:rsidP="00221BA7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289" w:rsidRPr="002E1289" w:rsidRDefault="002E1289" w:rsidP="00221BA7">
            <w:pPr>
              <w:widowControl w:val="0"/>
              <w:jc w:val="both"/>
              <w:rPr>
                <w:sz w:val="18"/>
                <w:szCs w:val="18"/>
              </w:rPr>
            </w:pPr>
            <w:r w:rsidRPr="002E1289">
              <w:rPr>
                <w:sz w:val="18"/>
                <w:szCs w:val="18"/>
              </w:rPr>
              <w:t>в электронной форме в личный кабинет на ЕПГУ</w:t>
            </w:r>
          </w:p>
        </w:tc>
      </w:tr>
    </w:tbl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</w:p>
    <w:p w:rsidR="002E1289" w:rsidRPr="002E1289" w:rsidRDefault="002E1289" w:rsidP="002E1289">
      <w:pPr>
        <w:ind w:right="141"/>
        <w:rPr>
          <w:sz w:val="18"/>
          <w:szCs w:val="18"/>
        </w:rPr>
      </w:pPr>
      <w:r w:rsidRPr="002E1289">
        <w:rPr>
          <w:sz w:val="18"/>
          <w:szCs w:val="18"/>
        </w:rPr>
        <w:t>___________________________        ________________________________________</w:t>
      </w:r>
    </w:p>
    <w:p w:rsidR="002E1289" w:rsidRPr="002E1289" w:rsidRDefault="002E1289" w:rsidP="002E1289">
      <w:pPr>
        <w:widowControl w:val="0"/>
        <w:jc w:val="center"/>
        <w:rPr>
          <w:b/>
          <w:sz w:val="18"/>
          <w:szCs w:val="18"/>
        </w:rPr>
      </w:pPr>
    </w:p>
    <w:tbl>
      <w:tblPr>
        <w:tblW w:w="0" w:type="auto"/>
        <w:tblInd w:w="9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1985"/>
      </w:tblGrid>
      <w:tr w:rsidR="002E1289" w:rsidRPr="002E1289" w:rsidTr="00221BA7">
        <w:trPr>
          <w:trHeight w:val="64"/>
        </w:trPr>
        <w:tc>
          <w:tcPr>
            <w:tcW w:w="4252" w:type="dxa"/>
            <w:tcMar>
              <w:left w:w="28" w:type="dxa"/>
              <w:right w:w="28" w:type="dxa"/>
            </w:tcMar>
          </w:tcPr>
          <w:p w:rsidR="002E1289" w:rsidRPr="002E1289" w:rsidRDefault="002E1289" w:rsidP="00221BA7">
            <w:pPr>
              <w:rPr>
                <w:sz w:val="18"/>
                <w:szCs w:val="18"/>
              </w:rPr>
            </w:pPr>
            <w:r w:rsidRPr="002E1289">
              <w:rPr>
                <w:sz w:val="18"/>
                <w:szCs w:val="18"/>
              </w:rPr>
              <w:t>(дата)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E1289" w:rsidRPr="002E1289" w:rsidRDefault="002E1289" w:rsidP="00221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1289" w:rsidRPr="002E1289" w:rsidRDefault="002E1289" w:rsidP="00221BA7">
            <w:pPr>
              <w:rPr>
                <w:sz w:val="18"/>
                <w:szCs w:val="18"/>
              </w:rPr>
            </w:pPr>
            <w:r w:rsidRPr="002E1289">
              <w:rPr>
                <w:sz w:val="18"/>
                <w:szCs w:val="18"/>
              </w:rPr>
              <w:t>(подпись)</w:t>
            </w:r>
          </w:p>
        </w:tc>
      </w:tr>
    </w:tbl>
    <w:p w:rsidR="002E1289" w:rsidRPr="002E1289" w:rsidRDefault="002E1289" w:rsidP="002E1289">
      <w:pPr>
        <w:widowControl w:val="0"/>
        <w:spacing w:line="192" w:lineRule="auto"/>
        <w:jc w:val="both"/>
        <w:rPr>
          <w:sz w:val="18"/>
          <w:szCs w:val="18"/>
        </w:rPr>
      </w:pPr>
    </w:p>
    <w:p w:rsidR="002E1289" w:rsidRPr="002E1289" w:rsidRDefault="002E1289" w:rsidP="002E1289">
      <w:pPr>
        <w:widowControl w:val="0"/>
        <w:spacing w:line="192" w:lineRule="auto"/>
        <w:jc w:val="both"/>
        <w:rPr>
          <w:sz w:val="18"/>
          <w:szCs w:val="18"/>
        </w:rPr>
      </w:pPr>
    </w:p>
    <w:p w:rsidR="002E1289" w:rsidRPr="002E1289" w:rsidRDefault="002E1289" w:rsidP="002E1289">
      <w:pPr>
        <w:jc w:val="center"/>
        <w:rPr>
          <w:sz w:val="18"/>
          <w:szCs w:val="18"/>
        </w:rPr>
      </w:pP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br w:type="page"/>
      </w:r>
    </w:p>
    <w:p w:rsidR="002E1289" w:rsidRPr="002E1289" w:rsidRDefault="002E1289" w:rsidP="002E1289">
      <w:pPr>
        <w:spacing w:line="240" w:lineRule="exact"/>
        <w:ind w:left="4535"/>
        <w:contextualSpacing/>
        <w:jc w:val="both"/>
        <w:rPr>
          <w:sz w:val="18"/>
          <w:szCs w:val="18"/>
        </w:rPr>
      </w:pPr>
      <w:r w:rsidRPr="002E1289">
        <w:rPr>
          <w:sz w:val="18"/>
          <w:szCs w:val="18"/>
        </w:rPr>
        <w:lastRenderedPageBreak/>
        <w:t>Приложение № 2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к постановлению Администрации Зоркальцевского сельского поселения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>от «___</w:t>
      </w:r>
      <w:proofErr w:type="gramStart"/>
      <w:r w:rsidRPr="002E1289">
        <w:rPr>
          <w:sz w:val="18"/>
          <w:szCs w:val="18"/>
        </w:rPr>
        <w:t>_»_</w:t>
      </w:r>
      <w:proofErr w:type="gramEnd"/>
      <w:r w:rsidRPr="002E1289">
        <w:rPr>
          <w:sz w:val="18"/>
          <w:szCs w:val="18"/>
        </w:rPr>
        <w:t>____2025 № ____ «О внесении изменений в постановление Администрации Зоркальцевского сельского поселения от 11.12.2023 № 436 «Об утверждении административного регламента предоставления муниципальной услуги «Предоставление жилого помещения по договору социального найма или в собственность бесплатно»</w:t>
      </w: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</w:p>
    <w:p w:rsidR="002E1289" w:rsidRPr="002E1289" w:rsidRDefault="002E1289" w:rsidP="002E1289">
      <w:pPr>
        <w:spacing w:line="240" w:lineRule="exact"/>
        <w:ind w:left="4535"/>
        <w:jc w:val="both"/>
        <w:rPr>
          <w:sz w:val="18"/>
          <w:szCs w:val="18"/>
        </w:rPr>
      </w:pPr>
      <w:r w:rsidRPr="002E1289">
        <w:rPr>
          <w:sz w:val="18"/>
          <w:szCs w:val="18"/>
        </w:rPr>
        <w:t xml:space="preserve">Приложение № 6 к Административному регламенту предоставления муниципальной услуги «Предоставление жилого помещения по договору социального найма или в собственность бесплатно»  </w:t>
      </w:r>
    </w:p>
    <w:p w:rsidR="002E1289" w:rsidRPr="002E1289" w:rsidRDefault="002E1289" w:rsidP="002E1289">
      <w:pPr>
        <w:widowControl w:val="0"/>
        <w:spacing w:line="240" w:lineRule="exact"/>
        <w:ind w:left="-426"/>
        <w:jc w:val="right"/>
        <w:rPr>
          <w:sz w:val="18"/>
          <w:szCs w:val="18"/>
        </w:rPr>
      </w:pPr>
    </w:p>
    <w:p w:rsidR="002E1289" w:rsidRPr="002E1289" w:rsidRDefault="002E1289" w:rsidP="002E1289">
      <w:pPr>
        <w:widowControl w:val="0"/>
        <w:jc w:val="center"/>
        <w:rPr>
          <w:b/>
          <w:sz w:val="18"/>
          <w:szCs w:val="18"/>
        </w:rPr>
      </w:pPr>
      <w:r w:rsidRPr="002E1289">
        <w:rPr>
          <w:b/>
          <w:sz w:val="18"/>
          <w:szCs w:val="18"/>
        </w:rPr>
        <w:t>СОГЛАСИЕ НА ОБРАБОТКУ ПЕРСОНАЛЬНЫХ ДАННЫХ</w:t>
      </w:r>
    </w:p>
    <w:p w:rsidR="002E1289" w:rsidRPr="002E1289" w:rsidRDefault="002E1289" w:rsidP="002E1289">
      <w:pPr>
        <w:ind w:firstLine="567"/>
        <w:contextualSpacing/>
        <w:jc w:val="both"/>
        <w:rPr>
          <w:sz w:val="18"/>
          <w:szCs w:val="18"/>
          <w:shd w:val="clear" w:color="auto" w:fill="FFD821"/>
        </w:rPr>
      </w:pPr>
    </w:p>
    <w:p w:rsidR="002E1289" w:rsidRPr="002E1289" w:rsidRDefault="002E1289" w:rsidP="002E1289">
      <w:pPr>
        <w:widowControl w:val="0"/>
        <w:spacing w:line="240" w:lineRule="exact"/>
        <w:ind w:left="4535"/>
        <w:rPr>
          <w:sz w:val="18"/>
          <w:szCs w:val="18"/>
        </w:rPr>
      </w:pPr>
      <w:r w:rsidRPr="002E1289">
        <w:rPr>
          <w:sz w:val="18"/>
          <w:szCs w:val="18"/>
        </w:rPr>
        <w:t xml:space="preserve">Согласие </w:t>
      </w:r>
    </w:p>
    <w:p w:rsidR="002E1289" w:rsidRPr="002E1289" w:rsidRDefault="002E1289" w:rsidP="002E1289">
      <w:pPr>
        <w:contextualSpacing/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Я, ___________________________________________________________________________</w:t>
      </w:r>
    </w:p>
    <w:p w:rsidR="002E1289" w:rsidRPr="002E1289" w:rsidRDefault="002E1289" w:rsidP="002E1289">
      <w:pPr>
        <w:jc w:val="center"/>
        <w:rPr>
          <w:i/>
          <w:sz w:val="18"/>
          <w:szCs w:val="18"/>
          <w:vertAlign w:val="subscript"/>
        </w:rPr>
      </w:pPr>
      <w:r w:rsidRPr="002E1289">
        <w:rPr>
          <w:i/>
          <w:sz w:val="18"/>
          <w:szCs w:val="18"/>
          <w:vertAlign w:val="subscript"/>
        </w:rPr>
        <w:t>(</w:t>
      </w:r>
      <w:r w:rsidRPr="002E1289">
        <w:rPr>
          <w:sz w:val="18"/>
          <w:szCs w:val="18"/>
          <w:vertAlign w:val="subscript"/>
        </w:rPr>
        <w:t>фамилия, имя, отчество (последнее – при наличии</w:t>
      </w:r>
      <w:r w:rsidRPr="002E1289">
        <w:rPr>
          <w:i/>
          <w:sz w:val="18"/>
          <w:szCs w:val="18"/>
          <w:vertAlign w:val="subscript"/>
        </w:rPr>
        <w:t>)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проживающий (</w:t>
      </w:r>
      <w:proofErr w:type="spellStart"/>
      <w:r w:rsidRPr="002E1289">
        <w:rPr>
          <w:sz w:val="18"/>
          <w:szCs w:val="18"/>
        </w:rPr>
        <w:t>ая</w:t>
      </w:r>
      <w:proofErr w:type="spellEnd"/>
      <w:r w:rsidRPr="002E1289">
        <w:rPr>
          <w:sz w:val="18"/>
          <w:szCs w:val="18"/>
        </w:rPr>
        <w:t>) по адресу_____________________________________________________</w:t>
      </w:r>
    </w:p>
    <w:p w:rsidR="002E1289" w:rsidRPr="002E1289" w:rsidRDefault="002E1289" w:rsidP="002E1289">
      <w:pPr>
        <w:jc w:val="center"/>
        <w:rPr>
          <w:i/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(адрес места жительства</w:t>
      </w:r>
      <w:r w:rsidRPr="002E1289">
        <w:rPr>
          <w:i/>
          <w:sz w:val="18"/>
          <w:szCs w:val="18"/>
          <w:vertAlign w:val="subscript"/>
        </w:rPr>
        <w:t>)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основной документ, удостоверяющий личность_____________________________________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2E1289" w:rsidRPr="002E1289" w:rsidRDefault="002E1289" w:rsidP="002E1289">
      <w:pPr>
        <w:jc w:val="center"/>
        <w:rPr>
          <w:sz w:val="18"/>
          <w:szCs w:val="18"/>
          <w:vertAlign w:val="subscript"/>
        </w:rPr>
      </w:pPr>
      <w:r w:rsidRPr="002E1289">
        <w:rPr>
          <w:sz w:val="18"/>
          <w:szCs w:val="18"/>
        </w:rPr>
        <w:t>_____________________________________________________________________________ (</w:t>
      </w:r>
      <w:r w:rsidRPr="002E1289">
        <w:rPr>
          <w:sz w:val="18"/>
          <w:szCs w:val="18"/>
          <w:vertAlign w:val="subscript"/>
        </w:rPr>
        <w:t>сведения о дате выдачи указанного документа и выдавшем его органе)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</w:t>
      </w:r>
      <w:proofErr w:type="gramStart"/>
      <w:r w:rsidRPr="002E1289">
        <w:rPr>
          <w:sz w:val="18"/>
          <w:szCs w:val="18"/>
        </w:rPr>
        <w:t>данных)_</w:t>
      </w:r>
      <w:proofErr w:type="gramEnd"/>
      <w:r w:rsidRPr="002E1289">
        <w:rPr>
          <w:sz w:val="18"/>
          <w:szCs w:val="18"/>
        </w:rPr>
        <w:t>__________________________</w:t>
      </w:r>
    </w:p>
    <w:p w:rsidR="002E1289" w:rsidRPr="002E1289" w:rsidRDefault="002E1289" w:rsidP="002E1289">
      <w:pPr>
        <w:rPr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2E1289" w:rsidRPr="002E1289" w:rsidRDefault="002E1289" w:rsidP="002E1289">
      <w:pPr>
        <w:rPr>
          <w:sz w:val="18"/>
          <w:szCs w:val="18"/>
        </w:rPr>
      </w:pPr>
      <w:r w:rsidRPr="002E1289">
        <w:rPr>
          <w:sz w:val="18"/>
          <w:szCs w:val="18"/>
        </w:rPr>
        <w:t>_____________________________________________________________________________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проживающий (</w:t>
      </w:r>
      <w:proofErr w:type="spellStart"/>
      <w:r w:rsidRPr="002E1289">
        <w:rPr>
          <w:sz w:val="18"/>
          <w:szCs w:val="18"/>
        </w:rPr>
        <w:t>ая</w:t>
      </w:r>
      <w:proofErr w:type="spellEnd"/>
      <w:r w:rsidRPr="002E1289">
        <w:rPr>
          <w:sz w:val="18"/>
          <w:szCs w:val="18"/>
        </w:rPr>
        <w:t>) по адресу_____________________________________________________</w:t>
      </w:r>
    </w:p>
    <w:p w:rsidR="002E1289" w:rsidRPr="002E1289" w:rsidRDefault="002E1289" w:rsidP="002E1289">
      <w:pPr>
        <w:jc w:val="center"/>
        <w:rPr>
          <w:i/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(адрес места жительства</w:t>
      </w:r>
      <w:r w:rsidRPr="002E1289">
        <w:rPr>
          <w:i/>
          <w:sz w:val="18"/>
          <w:szCs w:val="18"/>
          <w:vertAlign w:val="subscript"/>
        </w:rPr>
        <w:t>)</w:t>
      </w:r>
    </w:p>
    <w:p w:rsidR="002E1289" w:rsidRPr="002E1289" w:rsidRDefault="002E1289" w:rsidP="002E1289">
      <w:pPr>
        <w:jc w:val="center"/>
        <w:rPr>
          <w:sz w:val="18"/>
          <w:szCs w:val="18"/>
        </w:rPr>
      </w:pPr>
      <w:r w:rsidRPr="002E1289">
        <w:rPr>
          <w:sz w:val="18"/>
          <w:szCs w:val="18"/>
        </w:rPr>
        <w:t>основной документ, удостоверяющий личность_____________________________________</w:t>
      </w:r>
    </w:p>
    <w:p w:rsidR="002E1289" w:rsidRPr="002E1289" w:rsidRDefault="002E1289" w:rsidP="002E1289">
      <w:pPr>
        <w:jc w:val="center"/>
        <w:rPr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2E1289" w:rsidRPr="002E1289" w:rsidRDefault="002E1289" w:rsidP="002E1289">
      <w:pPr>
        <w:jc w:val="center"/>
        <w:rPr>
          <w:sz w:val="18"/>
          <w:szCs w:val="18"/>
          <w:vertAlign w:val="subscript"/>
        </w:rPr>
      </w:pPr>
      <w:r w:rsidRPr="002E1289">
        <w:rPr>
          <w:sz w:val="18"/>
          <w:szCs w:val="18"/>
        </w:rPr>
        <w:t>_____________________________________________________________________________ (</w:t>
      </w:r>
      <w:r w:rsidRPr="002E1289">
        <w:rPr>
          <w:sz w:val="18"/>
          <w:szCs w:val="18"/>
          <w:vertAlign w:val="subscript"/>
        </w:rPr>
        <w:t>сведения о дате выдачи указанного документа и выдавшем его органе)</w:t>
      </w:r>
    </w:p>
    <w:p w:rsidR="002E1289" w:rsidRPr="002E1289" w:rsidRDefault="002E1289" w:rsidP="002E1289">
      <w:pPr>
        <w:jc w:val="both"/>
        <w:rPr>
          <w:color w:val="C0504D"/>
          <w:sz w:val="18"/>
          <w:szCs w:val="18"/>
        </w:rPr>
      </w:pPr>
      <w:r w:rsidRPr="002E1289">
        <w:rPr>
          <w:sz w:val="18"/>
          <w:szCs w:val="18"/>
        </w:rPr>
        <w:t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Администрации Зоркальцевского сельского поселения от 11.12.2023 № 436 «Об утверждении Административного регламента предоставления муниципальной услуги по предоставлению жилого помещения по договору социального найма или в собственность бесплатно».</w:t>
      </w:r>
    </w:p>
    <w:p w:rsidR="002E1289" w:rsidRPr="002E1289" w:rsidRDefault="002E1289" w:rsidP="002E1289">
      <w:pPr>
        <w:jc w:val="both"/>
        <w:rPr>
          <w:sz w:val="18"/>
          <w:szCs w:val="18"/>
        </w:rPr>
      </w:pPr>
    </w:p>
    <w:p w:rsidR="002E1289" w:rsidRPr="002E1289" w:rsidRDefault="002E1289" w:rsidP="002E1289">
      <w:pPr>
        <w:jc w:val="both"/>
        <w:rPr>
          <w:sz w:val="18"/>
          <w:szCs w:val="18"/>
        </w:rPr>
      </w:pPr>
      <w:r w:rsidRPr="002E1289">
        <w:rPr>
          <w:sz w:val="18"/>
          <w:szCs w:val="18"/>
        </w:rPr>
        <w:t>Перечень моих персональных данных, на обработку которых я даю согласие:</w:t>
      </w:r>
    </w:p>
    <w:p w:rsidR="002E1289" w:rsidRPr="002E1289" w:rsidRDefault="002E1289" w:rsidP="002E1289">
      <w:pPr>
        <w:jc w:val="both"/>
        <w:rPr>
          <w:sz w:val="18"/>
          <w:szCs w:val="18"/>
        </w:rPr>
      </w:pPr>
      <w:r w:rsidRPr="002E1289">
        <w:rPr>
          <w:sz w:val="18"/>
          <w:szCs w:val="18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2E1289" w:rsidRPr="002E1289" w:rsidRDefault="002E1289" w:rsidP="002E1289">
      <w:pPr>
        <w:jc w:val="both"/>
        <w:rPr>
          <w:sz w:val="18"/>
          <w:szCs w:val="18"/>
        </w:rPr>
      </w:pPr>
    </w:p>
    <w:p w:rsidR="002E1289" w:rsidRPr="002E1289" w:rsidRDefault="002E1289" w:rsidP="002E1289">
      <w:pPr>
        <w:jc w:val="both"/>
        <w:rPr>
          <w:sz w:val="18"/>
          <w:szCs w:val="18"/>
        </w:rPr>
      </w:pPr>
      <w:r w:rsidRPr="002E1289">
        <w:rPr>
          <w:sz w:val="18"/>
          <w:szCs w:val="1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2E1289" w:rsidRPr="002E1289" w:rsidRDefault="002E1289" w:rsidP="002E1289">
      <w:pPr>
        <w:jc w:val="both"/>
        <w:rPr>
          <w:sz w:val="18"/>
          <w:szCs w:val="18"/>
        </w:rPr>
      </w:pPr>
    </w:p>
    <w:p w:rsidR="002E1289" w:rsidRPr="002E1289" w:rsidRDefault="002E1289" w:rsidP="002E1289">
      <w:pPr>
        <w:jc w:val="both"/>
        <w:rPr>
          <w:sz w:val="18"/>
          <w:szCs w:val="18"/>
        </w:rPr>
      </w:pPr>
      <w:r w:rsidRPr="002E1289">
        <w:rPr>
          <w:sz w:val="18"/>
          <w:szCs w:val="1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2E1289" w:rsidRPr="002E1289" w:rsidRDefault="002E1289" w:rsidP="002E1289">
      <w:pPr>
        <w:jc w:val="both"/>
        <w:rPr>
          <w:sz w:val="18"/>
          <w:szCs w:val="18"/>
        </w:rPr>
      </w:pPr>
    </w:p>
    <w:p w:rsidR="002E1289" w:rsidRPr="002E1289" w:rsidRDefault="002E1289" w:rsidP="002E1289">
      <w:pPr>
        <w:jc w:val="both"/>
        <w:rPr>
          <w:sz w:val="18"/>
          <w:szCs w:val="18"/>
        </w:rPr>
      </w:pPr>
      <w:r w:rsidRPr="002E1289">
        <w:rPr>
          <w:sz w:val="18"/>
          <w:szCs w:val="18"/>
        </w:rPr>
        <w:t>__________________________ ____________________________              ____________</w:t>
      </w:r>
    </w:p>
    <w:p w:rsidR="002E1289" w:rsidRPr="002E1289" w:rsidRDefault="002E1289" w:rsidP="002E1289">
      <w:pPr>
        <w:rPr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(подпись субъекта персональный данных/               </w:t>
      </w:r>
      <w:proofErr w:type="gramStart"/>
      <w:r w:rsidRPr="002E1289">
        <w:rPr>
          <w:sz w:val="18"/>
          <w:szCs w:val="18"/>
          <w:vertAlign w:val="subscript"/>
        </w:rPr>
        <w:t xml:space="preserve">   (</w:t>
      </w:r>
      <w:proofErr w:type="gramEnd"/>
      <w:r w:rsidRPr="002E1289">
        <w:rPr>
          <w:sz w:val="18"/>
          <w:szCs w:val="18"/>
          <w:vertAlign w:val="subscript"/>
        </w:rPr>
        <w:t>фамилия, имя, отчество (последнее – при наличии)                             (дата)</w:t>
      </w:r>
    </w:p>
    <w:p w:rsidR="002E1289" w:rsidRPr="002E1289" w:rsidRDefault="002E1289" w:rsidP="002E1289">
      <w:pPr>
        <w:rPr>
          <w:sz w:val="18"/>
          <w:szCs w:val="18"/>
          <w:vertAlign w:val="subscript"/>
        </w:rPr>
      </w:pPr>
      <w:r w:rsidRPr="002E1289">
        <w:rPr>
          <w:sz w:val="18"/>
          <w:szCs w:val="18"/>
          <w:vertAlign w:val="subscript"/>
        </w:rPr>
        <w:t xml:space="preserve">                     представителя)</w:t>
      </w: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14" w:rsidRDefault="00D90B14">
      <w:r>
        <w:separator/>
      </w:r>
    </w:p>
  </w:endnote>
  <w:endnote w:type="continuationSeparator" w:id="0">
    <w:p w:rsidR="00D90B14" w:rsidRDefault="00D9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2189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14" w:rsidRDefault="00D90B14">
      <w:r>
        <w:separator/>
      </w:r>
    </w:p>
  </w:footnote>
  <w:footnote w:type="continuationSeparator" w:id="0">
    <w:p w:rsidR="00D90B14" w:rsidRDefault="00D9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2E1289">
      <w:rPr>
        <w:b/>
        <w:sz w:val="22"/>
        <w:szCs w:val="22"/>
      </w:rPr>
      <w:t>9</w:t>
    </w:r>
  </w:p>
  <w:p w:rsidR="00421BFC" w:rsidRPr="008911AB" w:rsidRDefault="002E1289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30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9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1B2C0B"/>
    <w:multiLevelType w:val="hybridMultilevel"/>
    <w:tmpl w:val="A66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8" w15:restartNumberingAfterBreak="0">
    <w:nsid w:val="3169592C"/>
    <w:multiLevelType w:val="hybridMultilevel"/>
    <w:tmpl w:val="E83CF3AC"/>
    <w:lvl w:ilvl="0" w:tplc="C6A68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42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0"/>
  </w:num>
  <w:num w:numId="2">
    <w:abstractNumId w:val="0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7"/>
  </w:num>
  <w:num w:numId="7">
    <w:abstractNumId w:val="6"/>
  </w:num>
  <w:num w:numId="8">
    <w:abstractNumId w:val="5"/>
  </w:num>
  <w:num w:numId="9">
    <w:abstractNumId w:val="27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9"/>
  </w:num>
  <w:num w:numId="15">
    <w:abstractNumId w:val="31"/>
  </w:num>
  <w:num w:numId="16">
    <w:abstractNumId w:val="33"/>
  </w:num>
  <w:num w:numId="17">
    <w:abstractNumId w:val="47"/>
  </w:num>
  <w:num w:numId="18">
    <w:abstractNumId w:val="38"/>
  </w:num>
  <w:num w:numId="19">
    <w:abstractNumId w:val="15"/>
  </w:num>
  <w:num w:numId="20">
    <w:abstractNumId w:val="20"/>
  </w:num>
  <w:num w:numId="21">
    <w:abstractNumId w:val="24"/>
  </w:num>
  <w:num w:numId="22">
    <w:abstractNumId w:val="32"/>
  </w:num>
  <w:num w:numId="23">
    <w:abstractNumId w:val="49"/>
  </w:num>
  <w:num w:numId="24">
    <w:abstractNumId w:val="21"/>
  </w:num>
  <w:num w:numId="25">
    <w:abstractNumId w:val="48"/>
  </w:num>
  <w:num w:numId="26">
    <w:abstractNumId w:val="22"/>
  </w:num>
  <w:num w:numId="27">
    <w:abstractNumId w:val="16"/>
  </w:num>
  <w:num w:numId="28">
    <w:abstractNumId w:val="19"/>
  </w:num>
  <w:num w:numId="29">
    <w:abstractNumId w:val="11"/>
  </w:num>
  <w:num w:numId="30">
    <w:abstractNumId w:val="45"/>
  </w:num>
  <w:num w:numId="31">
    <w:abstractNumId w:val="51"/>
  </w:num>
  <w:num w:numId="32">
    <w:abstractNumId w:val="26"/>
  </w:num>
  <w:num w:numId="33">
    <w:abstractNumId w:val="35"/>
  </w:num>
  <w:num w:numId="34">
    <w:abstractNumId w:val="40"/>
  </w:num>
  <w:num w:numId="35">
    <w:abstractNumId w:val="4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0"/>
  </w:num>
  <w:num w:numId="39">
    <w:abstractNumId w:val="34"/>
  </w:num>
  <w:num w:numId="40">
    <w:abstractNumId w:val="17"/>
  </w:num>
  <w:num w:numId="41">
    <w:abstractNumId w:val="18"/>
  </w:num>
  <w:num w:numId="42">
    <w:abstractNumId w:val="42"/>
  </w:num>
  <w:num w:numId="43">
    <w:abstractNumId w:val="29"/>
  </w:num>
  <w:num w:numId="44">
    <w:abstractNumId w:val="30"/>
  </w:num>
  <w:num w:numId="45">
    <w:abstractNumId w:val="25"/>
  </w:num>
  <w:num w:numId="46">
    <w:abstractNumId w:val="46"/>
  </w:num>
  <w:num w:numId="47">
    <w:abstractNumId w:val="1"/>
  </w:num>
  <w:num w:numId="48">
    <w:abstractNumId w:val="13"/>
  </w:num>
  <w:num w:numId="4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B2F18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uiPriority w:val="99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834C-A8E9-4DD2-97E2-1DDF46FB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13439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24</cp:revision>
  <cp:lastPrinted>2015-07-08T08:42:00Z</cp:lastPrinted>
  <dcterms:created xsi:type="dcterms:W3CDTF">2025-07-23T09:51:00Z</dcterms:created>
  <dcterms:modified xsi:type="dcterms:W3CDTF">2026-01-05T04:43:00Z</dcterms:modified>
</cp:coreProperties>
</file>