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1327DA">
        <w:rPr>
          <w:b/>
        </w:rPr>
        <w:t>20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1327DA">
        <w:rPr>
          <w:sz w:val="18"/>
          <w:szCs w:val="18"/>
        </w:rPr>
        <w:t>95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BF68FF" w:rsidRPr="00BF68FF" w:rsidRDefault="00BF68FF" w:rsidP="00BF68FF">
      <w:pPr>
        <w:pStyle w:val="a9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МУНИЦИПАЛЬНОЕ ОБРАЗОВАНИЕ</w:t>
      </w:r>
      <w:r w:rsidRPr="00BF68FF">
        <w:rPr>
          <w:sz w:val="18"/>
          <w:szCs w:val="18"/>
        </w:rPr>
        <w:br/>
        <w:t>«ЗОРКАЛЬЦЕВСКОЕ СЕЛЬСКОЕ  ПОСЕЛЕНИЕ»</w:t>
      </w:r>
    </w:p>
    <w:p w:rsidR="00BF68FF" w:rsidRPr="00BF68FF" w:rsidRDefault="00BF68FF" w:rsidP="00BF68FF">
      <w:pPr>
        <w:pStyle w:val="ab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АДМИНИСТРАЦИЯ ЗОРКАЛЬЦЕВСКОГО СЕЛЬСКОГО ПОСЕЛЕНИЯ</w:t>
      </w:r>
    </w:p>
    <w:p w:rsidR="00BF68FF" w:rsidRPr="008C479E" w:rsidRDefault="00BF68FF" w:rsidP="00BF68FF">
      <w:pPr>
        <w:rPr>
          <w:sz w:val="18"/>
          <w:szCs w:val="18"/>
        </w:rPr>
      </w:pPr>
    </w:p>
    <w:p w:rsidR="001327DA" w:rsidRPr="008C479E" w:rsidRDefault="001327DA" w:rsidP="001327DA">
      <w:pPr>
        <w:pStyle w:val="11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ПОСТАНОВЛЕНИЕ</w:t>
      </w:r>
    </w:p>
    <w:p w:rsidR="001327DA" w:rsidRPr="008C479E" w:rsidRDefault="001327DA" w:rsidP="001327DA">
      <w:pPr>
        <w:pStyle w:val="a4"/>
        <w:tabs>
          <w:tab w:val="clear" w:pos="6804"/>
          <w:tab w:val="right" w:pos="9072"/>
        </w:tabs>
        <w:spacing w:before="240" w:after="240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«20» декабря 2025                                                                                           № 774 </w:t>
      </w:r>
    </w:p>
    <w:p w:rsidR="001327DA" w:rsidRPr="008C479E" w:rsidRDefault="001327DA" w:rsidP="001327DA">
      <w:pPr>
        <w:pStyle w:val="a4"/>
        <w:tabs>
          <w:tab w:val="clear" w:pos="6804"/>
          <w:tab w:val="right" w:pos="9072"/>
        </w:tabs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с. Зоркальцево</w:t>
      </w:r>
    </w:p>
    <w:p w:rsidR="001327DA" w:rsidRPr="008C479E" w:rsidRDefault="001327DA" w:rsidP="001327DA">
      <w:pPr>
        <w:pStyle w:val="a4"/>
        <w:tabs>
          <w:tab w:val="clear" w:pos="6804"/>
          <w:tab w:val="right" w:pos="9072"/>
        </w:tabs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</w:t>
      </w:r>
    </w:p>
    <w:p w:rsidR="001327DA" w:rsidRPr="008C479E" w:rsidRDefault="001327DA" w:rsidP="001327DA">
      <w:pPr>
        <w:pStyle w:val="dktex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8C479E">
        <w:rPr>
          <w:rFonts w:ascii="Arial" w:hAnsi="Arial" w:cs="Arial"/>
          <w:color w:val="000000"/>
          <w:sz w:val="18"/>
          <w:szCs w:val="18"/>
        </w:rPr>
        <w:t>В соответствии со статьей 44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</w:p>
    <w:p w:rsidR="001327DA" w:rsidRPr="008C479E" w:rsidRDefault="001327DA" w:rsidP="001327DA">
      <w:pPr>
        <w:pStyle w:val="dktex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8C479E">
        <w:rPr>
          <w:rFonts w:ascii="Arial" w:hAnsi="Arial" w:cs="Arial"/>
          <w:color w:val="000000"/>
          <w:sz w:val="18"/>
          <w:szCs w:val="18"/>
        </w:rPr>
        <w:t>ПОСТАНОВЛЯЮ:</w:t>
      </w:r>
    </w:p>
    <w:p w:rsidR="001327DA" w:rsidRPr="008C479E" w:rsidRDefault="001327DA" w:rsidP="001327DA">
      <w:pPr>
        <w:pStyle w:val="afb"/>
        <w:widowControl w:val="0"/>
        <w:numPr>
          <w:ilvl w:val="0"/>
          <w:numId w:val="49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hAnsi="Arial" w:cs="Arial"/>
          <w:bCs/>
          <w:sz w:val="18"/>
          <w:szCs w:val="18"/>
        </w:rPr>
      </w:pPr>
      <w:r w:rsidRPr="008C479E">
        <w:rPr>
          <w:rFonts w:ascii="Arial" w:hAnsi="Arial" w:cs="Arial"/>
          <w:color w:val="000000"/>
          <w:sz w:val="18"/>
          <w:szCs w:val="18"/>
        </w:rPr>
        <w:t xml:space="preserve">Утвердить </w:t>
      </w:r>
      <w:r w:rsidRPr="008C479E">
        <w:rPr>
          <w:rFonts w:ascii="Arial" w:hAnsi="Arial" w:cs="Arial"/>
          <w:sz w:val="18"/>
          <w:szCs w:val="18"/>
        </w:rPr>
        <w:t>Программу профилактики рисков причинения вреда (ущерба) охраняемым законом ценностям муниципальному контролю в автомобильном транспорте и в дорожном хозяйстве на 2026 год (приложение).</w:t>
      </w:r>
    </w:p>
    <w:p w:rsidR="001327DA" w:rsidRPr="008C479E" w:rsidRDefault="001327DA" w:rsidP="001327DA">
      <w:pPr>
        <w:pStyle w:val="a9"/>
        <w:spacing w:after="0" w:line="360" w:lineRule="auto"/>
        <w:ind w:firstLine="567"/>
        <w:jc w:val="both"/>
        <w:rPr>
          <w:rFonts w:ascii="Arial" w:hAnsi="Arial" w:cs="Arial"/>
          <w:color w:val="1E1E1E"/>
          <w:sz w:val="18"/>
          <w:szCs w:val="18"/>
        </w:rPr>
      </w:pPr>
      <w:r w:rsidRPr="008C479E">
        <w:rPr>
          <w:rFonts w:ascii="Arial" w:hAnsi="Arial" w:cs="Arial"/>
          <w:color w:val="1E1E1E"/>
          <w:sz w:val="18"/>
          <w:szCs w:val="18"/>
        </w:rPr>
        <w:t>2. Управляющему Делами Наконечной Т.В. опубликовать настоящее постановление  в Информационном бюллетене Зоркальцевского сельского поселения и разместить на официальном сайте Зоркальцевского сельского поселения (</w:t>
      </w:r>
      <w:hyperlink r:id="rId8" w:history="1">
        <w:r w:rsidRPr="008C479E">
          <w:rPr>
            <w:rStyle w:val="af0"/>
            <w:rFonts w:ascii="Arial" w:hAnsi="Arial" w:cs="Arial"/>
            <w:sz w:val="18"/>
            <w:szCs w:val="18"/>
          </w:rPr>
          <w:t>https://www.zorkpos.tomsk.ru</w:t>
        </w:r>
      </w:hyperlink>
      <w:r w:rsidRPr="008C479E">
        <w:rPr>
          <w:rFonts w:ascii="Arial" w:hAnsi="Arial" w:cs="Arial"/>
          <w:color w:val="1E1E1E"/>
          <w:sz w:val="18"/>
          <w:szCs w:val="18"/>
        </w:rPr>
        <w:t xml:space="preserve"> )  </w:t>
      </w:r>
    </w:p>
    <w:p w:rsidR="001327DA" w:rsidRPr="008C479E" w:rsidRDefault="001327DA" w:rsidP="001327DA">
      <w:pPr>
        <w:pStyle w:val="a9"/>
        <w:spacing w:after="0" w:line="360" w:lineRule="auto"/>
        <w:ind w:firstLine="567"/>
        <w:jc w:val="both"/>
        <w:rPr>
          <w:rFonts w:ascii="Arial" w:hAnsi="Arial" w:cs="Arial"/>
          <w:color w:val="1E1E1E"/>
          <w:sz w:val="18"/>
          <w:szCs w:val="18"/>
        </w:rPr>
      </w:pPr>
      <w:r w:rsidRPr="008C479E">
        <w:rPr>
          <w:rFonts w:ascii="Arial" w:hAnsi="Arial" w:cs="Arial"/>
          <w:color w:val="1E1E1E"/>
          <w:sz w:val="18"/>
          <w:szCs w:val="18"/>
        </w:rPr>
        <w:t>3.   Контроль за исполнением настоящего постановления оставляю за собой.</w:t>
      </w:r>
    </w:p>
    <w:p w:rsidR="001327DA" w:rsidRPr="008C479E" w:rsidRDefault="001327DA" w:rsidP="001327DA">
      <w:pPr>
        <w:pStyle w:val="dktex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E1E1E"/>
          <w:sz w:val="18"/>
          <w:szCs w:val="18"/>
        </w:rPr>
      </w:pPr>
    </w:p>
    <w:p w:rsidR="001327DA" w:rsidRPr="008C479E" w:rsidRDefault="001327DA" w:rsidP="001327DA">
      <w:pPr>
        <w:pStyle w:val="dktexjustify"/>
        <w:shd w:val="clear" w:color="auto" w:fill="FFFFFF"/>
        <w:spacing w:before="0" w:beforeAutospacing="0" w:after="0" w:afterAutospacing="0" w:line="360" w:lineRule="auto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1327DA" w:rsidRPr="008C479E" w:rsidTr="003C5FAD">
        <w:trPr>
          <w:trHeight w:val="607"/>
        </w:trPr>
        <w:tc>
          <w:tcPr>
            <w:tcW w:w="4785" w:type="dxa"/>
            <w:shd w:val="clear" w:color="auto" w:fill="auto"/>
          </w:tcPr>
          <w:p w:rsidR="001327DA" w:rsidRPr="008C479E" w:rsidRDefault="001327DA" w:rsidP="003C5FAD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479E">
              <w:rPr>
                <w:rFonts w:ascii="Arial" w:hAnsi="Arial" w:cs="Arial"/>
                <w:sz w:val="18"/>
                <w:szCs w:val="18"/>
              </w:rPr>
              <w:t>И.о</w:t>
            </w:r>
            <w:proofErr w:type="spellEnd"/>
            <w:r w:rsidRPr="008C479E">
              <w:rPr>
                <w:rFonts w:ascii="Arial" w:hAnsi="Arial" w:cs="Arial"/>
                <w:sz w:val="18"/>
                <w:szCs w:val="18"/>
              </w:rPr>
              <w:t>. Главы поселения</w:t>
            </w:r>
          </w:p>
          <w:p w:rsidR="001327DA" w:rsidRPr="008C479E" w:rsidRDefault="001327DA" w:rsidP="003C5FAD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(Глава Администрации)</w:t>
            </w:r>
          </w:p>
        </w:tc>
        <w:tc>
          <w:tcPr>
            <w:tcW w:w="4785" w:type="dxa"/>
            <w:shd w:val="clear" w:color="auto" w:fill="auto"/>
          </w:tcPr>
          <w:p w:rsidR="001327DA" w:rsidRPr="008C479E" w:rsidRDefault="001327DA" w:rsidP="003C5FAD">
            <w:pPr>
              <w:ind w:right="-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327DA" w:rsidRPr="008C479E" w:rsidRDefault="001327DA" w:rsidP="003C5FAD">
            <w:pPr>
              <w:ind w:right="-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327DA" w:rsidRPr="008C479E" w:rsidRDefault="001327DA" w:rsidP="001327DA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rPr>
          <w:sz w:val="18"/>
          <w:szCs w:val="18"/>
        </w:rPr>
      </w:pPr>
      <w:r w:rsidRPr="008C479E">
        <w:rPr>
          <w:sz w:val="18"/>
          <w:szCs w:val="18"/>
        </w:rPr>
        <w:t xml:space="preserve"> </w:t>
      </w:r>
    </w:p>
    <w:p w:rsidR="001327DA" w:rsidRPr="008C479E" w:rsidRDefault="001327DA" w:rsidP="001327DA">
      <w:pPr>
        <w:rPr>
          <w:sz w:val="18"/>
          <w:szCs w:val="18"/>
        </w:rPr>
      </w:pPr>
    </w:p>
    <w:p w:rsidR="001327DA" w:rsidRPr="008C479E" w:rsidRDefault="001327DA" w:rsidP="001327DA">
      <w:pPr>
        <w:jc w:val="right"/>
        <w:rPr>
          <w:rFonts w:ascii="Arial" w:hAnsi="Arial" w:cs="Arial"/>
          <w:sz w:val="18"/>
          <w:szCs w:val="18"/>
        </w:rPr>
      </w:pPr>
      <w:r w:rsidRPr="008C479E">
        <w:rPr>
          <w:sz w:val="18"/>
          <w:szCs w:val="18"/>
        </w:rPr>
        <w:br w:type="page"/>
      </w:r>
      <w:r w:rsidRPr="008C479E">
        <w:rPr>
          <w:rFonts w:ascii="Arial" w:hAnsi="Arial" w:cs="Arial"/>
          <w:sz w:val="18"/>
          <w:szCs w:val="18"/>
        </w:rPr>
        <w:lastRenderedPageBreak/>
        <w:t xml:space="preserve">Приложение </w:t>
      </w:r>
    </w:p>
    <w:p w:rsidR="001327DA" w:rsidRPr="008C479E" w:rsidRDefault="001327DA" w:rsidP="001327DA">
      <w:pPr>
        <w:pStyle w:val="a4"/>
        <w:tabs>
          <w:tab w:val="clear" w:pos="6804"/>
          <w:tab w:val="left" w:pos="2268"/>
        </w:tabs>
        <w:spacing w:before="0"/>
        <w:ind w:left="720"/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к постановлению Администрации </w:t>
      </w:r>
    </w:p>
    <w:p w:rsidR="001327DA" w:rsidRPr="008C479E" w:rsidRDefault="001327DA" w:rsidP="001327DA">
      <w:pPr>
        <w:pStyle w:val="a4"/>
        <w:tabs>
          <w:tab w:val="clear" w:pos="6804"/>
          <w:tab w:val="left" w:pos="2268"/>
        </w:tabs>
        <w:spacing w:before="0"/>
        <w:ind w:left="720"/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 Зоркальцевского сельского поселения</w:t>
      </w:r>
    </w:p>
    <w:p w:rsidR="001327DA" w:rsidRPr="008C479E" w:rsidRDefault="001327DA" w:rsidP="001327DA">
      <w:pPr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           от «20» декабря 2025 года № 774</w:t>
      </w:r>
    </w:p>
    <w:p w:rsidR="001327DA" w:rsidRPr="008C479E" w:rsidRDefault="001327DA" w:rsidP="001327DA">
      <w:pPr>
        <w:ind w:left="5812" w:hanging="284"/>
        <w:jc w:val="center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jc w:val="center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ПРОГРАММА</w:t>
      </w:r>
    </w:p>
    <w:p w:rsidR="001327DA" w:rsidRPr="008C479E" w:rsidRDefault="001327DA" w:rsidP="001327D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профилактики рисков причинения вреда (ущерба) охраняемым законом ценностям </w:t>
      </w:r>
      <w:r w:rsidRPr="008C479E">
        <w:rPr>
          <w:rFonts w:ascii="Arial" w:hAnsi="Arial" w:cs="Arial"/>
          <w:sz w:val="18"/>
          <w:szCs w:val="18"/>
        </w:rPr>
        <w:br/>
        <w:t>при осуществлении контроля на автомобильном транспорте и в дорожном хозяйстве на территории муниципального образования «Зоркальцевское сельское поселение» на 2026 год</w:t>
      </w:r>
    </w:p>
    <w:p w:rsidR="001327DA" w:rsidRPr="008C479E" w:rsidRDefault="001327DA" w:rsidP="001327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</w:t>
      </w:r>
      <w:r w:rsidRPr="008C479E">
        <w:rPr>
          <w:rFonts w:ascii="Arial" w:hAnsi="Arial" w:cs="Arial"/>
          <w:sz w:val="18"/>
          <w:szCs w:val="18"/>
        </w:rPr>
        <w:t>. 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«Зоркальцевское сельское поселение»,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327DA" w:rsidRPr="008C479E" w:rsidRDefault="001327DA" w:rsidP="001327D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«Зоркальцевское сельское поселение».</w:t>
      </w:r>
    </w:p>
    <w:p w:rsidR="001327DA" w:rsidRPr="008C479E" w:rsidRDefault="001327DA" w:rsidP="001327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2. 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«Зоркальцевское сельское поселение» (по данным 2024 года):</w:t>
      </w:r>
    </w:p>
    <w:p w:rsidR="001327DA" w:rsidRPr="008C479E" w:rsidRDefault="001327DA" w:rsidP="001327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1327DA" w:rsidRPr="008C479E" w:rsidRDefault="001327DA" w:rsidP="001327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2) в отношении граждан плановые проверки не проводились. </w:t>
      </w:r>
    </w:p>
    <w:p w:rsidR="001327DA" w:rsidRPr="008C479E" w:rsidRDefault="001327DA" w:rsidP="001327DA">
      <w:pPr>
        <w:ind w:left="698"/>
        <w:jc w:val="center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ind w:left="698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II</w:t>
      </w:r>
      <w:r w:rsidRPr="008C479E">
        <w:rPr>
          <w:rFonts w:ascii="Arial" w:hAnsi="Arial" w:cs="Arial"/>
          <w:sz w:val="18"/>
          <w:szCs w:val="18"/>
        </w:rPr>
        <w:t>. Цели и задачи реализации программы профилактики</w:t>
      </w:r>
    </w:p>
    <w:p w:rsidR="001327DA" w:rsidRPr="008C479E" w:rsidRDefault="001327DA" w:rsidP="001327DA">
      <w:pPr>
        <w:ind w:left="698"/>
        <w:jc w:val="center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3. Цели Программы профилактики: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1) стимулирование добросовестного соблюдения обязательных требований всеми контролируемыми лицами;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4. Задачи Программы профилактики: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1327DA" w:rsidRPr="008C479E" w:rsidRDefault="001327DA" w:rsidP="001327DA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1327DA" w:rsidRPr="008C479E" w:rsidRDefault="001327DA" w:rsidP="001327DA">
      <w:pPr>
        <w:ind w:firstLine="709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ind w:firstLine="709"/>
        <w:rPr>
          <w:rFonts w:ascii="Arial" w:hAnsi="Arial" w:cs="Arial"/>
          <w:sz w:val="18"/>
          <w:szCs w:val="18"/>
        </w:rPr>
      </w:pPr>
    </w:p>
    <w:p w:rsidR="001327DA" w:rsidRPr="008C479E" w:rsidRDefault="001327DA" w:rsidP="001327DA">
      <w:pPr>
        <w:ind w:firstLine="709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III</w:t>
      </w:r>
      <w:r w:rsidRPr="008C479E">
        <w:rPr>
          <w:rFonts w:ascii="Arial" w:hAnsi="Arial" w:cs="Arial"/>
          <w:sz w:val="18"/>
          <w:szCs w:val="18"/>
        </w:rPr>
        <w:t>. Перечень профилактических мероприятий, сроки (периодичность) их проведения</w:t>
      </w:r>
    </w:p>
    <w:p w:rsidR="001327DA" w:rsidRPr="008C479E" w:rsidRDefault="001327DA" w:rsidP="001327DA">
      <w:pPr>
        <w:ind w:firstLine="709"/>
        <w:rPr>
          <w:rFonts w:ascii="Arial" w:hAnsi="Arial" w:cs="Arial"/>
          <w:sz w:val="18"/>
          <w:szCs w:val="1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065"/>
        <w:gridCol w:w="3988"/>
        <w:gridCol w:w="2107"/>
      </w:tblGrid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Сроки проведения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Ответственные за мероприятие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 Зоркальцевского сельского поселения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Объявление предостережения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pStyle w:val="ad"/>
              <w:ind w:right="131"/>
              <w:rPr>
                <w:color w:val="000000"/>
                <w:sz w:val="18"/>
                <w:szCs w:val="18"/>
              </w:rPr>
            </w:pPr>
            <w:r w:rsidRPr="008C479E">
              <w:rPr>
                <w:color w:val="000000"/>
                <w:sz w:val="18"/>
                <w:szCs w:val="1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</w:t>
            </w:r>
            <w:r w:rsidRPr="008C479E">
              <w:rPr>
                <w:color w:val="000000"/>
                <w:sz w:val="18"/>
                <w:szCs w:val="18"/>
              </w:rPr>
              <w:lastRenderedPageBreak/>
              <w:t>нарушение обязательных требований причинило вред (ущерб) охраняемым</w:t>
            </w:r>
          </w:p>
          <w:p w:rsidR="001327DA" w:rsidRPr="008C479E" w:rsidRDefault="001327DA" w:rsidP="003C5FAD">
            <w:pPr>
              <w:pStyle w:val="ad"/>
              <w:ind w:right="131"/>
              <w:rPr>
                <w:color w:val="000000"/>
                <w:sz w:val="18"/>
                <w:szCs w:val="18"/>
              </w:rPr>
            </w:pPr>
            <w:r w:rsidRPr="008C479E">
              <w:rPr>
                <w:color w:val="000000"/>
                <w:sz w:val="18"/>
                <w:szCs w:val="18"/>
              </w:rPr>
              <w:t>законом ценностям либо создало угрозу причинения вреда (ущерба) охраняемым законом ценностям.</w:t>
            </w:r>
          </w:p>
          <w:p w:rsidR="001327DA" w:rsidRPr="008C479E" w:rsidRDefault="001327DA" w:rsidP="003C5FAD">
            <w:pPr>
              <w:pStyle w:val="ad"/>
              <w:ind w:right="131"/>
              <w:rPr>
                <w:color w:val="000000"/>
                <w:sz w:val="18"/>
                <w:szCs w:val="18"/>
              </w:rPr>
            </w:pPr>
            <w:r w:rsidRPr="008C479E">
              <w:rPr>
                <w:color w:val="000000"/>
                <w:sz w:val="18"/>
                <w:szCs w:val="18"/>
              </w:rPr>
              <w:t> </w:t>
            </w:r>
          </w:p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Администрация  Зоркальцевского сельского поселения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Консультирование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(- по телефону;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Перечень вопросов: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а) организация и осуществление муниципального контроля на автомобильном транспорте и в дорожном хозяйстве на территории муниципального образования «Зоркальцевское сельское поселение»;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б) порядок осуществления контрольных мероприятий, установленных </w:t>
            </w:r>
            <w:hyperlink r:id="rId9" w:history="1">
              <w:r w:rsidRPr="008C479E">
                <w:rPr>
                  <w:rFonts w:ascii="Arial" w:hAnsi="Arial" w:cs="Arial"/>
                  <w:sz w:val="18"/>
                  <w:szCs w:val="18"/>
                </w:rPr>
                <w:t>Положением</w:t>
              </w:r>
            </w:hyperlink>
            <w:r w:rsidRPr="008C479E">
              <w:rPr>
                <w:rFonts w:ascii="Arial" w:hAnsi="Arial" w:cs="Arial"/>
                <w:sz w:val="18"/>
                <w:szCs w:val="18"/>
              </w:rPr>
              <w:t xml:space="preserve"> о муниципальном контроле на автомобильном транспорте и в дорожном хозяйстве на территории муниципального образования «Зоркальцевское сельское поселение»;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в) порядок обжалования действий (бездействия) должностных лиц, уполномоченных осуществлять муниципальный контроль на автомобильном транспорте и в дорожном хозяйстве на территории муниципального образования «Зоркальцевское сельское поселение»;</w:t>
            </w:r>
          </w:p>
          <w:p w:rsidR="001327DA" w:rsidRPr="008C479E" w:rsidRDefault="001327DA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 Зоркальцевского сельского поселения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Профилактический визит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Один раз в год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 Зоркальцевского сельского поселения</w:t>
            </w:r>
          </w:p>
        </w:tc>
      </w:tr>
    </w:tbl>
    <w:p w:rsidR="001327DA" w:rsidRPr="008C479E" w:rsidRDefault="001327DA" w:rsidP="001327DA">
      <w:pPr>
        <w:pStyle w:val="ConsPlusNormal"/>
        <w:jc w:val="center"/>
        <w:rPr>
          <w:sz w:val="18"/>
          <w:szCs w:val="18"/>
        </w:rPr>
      </w:pPr>
    </w:p>
    <w:p w:rsidR="001327DA" w:rsidRPr="008C479E" w:rsidRDefault="001327DA" w:rsidP="001327DA">
      <w:pPr>
        <w:pStyle w:val="ConsPlusNormal"/>
        <w:jc w:val="center"/>
        <w:rPr>
          <w:sz w:val="18"/>
          <w:szCs w:val="18"/>
        </w:rPr>
      </w:pPr>
    </w:p>
    <w:p w:rsidR="001327DA" w:rsidRPr="008C479E" w:rsidRDefault="001327DA" w:rsidP="001327DA">
      <w:pPr>
        <w:pStyle w:val="ConsPlusNormal"/>
        <w:jc w:val="center"/>
        <w:rPr>
          <w:sz w:val="18"/>
          <w:szCs w:val="18"/>
        </w:rPr>
      </w:pPr>
      <w:r w:rsidRPr="008C479E">
        <w:rPr>
          <w:sz w:val="18"/>
          <w:szCs w:val="18"/>
          <w:lang w:val="en-US"/>
        </w:rPr>
        <w:t>IV</w:t>
      </w:r>
      <w:r w:rsidRPr="008C479E">
        <w:rPr>
          <w:sz w:val="18"/>
          <w:szCs w:val="18"/>
        </w:rPr>
        <w:t>. Показатели результативности и эффективности Программы профилактики</w:t>
      </w:r>
    </w:p>
    <w:p w:rsidR="001327DA" w:rsidRPr="008C479E" w:rsidRDefault="001327DA" w:rsidP="001327DA">
      <w:pPr>
        <w:pStyle w:val="ConsPlusNormal"/>
        <w:jc w:val="center"/>
        <w:rPr>
          <w:sz w:val="18"/>
          <w:szCs w:val="1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Результат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Не менее 5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pStyle w:val="pbot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Не менее 5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</w:t>
            </w: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1327DA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27DA" w:rsidRPr="008C479E" w:rsidRDefault="001327DA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:rsidR="001327DA" w:rsidRPr="008C479E" w:rsidRDefault="001327DA" w:rsidP="001327DA">
      <w:pPr>
        <w:pStyle w:val="af1"/>
        <w:rPr>
          <w:sz w:val="18"/>
          <w:szCs w:val="18"/>
        </w:rPr>
      </w:pPr>
    </w:p>
    <w:p w:rsidR="00EB218A" w:rsidRPr="00BF68FF" w:rsidRDefault="00EB218A" w:rsidP="00EB218A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EB218A" w:rsidRPr="00BF68FF" w:rsidRDefault="00EB218A" w:rsidP="00EB218A">
      <w:pPr>
        <w:pStyle w:val="a9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МУНИЦИПАЛЬНОЕ ОБРАЗОВАНИЕ</w:t>
      </w:r>
      <w:r w:rsidRPr="00BF68FF">
        <w:rPr>
          <w:sz w:val="18"/>
          <w:szCs w:val="18"/>
        </w:rPr>
        <w:br/>
        <w:t>«ЗОРКАЛЬЦЕВСКОЕ СЕЛЬСКОЕ  ПОСЕЛЕНИЕ»</w:t>
      </w:r>
    </w:p>
    <w:p w:rsidR="00EB218A" w:rsidRPr="00BF68FF" w:rsidRDefault="00EB218A" w:rsidP="00EB218A">
      <w:pPr>
        <w:pStyle w:val="ab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АДМИНИСТРАЦИЯ ЗОРКАЛЬЦЕВСКОГО СЕЛЬСКОГО ПОСЕЛЕНИЯ</w:t>
      </w:r>
    </w:p>
    <w:p w:rsidR="0031485A" w:rsidRPr="00BF68FF" w:rsidRDefault="0031485A" w:rsidP="0031485A">
      <w:pPr>
        <w:rPr>
          <w:sz w:val="18"/>
          <w:szCs w:val="18"/>
        </w:rPr>
      </w:pPr>
    </w:p>
    <w:p w:rsidR="008C479E" w:rsidRPr="008C479E" w:rsidRDefault="008C479E" w:rsidP="008C479E">
      <w:pPr>
        <w:pStyle w:val="11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ПОСТАНОВЛЕНИЕ</w:t>
      </w:r>
    </w:p>
    <w:p w:rsidR="008C479E" w:rsidRPr="008C479E" w:rsidRDefault="008C479E" w:rsidP="008C479E">
      <w:pPr>
        <w:pStyle w:val="a4"/>
        <w:tabs>
          <w:tab w:val="clear" w:pos="6804"/>
          <w:tab w:val="right" w:pos="9072"/>
        </w:tabs>
        <w:spacing w:before="240" w:after="240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«20» декабря 2025                                                                                               № 775</w:t>
      </w:r>
    </w:p>
    <w:p w:rsidR="008C479E" w:rsidRPr="008C479E" w:rsidRDefault="008C479E" w:rsidP="008C479E">
      <w:pPr>
        <w:pStyle w:val="a4"/>
        <w:tabs>
          <w:tab w:val="clear" w:pos="6804"/>
          <w:tab w:val="right" w:pos="9072"/>
        </w:tabs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с. Зоркальцево</w:t>
      </w:r>
    </w:p>
    <w:p w:rsidR="008C479E" w:rsidRPr="008C479E" w:rsidRDefault="008C479E" w:rsidP="008C479E">
      <w:pPr>
        <w:pStyle w:val="a4"/>
        <w:tabs>
          <w:tab w:val="clear" w:pos="6804"/>
          <w:tab w:val="right" w:pos="9072"/>
        </w:tabs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</w:t>
      </w:r>
    </w:p>
    <w:p w:rsidR="008C479E" w:rsidRPr="008C479E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8C479E">
        <w:rPr>
          <w:rFonts w:ascii="Arial" w:hAnsi="Arial" w:cs="Arial"/>
          <w:color w:val="000000"/>
          <w:sz w:val="18"/>
          <w:szCs w:val="18"/>
        </w:rPr>
        <w:t>В соответствии со статьей 44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</w:p>
    <w:p w:rsidR="008C479E" w:rsidRPr="008C479E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8C479E">
        <w:rPr>
          <w:rFonts w:ascii="Arial" w:hAnsi="Arial" w:cs="Arial"/>
          <w:color w:val="000000"/>
          <w:sz w:val="18"/>
          <w:szCs w:val="18"/>
        </w:rPr>
        <w:t>ПОСТАНОВЛЯЮ:</w:t>
      </w:r>
    </w:p>
    <w:p w:rsidR="008C479E" w:rsidRPr="008C479E" w:rsidRDefault="008C479E" w:rsidP="008C479E">
      <w:pPr>
        <w:pStyle w:val="afb"/>
        <w:widowControl w:val="0"/>
        <w:numPr>
          <w:ilvl w:val="0"/>
          <w:numId w:val="49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hAnsi="Arial" w:cs="Arial"/>
          <w:bCs/>
          <w:sz w:val="18"/>
          <w:szCs w:val="18"/>
        </w:rPr>
      </w:pPr>
      <w:r w:rsidRPr="008C479E">
        <w:rPr>
          <w:rFonts w:ascii="Arial" w:hAnsi="Arial" w:cs="Arial"/>
          <w:color w:val="000000"/>
          <w:sz w:val="18"/>
          <w:szCs w:val="18"/>
        </w:rPr>
        <w:t xml:space="preserve">Утвердить </w:t>
      </w:r>
      <w:r w:rsidRPr="008C479E">
        <w:rPr>
          <w:rFonts w:ascii="Arial" w:hAnsi="Arial" w:cs="Arial"/>
          <w:sz w:val="18"/>
          <w:szCs w:val="18"/>
        </w:rPr>
        <w:t>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(приложение).</w:t>
      </w:r>
    </w:p>
    <w:p w:rsidR="008C479E" w:rsidRPr="008C479E" w:rsidRDefault="008C479E" w:rsidP="008C479E">
      <w:pPr>
        <w:pStyle w:val="a9"/>
        <w:spacing w:after="0" w:line="360" w:lineRule="auto"/>
        <w:ind w:firstLine="567"/>
        <w:jc w:val="both"/>
        <w:rPr>
          <w:rFonts w:ascii="Arial" w:hAnsi="Arial" w:cs="Arial"/>
          <w:color w:val="1E1E1E"/>
          <w:sz w:val="18"/>
          <w:szCs w:val="18"/>
        </w:rPr>
      </w:pPr>
      <w:r w:rsidRPr="008C479E">
        <w:rPr>
          <w:rFonts w:ascii="Arial" w:hAnsi="Arial" w:cs="Arial"/>
          <w:color w:val="1E1E1E"/>
          <w:sz w:val="18"/>
          <w:szCs w:val="18"/>
        </w:rPr>
        <w:t>2. Управляющему Делами Наконечной Т.В. опубликовать настоящее постановление  в Информационном бюллетене Зоркальцевского сельского поселения и разместить на официальном сайте Зоркальцевского сельского поселения (</w:t>
      </w:r>
      <w:hyperlink r:id="rId10" w:history="1">
        <w:r w:rsidRPr="008C479E">
          <w:rPr>
            <w:rStyle w:val="af0"/>
            <w:rFonts w:ascii="Arial" w:hAnsi="Arial" w:cs="Arial"/>
            <w:sz w:val="18"/>
            <w:szCs w:val="18"/>
          </w:rPr>
          <w:t>https://www.zorkpos.tomsk.ru</w:t>
        </w:r>
      </w:hyperlink>
      <w:r w:rsidRPr="008C479E">
        <w:rPr>
          <w:rFonts w:ascii="Arial" w:hAnsi="Arial" w:cs="Arial"/>
          <w:color w:val="1E1E1E"/>
          <w:sz w:val="18"/>
          <w:szCs w:val="18"/>
        </w:rPr>
        <w:t xml:space="preserve"> )  </w:t>
      </w:r>
    </w:p>
    <w:p w:rsidR="008C479E" w:rsidRPr="008C479E" w:rsidRDefault="008C479E" w:rsidP="008C479E">
      <w:pPr>
        <w:pStyle w:val="a9"/>
        <w:spacing w:after="0" w:line="360" w:lineRule="auto"/>
        <w:ind w:firstLine="567"/>
        <w:jc w:val="both"/>
        <w:rPr>
          <w:rFonts w:ascii="Arial" w:hAnsi="Arial" w:cs="Arial"/>
          <w:color w:val="1E1E1E"/>
          <w:sz w:val="18"/>
          <w:szCs w:val="18"/>
        </w:rPr>
      </w:pPr>
      <w:r w:rsidRPr="008C479E">
        <w:rPr>
          <w:rFonts w:ascii="Arial" w:hAnsi="Arial" w:cs="Arial"/>
          <w:color w:val="1E1E1E"/>
          <w:sz w:val="18"/>
          <w:szCs w:val="18"/>
        </w:rPr>
        <w:t>3.   Контроль за исполнением настоящего постановления оставляю за собой.</w:t>
      </w:r>
    </w:p>
    <w:p w:rsidR="008C479E" w:rsidRPr="008C479E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E1E1E"/>
          <w:sz w:val="18"/>
          <w:szCs w:val="18"/>
        </w:rPr>
      </w:pPr>
    </w:p>
    <w:p w:rsidR="008C479E" w:rsidRPr="008C479E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C479E" w:rsidRPr="008C479E" w:rsidTr="003C5FAD">
        <w:trPr>
          <w:trHeight w:val="607"/>
        </w:trPr>
        <w:tc>
          <w:tcPr>
            <w:tcW w:w="4785" w:type="dxa"/>
            <w:shd w:val="clear" w:color="auto" w:fill="auto"/>
          </w:tcPr>
          <w:p w:rsidR="008C479E" w:rsidRPr="008C479E" w:rsidRDefault="008C479E" w:rsidP="003C5FAD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479E">
              <w:rPr>
                <w:rFonts w:ascii="Arial" w:hAnsi="Arial" w:cs="Arial"/>
                <w:sz w:val="18"/>
                <w:szCs w:val="18"/>
              </w:rPr>
              <w:t>И.о</w:t>
            </w:r>
            <w:proofErr w:type="spellEnd"/>
            <w:r w:rsidRPr="008C479E">
              <w:rPr>
                <w:rFonts w:ascii="Arial" w:hAnsi="Arial" w:cs="Arial"/>
                <w:sz w:val="18"/>
                <w:szCs w:val="18"/>
              </w:rPr>
              <w:t>. Главы поселения</w:t>
            </w:r>
          </w:p>
          <w:p w:rsidR="008C479E" w:rsidRPr="008C479E" w:rsidRDefault="008C479E" w:rsidP="003C5FAD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(Глава Администрации)</w:t>
            </w:r>
          </w:p>
        </w:tc>
        <w:tc>
          <w:tcPr>
            <w:tcW w:w="4785" w:type="dxa"/>
            <w:shd w:val="clear" w:color="auto" w:fill="auto"/>
          </w:tcPr>
          <w:p w:rsidR="008C479E" w:rsidRPr="008C479E" w:rsidRDefault="008C479E" w:rsidP="003C5FAD">
            <w:pPr>
              <w:ind w:right="-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C479E" w:rsidRPr="008C479E" w:rsidRDefault="008C479E" w:rsidP="003C5FAD">
            <w:pPr>
              <w:ind w:right="-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C479E" w:rsidRPr="008C479E" w:rsidRDefault="008C479E" w:rsidP="008C479E">
      <w:pPr>
        <w:jc w:val="right"/>
        <w:rPr>
          <w:rFonts w:ascii="Arial" w:hAnsi="Arial" w:cs="Arial"/>
          <w:sz w:val="18"/>
          <w:szCs w:val="18"/>
        </w:rPr>
      </w:pPr>
      <w:r w:rsidRPr="008C479E">
        <w:rPr>
          <w:sz w:val="18"/>
          <w:szCs w:val="18"/>
        </w:rPr>
        <w:br w:type="page"/>
      </w:r>
      <w:r w:rsidRPr="008C479E">
        <w:rPr>
          <w:rFonts w:ascii="Arial" w:hAnsi="Arial" w:cs="Arial"/>
          <w:sz w:val="18"/>
          <w:szCs w:val="18"/>
        </w:rPr>
        <w:lastRenderedPageBreak/>
        <w:t xml:space="preserve">Приложение </w:t>
      </w:r>
    </w:p>
    <w:p w:rsidR="008C479E" w:rsidRPr="008C479E" w:rsidRDefault="008C479E" w:rsidP="008C479E">
      <w:pPr>
        <w:pStyle w:val="a4"/>
        <w:tabs>
          <w:tab w:val="clear" w:pos="6804"/>
          <w:tab w:val="left" w:pos="2268"/>
        </w:tabs>
        <w:spacing w:before="0"/>
        <w:ind w:left="720"/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к постановлению Администрации </w:t>
      </w:r>
    </w:p>
    <w:p w:rsidR="008C479E" w:rsidRPr="008C479E" w:rsidRDefault="008C479E" w:rsidP="008C479E">
      <w:pPr>
        <w:pStyle w:val="a4"/>
        <w:tabs>
          <w:tab w:val="clear" w:pos="6804"/>
          <w:tab w:val="left" w:pos="2268"/>
        </w:tabs>
        <w:spacing w:before="0"/>
        <w:ind w:left="720"/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 Зоркальцевского сельского поселения</w:t>
      </w:r>
    </w:p>
    <w:p w:rsidR="008C479E" w:rsidRPr="008C479E" w:rsidRDefault="008C479E" w:rsidP="008C479E">
      <w:pPr>
        <w:pStyle w:val="ConsPlusTitle"/>
        <w:jc w:val="right"/>
        <w:rPr>
          <w:b w:val="0"/>
          <w:sz w:val="18"/>
          <w:szCs w:val="18"/>
        </w:rPr>
      </w:pPr>
      <w:r w:rsidRPr="008C479E">
        <w:rPr>
          <w:b w:val="0"/>
          <w:sz w:val="18"/>
          <w:szCs w:val="18"/>
        </w:rPr>
        <w:t xml:space="preserve">                                                                        от «20» декабря 2025 года №775</w:t>
      </w:r>
    </w:p>
    <w:p w:rsidR="008C479E" w:rsidRPr="008C479E" w:rsidRDefault="008C479E" w:rsidP="008C479E">
      <w:pPr>
        <w:jc w:val="center"/>
        <w:rPr>
          <w:sz w:val="18"/>
          <w:szCs w:val="18"/>
        </w:rPr>
      </w:pPr>
    </w:p>
    <w:p w:rsidR="008C479E" w:rsidRPr="008C479E" w:rsidRDefault="008C479E" w:rsidP="008C479E">
      <w:pPr>
        <w:jc w:val="center"/>
        <w:rPr>
          <w:sz w:val="18"/>
          <w:szCs w:val="18"/>
        </w:rPr>
      </w:pPr>
    </w:p>
    <w:p w:rsidR="008C479E" w:rsidRPr="008C479E" w:rsidRDefault="008C479E" w:rsidP="008C479E">
      <w:pPr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ПРОГРАММА</w:t>
      </w:r>
    </w:p>
    <w:p w:rsidR="008C479E" w:rsidRPr="008C479E" w:rsidRDefault="008C479E" w:rsidP="008C479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профилактики рисков причинения вреда (ущерба) охраняемым законом ценностям </w:t>
      </w:r>
      <w:r w:rsidRPr="008C479E">
        <w:rPr>
          <w:rFonts w:ascii="Arial" w:hAnsi="Arial" w:cs="Arial"/>
          <w:sz w:val="18"/>
          <w:szCs w:val="18"/>
        </w:rPr>
        <w:br/>
        <w:t>при осуществлении контроля в сфере благоустройства на 2026 год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</w:t>
      </w:r>
      <w:r w:rsidRPr="008C479E">
        <w:rPr>
          <w:rFonts w:ascii="Arial" w:hAnsi="Arial" w:cs="Arial"/>
          <w:sz w:val="18"/>
          <w:szCs w:val="18"/>
        </w:rPr>
        <w:t>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C479E" w:rsidRPr="008C479E" w:rsidRDefault="008C479E" w:rsidP="008C479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2. Анализ текущего состояния осуществления муниципального контроля в сфере благоустройства (по данным 2024 года):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2) в отношении граждан плановые проверки не проводились. </w:t>
      </w:r>
    </w:p>
    <w:p w:rsidR="008C479E" w:rsidRPr="008C479E" w:rsidRDefault="008C479E" w:rsidP="008C479E">
      <w:pPr>
        <w:ind w:left="698"/>
        <w:jc w:val="center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ind w:left="698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II</w:t>
      </w:r>
      <w:r w:rsidRPr="008C479E">
        <w:rPr>
          <w:rFonts w:ascii="Arial" w:hAnsi="Arial" w:cs="Arial"/>
          <w:sz w:val="18"/>
          <w:szCs w:val="18"/>
        </w:rPr>
        <w:t>. Цели и задачи реализации программы профилактики</w:t>
      </w:r>
    </w:p>
    <w:p w:rsidR="008C479E" w:rsidRPr="008C479E" w:rsidRDefault="008C479E" w:rsidP="008C479E">
      <w:pPr>
        <w:ind w:left="698"/>
        <w:jc w:val="center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3. Цели Программы профилактики: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1) стимулирование добросовестного соблюдения обязательных требований всеми контролируемыми лицами;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4. Задачи Программы профилактики: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8C479E" w:rsidRPr="008C479E" w:rsidRDefault="008C479E" w:rsidP="008C479E">
      <w:pPr>
        <w:ind w:firstLine="709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ind w:firstLine="709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ind w:firstLine="709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III</w:t>
      </w:r>
      <w:r w:rsidRPr="008C479E">
        <w:rPr>
          <w:rFonts w:ascii="Arial" w:hAnsi="Arial" w:cs="Arial"/>
          <w:sz w:val="18"/>
          <w:szCs w:val="18"/>
        </w:rPr>
        <w:t>. Перечень профилактических мероприятий, сроки (периодичность) их проведения</w:t>
      </w:r>
    </w:p>
    <w:p w:rsidR="008C479E" w:rsidRPr="008C479E" w:rsidRDefault="008C479E" w:rsidP="008C479E">
      <w:pPr>
        <w:ind w:firstLine="709"/>
        <w:rPr>
          <w:rFonts w:ascii="Arial" w:hAnsi="Arial" w:cs="Arial"/>
          <w:sz w:val="18"/>
          <w:szCs w:val="1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065"/>
        <w:gridCol w:w="3988"/>
        <w:gridCol w:w="2107"/>
      </w:tblGrid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Сроки проведения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Ответственные за мероприятие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Зоркальцевского сельского поселения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Объявление предостережения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pStyle w:val="ad"/>
              <w:ind w:right="131"/>
              <w:rPr>
                <w:color w:val="000000"/>
                <w:sz w:val="18"/>
                <w:szCs w:val="18"/>
              </w:rPr>
            </w:pPr>
            <w:r w:rsidRPr="008C479E">
              <w:rPr>
                <w:color w:val="000000"/>
                <w:sz w:val="18"/>
                <w:szCs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8C479E" w:rsidRPr="008C479E" w:rsidRDefault="008C479E" w:rsidP="003C5FAD">
            <w:pPr>
              <w:pStyle w:val="ad"/>
              <w:ind w:right="131"/>
              <w:rPr>
                <w:color w:val="000000"/>
                <w:sz w:val="18"/>
                <w:szCs w:val="18"/>
              </w:rPr>
            </w:pPr>
            <w:r w:rsidRPr="008C479E">
              <w:rPr>
                <w:color w:val="000000"/>
                <w:sz w:val="18"/>
                <w:szCs w:val="18"/>
              </w:rPr>
              <w:t>законом ценностям либо создало угрозу причинения вреда (ущерба) охраняемым законом ценностям.</w:t>
            </w:r>
          </w:p>
          <w:p w:rsidR="008C479E" w:rsidRPr="008C479E" w:rsidRDefault="008C479E" w:rsidP="003C5FAD">
            <w:pPr>
              <w:pStyle w:val="ad"/>
              <w:ind w:right="131"/>
              <w:rPr>
                <w:color w:val="000000"/>
                <w:sz w:val="18"/>
                <w:szCs w:val="18"/>
              </w:rPr>
            </w:pPr>
            <w:r w:rsidRPr="008C479E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Администрация  Зоркальцевского сельского поселения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Консультирование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(- по телефону;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Перечень вопросов: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а) организация и осуществление муниципального контроля в сфере благоустройства;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б) порядок осуществления контрольных мероприятий, установленных </w:t>
            </w:r>
            <w:hyperlink r:id="rId11" w:history="1">
              <w:r w:rsidRPr="008C479E">
                <w:rPr>
                  <w:rFonts w:ascii="Arial" w:hAnsi="Arial" w:cs="Arial"/>
                  <w:sz w:val="18"/>
                  <w:szCs w:val="18"/>
                </w:rPr>
                <w:t>Положением</w:t>
              </w:r>
            </w:hyperlink>
            <w:r w:rsidRPr="008C479E">
              <w:rPr>
                <w:rFonts w:ascii="Arial" w:hAnsi="Arial" w:cs="Arial"/>
                <w:sz w:val="18"/>
                <w:szCs w:val="18"/>
              </w:rPr>
              <w:t xml:space="preserve"> о муниципальном контроле в сфере благоустройства;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в)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 Зоркальцевского сельского поселения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Профилактический визит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Один раз в год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 Зоркальцевского сельского поселения</w:t>
            </w:r>
          </w:p>
        </w:tc>
      </w:tr>
    </w:tbl>
    <w:p w:rsidR="008C479E" w:rsidRPr="008C479E" w:rsidRDefault="008C479E" w:rsidP="008C479E">
      <w:pPr>
        <w:pStyle w:val="ConsPlusNormal"/>
        <w:jc w:val="center"/>
        <w:rPr>
          <w:sz w:val="18"/>
          <w:szCs w:val="18"/>
        </w:rPr>
      </w:pPr>
    </w:p>
    <w:p w:rsidR="008C479E" w:rsidRPr="008C479E" w:rsidRDefault="008C479E" w:rsidP="008C479E">
      <w:pPr>
        <w:pStyle w:val="ConsPlusNormal"/>
        <w:jc w:val="center"/>
        <w:rPr>
          <w:sz w:val="18"/>
          <w:szCs w:val="18"/>
        </w:rPr>
      </w:pPr>
    </w:p>
    <w:p w:rsidR="008C479E" w:rsidRPr="008C479E" w:rsidRDefault="008C479E" w:rsidP="008C479E">
      <w:pPr>
        <w:pStyle w:val="ConsPlusNormal"/>
        <w:jc w:val="center"/>
        <w:rPr>
          <w:sz w:val="18"/>
          <w:szCs w:val="18"/>
        </w:rPr>
      </w:pPr>
      <w:r w:rsidRPr="008C479E">
        <w:rPr>
          <w:sz w:val="18"/>
          <w:szCs w:val="18"/>
          <w:lang w:val="en-US"/>
        </w:rPr>
        <w:t>IV</w:t>
      </w:r>
      <w:r w:rsidRPr="008C479E">
        <w:rPr>
          <w:sz w:val="18"/>
          <w:szCs w:val="18"/>
        </w:rPr>
        <w:t>. Показатели результативности и эффективности Программы профилактики</w:t>
      </w:r>
    </w:p>
    <w:p w:rsidR="008C479E" w:rsidRPr="008C479E" w:rsidRDefault="008C479E" w:rsidP="008C479E">
      <w:pPr>
        <w:pStyle w:val="ConsPlusNormal"/>
        <w:jc w:val="center"/>
        <w:rPr>
          <w:sz w:val="18"/>
          <w:szCs w:val="1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Результат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Не менее 5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Не менее 5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:rsidR="00EB218A" w:rsidRPr="00BF68FF" w:rsidRDefault="00EB218A" w:rsidP="00EB218A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EB218A" w:rsidRPr="00BF68FF" w:rsidRDefault="00EB218A" w:rsidP="00EB218A">
      <w:pPr>
        <w:pStyle w:val="a9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МУНИЦИПАЛЬНОЕ ОБРАЗОВАНИЕ</w:t>
      </w:r>
      <w:r w:rsidRPr="00BF68FF">
        <w:rPr>
          <w:sz w:val="18"/>
          <w:szCs w:val="18"/>
        </w:rPr>
        <w:br/>
        <w:t>«ЗОРКАЛЬЦЕВСКОЕ СЕЛЬСКОЕ  ПОСЕЛЕНИЕ»</w:t>
      </w:r>
    </w:p>
    <w:p w:rsidR="00EB218A" w:rsidRPr="00BF68FF" w:rsidRDefault="00EB218A" w:rsidP="00EB218A">
      <w:pPr>
        <w:pStyle w:val="ab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АДМИНИСТРАЦИЯ ЗОРКАЛЬЦЕВСКОГО СЕЛЬСКОГО ПОСЕЛЕНИЯ</w:t>
      </w:r>
    </w:p>
    <w:p w:rsidR="00CB13F3" w:rsidRDefault="00CB13F3" w:rsidP="0031485A">
      <w:pPr>
        <w:tabs>
          <w:tab w:val="left" w:pos="5334"/>
        </w:tabs>
        <w:rPr>
          <w:b/>
          <w:sz w:val="18"/>
          <w:szCs w:val="18"/>
        </w:rPr>
      </w:pPr>
      <w:bookmarkStart w:id="0" w:name="_GoBack"/>
      <w:bookmarkEnd w:id="0"/>
    </w:p>
    <w:p w:rsidR="00EB218A" w:rsidRPr="00EB218A" w:rsidRDefault="00EB218A" w:rsidP="0031485A">
      <w:pPr>
        <w:tabs>
          <w:tab w:val="left" w:pos="5334"/>
        </w:tabs>
        <w:rPr>
          <w:sz w:val="18"/>
          <w:szCs w:val="18"/>
        </w:rPr>
      </w:pPr>
    </w:p>
    <w:p w:rsidR="00EB218A" w:rsidRPr="00EB218A" w:rsidRDefault="00EB218A" w:rsidP="0031485A">
      <w:pPr>
        <w:tabs>
          <w:tab w:val="left" w:pos="5334"/>
        </w:tabs>
        <w:rPr>
          <w:sz w:val="18"/>
          <w:szCs w:val="18"/>
        </w:rPr>
      </w:pPr>
    </w:p>
    <w:p w:rsidR="008C479E" w:rsidRPr="00EB218A" w:rsidRDefault="008C479E" w:rsidP="008C479E">
      <w:pPr>
        <w:pStyle w:val="11"/>
        <w:rPr>
          <w:rFonts w:ascii="Arial" w:hAnsi="Arial" w:cs="Arial"/>
          <w:sz w:val="18"/>
          <w:szCs w:val="18"/>
        </w:rPr>
      </w:pPr>
      <w:r w:rsidRPr="00EB218A">
        <w:rPr>
          <w:rFonts w:ascii="Arial" w:hAnsi="Arial" w:cs="Arial"/>
          <w:sz w:val="18"/>
          <w:szCs w:val="18"/>
        </w:rPr>
        <w:lastRenderedPageBreak/>
        <w:t>ПОСТАНОВЛЕНИЕ</w:t>
      </w:r>
    </w:p>
    <w:p w:rsidR="008C479E" w:rsidRPr="00EB218A" w:rsidRDefault="008C479E" w:rsidP="008C479E">
      <w:pPr>
        <w:pStyle w:val="a4"/>
        <w:tabs>
          <w:tab w:val="clear" w:pos="6804"/>
          <w:tab w:val="right" w:pos="9072"/>
        </w:tabs>
        <w:spacing w:before="240" w:after="240"/>
        <w:rPr>
          <w:rFonts w:ascii="Arial" w:hAnsi="Arial" w:cs="Arial"/>
          <w:sz w:val="18"/>
          <w:szCs w:val="18"/>
        </w:rPr>
      </w:pPr>
      <w:r w:rsidRPr="00EB218A">
        <w:rPr>
          <w:rFonts w:ascii="Arial" w:hAnsi="Arial" w:cs="Arial"/>
          <w:sz w:val="18"/>
          <w:szCs w:val="18"/>
        </w:rPr>
        <w:t>«20» декабря 2025                                                                                               №776</w:t>
      </w:r>
    </w:p>
    <w:p w:rsidR="008C479E" w:rsidRPr="00EB218A" w:rsidRDefault="008C479E" w:rsidP="008C479E">
      <w:pPr>
        <w:pStyle w:val="a4"/>
        <w:tabs>
          <w:tab w:val="clear" w:pos="6804"/>
          <w:tab w:val="right" w:pos="9072"/>
        </w:tabs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EB218A">
        <w:rPr>
          <w:rFonts w:ascii="Arial" w:hAnsi="Arial" w:cs="Arial"/>
          <w:sz w:val="18"/>
          <w:szCs w:val="18"/>
        </w:rPr>
        <w:t>с. Зоркальцево</w:t>
      </w:r>
    </w:p>
    <w:p w:rsidR="008C479E" w:rsidRPr="00EB218A" w:rsidRDefault="008C479E" w:rsidP="008C479E">
      <w:pPr>
        <w:pStyle w:val="a4"/>
        <w:tabs>
          <w:tab w:val="clear" w:pos="6804"/>
          <w:tab w:val="right" w:pos="9072"/>
        </w:tabs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EB218A">
        <w:rPr>
          <w:rFonts w:ascii="Arial" w:hAnsi="Arial" w:cs="Arial"/>
          <w:sz w:val="18"/>
          <w:szCs w:val="18"/>
        </w:rPr>
        <w:t>ОБ УТВЕРЖДЕНИИ ПРОГРАММЫ ПРОФИЛАКТИКИ НАРУШЕНИЙ ОБЯЗАТЕЛЬНЫХ ТРЕБОВАНИЙ В СФЕРЕ МУНИИПАЛЬНОГО ЖИЛИЩНОГО КОНТРОЛЯ НА 2026 ГОД</w:t>
      </w:r>
    </w:p>
    <w:p w:rsidR="008C479E" w:rsidRPr="00EB218A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EB218A">
        <w:rPr>
          <w:rFonts w:ascii="Arial" w:hAnsi="Arial" w:cs="Arial" w:hint="cs"/>
          <w:color w:val="000000"/>
          <w:sz w:val="18"/>
          <w:szCs w:val="18"/>
        </w:rPr>
        <w:t>В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соответствии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с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 </w:t>
      </w:r>
      <w:r w:rsidRPr="00EB218A">
        <w:rPr>
          <w:rFonts w:ascii="Arial" w:hAnsi="Arial" w:cs="Arial" w:hint="cs"/>
          <w:color w:val="000000"/>
          <w:sz w:val="18"/>
          <w:szCs w:val="18"/>
        </w:rPr>
        <w:t>частью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1 </w:t>
      </w:r>
      <w:r w:rsidRPr="00EB218A">
        <w:rPr>
          <w:rFonts w:ascii="Arial" w:hAnsi="Arial" w:cs="Arial" w:hint="cs"/>
          <w:color w:val="000000"/>
          <w:sz w:val="18"/>
          <w:szCs w:val="18"/>
        </w:rPr>
        <w:t>статьи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8.2 </w:t>
      </w:r>
      <w:r w:rsidRPr="00EB218A">
        <w:rPr>
          <w:rFonts w:ascii="Arial" w:hAnsi="Arial" w:cs="Arial" w:hint="cs"/>
          <w:color w:val="000000"/>
          <w:sz w:val="18"/>
          <w:szCs w:val="18"/>
        </w:rPr>
        <w:t>Федерального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закона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от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26.12.2008</w:t>
      </w:r>
      <w:r w:rsidRPr="00EB218A">
        <w:rPr>
          <w:rFonts w:ascii="Arial" w:hAnsi="Arial" w:cs="Arial" w:hint="cs"/>
          <w:color w:val="000000"/>
          <w:sz w:val="18"/>
          <w:szCs w:val="18"/>
        </w:rPr>
        <w:t>г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. </w:t>
      </w:r>
      <w:r w:rsidRPr="00EB218A">
        <w:rPr>
          <w:rFonts w:ascii="Arial" w:hAnsi="Arial" w:cs="Arial" w:hint="cs"/>
          <w:color w:val="000000"/>
          <w:sz w:val="18"/>
          <w:szCs w:val="18"/>
        </w:rPr>
        <w:t>№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294-</w:t>
      </w:r>
      <w:r w:rsidRPr="00EB218A">
        <w:rPr>
          <w:rFonts w:ascii="Arial" w:hAnsi="Arial" w:cs="Arial" w:hint="cs"/>
          <w:color w:val="000000"/>
          <w:sz w:val="18"/>
          <w:szCs w:val="18"/>
        </w:rPr>
        <w:t>ФЗ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«О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защите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прав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юридических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лиц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индивидуальных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предпринимателей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при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осуществлении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государственного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контроля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(</w:t>
      </w:r>
      <w:r w:rsidRPr="00EB218A">
        <w:rPr>
          <w:rFonts w:ascii="Arial" w:hAnsi="Arial" w:cs="Arial" w:hint="cs"/>
          <w:color w:val="000000"/>
          <w:sz w:val="18"/>
          <w:szCs w:val="18"/>
        </w:rPr>
        <w:t>надзора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) </w:t>
      </w:r>
      <w:r w:rsidRPr="00EB218A">
        <w:rPr>
          <w:rFonts w:ascii="Arial" w:hAnsi="Arial" w:cs="Arial" w:hint="cs"/>
          <w:color w:val="000000"/>
          <w:sz w:val="18"/>
          <w:szCs w:val="18"/>
        </w:rPr>
        <w:t>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муниципального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контроля»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, </w:t>
      </w:r>
      <w:r w:rsidRPr="00EB218A">
        <w:rPr>
          <w:rFonts w:ascii="Arial" w:hAnsi="Arial" w:cs="Arial" w:hint="cs"/>
          <w:color w:val="000000"/>
          <w:sz w:val="18"/>
          <w:szCs w:val="18"/>
        </w:rPr>
        <w:t>Федеральным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законом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от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06.10.2003</w:t>
      </w:r>
      <w:r w:rsidRPr="00EB218A">
        <w:rPr>
          <w:rFonts w:ascii="Arial" w:hAnsi="Arial" w:cs="Arial" w:hint="cs"/>
          <w:color w:val="000000"/>
          <w:sz w:val="18"/>
          <w:szCs w:val="18"/>
        </w:rPr>
        <w:t>г</w:t>
      </w:r>
      <w:r w:rsidRPr="00EB218A">
        <w:rPr>
          <w:rFonts w:ascii="Arial" w:hAnsi="Arial" w:cs="Arial"/>
          <w:color w:val="000000"/>
          <w:sz w:val="18"/>
          <w:szCs w:val="18"/>
        </w:rPr>
        <w:t>.</w:t>
      </w:r>
      <w:r w:rsidRPr="00EB218A">
        <w:rPr>
          <w:rFonts w:ascii="Arial" w:hAnsi="Arial" w:cs="Arial" w:hint="cs"/>
          <w:color w:val="000000"/>
          <w:sz w:val="18"/>
          <w:szCs w:val="18"/>
        </w:rPr>
        <w:t>№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131-</w:t>
      </w:r>
      <w:r w:rsidRPr="00EB218A">
        <w:rPr>
          <w:rFonts w:ascii="Arial" w:hAnsi="Arial" w:cs="Arial" w:hint="cs"/>
          <w:color w:val="000000"/>
          <w:sz w:val="18"/>
          <w:szCs w:val="18"/>
        </w:rPr>
        <w:t>ФЗ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«Об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общих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принципах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организации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местного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самоуправления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в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Российской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Федерации»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, </w:t>
      </w:r>
      <w:r w:rsidRPr="00EB218A">
        <w:rPr>
          <w:rFonts w:ascii="Arial" w:hAnsi="Arial" w:cs="Arial" w:hint="cs"/>
          <w:color w:val="000000"/>
          <w:sz w:val="18"/>
          <w:szCs w:val="18"/>
        </w:rPr>
        <w:t>на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основании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Устава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муниципального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образования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Зоркальцевское  </w:t>
      </w:r>
      <w:r w:rsidRPr="00EB218A">
        <w:rPr>
          <w:rFonts w:ascii="Arial" w:hAnsi="Arial" w:cs="Arial" w:hint="cs"/>
          <w:color w:val="000000"/>
          <w:sz w:val="18"/>
          <w:szCs w:val="18"/>
        </w:rPr>
        <w:t>сельское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поселение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, </w:t>
      </w:r>
      <w:r w:rsidRPr="00EB218A">
        <w:rPr>
          <w:rFonts w:ascii="Arial" w:hAnsi="Arial" w:cs="Arial" w:hint="cs"/>
          <w:color w:val="000000"/>
          <w:sz w:val="18"/>
          <w:szCs w:val="18"/>
        </w:rPr>
        <w:t>администрация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муниципального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образования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Зоркальцевское  </w:t>
      </w:r>
      <w:r w:rsidRPr="00EB218A">
        <w:rPr>
          <w:rFonts w:ascii="Arial" w:hAnsi="Arial" w:cs="Arial" w:hint="cs"/>
          <w:color w:val="000000"/>
          <w:sz w:val="18"/>
          <w:szCs w:val="18"/>
        </w:rPr>
        <w:t>сельское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поселение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муниципального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образования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Томский </w:t>
      </w:r>
      <w:r w:rsidRPr="00EB218A">
        <w:rPr>
          <w:rFonts w:ascii="Arial" w:hAnsi="Arial" w:cs="Arial" w:hint="cs"/>
          <w:color w:val="000000"/>
          <w:sz w:val="18"/>
          <w:szCs w:val="18"/>
        </w:rPr>
        <w:t>муниципальный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000000"/>
          <w:sz w:val="18"/>
          <w:szCs w:val="18"/>
        </w:rPr>
        <w:t>район</w:t>
      </w:r>
      <w:r w:rsidRPr="00EB218A">
        <w:rPr>
          <w:rFonts w:ascii="Arial" w:hAnsi="Arial" w:cs="Arial"/>
          <w:color w:val="000000"/>
          <w:sz w:val="18"/>
          <w:szCs w:val="18"/>
        </w:rPr>
        <w:t xml:space="preserve"> Томской области,</w:t>
      </w:r>
    </w:p>
    <w:p w:rsidR="008C479E" w:rsidRPr="00EB218A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EB218A">
        <w:rPr>
          <w:rFonts w:ascii="Arial" w:hAnsi="Arial" w:cs="Arial"/>
          <w:color w:val="000000"/>
          <w:sz w:val="18"/>
          <w:szCs w:val="18"/>
        </w:rPr>
        <w:t>ПОСТАНОВЛЯЮ:</w:t>
      </w:r>
    </w:p>
    <w:p w:rsidR="008C479E" w:rsidRPr="00EB218A" w:rsidRDefault="008C479E" w:rsidP="008C479E">
      <w:pPr>
        <w:pStyle w:val="afb"/>
        <w:widowControl w:val="0"/>
        <w:numPr>
          <w:ilvl w:val="0"/>
          <w:numId w:val="49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hAnsi="Arial" w:cs="Arial"/>
          <w:bCs/>
          <w:sz w:val="18"/>
          <w:szCs w:val="18"/>
        </w:rPr>
      </w:pPr>
      <w:r w:rsidRPr="00EB218A">
        <w:rPr>
          <w:rFonts w:ascii="Arial" w:hAnsi="Arial" w:cs="Arial"/>
          <w:color w:val="000000"/>
          <w:sz w:val="18"/>
          <w:szCs w:val="18"/>
        </w:rPr>
        <w:t xml:space="preserve">Утвердить </w:t>
      </w:r>
      <w:r w:rsidRPr="00EB218A">
        <w:rPr>
          <w:rFonts w:ascii="Arial" w:hAnsi="Arial" w:cs="Arial"/>
          <w:sz w:val="18"/>
          <w:szCs w:val="18"/>
        </w:rPr>
        <w:t>Программу профилактики нарушений обязательных требований в сфере муниципального жилищного контроля на 2026 год (приложение).</w:t>
      </w:r>
    </w:p>
    <w:p w:rsidR="008C479E" w:rsidRPr="00EB218A" w:rsidRDefault="008C479E" w:rsidP="008C479E">
      <w:pPr>
        <w:pStyle w:val="a9"/>
        <w:spacing w:after="0" w:line="360" w:lineRule="auto"/>
        <w:ind w:firstLine="567"/>
        <w:jc w:val="both"/>
        <w:rPr>
          <w:rFonts w:ascii="Arial" w:hAnsi="Arial" w:cs="Arial"/>
          <w:color w:val="1E1E1E"/>
          <w:sz w:val="18"/>
          <w:szCs w:val="18"/>
        </w:rPr>
      </w:pPr>
      <w:r w:rsidRPr="00EB218A">
        <w:rPr>
          <w:rFonts w:ascii="Arial" w:hAnsi="Arial" w:cs="Arial"/>
          <w:color w:val="1E1E1E"/>
          <w:sz w:val="18"/>
          <w:szCs w:val="18"/>
        </w:rPr>
        <w:t xml:space="preserve">2. </w:t>
      </w:r>
      <w:r w:rsidRPr="00EB218A">
        <w:rPr>
          <w:rFonts w:ascii="Arial" w:hAnsi="Arial" w:cs="Arial" w:hint="cs"/>
          <w:color w:val="1E1E1E"/>
          <w:sz w:val="18"/>
          <w:szCs w:val="18"/>
        </w:rPr>
        <w:t>Управляющему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Делами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Наконечной Т.В. </w:t>
      </w:r>
      <w:r w:rsidRPr="00EB218A">
        <w:rPr>
          <w:rFonts w:ascii="Arial" w:hAnsi="Arial" w:cs="Arial" w:hint="cs"/>
          <w:color w:val="1E1E1E"/>
          <w:sz w:val="18"/>
          <w:szCs w:val="18"/>
        </w:rPr>
        <w:t>опубликовать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настоящее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постановление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в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Информационном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бюллетене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Зоркальцевского </w:t>
      </w:r>
      <w:r w:rsidRPr="00EB218A">
        <w:rPr>
          <w:rFonts w:ascii="Arial" w:hAnsi="Arial" w:cs="Arial" w:hint="cs"/>
          <w:color w:val="1E1E1E"/>
          <w:sz w:val="18"/>
          <w:szCs w:val="18"/>
        </w:rPr>
        <w:t>сельского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поселения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и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разместить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на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официальном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сайте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Зоркальцевского </w:t>
      </w:r>
      <w:r w:rsidRPr="00EB218A">
        <w:rPr>
          <w:rFonts w:ascii="Arial" w:hAnsi="Arial" w:cs="Arial" w:hint="cs"/>
          <w:color w:val="1E1E1E"/>
          <w:sz w:val="18"/>
          <w:szCs w:val="18"/>
        </w:rPr>
        <w:t>сельского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</w:t>
      </w:r>
      <w:r w:rsidRPr="00EB218A">
        <w:rPr>
          <w:rFonts w:ascii="Arial" w:hAnsi="Arial" w:cs="Arial" w:hint="cs"/>
          <w:color w:val="1E1E1E"/>
          <w:sz w:val="18"/>
          <w:szCs w:val="18"/>
        </w:rPr>
        <w:t>поселения</w:t>
      </w:r>
      <w:r w:rsidRPr="00EB218A">
        <w:rPr>
          <w:rFonts w:ascii="Arial" w:hAnsi="Arial" w:cs="Arial"/>
          <w:color w:val="1E1E1E"/>
          <w:sz w:val="18"/>
          <w:szCs w:val="18"/>
        </w:rPr>
        <w:t xml:space="preserve"> (</w:t>
      </w:r>
      <w:hyperlink r:id="rId12" w:history="1">
        <w:r w:rsidRPr="00EB218A">
          <w:rPr>
            <w:rStyle w:val="af0"/>
            <w:rFonts w:ascii="Arial" w:hAnsi="Arial" w:cs="Arial"/>
            <w:sz w:val="18"/>
            <w:szCs w:val="18"/>
          </w:rPr>
          <w:t>https://www.zorkpos.tomsk.ru</w:t>
        </w:r>
      </w:hyperlink>
      <w:r w:rsidRPr="00EB218A">
        <w:rPr>
          <w:rFonts w:ascii="Arial" w:hAnsi="Arial" w:cs="Arial"/>
          <w:color w:val="1E1E1E"/>
          <w:sz w:val="18"/>
          <w:szCs w:val="18"/>
        </w:rPr>
        <w:t xml:space="preserve"> ) </w:t>
      </w:r>
    </w:p>
    <w:p w:rsidR="008C479E" w:rsidRPr="00EB218A" w:rsidRDefault="008C479E" w:rsidP="008C479E">
      <w:pPr>
        <w:pStyle w:val="a9"/>
        <w:spacing w:after="0" w:line="360" w:lineRule="auto"/>
        <w:ind w:firstLine="567"/>
        <w:jc w:val="both"/>
        <w:rPr>
          <w:rFonts w:ascii="Arial" w:hAnsi="Arial" w:cs="Arial"/>
          <w:color w:val="1E1E1E"/>
          <w:sz w:val="18"/>
          <w:szCs w:val="18"/>
        </w:rPr>
      </w:pPr>
      <w:r w:rsidRPr="00EB218A">
        <w:rPr>
          <w:rFonts w:ascii="Arial" w:hAnsi="Arial" w:cs="Arial"/>
          <w:color w:val="1E1E1E"/>
          <w:sz w:val="18"/>
          <w:szCs w:val="18"/>
        </w:rPr>
        <w:t>3.   Контроль за исполнением настоящего постановления оставляю за собой.</w:t>
      </w:r>
    </w:p>
    <w:p w:rsidR="008C479E" w:rsidRPr="008C479E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E1E1E"/>
          <w:sz w:val="18"/>
          <w:szCs w:val="18"/>
        </w:rPr>
      </w:pPr>
    </w:p>
    <w:p w:rsidR="008C479E" w:rsidRPr="008C479E" w:rsidRDefault="008C479E" w:rsidP="008C479E">
      <w:pPr>
        <w:pStyle w:val="dktexjustify"/>
        <w:shd w:val="clear" w:color="auto" w:fill="FFFFFF"/>
        <w:spacing w:before="0" w:beforeAutospacing="0" w:after="0" w:afterAutospacing="0" w:line="360" w:lineRule="auto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C479E" w:rsidRPr="008C479E" w:rsidTr="003C5FAD">
        <w:trPr>
          <w:trHeight w:val="607"/>
        </w:trPr>
        <w:tc>
          <w:tcPr>
            <w:tcW w:w="4785" w:type="dxa"/>
            <w:shd w:val="clear" w:color="auto" w:fill="auto"/>
          </w:tcPr>
          <w:p w:rsidR="008C479E" w:rsidRPr="008C479E" w:rsidRDefault="008C479E" w:rsidP="003C5FAD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479E">
              <w:rPr>
                <w:rFonts w:ascii="Arial" w:hAnsi="Arial" w:cs="Arial"/>
                <w:sz w:val="18"/>
                <w:szCs w:val="18"/>
              </w:rPr>
              <w:t>И.о</w:t>
            </w:r>
            <w:proofErr w:type="spellEnd"/>
            <w:r w:rsidRPr="008C479E">
              <w:rPr>
                <w:rFonts w:ascii="Arial" w:hAnsi="Arial" w:cs="Arial"/>
                <w:sz w:val="18"/>
                <w:szCs w:val="18"/>
              </w:rPr>
              <w:t>. Главы поселения</w:t>
            </w:r>
          </w:p>
          <w:p w:rsidR="008C479E" w:rsidRPr="008C479E" w:rsidRDefault="008C479E" w:rsidP="003C5FAD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(Глава Администрации)</w:t>
            </w:r>
          </w:p>
        </w:tc>
        <w:tc>
          <w:tcPr>
            <w:tcW w:w="4785" w:type="dxa"/>
            <w:shd w:val="clear" w:color="auto" w:fill="auto"/>
          </w:tcPr>
          <w:p w:rsidR="008C479E" w:rsidRPr="008C479E" w:rsidRDefault="008C479E" w:rsidP="003C5FAD">
            <w:pPr>
              <w:ind w:right="-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C479E" w:rsidRPr="008C479E" w:rsidRDefault="008C479E" w:rsidP="003C5FAD">
            <w:pPr>
              <w:ind w:right="-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C479E" w:rsidRPr="008C479E" w:rsidRDefault="008C479E" w:rsidP="008C479E">
      <w:pPr>
        <w:ind w:left="567"/>
        <w:rPr>
          <w:sz w:val="18"/>
          <w:szCs w:val="18"/>
        </w:rPr>
      </w:pPr>
    </w:p>
    <w:p w:rsidR="008C479E" w:rsidRPr="008C479E" w:rsidRDefault="008C479E" w:rsidP="008C479E">
      <w:pPr>
        <w:jc w:val="right"/>
        <w:rPr>
          <w:rFonts w:ascii="Arial" w:hAnsi="Arial" w:cs="Arial"/>
          <w:sz w:val="18"/>
          <w:szCs w:val="18"/>
        </w:rPr>
      </w:pPr>
      <w:r w:rsidRPr="008C479E">
        <w:rPr>
          <w:sz w:val="18"/>
          <w:szCs w:val="18"/>
        </w:rPr>
        <w:br w:type="page"/>
      </w:r>
      <w:r w:rsidRPr="008C479E">
        <w:rPr>
          <w:rFonts w:ascii="Arial" w:hAnsi="Arial" w:cs="Arial"/>
          <w:sz w:val="18"/>
          <w:szCs w:val="18"/>
        </w:rPr>
        <w:lastRenderedPageBreak/>
        <w:t xml:space="preserve">Приложение </w:t>
      </w:r>
    </w:p>
    <w:p w:rsidR="008C479E" w:rsidRPr="008C479E" w:rsidRDefault="008C479E" w:rsidP="008C479E">
      <w:pPr>
        <w:pStyle w:val="a4"/>
        <w:tabs>
          <w:tab w:val="clear" w:pos="6804"/>
          <w:tab w:val="left" w:pos="2268"/>
        </w:tabs>
        <w:spacing w:before="0"/>
        <w:ind w:left="720"/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к постановлению Администрации </w:t>
      </w:r>
    </w:p>
    <w:p w:rsidR="008C479E" w:rsidRPr="008C479E" w:rsidRDefault="008C479E" w:rsidP="008C479E">
      <w:pPr>
        <w:pStyle w:val="a4"/>
        <w:tabs>
          <w:tab w:val="clear" w:pos="6804"/>
          <w:tab w:val="left" w:pos="2268"/>
        </w:tabs>
        <w:spacing w:before="0"/>
        <w:ind w:left="720"/>
        <w:jc w:val="right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                                                              Зоркальцевского сельского поселения</w:t>
      </w:r>
    </w:p>
    <w:p w:rsidR="008C479E" w:rsidRPr="008C479E" w:rsidRDefault="008C479E" w:rsidP="008C479E">
      <w:pPr>
        <w:pStyle w:val="ConsPlusTitle"/>
        <w:jc w:val="right"/>
        <w:rPr>
          <w:b w:val="0"/>
          <w:sz w:val="18"/>
          <w:szCs w:val="18"/>
        </w:rPr>
      </w:pPr>
      <w:r w:rsidRPr="008C479E">
        <w:rPr>
          <w:b w:val="0"/>
          <w:sz w:val="18"/>
          <w:szCs w:val="18"/>
        </w:rPr>
        <w:t xml:space="preserve">                                                                        от «20» декабря 2025 года № 776</w:t>
      </w:r>
    </w:p>
    <w:p w:rsidR="008C479E" w:rsidRPr="008C479E" w:rsidRDefault="008C479E" w:rsidP="008C479E">
      <w:pPr>
        <w:tabs>
          <w:tab w:val="left" w:pos="5670"/>
        </w:tabs>
        <w:ind w:left="5664"/>
        <w:rPr>
          <w:sz w:val="18"/>
          <w:szCs w:val="18"/>
        </w:rPr>
      </w:pPr>
    </w:p>
    <w:p w:rsidR="008C479E" w:rsidRPr="008C479E" w:rsidRDefault="008C479E" w:rsidP="008C479E">
      <w:pPr>
        <w:ind w:left="567"/>
        <w:jc w:val="center"/>
        <w:rPr>
          <w:sz w:val="18"/>
          <w:szCs w:val="18"/>
        </w:rPr>
      </w:pPr>
    </w:p>
    <w:p w:rsidR="008C479E" w:rsidRPr="008C479E" w:rsidRDefault="008C479E" w:rsidP="008C479E">
      <w:pPr>
        <w:ind w:left="567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ПРОГРАММА</w:t>
      </w:r>
    </w:p>
    <w:p w:rsidR="008C479E" w:rsidRPr="008C479E" w:rsidRDefault="008C479E" w:rsidP="008C479E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профилактики рисков причинения вреда (ущерба) охраняемым законом ценностям </w:t>
      </w:r>
      <w:r w:rsidRPr="008C479E">
        <w:rPr>
          <w:rFonts w:ascii="Arial" w:hAnsi="Arial" w:cs="Arial"/>
          <w:sz w:val="18"/>
          <w:szCs w:val="18"/>
        </w:rPr>
        <w:br/>
        <w:t>при осуществлении жилищного контроля на 2026 год</w:t>
      </w:r>
    </w:p>
    <w:p w:rsidR="008C479E" w:rsidRPr="008C479E" w:rsidRDefault="008C479E" w:rsidP="008C479E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</w:t>
      </w:r>
      <w:r w:rsidRPr="008C479E">
        <w:rPr>
          <w:rFonts w:ascii="Arial" w:hAnsi="Arial" w:cs="Arial"/>
          <w:sz w:val="18"/>
          <w:szCs w:val="18"/>
        </w:rPr>
        <w:t>. Анализ текущего состояния осуществления муниципального жилищного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C479E" w:rsidRPr="008C479E" w:rsidRDefault="008C479E" w:rsidP="008C479E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2. Анализ текущего состояния осуществления муниципального жилищного контроля (по данным 2024 года):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8C479E" w:rsidRPr="008C479E" w:rsidRDefault="008C479E" w:rsidP="008C4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2) в отношении граждан плановые проверки не проводились. </w:t>
      </w:r>
    </w:p>
    <w:p w:rsidR="008C479E" w:rsidRPr="008C479E" w:rsidRDefault="008C479E" w:rsidP="008C479E">
      <w:pPr>
        <w:ind w:left="567"/>
        <w:jc w:val="center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ind w:left="567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II</w:t>
      </w:r>
      <w:r w:rsidRPr="008C479E">
        <w:rPr>
          <w:rFonts w:ascii="Arial" w:hAnsi="Arial" w:cs="Arial"/>
          <w:sz w:val="18"/>
          <w:szCs w:val="18"/>
        </w:rPr>
        <w:t>. Цели и задачи реализации программы профилактики</w:t>
      </w:r>
    </w:p>
    <w:p w:rsidR="008C479E" w:rsidRPr="008C479E" w:rsidRDefault="008C479E" w:rsidP="008C479E">
      <w:pPr>
        <w:ind w:left="567"/>
        <w:jc w:val="center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3. Цели Программы профилактики: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1) стимулирование добросовестного соблюдения обязательных требований всеми контролируемыми лицами;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4. Задачи Программы профилактики: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8C479E" w:rsidRPr="008C479E" w:rsidRDefault="008C479E" w:rsidP="008C479E">
      <w:pPr>
        <w:pStyle w:val="afb"/>
        <w:ind w:left="0" w:firstLine="709"/>
        <w:jc w:val="both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8C479E" w:rsidRPr="008C479E" w:rsidRDefault="008C479E" w:rsidP="008C479E">
      <w:pPr>
        <w:ind w:left="567" w:firstLine="709"/>
        <w:rPr>
          <w:rFonts w:ascii="Arial" w:hAnsi="Arial" w:cs="Arial"/>
          <w:sz w:val="18"/>
          <w:szCs w:val="18"/>
        </w:rPr>
      </w:pPr>
    </w:p>
    <w:p w:rsidR="008C479E" w:rsidRPr="008C479E" w:rsidRDefault="008C479E" w:rsidP="008C479E">
      <w:pPr>
        <w:ind w:left="567" w:firstLine="709"/>
        <w:jc w:val="center"/>
        <w:rPr>
          <w:rFonts w:ascii="Arial" w:hAnsi="Arial" w:cs="Arial"/>
          <w:sz w:val="18"/>
          <w:szCs w:val="18"/>
        </w:rPr>
      </w:pPr>
      <w:r w:rsidRPr="008C479E">
        <w:rPr>
          <w:rFonts w:ascii="Arial" w:hAnsi="Arial" w:cs="Arial"/>
          <w:sz w:val="18"/>
          <w:szCs w:val="18"/>
          <w:lang w:val="en-US"/>
        </w:rPr>
        <w:t>III</w:t>
      </w:r>
      <w:r w:rsidRPr="008C479E">
        <w:rPr>
          <w:rFonts w:ascii="Arial" w:hAnsi="Arial" w:cs="Arial"/>
          <w:sz w:val="18"/>
          <w:szCs w:val="18"/>
        </w:rPr>
        <w:t>. Перечень профилактических мероприятий, сроки (периодичность) их проведения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287"/>
        <w:gridCol w:w="3031"/>
        <w:gridCol w:w="2355"/>
      </w:tblGrid>
      <w:tr w:rsidR="008C479E" w:rsidRPr="008C479E" w:rsidTr="003C5FAD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Сроки проведения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153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Ответственные за мероприятие</w:t>
            </w:r>
          </w:p>
        </w:tc>
      </w:tr>
      <w:tr w:rsidR="008C479E" w:rsidRPr="008C479E" w:rsidTr="003C5FAD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65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11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Зоркальцевского сельского поселения</w:t>
            </w:r>
          </w:p>
        </w:tc>
      </w:tr>
      <w:tr w:rsidR="008C479E" w:rsidRPr="008C479E" w:rsidTr="003C5FAD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Объявление предостережения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ind w:left="65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8C479E" w:rsidRPr="008C479E" w:rsidRDefault="008C479E" w:rsidP="003C5FAD">
            <w:pPr>
              <w:ind w:left="65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ind w:left="11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Администрация  Зоркальцевского сельского поселения</w:t>
            </w:r>
          </w:p>
        </w:tc>
      </w:tr>
      <w:tr w:rsidR="008C479E" w:rsidRPr="008C479E" w:rsidTr="003C5FAD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Консультирование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(- по телефону;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Перечень вопросов: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а) организация и осуществление муниципального жилищного контроля;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б) порядок осуществления контрольных мероприятий, установленных </w:t>
            </w:r>
            <w:hyperlink r:id="rId13" w:history="1">
              <w:r w:rsidRPr="008C479E">
                <w:rPr>
                  <w:rFonts w:ascii="Arial" w:hAnsi="Arial" w:cs="Arial"/>
                  <w:sz w:val="18"/>
                  <w:szCs w:val="18"/>
                </w:rPr>
                <w:t>Положением</w:t>
              </w:r>
            </w:hyperlink>
            <w:r w:rsidRPr="008C479E">
              <w:rPr>
                <w:rFonts w:ascii="Arial" w:hAnsi="Arial" w:cs="Arial"/>
                <w:sz w:val="18"/>
                <w:szCs w:val="18"/>
              </w:rPr>
              <w:t xml:space="preserve"> о муниципальном жилищном контроле;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8C479E" w:rsidRPr="008C479E" w:rsidRDefault="008C479E" w:rsidP="003C5F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autoSpaceDE w:val="0"/>
              <w:autoSpaceDN w:val="0"/>
              <w:adjustRightInd w:val="0"/>
              <w:ind w:lef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11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Зоркальцевского сельского поселения</w:t>
            </w:r>
          </w:p>
        </w:tc>
      </w:tr>
      <w:tr w:rsidR="008C479E" w:rsidRPr="008C479E" w:rsidTr="003C5FAD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Профилактический визит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autoSpaceDE w:val="0"/>
              <w:autoSpaceDN w:val="0"/>
              <w:adjustRightInd w:val="0"/>
              <w:ind w:lef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ind w:left="11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Администрация  Зоркальцевского сельского поселения</w:t>
            </w:r>
          </w:p>
        </w:tc>
      </w:tr>
    </w:tbl>
    <w:p w:rsidR="008C479E" w:rsidRPr="008C479E" w:rsidRDefault="008C479E" w:rsidP="008C479E">
      <w:pPr>
        <w:pStyle w:val="ConsPlusNormal"/>
        <w:ind w:left="567"/>
        <w:jc w:val="center"/>
        <w:rPr>
          <w:sz w:val="18"/>
          <w:szCs w:val="18"/>
        </w:rPr>
      </w:pPr>
    </w:p>
    <w:p w:rsidR="008C479E" w:rsidRPr="008C479E" w:rsidRDefault="008C479E" w:rsidP="008C479E">
      <w:pPr>
        <w:pStyle w:val="ConsPlusNormal"/>
        <w:ind w:left="567"/>
        <w:jc w:val="center"/>
        <w:rPr>
          <w:sz w:val="18"/>
          <w:szCs w:val="18"/>
        </w:rPr>
      </w:pPr>
      <w:r w:rsidRPr="008C479E">
        <w:rPr>
          <w:sz w:val="18"/>
          <w:szCs w:val="18"/>
          <w:lang w:val="en-US"/>
        </w:rPr>
        <w:t>IV</w:t>
      </w:r>
      <w:r w:rsidRPr="008C479E">
        <w:rPr>
          <w:sz w:val="18"/>
          <w:szCs w:val="18"/>
        </w:rPr>
        <w:t>. Показатели результативности и эффективности Программы профилактики</w:t>
      </w:r>
    </w:p>
    <w:p w:rsidR="008C479E" w:rsidRPr="008C479E" w:rsidRDefault="008C479E" w:rsidP="008C479E">
      <w:pPr>
        <w:pStyle w:val="ConsPlusNormal"/>
        <w:ind w:left="567"/>
        <w:jc w:val="center"/>
        <w:rPr>
          <w:sz w:val="18"/>
          <w:szCs w:val="1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Результат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Не менее 5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pStyle w:val="pbot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Не менее 5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79E" w:rsidRPr="008C479E" w:rsidRDefault="008C479E" w:rsidP="003C5FAD">
            <w:pPr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479E" w:rsidRPr="008C479E" w:rsidRDefault="008C479E" w:rsidP="003C5FAD">
            <w:pPr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8C479E" w:rsidRPr="008C479E" w:rsidTr="003C5FAD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C479E" w:rsidRPr="008C479E" w:rsidRDefault="008C479E" w:rsidP="003C5FAD">
            <w:pPr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79E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:rsidR="008C479E" w:rsidRPr="00D0383D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6C" w:rsidRDefault="0007646C">
      <w:r>
        <w:separator/>
      </w:r>
    </w:p>
  </w:endnote>
  <w:endnote w:type="continuationSeparator" w:id="0">
    <w:p w:rsidR="0007646C" w:rsidRDefault="0007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218A">
      <w:rPr>
        <w:rStyle w:val="a8"/>
        <w:noProof/>
      </w:rPr>
      <w:t>4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6C" w:rsidRDefault="0007646C">
      <w:r>
        <w:separator/>
      </w:r>
    </w:p>
  </w:footnote>
  <w:footnote w:type="continuationSeparator" w:id="0">
    <w:p w:rsidR="0007646C" w:rsidRDefault="0007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</w:t>
    </w:r>
    <w:r w:rsidR="001327DA">
      <w:rPr>
        <w:b/>
        <w:sz w:val="22"/>
        <w:szCs w:val="22"/>
      </w:rPr>
      <w:t>5</w:t>
    </w:r>
  </w:p>
  <w:p w:rsidR="00421BFC" w:rsidRPr="008911AB" w:rsidRDefault="001327DA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20</w:t>
    </w:r>
    <w:r w:rsidR="004B0C2E">
      <w:rPr>
        <w:b/>
        <w:sz w:val="18"/>
        <w:szCs w:val="18"/>
      </w:rPr>
      <w:t>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5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9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1B2C0B"/>
    <w:multiLevelType w:val="hybridMultilevel"/>
    <w:tmpl w:val="A668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8" w15:restartNumberingAfterBreak="0">
    <w:nsid w:val="3169592C"/>
    <w:multiLevelType w:val="hybridMultilevel"/>
    <w:tmpl w:val="E83CF3AC"/>
    <w:lvl w:ilvl="0" w:tplc="C6A685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42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0"/>
  </w:num>
  <w:num w:numId="2">
    <w:abstractNumId w:val="0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7"/>
  </w:num>
  <w:num w:numId="7">
    <w:abstractNumId w:val="6"/>
  </w:num>
  <w:num w:numId="8">
    <w:abstractNumId w:val="5"/>
  </w:num>
  <w:num w:numId="9">
    <w:abstractNumId w:val="27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9"/>
  </w:num>
  <w:num w:numId="15">
    <w:abstractNumId w:val="31"/>
  </w:num>
  <w:num w:numId="16">
    <w:abstractNumId w:val="33"/>
  </w:num>
  <w:num w:numId="17">
    <w:abstractNumId w:val="47"/>
  </w:num>
  <w:num w:numId="18">
    <w:abstractNumId w:val="38"/>
  </w:num>
  <w:num w:numId="19">
    <w:abstractNumId w:val="15"/>
  </w:num>
  <w:num w:numId="20">
    <w:abstractNumId w:val="20"/>
  </w:num>
  <w:num w:numId="21">
    <w:abstractNumId w:val="24"/>
  </w:num>
  <w:num w:numId="22">
    <w:abstractNumId w:val="32"/>
  </w:num>
  <w:num w:numId="23">
    <w:abstractNumId w:val="49"/>
  </w:num>
  <w:num w:numId="24">
    <w:abstractNumId w:val="21"/>
  </w:num>
  <w:num w:numId="25">
    <w:abstractNumId w:val="48"/>
  </w:num>
  <w:num w:numId="26">
    <w:abstractNumId w:val="22"/>
  </w:num>
  <w:num w:numId="27">
    <w:abstractNumId w:val="16"/>
  </w:num>
  <w:num w:numId="28">
    <w:abstractNumId w:val="19"/>
  </w:num>
  <w:num w:numId="29">
    <w:abstractNumId w:val="11"/>
  </w:num>
  <w:num w:numId="30">
    <w:abstractNumId w:val="45"/>
  </w:num>
  <w:num w:numId="31">
    <w:abstractNumId w:val="51"/>
  </w:num>
  <w:num w:numId="32">
    <w:abstractNumId w:val="26"/>
  </w:num>
  <w:num w:numId="33">
    <w:abstractNumId w:val="35"/>
  </w:num>
  <w:num w:numId="34">
    <w:abstractNumId w:val="40"/>
  </w:num>
  <w:num w:numId="35">
    <w:abstractNumId w:val="4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0"/>
  </w:num>
  <w:num w:numId="39">
    <w:abstractNumId w:val="34"/>
  </w:num>
  <w:num w:numId="40">
    <w:abstractNumId w:val="17"/>
  </w:num>
  <w:num w:numId="41">
    <w:abstractNumId w:val="18"/>
  </w:num>
  <w:num w:numId="42">
    <w:abstractNumId w:val="42"/>
  </w:num>
  <w:num w:numId="43">
    <w:abstractNumId w:val="29"/>
  </w:num>
  <w:num w:numId="44">
    <w:abstractNumId w:val="30"/>
  </w:num>
  <w:num w:numId="45">
    <w:abstractNumId w:val="25"/>
  </w:num>
  <w:num w:numId="46">
    <w:abstractNumId w:val="46"/>
  </w:num>
  <w:num w:numId="47">
    <w:abstractNumId w:val="1"/>
  </w:num>
  <w:num w:numId="48">
    <w:abstractNumId w:val="13"/>
  </w:num>
  <w:num w:numId="4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B2B4B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rkpos.tomsk.ru" TargetMode="External"/><Relationship Id="rId13" Type="http://schemas.openxmlformats.org/officeDocument/2006/relationships/hyperlink" Target="consultantplus://offline/ref=FBA1AABC4183A133389FE0987BD91C27B11A170C431C8674DEDF88BE199B082A26CFF4E7D337DAAC12C0EBB31E1A594312AE40BA31F7529B1C480C45TCf5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zorkpos.tomsk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A1AABC4183A133389FE0987BD91C27B11A170C431C8674DEDF88BE199B082A26CFF4E7D337DAAC12C0EBB31E1A594312AE40BA31F7529B1C480C45TCf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zorkpos.tomsk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1AABC4183A133389FE0987BD91C27B11A170C431C8674DEDF88BE199B082A26CFF4E7D337DAAC12C0EBB31E1A594312AE40BA31F7529B1C480C45TCf5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9E91-B1C4-472A-87D8-A900794C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21996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18</cp:revision>
  <cp:lastPrinted>2015-07-08T08:42:00Z</cp:lastPrinted>
  <dcterms:created xsi:type="dcterms:W3CDTF">2025-07-23T09:51:00Z</dcterms:created>
  <dcterms:modified xsi:type="dcterms:W3CDTF">2025-12-23T09:35:00Z</dcterms:modified>
</cp:coreProperties>
</file>