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733CF6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4B0C2E">
        <w:rPr>
          <w:b/>
        </w:rPr>
        <w:t>16</w:t>
      </w:r>
      <w:r w:rsidR="00F63096">
        <w:rPr>
          <w:b/>
        </w:rPr>
        <w:t>.12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733CF6">
        <w:tab/>
      </w:r>
      <w:r w:rsidR="00B132C5" w:rsidRPr="00733CF6">
        <w:tab/>
      </w:r>
    </w:p>
    <w:p w:rsidR="000A39E7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733CF6">
        <w:rPr>
          <w:sz w:val="18"/>
          <w:szCs w:val="18"/>
        </w:rPr>
        <w:t xml:space="preserve">№ </w:t>
      </w:r>
      <w:r w:rsidR="00D00A19" w:rsidRPr="00733CF6">
        <w:rPr>
          <w:sz w:val="18"/>
          <w:szCs w:val="18"/>
        </w:rPr>
        <w:t>1</w:t>
      </w:r>
      <w:r w:rsidR="0051489C" w:rsidRPr="00733CF6">
        <w:rPr>
          <w:sz w:val="18"/>
          <w:szCs w:val="18"/>
        </w:rPr>
        <w:t>0</w:t>
      </w:r>
      <w:r w:rsidR="004B0C2E">
        <w:rPr>
          <w:sz w:val="18"/>
          <w:szCs w:val="18"/>
        </w:rPr>
        <w:t>92</w:t>
      </w:r>
      <w:r w:rsidR="008A56A3" w:rsidRPr="00733CF6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1C1C0B" w:rsidRDefault="001C1C0B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1C1C0B" w:rsidRPr="00341D98" w:rsidRDefault="001C1C0B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4B0C2E" w:rsidRPr="004B0C2E" w:rsidRDefault="004B0C2E" w:rsidP="004B0C2E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4B0C2E">
        <w:rPr>
          <w:rFonts w:ascii="Arial" w:hAnsi="Arial" w:cs="Arial"/>
          <w:b/>
          <w:sz w:val="18"/>
          <w:szCs w:val="18"/>
        </w:rPr>
        <w:t>СОВЕТ МУНИЦИПАЛЬНОГО ОБРАЗОВАНИЯ</w:t>
      </w:r>
    </w:p>
    <w:p w:rsidR="004B0C2E" w:rsidRPr="004B0C2E" w:rsidRDefault="004B0C2E" w:rsidP="004B0C2E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4B0C2E">
        <w:rPr>
          <w:rFonts w:ascii="Arial" w:hAnsi="Arial" w:cs="Arial"/>
          <w:b/>
          <w:sz w:val="18"/>
          <w:szCs w:val="18"/>
        </w:rPr>
        <w:t xml:space="preserve"> «ЗОРКАЛЬЦЕВСКОЕ СЕЛЬСКОЕ ПОСЕЛЕНИЕ»</w:t>
      </w:r>
    </w:p>
    <w:p w:rsidR="004B0C2E" w:rsidRPr="004B0C2E" w:rsidRDefault="004B0C2E" w:rsidP="004B0C2E">
      <w:pPr>
        <w:jc w:val="center"/>
        <w:rPr>
          <w:rFonts w:ascii="Arial" w:hAnsi="Arial" w:cs="Arial"/>
          <w:b/>
          <w:sz w:val="18"/>
          <w:szCs w:val="18"/>
        </w:rPr>
      </w:pPr>
      <w:r w:rsidRPr="004B0C2E">
        <w:rPr>
          <w:rFonts w:ascii="Arial" w:hAnsi="Arial" w:cs="Arial"/>
          <w:b/>
          <w:sz w:val="18"/>
          <w:szCs w:val="18"/>
        </w:rPr>
        <w:t>РЕШЕНИЕ № 52.1</w:t>
      </w:r>
    </w:p>
    <w:p w:rsidR="004B0C2E" w:rsidRPr="004B0C2E" w:rsidRDefault="004B0C2E" w:rsidP="004B0C2E">
      <w:pPr>
        <w:jc w:val="center"/>
        <w:rPr>
          <w:rFonts w:ascii="Arial" w:hAnsi="Arial" w:cs="Arial"/>
          <w:b/>
          <w:sz w:val="18"/>
          <w:szCs w:val="18"/>
        </w:rPr>
      </w:pPr>
    </w:p>
    <w:p w:rsidR="004B0C2E" w:rsidRPr="004B0C2E" w:rsidRDefault="004B0C2E" w:rsidP="004B0C2E">
      <w:pPr>
        <w:rPr>
          <w:rFonts w:ascii="Arial" w:hAnsi="Arial" w:cs="Arial"/>
          <w:sz w:val="18"/>
          <w:szCs w:val="18"/>
        </w:rPr>
      </w:pPr>
      <w:r w:rsidRPr="004B0C2E">
        <w:rPr>
          <w:rFonts w:ascii="Arial" w:hAnsi="Arial" w:cs="Arial"/>
          <w:sz w:val="18"/>
          <w:szCs w:val="18"/>
        </w:rPr>
        <w:t>с. Зоркальцево</w:t>
      </w:r>
      <w:r w:rsidRPr="004B0C2E">
        <w:rPr>
          <w:rFonts w:ascii="Arial" w:hAnsi="Arial" w:cs="Arial"/>
          <w:sz w:val="18"/>
          <w:szCs w:val="18"/>
        </w:rPr>
        <w:tab/>
      </w:r>
      <w:r w:rsidRPr="004B0C2E">
        <w:rPr>
          <w:rFonts w:ascii="Arial" w:hAnsi="Arial" w:cs="Arial"/>
          <w:sz w:val="18"/>
          <w:szCs w:val="18"/>
        </w:rPr>
        <w:tab/>
      </w:r>
      <w:r w:rsidRPr="004B0C2E">
        <w:rPr>
          <w:rFonts w:ascii="Arial" w:hAnsi="Arial" w:cs="Arial"/>
          <w:sz w:val="18"/>
          <w:szCs w:val="18"/>
        </w:rPr>
        <w:tab/>
      </w:r>
      <w:r w:rsidRPr="004B0C2E">
        <w:rPr>
          <w:rFonts w:ascii="Arial" w:hAnsi="Arial" w:cs="Arial"/>
          <w:sz w:val="18"/>
          <w:szCs w:val="18"/>
        </w:rPr>
        <w:tab/>
      </w:r>
      <w:r w:rsidRPr="004B0C2E">
        <w:rPr>
          <w:rFonts w:ascii="Arial" w:hAnsi="Arial" w:cs="Arial"/>
          <w:sz w:val="18"/>
          <w:szCs w:val="18"/>
        </w:rPr>
        <w:tab/>
      </w:r>
      <w:r w:rsidRPr="004B0C2E">
        <w:rPr>
          <w:rFonts w:ascii="Arial" w:hAnsi="Arial" w:cs="Arial"/>
          <w:sz w:val="18"/>
          <w:szCs w:val="18"/>
        </w:rPr>
        <w:tab/>
      </w:r>
      <w:r w:rsidRPr="004B0C2E">
        <w:rPr>
          <w:rFonts w:ascii="Arial" w:hAnsi="Arial" w:cs="Arial"/>
          <w:sz w:val="18"/>
          <w:szCs w:val="18"/>
        </w:rPr>
        <w:tab/>
      </w:r>
      <w:r w:rsidRPr="004B0C2E">
        <w:rPr>
          <w:rFonts w:ascii="Arial" w:hAnsi="Arial" w:cs="Arial"/>
          <w:b/>
          <w:sz w:val="18"/>
          <w:szCs w:val="18"/>
          <w:u w:val="single"/>
        </w:rPr>
        <w:t>_______16.12.2025_______</w:t>
      </w:r>
    </w:p>
    <w:p w:rsidR="004B0C2E" w:rsidRPr="004B0C2E" w:rsidRDefault="004B0C2E" w:rsidP="004B0C2E">
      <w:pPr>
        <w:rPr>
          <w:rFonts w:ascii="Arial" w:hAnsi="Arial" w:cs="Arial"/>
          <w:b/>
          <w:sz w:val="18"/>
          <w:szCs w:val="18"/>
        </w:rPr>
      </w:pPr>
      <w:r w:rsidRPr="004B0C2E">
        <w:rPr>
          <w:rFonts w:ascii="Arial" w:hAnsi="Arial" w:cs="Arial"/>
          <w:sz w:val="18"/>
          <w:szCs w:val="18"/>
        </w:rPr>
        <w:tab/>
      </w:r>
      <w:r w:rsidRPr="004B0C2E">
        <w:rPr>
          <w:rFonts w:ascii="Arial" w:hAnsi="Arial" w:cs="Arial"/>
          <w:sz w:val="18"/>
          <w:szCs w:val="18"/>
        </w:rPr>
        <w:tab/>
      </w:r>
      <w:r w:rsidRPr="004B0C2E">
        <w:rPr>
          <w:rFonts w:ascii="Arial" w:hAnsi="Arial" w:cs="Arial"/>
          <w:sz w:val="18"/>
          <w:szCs w:val="18"/>
        </w:rPr>
        <w:tab/>
      </w:r>
      <w:r w:rsidRPr="004B0C2E">
        <w:rPr>
          <w:rFonts w:ascii="Arial" w:hAnsi="Arial" w:cs="Arial"/>
          <w:sz w:val="18"/>
          <w:szCs w:val="18"/>
        </w:rPr>
        <w:tab/>
      </w:r>
      <w:r w:rsidRPr="004B0C2E">
        <w:rPr>
          <w:rFonts w:ascii="Arial" w:hAnsi="Arial" w:cs="Arial"/>
          <w:sz w:val="18"/>
          <w:szCs w:val="18"/>
        </w:rPr>
        <w:tab/>
      </w:r>
      <w:r w:rsidRPr="004B0C2E">
        <w:rPr>
          <w:rFonts w:ascii="Arial" w:hAnsi="Arial" w:cs="Arial"/>
          <w:sz w:val="18"/>
          <w:szCs w:val="18"/>
        </w:rPr>
        <w:tab/>
      </w:r>
      <w:r w:rsidRPr="004B0C2E">
        <w:rPr>
          <w:rFonts w:ascii="Arial" w:hAnsi="Arial" w:cs="Arial"/>
          <w:sz w:val="18"/>
          <w:szCs w:val="18"/>
        </w:rPr>
        <w:tab/>
      </w:r>
      <w:r w:rsidRPr="004B0C2E">
        <w:rPr>
          <w:rFonts w:ascii="Arial" w:hAnsi="Arial" w:cs="Arial"/>
          <w:sz w:val="18"/>
          <w:szCs w:val="18"/>
        </w:rPr>
        <w:tab/>
        <w:t xml:space="preserve">    </w:t>
      </w:r>
      <w:r w:rsidRPr="004B0C2E">
        <w:rPr>
          <w:rFonts w:ascii="Arial" w:hAnsi="Arial" w:cs="Arial"/>
          <w:b/>
          <w:sz w:val="18"/>
          <w:szCs w:val="18"/>
        </w:rPr>
        <w:t xml:space="preserve">     52-е собрание </w:t>
      </w:r>
      <w:r w:rsidRPr="004B0C2E">
        <w:rPr>
          <w:rFonts w:ascii="Arial" w:hAnsi="Arial" w:cs="Arial"/>
          <w:b/>
          <w:sz w:val="18"/>
          <w:szCs w:val="18"/>
          <w:lang w:val="en-US"/>
        </w:rPr>
        <w:t>V</w:t>
      </w:r>
      <w:r w:rsidRPr="004B0C2E">
        <w:rPr>
          <w:rFonts w:ascii="Arial" w:hAnsi="Arial" w:cs="Arial"/>
          <w:b/>
          <w:sz w:val="18"/>
          <w:szCs w:val="18"/>
        </w:rPr>
        <w:t>-го созыва</w:t>
      </w:r>
    </w:p>
    <w:p w:rsidR="004B0C2E" w:rsidRPr="004B0C2E" w:rsidRDefault="004B0C2E" w:rsidP="004B0C2E">
      <w:pPr>
        <w:rPr>
          <w:rFonts w:ascii="Arial" w:hAnsi="Arial" w:cs="Arial"/>
          <w:bCs/>
          <w:sz w:val="18"/>
          <w:szCs w:val="18"/>
        </w:rPr>
      </w:pPr>
    </w:p>
    <w:p w:rsidR="004B0C2E" w:rsidRPr="004B0C2E" w:rsidRDefault="004B0C2E" w:rsidP="004B0C2E">
      <w:pPr>
        <w:rPr>
          <w:rFonts w:ascii="Arial" w:hAnsi="Arial" w:cs="Arial"/>
          <w:bCs/>
          <w:sz w:val="18"/>
          <w:szCs w:val="18"/>
        </w:rPr>
      </w:pPr>
      <w:r w:rsidRPr="004B0C2E">
        <w:rPr>
          <w:rFonts w:ascii="Arial" w:hAnsi="Arial" w:cs="Arial"/>
          <w:bCs/>
          <w:sz w:val="18"/>
          <w:szCs w:val="18"/>
        </w:rPr>
        <w:t>О внесении изменений в Решение Совета</w:t>
      </w:r>
    </w:p>
    <w:p w:rsidR="004B0C2E" w:rsidRPr="004B0C2E" w:rsidRDefault="004B0C2E" w:rsidP="004B0C2E">
      <w:pPr>
        <w:rPr>
          <w:rFonts w:ascii="Arial" w:hAnsi="Arial" w:cs="Arial"/>
          <w:bCs/>
          <w:sz w:val="18"/>
          <w:szCs w:val="18"/>
        </w:rPr>
      </w:pPr>
      <w:r w:rsidRPr="004B0C2E">
        <w:rPr>
          <w:rFonts w:ascii="Arial" w:hAnsi="Arial" w:cs="Arial"/>
          <w:bCs/>
          <w:sz w:val="18"/>
          <w:szCs w:val="18"/>
        </w:rPr>
        <w:t xml:space="preserve">Зоркальцевского сельского поселения от </w:t>
      </w:r>
    </w:p>
    <w:p w:rsidR="004B0C2E" w:rsidRPr="004B0C2E" w:rsidRDefault="004B0C2E" w:rsidP="004B0C2E">
      <w:pPr>
        <w:rPr>
          <w:rFonts w:ascii="Arial" w:hAnsi="Arial" w:cs="Arial"/>
          <w:bCs/>
          <w:sz w:val="18"/>
          <w:szCs w:val="18"/>
        </w:rPr>
      </w:pPr>
      <w:r w:rsidRPr="004B0C2E">
        <w:rPr>
          <w:rFonts w:ascii="Arial" w:hAnsi="Arial" w:cs="Arial"/>
          <w:bCs/>
          <w:sz w:val="18"/>
          <w:szCs w:val="18"/>
        </w:rPr>
        <w:t xml:space="preserve">26.12.2024 № 36.1 «Об утверждении    бюджета </w:t>
      </w:r>
    </w:p>
    <w:p w:rsidR="004B0C2E" w:rsidRPr="004B0C2E" w:rsidRDefault="004B0C2E" w:rsidP="004B0C2E">
      <w:pPr>
        <w:rPr>
          <w:rFonts w:ascii="Arial" w:hAnsi="Arial" w:cs="Arial"/>
          <w:bCs/>
          <w:sz w:val="18"/>
          <w:szCs w:val="18"/>
        </w:rPr>
      </w:pPr>
      <w:r w:rsidRPr="004B0C2E">
        <w:rPr>
          <w:rFonts w:ascii="Arial" w:hAnsi="Arial" w:cs="Arial"/>
          <w:bCs/>
          <w:sz w:val="18"/>
          <w:szCs w:val="18"/>
        </w:rPr>
        <w:t>Зоркальцевского сельского поселения</w:t>
      </w:r>
    </w:p>
    <w:p w:rsidR="004B0C2E" w:rsidRPr="004B0C2E" w:rsidRDefault="004B0C2E" w:rsidP="004B0C2E">
      <w:pPr>
        <w:rPr>
          <w:rFonts w:ascii="Arial" w:hAnsi="Arial" w:cs="Arial"/>
          <w:bCs/>
          <w:sz w:val="18"/>
          <w:szCs w:val="18"/>
        </w:rPr>
      </w:pPr>
      <w:r w:rsidRPr="004B0C2E">
        <w:rPr>
          <w:rFonts w:ascii="Arial" w:hAnsi="Arial" w:cs="Arial"/>
          <w:bCs/>
          <w:sz w:val="18"/>
          <w:szCs w:val="18"/>
        </w:rPr>
        <w:t>на 2025 год и плановый период 2026-2027 годов»</w:t>
      </w:r>
    </w:p>
    <w:p w:rsidR="004B0C2E" w:rsidRPr="004B0C2E" w:rsidRDefault="004B0C2E" w:rsidP="004B0C2E">
      <w:pPr>
        <w:rPr>
          <w:rFonts w:ascii="Arial" w:hAnsi="Arial" w:cs="Arial"/>
          <w:bCs/>
          <w:sz w:val="18"/>
          <w:szCs w:val="18"/>
        </w:rPr>
      </w:pPr>
    </w:p>
    <w:p w:rsidR="004B0C2E" w:rsidRPr="004B0C2E" w:rsidRDefault="004B0C2E" w:rsidP="004B0C2E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 w:rsidRPr="004B0C2E">
        <w:rPr>
          <w:rFonts w:ascii="Arial" w:hAnsi="Arial" w:cs="Arial"/>
          <w:bCs/>
          <w:sz w:val="18"/>
          <w:szCs w:val="18"/>
        </w:rPr>
        <w:t xml:space="preserve">На основании </w:t>
      </w:r>
      <w:proofErr w:type="spellStart"/>
      <w:r w:rsidRPr="004B0C2E">
        <w:rPr>
          <w:rFonts w:ascii="Arial" w:hAnsi="Arial" w:cs="Arial"/>
          <w:bCs/>
          <w:sz w:val="18"/>
          <w:szCs w:val="18"/>
        </w:rPr>
        <w:t>п.п</w:t>
      </w:r>
      <w:proofErr w:type="spellEnd"/>
      <w:r w:rsidRPr="004B0C2E">
        <w:rPr>
          <w:rFonts w:ascii="Arial" w:hAnsi="Arial" w:cs="Arial"/>
          <w:bCs/>
          <w:sz w:val="18"/>
          <w:szCs w:val="18"/>
        </w:rPr>
        <w:t xml:space="preserve">. 2 п. 1 ст. 20 гл. 3 Устава Муниципального образования «Зоркальцевское сельское поселение», утвержденного решение Совета Зоркальцевского сельского поселения от 9 ноября 2017 № 12 (в последующих редакциях), п. 1 ст. 4  Положения «О бюджетном процессе Муниципального образования «Зоркальцевское сельское поселение», утвержденного решением Совета  Зоркальцевского сельского поселения от 26 июня 2014 № 13 (в последующих редакциях), Уведомлений по расчетам между бюджетами Управления образования, культуры, молодежной политики, туризма и спорта от 26 ноября 2025 № 2543 и от 12 декабря 2025 № 2316, Уведомление Администрации Зоркальцевского сельского поселения от 16 декабря2025 № 6, письма в Совет Зоркальцевского сельского поселения от 15 декабря 2025 № 02-07-_____ и ст. 92.1 Бюджетного кодекса Российской Федерации,  </w:t>
      </w:r>
    </w:p>
    <w:p w:rsidR="004B0C2E" w:rsidRPr="004B0C2E" w:rsidRDefault="004B0C2E" w:rsidP="004B0C2E">
      <w:pPr>
        <w:rPr>
          <w:rFonts w:ascii="Arial" w:hAnsi="Arial" w:cs="Arial"/>
          <w:bCs/>
          <w:sz w:val="18"/>
          <w:szCs w:val="18"/>
        </w:rPr>
      </w:pPr>
    </w:p>
    <w:p w:rsidR="004B0C2E" w:rsidRPr="004B0C2E" w:rsidRDefault="004B0C2E" w:rsidP="004B0C2E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B0C2E">
        <w:rPr>
          <w:rFonts w:ascii="Arial" w:hAnsi="Arial" w:cs="Arial"/>
          <w:b/>
          <w:bCs/>
          <w:sz w:val="18"/>
          <w:szCs w:val="18"/>
        </w:rPr>
        <w:t>Совет Зоркальцевского сельского поселения РЕШИЛ:</w:t>
      </w:r>
    </w:p>
    <w:p w:rsidR="004B0C2E" w:rsidRPr="004B0C2E" w:rsidRDefault="004B0C2E" w:rsidP="004B0C2E">
      <w:pPr>
        <w:jc w:val="both"/>
        <w:rPr>
          <w:rFonts w:ascii="Arial" w:hAnsi="Arial" w:cs="Arial"/>
          <w:bCs/>
          <w:sz w:val="18"/>
          <w:szCs w:val="18"/>
        </w:rPr>
      </w:pPr>
    </w:p>
    <w:p w:rsidR="004B0C2E" w:rsidRPr="004B0C2E" w:rsidRDefault="004B0C2E" w:rsidP="004B0C2E">
      <w:pPr>
        <w:jc w:val="both"/>
        <w:rPr>
          <w:rFonts w:ascii="Arial" w:hAnsi="Arial" w:cs="Arial"/>
          <w:sz w:val="18"/>
          <w:szCs w:val="18"/>
        </w:rPr>
      </w:pPr>
      <w:r w:rsidRPr="004B0C2E">
        <w:rPr>
          <w:rFonts w:ascii="Arial" w:hAnsi="Arial" w:cs="Arial"/>
          <w:sz w:val="18"/>
          <w:szCs w:val="18"/>
        </w:rPr>
        <w:t xml:space="preserve">1. Внести изменения в Решение Совета Зоркальцевского сельского поселения от </w:t>
      </w:r>
      <w:r w:rsidRPr="004B0C2E">
        <w:rPr>
          <w:rFonts w:ascii="Arial" w:hAnsi="Arial" w:cs="Arial"/>
          <w:bCs/>
          <w:sz w:val="18"/>
          <w:szCs w:val="18"/>
        </w:rPr>
        <w:t xml:space="preserve">26.12.2024 № 36.1 </w:t>
      </w:r>
      <w:r w:rsidRPr="004B0C2E">
        <w:rPr>
          <w:rFonts w:ascii="Arial" w:hAnsi="Arial" w:cs="Arial"/>
          <w:sz w:val="18"/>
          <w:szCs w:val="18"/>
        </w:rPr>
        <w:t>«О бюджете Зоркальцевского сельского поселения на 2025 год и плановый период 2026-2027 годов».</w:t>
      </w:r>
    </w:p>
    <w:p w:rsidR="004B0C2E" w:rsidRPr="004B0C2E" w:rsidRDefault="004B0C2E" w:rsidP="004B0C2E">
      <w:pPr>
        <w:jc w:val="both"/>
        <w:rPr>
          <w:rFonts w:ascii="Arial" w:hAnsi="Arial" w:cs="Arial"/>
          <w:sz w:val="18"/>
          <w:szCs w:val="18"/>
        </w:rPr>
      </w:pPr>
    </w:p>
    <w:p w:rsidR="004B0C2E" w:rsidRPr="004B0C2E" w:rsidRDefault="004B0C2E" w:rsidP="004B0C2E">
      <w:pPr>
        <w:jc w:val="both"/>
        <w:rPr>
          <w:rFonts w:ascii="Arial" w:hAnsi="Arial" w:cs="Arial"/>
          <w:sz w:val="18"/>
          <w:szCs w:val="18"/>
        </w:rPr>
      </w:pPr>
      <w:r w:rsidRPr="004B0C2E">
        <w:rPr>
          <w:rFonts w:ascii="Arial" w:hAnsi="Arial" w:cs="Arial"/>
          <w:sz w:val="18"/>
          <w:szCs w:val="18"/>
        </w:rPr>
        <w:t xml:space="preserve">2.   Пункт 1 Приложения к решению Совета Зоркальцевского сельского поселения от </w:t>
      </w:r>
      <w:r w:rsidRPr="004B0C2E">
        <w:rPr>
          <w:rFonts w:ascii="Arial" w:hAnsi="Arial" w:cs="Arial"/>
          <w:bCs/>
          <w:sz w:val="18"/>
          <w:szCs w:val="18"/>
        </w:rPr>
        <w:t xml:space="preserve">26.12.2024 № 36.1 </w:t>
      </w:r>
      <w:r w:rsidRPr="004B0C2E">
        <w:rPr>
          <w:rFonts w:ascii="Arial" w:hAnsi="Arial" w:cs="Arial"/>
          <w:sz w:val="18"/>
          <w:szCs w:val="18"/>
        </w:rPr>
        <w:t xml:space="preserve">«О бюджете Зоркальцевского сельского поселения на 2025 год и плановый период 2026-2027годов» изложить в следующей редакции: </w:t>
      </w:r>
    </w:p>
    <w:p w:rsidR="004B0C2E" w:rsidRPr="004B0C2E" w:rsidRDefault="004B0C2E" w:rsidP="004B0C2E">
      <w:pPr>
        <w:jc w:val="both"/>
        <w:rPr>
          <w:rFonts w:ascii="Arial" w:hAnsi="Arial" w:cs="Arial"/>
          <w:sz w:val="18"/>
          <w:szCs w:val="18"/>
        </w:rPr>
      </w:pPr>
      <w:r w:rsidRPr="004B0C2E">
        <w:rPr>
          <w:rFonts w:ascii="Arial" w:hAnsi="Arial" w:cs="Arial"/>
          <w:sz w:val="18"/>
          <w:szCs w:val="18"/>
        </w:rPr>
        <w:t>«1. Утвердить основные характеристики бюджета Зоркальцевского сельского поселения на 2025 год:</w:t>
      </w:r>
    </w:p>
    <w:p w:rsidR="004B0C2E" w:rsidRPr="004B0C2E" w:rsidRDefault="004B0C2E" w:rsidP="004B0C2E">
      <w:pPr>
        <w:ind w:left="142"/>
        <w:jc w:val="both"/>
        <w:rPr>
          <w:rFonts w:ascii="Arial" w:hAnsi="Arial" w:cs="Arial"/>
          <w:sz w:val="18"/>
          <w:szCs w:val="18"/>
        </w:rPr>
      </w:pPr>
      <w:r w:rsidRPr="004B0C2E">
        <w:rPr>
          <w:rFonts w:ascii="Arial" w:hAnsi="Arial" w:cs="Arial"/>
          <w:sz w:val="18"/>
          <w:szCs w:val="18"/>
        </w:rPr>
        <w:t xml:space="preserve"> - общий объем доходов местного бюджета в сумме 146040 тыс. руб.;</w:t>
      </w:r>
    </w:p>
    <w:p w:rsidR="004B0C2E" w:rsidRPr="004B0C2E" w:rsidRDefault="004B0C2E" w:rsidP="004B0C2E">
      <w:pPr>
        <w:ind w:left="142"/>
        <w:jc w:val="both"/>
        <w:rPr>
          <w:rFonts w:ascii="Arial" w:hAnsi="Arial" w:cs="Arial"/>
          <w:sz w:val="18"/>
          <w:szCs w:val="18"/>
        </w:rPr>
      </w:pPr>
      <w:r w:rsidRPr="004B0C2E">
        <w:rPr>
          <w:rFonts w:ascii="Arial" w:hAnsi="Arial" w:cs="Arial"/>
          <w:sz w:val="18"/>
          <w:szCs w:val="18"/>
        </w:rPr>
        <w:t>- общий объем расходов местного бюджета в сумме 171764,8 тыс. руб.;</w:t>
      </w:r>
    </w:p>
    <w:p w:rsidR="004B0C2E" w:rsidRPr="004B0C2E" w:rsidRDefault="004B0C2E" w:rsidP="004B0C2E">
      <w:pPr>
        <w:ind w:left="142"/>
        <w:jc w:val="both"/>
        <w:rPr>
          <w:rFonts w:ascii="Arial" w:hAnsi="Arial" w:cs="Arial"/>
          <w:sz w:val="18"/>
          <w:szCs w:val="18"/>
        </w:rPr>
      </w:pPr>
      <w:r w:rsidRPr="004B0C2E">
        <w:rPr>
          <w:rFonts w:ascii="Arial" w:hAnsi="Arial" w:cs="Arial"/>
          <w:sz w:val="18"/>
          <w:szCs w:val="18"/>
        </w:rPr>
        <w:t>- дефицит местного бюджета в сумме 25724,8 тыс. руб.».</w:t>
      </w:r>
    </w:p>
    <w:p w:rsidR="004B0C2E" w:rsidRPr="004B0C2E" w:rsidRDefault="004B0C2E" w:rsidP="004B0C2E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4B0C2E" w:rsidRPr="004B0C2E" w:rsidRDefault="004B0C2E" w:rsidP="004B0C2E">
      <w:pPr>
        <w:jc w:val="both"/>
        <w:rPr>
          <w:rFonts w:ascii="Arial" w:hAnsi="Arial" w:cs="Arial"/>
          <w:bCs/>
          <w:sz w:val="18"/>
          <w:szCs w:val="18"/>
        </w:rPr>
      </w:pPr>
      <w:r w:rsidRPr="004B0C2E">
        <w:rPr>
          <w:rFonts w:ascii="Arial" w:hAnsi="Arial" w:cs="Arial"/>
          <w:sz w:val="18"/>
          <w:szCs w:val="18"/>
        </w:rPr>
        <w:t xml:space="preserve">3. </w:t>
      </w:r>
      <w:r w:rsidRPr="004B0C2E">
        <w:rPr>
          <w:rFonts w:ascii="Arial" w:hAnsi="Arial" w:cs="Arial"/>
          <w:bCs/>
          <w:sz w:val="18"/>
          <w:szCs w:val="18"/>
        </w:rPr>
        <w:t xml:space="preserve"> Приложение 1 к Решению Совета Зоркальцевского сельского поселения </w:t>
      </w:r>
      <w:r w:rsidRPr="004B0C2E">
        <w:rPr>
          <w:rFonts w:ascii="Arial" w:hAnsi="Arial" w:cs="Arial"/>
          <w:sz w:val="18"/>
          <w:szCs w:val="18"/>
        </w:rPr>
        <w:t xml:space="preserve">от </w:t>
      </w:r>
      <w:r w:rsidRPr="004B0C2E">
        <w:rPr>
          <w:rFonts w:ascii="Arial" w:hAnsi="Arial" w:cs="Arial"/>
          <w:bCs/>
          <w:sz w:val="18"/>
          <w:szCs w:val="18"/>
        </w:rPr>
        <w:t xml:space="preserve">26.12.2024 № 36.1 </w:t>
      </w:r>
      <w:r w:rsidRPr="004B0C2E">
        <w:rPr>
          <w:rFonts w:ascii="Arial" w:hAnsi="Arial" w:cs="Arial"/>
          <w:sz w:val="18"/>
          <w:szCs w:val="18"/>
        </w:rPr>
        <w:t>«О бюджете Зоркальцевского сельского поселения на 2025 год и плановый период 2026-2027» изложить</w:t>
      </w:r>
      <w:r w:rsidRPr="004B0C2E">
        <w:rPr>
          <w:rFonts w:ascii="Arial" w:hAnsi="Arial" w:cs="Arial"/>
          <w:bCs/>
          <w:sz w:val="18"/>
          <w:szCs w:val="18"/>
        </w:rPr>
        <w:t xml:space="preserve"> в редакции согласно приложению 1 к настоящему Решению.</w:t>
      </w:r>
    </w:p>
    <w:p w:rsidR="004B0C2E" w:rsidRPr="004B0C2E" w:rsidRDefault="004B0C2E" w:rsidP="004B0C2E">
      <w:pPr>
        <w:jc w:val="both"/>
        <w:rPr>
          <w:rFonts w:ascii="Arial" w:hAnsi="Arial" w:cs="Arial"/>
          <w:bCs/>
          <w:sz w:val="18"/>
          <w:szCs w:val="18"/>
        </w:rPr>
      </w:pPr>
    </w:p>
    <w:p w:rsidR="004B0C2E" w:rsidRPr="004B0C2E" w:rsidRDefault="004B0C2E" w:rsidP="004B0C2E">
      <w:pPr>
        <w:jc w:val="both"/>
        <w:rPr>
          <w:rFonts w:ascii="Arial" w:hAnsi="Arial" w:cs="Arial"/>
          <w:bCs/>
          <w:sz w:val="18"/>
          <w:szCs w:val="18"/>
        </w:rPr>
      </w:pPr>
      <w:r w:rsidRPr="004B0C2E">
        <w:rPr>
          <w:rFonts w:ascii="Arial" w:hAnsi="Arial" w:cs="Arial"/>
          <w:bCs/>
          <w:sz w:val="18"/>
          <w:szCs w:val="18"/>
        </w:rPr>
        <w:t xml:space="preserve">4.  Приложение 2 к Решению Совета Зоркальцевского сельского поселения </w:t>
      </w:r>
      <w:r w:rsidRPr="004B0C2E">
        <w:rPr>
          <w:rFonts w:ascii="Arial" w:hAnsi="Arial" w:cs="Arial"/>
          <w:sz w:val="18"/>
          <w:szCs w:val="18"/>
        </w:rPr>
        <w:t xml:space="preserve">от </w:t>
      </w:r>
      <w:r w:rsidRPr="004B0C2E">
        <w:rPr>
          <w:rFonts w:ascii="Arial" w:hAnsi="Arial" w:cs="Arial"/>
          <w:bCs/>
          <w:sz w:val="18"/>
          <w:szCs w:val="18"/>
        </w:rPr>
        <w:t xml:space="preserve">26.12.2024 № 36.1 </w:t>
      </w:r>
      <w:r w:rsidRPr="004B0C2E">
        <w:rPr>
          <w:rFonts w:ascii="Arial" w:hAnsi="Arial" w:cs="Arial"/>
          <w:sz w:val="18"/>
          <w:szCs w:val="18"/>
        </w:rPr>
        <w:t>«О бюджете Зоркальцевского сельского поселения на 2025 год и плановый период 2026-2027» изложить</w:t>
      </w:r>
      <w:r w:rsidRPr="004B0C2E">
        <w:rPr>
          <w:rFonts w:ascii="Arial" w:hAnsi="Arial" w:cs="Arial"/>
          <w:bCs/>
          <w:sz w:val="18"/>
          <w:szCs w:val="18"/>
        </w:rPr>
        <w:t xml:space="preserve"> в редакции согласно приложению 2 к настоящему Решению.</w:t>
      </w:r>
    </w:p>
    <w:p w:rsidR="004B0C2E" w:rsidRPr="004B0C2E" w:rsidRDefault="004B0C2E" w:rsidP="004B0C2E">
      <w:pPr>
        <w:jc w:val="both"/>
        <w:rPr>
          <w:rFonts w:ascii="Arial" w:hAnsi="Arial" w:cs="Arial"/>
          <w:bCs/>
          <w:sz w:val="18"/>
          <w:szCs w:val="18"/>
        </w:rPr>
      </w:pPr>
    </w:p>
    <w:p w:rsidR="004B0C2E" w:rsidRPr="004B0C2E" w:rsidRDefault="004B0C2E" w:rsidP="004B0C2E">
      <w:pPr>
        <w:jc w:val="both"/>
        <w:rPr>
          <w:rFonts w:ascii="Arial" w:hAnsi="Arial" w:cs="Arial"/>
          <w:bCs/>
          <w:sz w:val="18"/>
          <w:szCs w:val="18"/>
        </w:rPr>
      </w:pPr>
      <w:r w:rsidRPr="004B0C2E">
        <w:rPr>
          <w:rFonts w:ascii="Arial" w:hAnsi="Arial" w:cs="Arial"/>
          <w:bCs/>
          <w:sz w:val="18"/>
          <w:szCs w:val="18"/>
        </w:rPr>
        <w:t xml:space="preserve">5. Приложение 3 к Решению Совета Зоркальцевского сельского поселения </w:t>
      </w:r>
      <w:r w:rsidRPr="004B0C2E">
        <w:rPr>
          <w:rFonts w:ascii="Arial" w:hAnsi="Arial" w:cs="Arial"/>
          <w:sz w:val="18"/>
          <w:szCs w:val="18"/>
        </w:rPr>
        <w:t xml:space="preserve">от </w:t>
      </w:r>
      <w:r w:rsidRPr="004B0C2E">
        <w:rPr>
          <w:rFonts w:ascii="Arial" w:hAnsi="Arial" w:cs="Arial"/>
          <w:bCs/>
          <w:sz w:val="18"/>
          <w:szCs w:val="18"/>
        </w:rPr>
        <w:t xml:space="preserve">26.12.2024 № 36.1 </w:t>
      </w:r>
      <w:r w:rsidRPr="004B0C2E">
        <w:rPr>
          <w:rFonts w:ascii="Arial" w:hAnsi="Arial" w:cs="Arial"/>
          <w:sz w:val="18"/>
          <w:szCs w:val="18"/>
        </w:rPr>
        <w:t>«О бюджете Зоркальцевского сельского поселения на 2025 год и плановый период 2026-2027» изложить</w:t>
      </w:r>
      <w:r w:rsidRPr="004B0C2E">
        <w:rPr>
          <w:rFonts w:ascii="Arial" w:hAnsi="Arial" w:cs="Arial"/>
          <w:bCs/>
          <w:sz w:val="18"/>
          <w:szCs w:val="18"/>
        </w:rPr>
        <w:t xml:space="preserve"> в редакции согласно приложению 3 к настоящему Решению.</w:t>
      </w:r>
    </w:p>
    <w:p w:rsidR="004B0C2E" w:rsidRPr="004B0C2E" w:rsidRDefault="004B0C2E" w:rsidP="004B0C2E">
      <w:pPr>
        <w:jc w:val="both"/>
        <w:rPr>
          <w:rFonts w:ascii="Arial" w:hAnsi="Arial" w:cs="Arial"/>
          <w:bCs/>
          <w:sz w:val="18"/>
          <w:szCs w:val="18"/>
        </w:rPr>
      </w:pPr>
    </w:p>
    <w:p w:rsidR="004B0C2E" w:rsidRPr="004B0C2E" w:rsidRDefault="004B0C2E" w:rsidP="004B0C2E">
      <w:pPr>
        <w:jc w:val="both"/>
        <w:rPr>
          <w:rFonts w:ascii="Arial" w:hAnsi="Arial" w:cs="Arial"/>
          <w:bCs/>
          <w:sz w:val="18"/>
          <w:szCs w:val="18"/>
        </w:rPr>
      </w:pPr>
      <w:r w:rsidRPr="004B0C2E">
        <w:rPr>
          <w:rFonts w:ascii="Arial" w:hAnsi="Arial" w:cs="Arial"/>
          <w:bCs/>
          <w:sz w:val="18"/>
          <w:szCs w:val="18"/>
        </w:rPr>
        <w:t xml:space="preserve">6. Приложение 4 к Решению Совета Зоркальцевского сельского поселения </w:t>
      </w:r>
      <w:r w:rsidRPr="004B0C2E">
        <w:rPr>
          <w:rFonts w:ascii="Arial" w:hAnsi="Arial" w:cs="Arial"/>
          <w:sz w:val="18"/>
          <w:szCs w:val="18"/>
        </w:rPr>
        <w:t xml:space="preserve">от </w:t>
      </w:r>
      <w:r w:rsidRPr="004B0C2E">
        <w:rPr>
          <w:rFonts w:ascii="Arial" w:hAnsi="Arial" w:cs="Arial"/>
          <w:bCs/>
          <w:sz w:val="18"/>
          <w:szCs w:val="18"/>
        </w:rPr>
        <w:t xml:space="preserve">26.12.2024 № 36.1 </w:t>
      </w:r>
      <w:r w:rsidRPr="004B0C2E">
        <w:rPr>
          <w:rFonts w:ascii="Arial" w:hAnsi="Arial" w:cs="Arial"/>
          <w:sz w:val="18"/>
          <w:szCs w:val="18"/>
        </w:rPr>
        <w:t>«О бюджете Зоркальцевского сельского поселения на 2025 год и плановый период 2026-2027» изложить</w:t>
      </w:r>
      <w:r w:rsidRPr="004B0C2E">
        <w:rPr>
          <w:rFonts w:ascii="Arial" w:hAnsi="Arial" w:cs="Arial"/>
          <w:bCs/>
          <w:sz w:val="18"/>
          <w:szCs w:val="18"/>
        </w:rPr>
        <w:t xml:space="preserve"> в редакции согласно приложению 4 к настоящему Решению.</w:t>
      </w:r>
    </w:p>
    <w:p w:rsidR="004B0C2E" w:rsidRPr="004B0C2E" w:rsidRDefault="004B0C2E" w:rsidP="004B0C2E">
      <w:pPr>
        <w:jc w:val="both"/>
        <w:rPr>
          <w:rFonts w:ascii="Arial" w:hAnsi="Arial" w:cs="Arial"/>
          <w:bCs/>
          <w:sz w:val="18"/>
          <w:szCs w:val="18"/>
        </w:rPr>
      </w:pPr>
    </w:p>
    <w:p w:rsidR="004B0C2E" w:rsidRPr="004B0C2E" w:rsidRDefault="004B0C2E" w:rsidP="004B0C2E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B0C2E">
        <w:rPr>
          <w:rFonts w:ascii="Arial" w:hAnsi="Arial" w:cs="Arial"/>
          <w:bCs/>
          <w:sz w:val="18"/>
          <w:szCs w:val="18"/>
        </w:rPr>
        <w:lastRenderedPageBreak/>
        <w:t>7</w:t>
      </w:r>
      <w:r w:rsidRPr="004B0C2E">
        <w:rPr>
          <w:rFonts w:ascii="Arial" w:hAnsi="Arial" w:cs="Arial"/>
          <w:sz w:val="18"/>
          <w:szCs w:val="18"/>
        </w:rPr>
        <w:t xml:space="preserve">. Настоящее Решение направить Главе Зоркальцевского сельского поселения для подписания,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</w:t>
      </w:r>
      <w:hyperlink r:id="rId8" w:history="1">
        <w:r w:rsidRPr="004B0C2E">
          <w:rPr>
            <w:rStyle w:val="af0"/>
            <w:rFonts w:ascii="Arial" w:hAnsi="Arial" w:cs="Arial"/>
            <w:b/>
            <w:sz w:val="18"/>
            <w:szCs w:val="18"/>
            <w:lang w:val="en-US"/>
          </w:rPr>
          <w:t>www</w:t>
        </w:r>
        <w:r w:rsidRPr="004B0C2E">
          <w:rPr>
            <w:rStyle w:val="af0"/>
            <w:rFonts w:ascii="Arial" w:hAnsi="Arial" w:cs="Arial"/>
            <w:b/>
            <w:sz w:val="18"/>
            <w:szCs w:val="18"/>
          </w:rPr>
          <w:t>.</w:t>
        </w:r>
        <w:proofErr w:type="spellStart"/>
        <w:r w:rsidRPr="004B0C2E">
          <w:rPr>
            <w:rStyle w:val="af0"/>
            <w:rFonts w:ascii="Arial" w:hAnsi="Arial" w:cs="Arial"/>
            <w:b/>
            <w:sz w:val="18"/>
            <w:szCs w:val="18"/>
            <w:lang w:val="en-US"/>
          </w:rPr>
          <w:t>zorkpos</w:t>
        </w:r>
        <w:proofErr w:type="spellEnd"/>
        <w:r w:rsidRPr="004B0C2E">
          <w:rPr>
            <w:rStyle w:val="af0"/>
            <w:rFonts w:ascii="Arial" w:hAnsi="Arial" w:cs="Arial"/>
            <w:b/>
            <w:sz w:val="18"/>
            <w:szCs w:val="18"/>
          </w:rPr>
          <w:t>.</w:t>
        </w:r>
        <w:proofErr w:type="spellStart"/>
        <w:r w:rsidRPr="004B0C2E">
          <w:rPr>
            <w:rStyle w:val="af0"/>
            <w:rFonts w:ascii="Arial" w:hAnsi="Arial" w:cs="Arial"/>
            <w:b/>
            <w:sz w:val="18"/>
            <w:szCs w:val="18"/>
            <w:lang w:val="en-US"/>
          </w:rPr>
          <w:t>tomsk</w:t>
        </w:r>
        <w:proofErr w:type="spellEnd"/>
        <w:r w:rsidRPr="004B0C2E">
          <w:rPr>
            <w:rStyle w:val="af0"/>
            <w:rFonts w:ascii="Arial" w:hAnsi="Arial" w:cs="Arial"/>
            <w:b/>
            <w:sz w:val="18"/>
            <w:szCs w:val="18"/>
          </w:rPr>
          <w:t>.</w:t>
        </w:r>
        <w:proofErr w:type="spellStart"/>
        <w:r w:rsidRPr="004B0C2E">
          <w:rPr>
            <w:rStyle w:val="af0"/>
            <w:rFonts w:ascii="Arial" w:hAnsi="Arial" w:cs="Arial"/>
            <w:b/>
            <w:sz w:val="18"/>
            <w:szCs w:val="18"/>
            <w:lang w:val="en-US"/>
          </w:rPr>
          <w:t>ru</w:t>
        </w:r>
        <w:proofErr w:type="spellEnd"/>
      </w:hyperlink>
      <w:r w:rsidRPr="004B0C2E">
        <w:rPr>
          <w:rFonts w:ascii="Arial" w:hAnsi="Arial" w:cs="Arial"/>
          <w:b/>
          <w:sz w:val="18"/>
          <w:szCs w:val="18"/>
          <w:u w:val="single"/>
        </w:rPr>
        <w:t>.</w:t>
      </w:r>
    </w:p>
    <w:p w:rsidR="004B0C2E" w:rsidRPr="004B0C2E" w:rsidRDefault="004B0C2E" w:rsidP="004B0C2E">
      <w:pPr>
        <w:keepNext/>
        <w:jc w:val="both"/>
        <w:rPr>
          <w:rFonts w:ascii="Arial" w:hAnsi="Arial" w:cs="Arial"/>
          <w:sz w:val="18"/>
          <w:szCs w:val="18"/>
        </w:rPr>
      </w:pPr>
    </w:p>
    <w:p w:rsidR="004B0C2E" w:rsidRPr="004B0C2E" w:rsidRDefault="004B0C2E" w:rsidP="004B0C2E">
      <w:pPr>
        <w:keepNext/>
        <w:jc w:val="both"/>
        <w:rPr>
          <w:rFonts w:ascii="Arial" w:hAnsi="Arial" w:cs="Arial"/>
          <w:sz w:val="18"/>
          <w:szCs w:val="18"/>
        </w:rPr>
      </w:pPr>
      <w:r w:rsidRPr="004B0C2E">
        <w:rPr>
          <w:rFonts w:ascii="Arial" w:hAnsi="Arial" w:cs="Arial"/>
          <w:sz w:val="18"/>
          <w:szCs w:val="18"/>
        </w:rPr>
        <w:t>8. Настоящее Решение вступает в силу с момента его опубликования в Информационном бюллетене Зоркальцевского сельского поселения.</w:t>
      </w:r>
    </w:p>
    <w:p w:rsidR="004B0C2E" w:rsidRPr="004B0C2E" w:rsidRDefault="004B0C2E" w:rsidP="004B0C2E">
      <w:pPr>
        <w:keepNext/>
        <w:jc w:val="both"/>
        <w:rPr>
          <w:rFonts w:ascii="Arial" w:hAnsi="Arial" w:cs="Arial"/>
          <w:sz w:val="18"/>
          <w:szCs w:val="18"/>
        </w:rPr>
      </w:pPr>
    </w:p>
    <w:p w:rsidR="004B0C2E" w:rsidRPr="004B0C2E" w:rsidRDefault="004B0C2E" w:rsidP="004B0C2E">
      <w:pPr>
        <w:tabs>
          <w:tab w:val="left" w:pos="720"/>
        </w:tabs>
        <w:jc w:val="both"/>
        <w:rPr>
          <w:rFonts w:ascii="Arial" w:hAnsi="Arial" w:cs="Arial"/>
          <w:sz w:val="18"/>
          <w:szCs w:val="18"/>
        </w:rPr>
      </w:pPr>
      <w:r w:rsidRPr="004B0C2E">
        <w:rPr>
          <w:rFonts w:ascii="Arial" w:hAnsi="Arial" w:cs="Arial"/>
          <w:sz w:val="18"/>
          <w:szCs w:val="18"/>
        </w:rPr>
        <w:t>9. Контроль за исполнением настоящего Решения оставляю за собой.</w:t>
      </w:r>
    </w:p>
    <w:p w:rsidR="004B0C2E" w:rsidRPr="004B0C2E" w:rsidRDefault="004B0C2E" w:rsidP="004B0C2E">
      <w:pPr>
        <w:keepNext/>
        <w:jc w:val="both"/>
        <w:rPr>
          <w:rFonts w:ascii="Arial" w:hAnsi="Arial" w:cs="Arial"/>
          <w:b/>
          <w:sz w:val="18"/>
          <w:szCs w:val="18"/>
        </w:rPr>
      </w:pPr>
    </w:p>
    <w:p w:rsidR="004B0C2E" w:rsidRPr="004B0C2E" w:rsidRDefault="004B0C2E" w:rsidP="004B0C2E">
      <w:pPr>
        <w:keepNext/>
        <w:jc w:val="both"/>
        <w:rPr>
          <w:rFonts w:ascii="Arial" w:hAnsi="Arial" w:cs="Arial"/>
          <w:b/>
          <w:sz w:val="18"/>
          <w:szCs w:val="18"/>
        </w:rPr>
      </w:pPr>
    </w:p>
    <w:p w:rsidR="004B0C2E" w:rsidRPr="004B0C2E" w:rsidRDefault="004B0C2E" w:rsidP="004B0C2E">
      <w:pPr>
        <w:keepNext/>
        <w:jc w:val="both"/>
        <w:rPr>
          <w:rFonts w:ascii="Arial" w:hAnsi="Arial" w:cs="Arial"/>
          <w:b/>
          <w:sz w:val="18"/>
          <w:szCs w:val="18"/>
        </w:rPr>
      </w:pPr>
    </w:p>
    <w:p w:rsidR="004B0C2E" w:rsidRPr="004B0C2E" w:rsidRDefault="004B0C2E" w:rsidP="004B0C2E">
      <w:pPr>
        <w:keepNext/>
        <w:jc w:val="both"/>
        <w:rPr>
          <w:rFonts w:ascii="Arial" w:hAnsi="Arial" w:cs="Arial"/>
          <w:b/>
          <w:sz w:val="18"/>
          <w:szCs w:val="18"/>
        </w:rPr>
      </w:pPr>
    </w:p>
    <w:p w:rsidR="004B0C2E" w:rsidRPr="004B0C2E" w:rsidRDefault="004B0C2E" w:rsidP="004B0C2E">
      <w:pPr>
        <w:spacing w:before="60" w:after="60"/>
        <w:jc w:val="both"/>
        <w:rPr>
          <w:rFonts w:ascii="Arial" w:hAnsi="Arial" w:cs="Arial"/>
          <w:i/>
          <w:sz w:val="18"/>
          <w:szCs w:val="18"/>
        </w:rPr>
      </w:pPr>
      <w:r w:rsidRPr="004B0C2E">
        <w:rPr>
          <w:rFonts w:ascii="Arial" w:hAnsi="Arial" w:cs="Arial"/>
          <w:i/>
          <w:sz w:val="18"/>
          <w:szCs w:val="18"/>
        </w:rPr>
        <w:t>Председатель Совета</w:t>
      </w:r>
      <w:r w:rsidRPr="004B0C2E">
        <w:rPr>
          <w:rFonts w:ascii="Arial" w:hAnsi="Arial" w:cs="Arial"/>
          <w:i/>
          <w:sz w:val="18"/>
          <w:szCs w:val="18"/>
        </w:rPr>
        <w:tab/>
      </w:r>
    </w:p>
    <w:p w:rsidR="004B0C2E" w:rsidRPr="004B0C2E" w:rsidRDefault="004B0C2E" w:rsidP="004B0C2E">
      <w:pPr>
        <w:spacing w:before="60" w:after="60"/>
        <w:jc w:val="both"/>
        <w:rPr>
          <w:rFonts w:ascii="Arial" w:hAnsi="Arial" w:cs="Arial"/>
          <w:i/>
          <w:sz w:val="18"/>
          <w:szCs w:val="18"/>
        </w:rPr>
      </w:pPr>
      <w:r w:rsidRPr="004B0C2E">
        <w:rPr>
          <w:rFonts w:ascii="Arial" w:hAnsi="Arial" w:cs="Arial"/>
          <w:i/>
          <w:sz w:val="18"/>
          <w:szCs w:val="18"/>
        </w:rPr>
        <w:t>Зоркальцевского сельского поселения</w:t>
      </w:r>
      <w:r w:rsidRPr="004B0C2E">
        <w:rPr>
          <w:rFonts w:ascii="Arial" w:hAnsi="Arial" w:cs="Arial"/>
          <w:i/>
          <w:sz w:val="18"/>
          <w:szCs w:val="18"/>
        </w:rPr>
        <w:tab/>
        <w:t xml:space="preserve">    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  </w:t>
      </w:r>
    </w:p>
    <w:p w:rsidR="004B0C2E" w:rsidRPr="004B0C2E" w:rsidRDefault="004B0C2E" w:rsidP="004B0C2E">
      <w:pPr>
        <w:jc w:val="right"/>
        <w:rPr>
          <w:rFonts w:ascii="Arial" w:hAnsi="Arial" w:cs="Arial"/>
          <w:sz w:val="18"/>
          <w:szCs w:val="18"/>
        </w:rPr>
      </w:pPr>
    </w:p>
    <w:p w:rsidR="004B0C2E" w:rsidRPr="004B0C2E" w:rsidRDefault="004B0C2E" w:rsidP="004B0C2E">
      <w:pPr>
        <w:jc w:val="right"/>
        <w:rPr>
          <w:rFonts w:ascii="Arial" w:hAnsi="Arial" w:cs="Arial"/>
          <w:sz w:val="18"/>
          <w:szCs w:val="18"/>
        </w:rPr>
      </w:pPr>
      <w:r w:rsidRPr="004B0C2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</w:p>
    <w:p w:rsidR="004B0C2E" w:rsidRPr="004B0C2E" w:rsidRDefault="004B0C2E" w:rsidP="004B0C2E">
      <w:pPr>
        <w:rPr>
          <w:rFonts w:ascii="Arial" w:hAnsi="Arial" w:cs="Arial"/>
          <w:i/>
          <w:iCs/>
          <w:sz w:val="18"/>
          <w:szCs w:val="18"/>
        </w:rPr>
      </w:pPr>
      <w:r w:rsidRPr="004B0C2E">
        <w:rPr>
          <w:rFonts w:ascii="Arial" w:hAnsi="Arial" w:cs="Arial"/>
          <w:i/>
          <w:iCs/>
          <w:sz w:val="18"/>
          <w:szCs w:val="18"/>
        </w:rPr>
        <w:t xml:space="preserve">Глава Зоркальцевского  </w:t>
      </w:r>
    </w:p>
    <w:p w:rsidR="004B0C2E" w:rsidRPr="004B0C2E" w:rsidRDefault="004B0C2E" w:rsidP="004B0C2E">
      <w:pPr>
        <w:rPr>
          <w:rFonts w:ascii="Arial" w:hAnsi="Arial" w:cs="Arial"/>
          <w:i/>
          <w:sz w:val="18"/>
          <w:szCs w:val="18"/>
          <w:highlight w:val="yellow"/>
        </w:rPr>
      </w:pPr>
      <w:proofErr w:type="gramStart"/>
      <w:r w:rsidRPr="004B0C2E">
        <w:rPr>
          <w:rFonts w:ascii="Arial" w:hAnsi="Arial" w:cs="Arial"/>
          <w:i/>
          <w:iCs/>
          <w:sz w:val="18"/>
          <w:szCs w:val="18"/>
        </w:rPr>
        <w:t>сельского  поселения</w:t>
      </w:r>
      <w:proofErr w:type="gramEnd"/>
      <w:r w:rsidRPr="004B0C2E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</w:t>
      </w:r>
    </w:p>
    <w:p w:rsidR="0031485A" w:rsidRPr="00C46B46" w:rsidRDefault="0031485A" w:rsidP="0031485A">
      <w:pPr>
        <w:rPr>
          <w:sz w:val="18"/>
          <w:szCs w:val="18"/>
        </w:rPr>
      </w:pPr>
    </w:p>
    <w:p w:rsidR="00CB13F3" w:rsidRPr="00D0383D" w:rsidRDefault="00CB13F3" w:rsidP="0031485A">
      <w:pPr>
        <w:tabs>
          <w:tab w:val="left" w:pos="5334"/>
        </w:tabs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C6D" w:rsidRDefault="00767C6D">
      <w:r>
        <w:separator/>
      </w:r>
    </w:p>
  </w:endnote>
  <w:endnote w:type="continuationSeparator" w:id="0">
    <w:p w:rsidR="00767C6D" w:rsidRDefault="0076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B0C2E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C6D" w:rsidRDefault="00767C6D">
      <w:r>
        <w:separator/>
      </w:r>
    </w:p>
  </w:footnote>
  <w:footnote w:type="continuationSeparator" w:id="0">
    <w:p w:rsidR="00767C6D" w:rsidRDefault="00767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CB13F3">
      <w:rPr>
        <w:b/>
        <w:sz w:val="22"/>
        <w:szCs w:val="22"/>
      </w:rPr>
      <w:t>0</w:t>
    </w:r>
    <w:r w:rsidR="004B0C2E">
      <w:rPr>
        <w:b/>
        <w:sz w:val="22"/>
        <w:szCs w:val="22"/>
      </w:rPr>
      <w:t>92</w:t>
    </w:r>
  </w:p>
  <w:p w:rsidR="00421BFC" w:rsidRPr="008911AB" w:rsidRDefault="004B0C2E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16.12</w:t>
    </w:r>
    <w:bookmarkStart w:id="0" w:name="_GoBack"/>
    <w:bookmarkEnd w:id="0"/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0000402"/>
    <w:multiLevelType w:val="multilevel"/>
    <w:tmpl w:val="E8D00D3E"/>
    <w:lvl w:ilvl="0">
      <w:start w:val="1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5" w15:restartNumberingAfterBreak="0">
    <w:nsid w:val="00000403"/>
    <w:multiLevelType w:val="multilevel"/>
    <w:tmpl w:val="E35AB76E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 w15:restartNumberingAfterBreak="0">
    <w:nsid w:val="00000404"/>
    <w:multiLevelType w:val="multilevel"/>
    <w:tmpl w:val="3AF07BF4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 w15:restartNumberingAfterBreak="0">
    <w:nsid w:val="04613826"/>
    <w:multiLevelType w:val="multilevel"/>
    <w:tmpl w:val="5192C26C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8" w15:restartNumberingAfterBreak="0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5D852FA"/>
    <w:multiLevelType w:val="hybridMultilevel"/>
    <w:tmpl w:val="771CEBE6"/>
    <w:lvl w:ilvl="0" w:tplc="B42468C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06D65F4B"/>
    <w:multiLevelType w:val="hybridMultilevel"/>
    <w:tmpl w:val="B14E7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0CF0798A"/>
    <w:multiLevelType w:val="multilevel"/>
    <w:tmpl w:val="DB76C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3" w15:restartNumberingAfterBreak="0">
    <w:nsid w:val="14925FF8"/>
    <w:multiLevelType w:val="hybridMultilevel"/>
    <w:tmpl w:val="CE5632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4F23744"/>
    <w:multiLevelType w:val="hybridMultilevel"/>
    <w:tmpl w:val="1E086666"/>
    <w:lvl w:ilvl="0" w:tplc="E64EDC2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70F542A"/>
    <w:multiLevelType w:val="hybridMultilevel"/>
    <w:tmpl w:val="DD64CCB2"/>
    <w:lvl w:ilvl="0" w:tplc="7250FDB6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18FF1EBA"/>
    <w:multiLevelType w:val="hybridMultilevel"/>
    <w:tmpl w:val="AC16486A"/>
    <w:lvl w:ilvl="0" w:tplc="C6C6210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84159"/>
    <w:multiLevelType w:val="hybridMultilevel"/>
    <w:tmpl w:val="B4944A40"/>
    <w:lvl w:ilvl="0" w:tplc="2530E93E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1D433B7A"/>
    <w:multiLevelType w:val="hybridMultilevel"/>
    <w:tmpl w:val="ED4C44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A452FB"/>
    <w:multiLevelType w:val="hybridMultilevel"/>
    <w:tmpl w:val="71B8FB3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F0D784B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2694298A"/>
    <w:multiLevelType w:val="hybridMultilevel"/>
    <w:tmpl w:val="BA46C66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173FD7"/>
    <w:multiLevelType w:val="hybridMultilevel"/>
    <w:tmpl w:val="D356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110B2"/>
    <w:multiLevelType w:val="multilevel"/>
    <w:tmpl w:val="6922C4F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6" w15:restartNumberingAfterBreak="0">
    <w:nsid w:val="340A2CCC"/>
    <w:multiLevelType w:val="multilevel"/>
    <w:tmpl w:val="067C1AB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763A2E"/>
    <w:multiLevelType w:val="hybridMultilevel"/>
    <w:tmpl w:val="546E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AB6009"/>
    <w:multiLevelType w:val="hybridMultilevel"/>
    <w:tmpl w:val="B636EDC2"/>
    <w:lvl w:ilvl="0" w:tplc="6E4A93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02D2D16"/>
    <w:multiLevelType w:val="hybridMultilevel"/>
    <w:tmpl w:val="B64AA4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22E0D"/>
    <w:multiLevelType w:val="hybridMultilevel"/>
    <w:tmpl w:val="1526BF8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8924B99"/>
    <w:multiLevelType w:val="hybridMultilevel"/>
    <w:tmpl w:val="3FF63340"/>
    <w:lvl w:ilvl="0" w:tplc="9BD25B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49DF3282"/>
    <w:multiLevelType w:val="hybridMultilevel"/>
    <w:tmpl w:val="3F24D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302554"/>
    <w:multiLevelType w:val="multilevel"/>
    <w:tmpl w:val="5C580A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54143D4A"/>
    <w:multiLevelType w:val="hybridMultilevel"/>
    <w:tmpl w:val="090207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CC37657"/>
    <w:multiLevelType w:val="hybridMultilevel"/>
    <w:tmpl w:val="CAF49908"/>
    <w:lvl w:ilvl="0" w:tplc="AD76FD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06594"/>
    <w:multiLevelType w:val="hybridMultilevel"/>
    <w:tmpl w:val="41E424C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39" w15:restartNumberingAfterBreak="0">
    <w:nsid w:val="6157187F"/>
    <w:multiLevelType w:val="multilevel"/>
    <w:tmpl w:val="EF345020"/>
    <w:lvl w:ilvl="0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3A060D"/>
    <w:multiLevelType w:val="hybridMultilevel"/>
    <w:tmpl w:val="A3E89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C8B58">
      <w:start w:val="1"/>
      <w:numFmt w:val="bullet"/>
      <w:lvlText w:val=""/>
      <w:lvlJc w:val="left"/>
      <w:pPr>
        <w:tabs>
          <w:tab w:val="num" w:pos="2614"/>
        </w:tabs>
        <w:ind w:left="2614" w:hanging="1534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D49CD"/>
    <w:multiLevelType w:val="hybridMultilevel"/>
    <w:tmpl w:val="0C38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9A30A1"/>
    <w:multiLevelType w:val="hybridMultilevel"/>
    <w:tmpl w:val="EDBCF9E6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21F7073"/>
    <w:multiLevelType w:val="hybridMultilevel"/>
    <w:tmpl w:val="748242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6F7328F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7D7468E"/>
    <w:multiLevelType w:val="hybridMultilevel"/>
    <w:tmpl w:val="DB6C68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4E0018"/>
    <w:multiLevelType w:val="hybridMultilevel"/>
    <w:tmpl w:val="9B7C5972"/>
    <w:lvl w:ilvl="0" w:tplc="C08C34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7"/>
  </w:num>
  <w:num w:numId="2">
    <w:abstractNumId w:val="0"/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8"/>
  </w:num>
  <w:num w:numId="6">
    <w:abstractNumId w:val="6"/>
  </w:num>
  <w:num w:numId="7">
    <w:abstractNumId w:val="5"/>
  </w:num>
  <w:num w:numId="8">
    <w:abstractNumId w:val="4"/>
  </w:num>
  <w:num w:numId="9">
    <w:abstractNumId w:val="25"/>
  </w:num>
  <w:num w:numId="10">
    <w:abstractNumId w:val="12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6"/>
  </w:num>
  <w:num w:numId="15">
    <w:abstractNumId w:val="28"/>
  </w:num>
  <w:num w:numId="16">
    <w:abstractNumId w:val="30"/>
  </w:num>
  <w:num w:numId="17">
    <w:abstractNumId w:val="44"/>
  </w:num>
  <w:num w:numId="18">
    <w:abstractNumId w:val="35"/>
  </w:num>
  <w:num w:numId="19">
    <w:abstractNumId w:val="13"/>
  </w:num>
  <w:num w:numId="20">
    <w:abstractNumId w:val="18"/>
  </w:num>
  <w:num w:numId="21">
    <w:abstractNumId w:val="22"/>
  </w:num>
  <w:num w:numId="22">
    <w:abstractNumId w:val="29"/>
  </w:num>
  <w:num w:numId="23">
    <w:abstractNumId w:val="46"/>
  </w:num>
  <w:num w:numId="24">
    <w:abstractNumId w:val="19"/>
  </w:num>
  <w:num w:numId="25">
    <w:abstractNumId w:val="45"/>
  </w:num>
  <w:num w:numId="26">
    <w:abstractNumId w:val="20"/>
  </w:num>
  <w:num w:numId="27">
    <w:abstractNumId w:val="14"/>
  </w:num>
  <w:num w:numId="28">
    <w:abstractNumId w:val="17"/>
  </w:num>
  <w:num w:numId="29">
    <w:abstractNumId w:val="10"/>
  </w:num>
  <w:num w:numId="30">
    <w:abstractNumId w:val="42"/>
  </w:num>
  <w:num w:numId="31">
    <w:abstractNumId w:val="48"/>
  </w:num>
  <w:num w:numId="32">
    <w:abstractNumId w:val="24"/>
  </w:num>
  <w:num w:numId="33">
    <w:abstractNumId w:val="32"/>
  </w:num>
  <w:num w:numId="34">
    <w:abstractNumId w:val="37"/>
  </w:num>
  <w:num w:numId="35">
    <w:abstractNumId w:val="41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9"/>
  </w:num>
  <w:num w:numId="39">
    <w:abstractNumId w:val="31"/>
  </w:num>
  <w:num w:numId="40">
    <w:abstractNumId w:val="15"/>
  </w:num>
  <w:num w:numId="41">
    <w:abstractNumId w:val="16"/>
  </w:num>
  <w:num w:numId="42">
    <w:abstractNumId w:val="39"/>
  </w:num>
  <w:num w:numId="43">
    <w:abstractNumId w:val="26"/>
  </w:num>
  <w:num w:numId="44">
    <w:abstractNumId w:val="27"/>
  </w:num>
  <w:num w:numId="45">
    <w:abstractNumId w:val="23"/>
  </w:num>
  <w:num w:numId="46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38B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C0B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709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61CB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26B2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6471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0C2E"/>
    <w:rsid w:val="004B1426"/>
    <w:rsid w:val="004B2620"/>
    <w:rsid w:val="004B30C0"/>
    <w:rsid w:val="004B513A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3CF6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67C6D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14B54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3A40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4CE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0AAB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3096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66A5CB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uiPriority w:val="9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uiPriority w:val="9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kpos.tomsk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7897C-A44F-4F69-9109-8888343D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4245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13</cp:revision>
  <cp:lastPrinted>2015-07-08T08:42:00Z</cp:lastPrinted>
  <dcterms:created xsi:type="dcterms:W3CDTF">2025-07-23T09:51:00Z</dcterms:created>
  <dcterms:modified xsi:type="dcterms:W3CDTF">2025-12-17T07:18:00Z</dcterms:modified>
</cp:coreProperties>
</file>