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4BD" w:rsidRPr="00AE7E51" w:rsidRDefault="008954BD" w:rsidP="00FA0DA2">
      <w:pPr>
        <w:tabs>
          <w:tab w:val="left" w:pos="5334"/>
        </w:tabs>
        <w:jc w:val="center"/>
        <w:rPr>
          <w:b/>
        </w:rPr>
      </w:pPr>
      <w:r w:rsidRPr="00AE7E51">
        <w:rPr>
          <w:b/>
        </w:rPr>
        <w:t>ТОМСКИЙ РАЙОН</w:t>
      </w:r>
    </w:p>
    <w:p w:rsidR="008954BD" w:rsidRPr="00AE7E51" w:rsidRDefault="008954BD" w:rsidP="00FA0DA2">
      <w:pPr>
        <w:tabs>
          <w:tab w:val="left" w:pos="5334"/>
        </w:tabs>
        <w:jc w:val="center"/>
        <w:rPr>
          <w:b/>
        </w:rPr>
      </w:pPr>
      <w:r w:rsidRPr="00AE7E51">
        <w:rPr>
          <w:b/>
        </w:rPr>
        <w:t>Муниципальное образование «Зоркальцевское сельское поселение»</w:t>
      </w:r>
    </w:p>
    <w:p w:rsidR="008954BD" w:rsidRPr="00AE7E51" w:rsidRDefault="006B6841" w:rsidP="00FA0DA2">
      <w:pPr>
        <w:tabs>
          <w:tab w:val="left" w:pos="5334"/>
        </w:tabs>
        <w:jc w:val="center"/>
      </w:pPr>
      <w:r>
        <w:rPr>
          <w:noProof/>
        </w:rPr>
        <mc:AlternateContent>
          <mc:Choice Requires="wps">
            <w:drawing>
              <wp:anchor distT="4294967291" distB="4294967291" distL="114300" distR="114300" simplePos="0" relativeHeight="251656704" behindDoc="0" locked="0" layoutInCell="1" allowOverlap="1">
                <wp:simplePos x="0" y="0"/>
                <wp:positionH relativeFrom="column">
                  <wp:posOffset>0</wp:posOffset>
                </wp:positionH>
                <wp:positionV relativeFrom="paragraph">
                  <wp:posOffset>198754</wp:posOffset>
                </wp:positionV>
                <wp:extent cx="6705600" cy="0"/>
                <wp:effectExtent l="0" t="38100" r="0" b="38100"/>
                <wp:wrapNone/>
                <wp:docPr id="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CA7DA" id="Line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5.65pt" to="52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" strokeweight="6pt">
                <v:stroke linestyle="thickBetweenThin"/>
              </v:line>
            </w:pict>
          </mc:Fallback>
        </mc:AlternateContent>
      </w:r>
    </w:p>
    <w:p w:rsidR="008954BD" w:rsidRPr="00AE7E51" w:rsidRDefault="008954BD" w:rsidP="00FA0DA2">
      <w:pPr>
        <w:tabs>
          <w:tab w:val="left" w:pos="5334"/>
        </w:tabs>
        <w:jc w:val="center"/>
        <w:rPr>
          <w:rFonts w:ascii="Arial Black" w:hAnsi="Arial Black"/>
          <w:sz w:val="48"/>
          <w:szCs w:val="48"/>
        </w:rPr>
      </w:pPr>
      <w:r w:rsidRPr="00AE7E51">
        <w:rPr>
          <w:rFonts w:ascii="Arial Black" w:hAnsi="Arial Black"/>
          <w:sz w:val="48"/>
          <w:szCs w:val="48"/>
        </w:rPr>
        <w:t>ИНФОРМАЦИОННЫЙ БЮЛЛЕТЕНЬ</w:t>
      </w:r>
    </w:p>
    <w:p w:rsidR="008954BD" w:rsidRPr="00AE7E51" w:rsidRDefault="008954BD" w:rsidP="00FA0DA2">
      <w:pPr>
        <w:tabs>
          <w:tab w:val="left" w:pos="5334"/>
        </w:tabs>
        <w:jc w:val="center"/>
      </w:pPr>
      <w:r w:rsidRPr="00AE7E51">
        <w:t>Периодическое официальное печатное издание, предназначенное для опубликования</w:t>
      </w:r>
    </w:p>
    <w:p w:rsidR="008954BD" w:rsidRPr="00AE7E51" w:rsidRDefault="008954BD" w:rsidP="00FA0DA2">
      <w:pPr>
        <w:tabs>
          <w:tab w:val="left" w:pos="5334"/>
        </w:tabs>
        <w:jc w:val="center"/>
      </w:pPr>
      <w:r w:rsidRPr="00AE7E51">
        <w:t xml:space="preserve">правовых актов органов местного самоуправления Зоркальцевского сельского поселения </w:t>
      </w:r>
    </w:p>
    <w:p w:rsidR="008954BD" w:rsidRPr="00AE7E51" w:rsidRDefault="008954BD" w:rsidP="00FA0DA2">
      <w:pPr>
        <w:tabs>
          <w:tab w:val="left" w:pos="5334"/>
        </w:tabs>
        <w:jc w:val="center"/>
      </w:pPr>
      <w:r w:rsidRPr="00AE7E51">
        <w:t>и иной официальной информации</w:t>
      </w:r>
    </w:p>
    <w:p w:rsidR="008954BD" w:rsidRPr="00AE7E51" w:rsidRDefault="006B6841" w:rsidP="00FA0DA2">
      <w:pPr>
        <w:tabs>
          <w:tab w:val="left" w:pos="5334"/>
        </w:tabs>
        <w:jc w:val="center"/>
      </w:pPr>
      <w:r>
        <w:rPr>
          <w:noProof/>
        </w:rPr>
        <mc:AlternateContent>
          <mc:Choice Requires="wps">
            <w:drawing>
              <wp:anchor distT="4294967291" distB="4294967291" distL="114300" distR="114300" simplePos="0" relativeHeight="251657728" behindDoc="0" locked="0" layoutInCell="1" allowOverlap="1">
                <wp:simplePos x="0" y="0"/>
                <wp:positionH relativeFrom="column">
                  <wp:posOffset>0</wp:posOffset>
                </wp:positionH>
                <wp:positionV relativeFrom="paragraph">
                  <wp:posOffset>134619</wp:posOffset>
                </wp:positionV>
                <wp:extent cx="6705600" cy="0"/>
                <wp:effectExtent l="0" t="38100" r="0" b="38100"/>
                <wp:wrapNone/>
                <wp:docPr id="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779D1" id="Line 3"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pt" to="52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" strokeweight="6pt">
                <v:stroke linestyle="thickBetweenThin"/>
              </v:line>
            </w:pict>
          </mc:Fallback>
        </mc:AlternateContent>
      </w:r>
    </w:p>
    <w:p w:rsidR="00C54386" w:rsidRPr="00D0383D" w:rsidRDefault="008954BD" w:rsidP="00B132C5">
      <w:pPr>
        <w:tabs>
          <w:tab w:val="left" w:pos="5334"/>
          <w:tab w:val="left" w:pos="8265"/>
        </w:tabs>
        <w:jc w:val="both"/>
        <w:rPr>
          <w:sz w:val="18"/>
          <w:szCs w:val="18"/>
        </w:rPr>
      </w:pPr>
      <w:r w:rsidRPr="00AE7E51">
        <w:t>Издается с 2005 г.</w:t>
      </w:r>
      <w:r w:rsidR="00CB13F3">
        <w:t xml:space="preserve">                  </w:t>
      </w:r>
      <w:r w:rsidRPr="00AE7E51">
        <w:tab/>
      </w:r>
      <w:r w:rsidRPr="00AE7E51">
        <w:tab/>
      </w:r>
      <w:r w:rsidR="0013102B" w:rsidRPr="00631297">
        <w:rPr>
          <w:b/>
        </w:rPr>
        <w:t xml:space="preserve"> </w:t>
      </w:r>
      <w:r w:rsidR="00647BFD">
        <w:rPr>
          <w:b/>
        </w:rPr>
        <w:t>21.11</w:t>
      </w:r>
      <w:r w:rsidR="00B132C5" w:rsidRPr="00B132C5">
        <w:rPr>
          <w:b/>
        </w:rPr>
        <w:t>.202</w:t>
      </w:r>
      <w:r w:rsidR="00587860">
        <w:rPr>
          <w:b/>
        </w:rPr>
        <w:t>5</w:t>
      </w:r>
      <w:r w:rsidR="00B132C5" w:rsidRPr="00B132C5">
        <w:rPr>
          <w:b/>
        </w:rPr>
        <w:t xml:space="preserve"> г</w:t>
      </w:r>
      <w:r w:rsidR="00B132C5">
        <w:t>.</w:t>
      </w:r>
      <w:r w:rsidRPr="00AE7E51">
        <w:tab/>
      </w:r>
      <w:r w:rsidRPr="00AE7E51">
        <w:tab/>
      </w:r>
      <w:r w:rsidRPr="00AE7E51">
        <w:tab/>
      </w:r>
      <w:r w:rsidRPr="00AE7E51">
        <w:tab/>
      </w:r>
      <w:r w:rsidR="00B132C5">
        <w:tab/>
      </w:r>
    </w:p>
    <w:p w:rsidR="000A39E7" w:rsidRPr="00341D98" w:rsidRDefault="0047133D" w:rsidP="00D0383D">
      <w:pPr>
        <w:tabs>
          <w:tab w:val="left" w:pos="5334"/>
        </w:tabs>
        <w:ind w:firstLine="709"/>
        <w:jc w:val="right"/>
        <w:rPr>
          <w:sz w:val="18"/>
          <w:szCs w:val="18"/>
        </w:rPr>
      </w:pPr>
      <w:r w:rsidRPr="00341D98">
        <w:rPr>
          <w:sz w:val="18"/>
          <w:szCs w:val="18"/>
        </w:rPr>
        <w:t xml:space="preserve">№ </w:t>
      </w:r>
      <w:r w:rsidR="00D00A19" w:rsidRPr="00341D98">
        <w:rPr>
          <w:sz w:val="18"/>
          <w:szCs w:val="18"/>
        </w:rPr>
        <w:t>1</w:t>
      </w:r>
      <w:r w:rsidR="0051489C" w:rsidRPr="00341D98">
        <w:rPr>
          <w:sz w:val="18"/>
          <w:szCs w:val="18"/>
        </w:rPr>
        <w:t>0</w:t>
      </w:r>
      <w:r w:rsidR="00647BFD">
        <w:rPr>
          <w:sz w:val="18"/>
          <w:szCs w:val="18"/>
        </w:rPr>
        <w:t>88</w:t>
      </w:r>
      <w:r w:rsidR="008A56A3" w:rsidRPr="00341D98">
        <w:rPr>
          <w:sz w:val="18"/>
          <w:szCs w:val="18"/>
        </w:rPr>
        <w:t xml:space="preserve"> </w:t>
      </w:r>
      <w:r w:rsidR="001C5A5E" w:rsidRPr="00341D98">
        <w:rPr>
          <w:sz w:val="18"/>
          <w:szCs w:val="18"/>
        </w:rPr>
        <w:t>с.</w:t>
      </w:r>
      <w:r w:rsidR="008A56A3" w:rsidRPr="00341D98">
        <w:rPr>
          <w:sz w:val="18"/>
          <w:szCs w:val="18"/>
        </w:rPr>
        <w:t xml:space="preserve"> </w:t>
      </w:r>
      <w:r w:rsidR="001C5A5E" w:rsidRPr="00341D98">
        <w:rPr>
          <w:sz w:val="18"/>
          <w:szCs w:val="18"/>
        </w:rPr>
        <w:t>Зоркальцево</w:t>
      </w:r>
    </w:p>
    <w:p w:rsidR="00CB13F3" w:rsidRPr="00341D98" w:rsidRDefault="00CB13F3" w:rsidP="00DD6CD7">
      <w:pPr>
        <w:tabs>
          <w:tab w:val="left" w:pos="1275"/>
        </w:tabs>
        <w:ind w:firstLine="709"/>
        <w:jc w:val="center"/>
        <w:rPr>
          <w:sz w:val="18"/>
          <w:szCs w:val="18"/>
        </w:rPr>
      </w:pPr>
    </w:p>
    <w:p w:rsidR="00407B82" w:rsidRPr="00407B82" w:rsidRDefault="00407B82" w:rsidP="00407B82">
      <w:pPr>
        <w:widowControl w:val="0"/>
        <w:spacing w:line="240" w:lineRule="exact"/>
        <w:ind w:firstLine="709"/>
        <w:jc w:val="both"/>
        <w:rPr>
          <w:sz w:val="18"/>
          <w:szCs w:val="18"/>
        </w:rPr>
      </w:pPr>
    </w:p>
    <w:p w:rsidR="002B1815" w:rsidRDefault="009B7FD1" w:rsidP="009B7FD1">
      <w:pPr>
        <w:jc w:val="center"/>
        <w:rPr>
          <w:b/>
          <w:sz w:val="18"/>
          <w:szCs w:val="18"/>
        </w:rPr>
      </w:pPr>
      <w:r>
        <w:rPr>
          <w:b/>
          <w:sz w:val="18"/>
          <w:szCs w:val="18"/>
        </w:rPr>
        <w:t>СОВЕТ МУНИЦИПАЛЬНОГО ОБРАЗОВАНИЯ</w:t>
      </w:r>
      <w:r w:rsidR="002B1815" w:rsidRPr="00DE0CC3">
        <w:rPr>
          <w:b/>
          <w:sz w:val="18"/>
          <w:szCs w:val="18"/>
        </w:rPr>
        <w:br/>
        <w:t>«ЗОРКАЛЬЦЕВСКОЕ СЕЛЬСКОЕ ПОСЕЛЕНИЕ»</w:t>
      </w:r>
    </w:p>
    <w:p w:rsidR="009B7FD1" w:rsidRPr="00DE0CC3" w:rsidRDefault="009B7FD1" w:rsidP="009B7FD1">
      <w:pPr>
        <w:jc w:val="center"/>
        <w:rPr>
          <w:b/>
          <w:sz w:val="18"/>
          <w:szCs w:val="18"/>
        </w:rPr>
      </w:pPr>
    </w:p>
    <w:p w:rsidR="00647BFD" w:rsidRPr="00DE0CC3" w:rsidRDefault="00647BFD" w:rsidP="00647BFD">
      <w:pPr>
        <w:jc w:val="center"/>
        <w:rPr>
          <w:b/>
          <w:sz w:val="18"/>
          <w:szCs w:val="18"/>
        </w:rPr>
      </w:pPr>
      <w:r w:rsidRPr="00DE0CC3">
        <w:rPr>
          <w:b/>
          <w:sz w:val="18"/>
          <w:szCs w:val="18"/>
        </w:rPr>
        <w:t>РЕШЕНИЕ № 51.1</w:t>
      </w:r>
    </w:p>
    <w:p w:rsidR="00647BFD" w:rsidRPr="00DE0CC3" w:rsidRDefault="00647BFD" w:rsidP="00647BFD">
      <w:pPr>
        <w:jc w:val="center"/>
        <w:rPr>
          <w:sz w:val="18"/>
          <w:szCs w:val="18"/>
        </w:rPr>
      </w:pPr>
      <w:r w:rsidRPr="00DE0CC3">
        <w:rPr>
          <w:noProof/>
          <w:sz w:val="18"/>
          <w:szCs w:val="18"/>
        </w:rPr>
        <mc:AlternateContent>
          <mc:Choice Requires="wps">
            <w:drawing>
              <wp:anchor distT="0" distB="0" distL="114300" distR="114300" simplePos="0" relativeHeight="251660800" behindDoc="0" locked="0" layoutInCell="1" allowOverlap="1">
                <wp:simplePos x="0" y="0"/>
                <wp:positionH relativeFrom="column">
                  <wp:posOffset>4000500</wp:posOffset>
                </wp:positionH>
                <wp:positionV relativeFrom="paragraph">
                  <wp:posOffset>22860</wp:posOffset>
                </wp:positionV>
                <wp:extent cx="1600200" cy="255270"/>
                <wp:effectExtent l="0" t="381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3C5D" w:rsidRPr="009C516A" w:rsidRDefault="00563C5D" w:rsidP="00647BFD">
                            <w:pPr>
                              <w:jc w:val="center"/>
                              <w:rPr>
                                <w:szCs w:val="18"/>
                              </w:rPr>
                            </w:pPr>
                            <w:r>
                              <w:rPr>
                                <w:szCs w:val="18"/>
                              </w:rPr>
                              <w:t>20</w:t>
                            </w:r>
                            <w:r w:rsidRPr="005A1E5A">
                              <w:rPr>
                                <w:szCs w:val="18"/>
                              </w:rPr>
                              <w:t>.1</w:t>
                            </w:r>
                            <w:r>
                              <w:rPr>
                                <w:szCs w:val="18"/>
                              </w:rPr>
                              <w:t>1</w:t>
                            </w:r>
                            <w:r w:rsidRPr="005A1E5A">
                              <w:rPr>
                                <w:szCs w:val="18"/>
                              </w:rPr>
                              <w:t>.20</w:t>
                            </w:r>
                            <w:r>
                              <w:rPr>
                                <w:szCs w:val="18"/>
                              </w:rPr>
                              <w:t>25</w:t>
                            </w:r>
                          </w:p>
                          <w:p w:rsidR="00563C5D" w:rsidRPr="00E75ED4" w:rsidRDefault="00563C5D" w:rsidP="00647BFD">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15pt;margin-top:1.8pt;width:126pt;height:2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" stroked="f">
                <v:textbox>
                  <w:txbxContent>
                    <w:p w:rsidR="00563C5D" w:rsidRPr="009C516A" w:rsidRDefault="00563C5D" w:rsidP="00647BFD">
                      <w:pPr>
                        <w:jc w:val="center"/>
                        <w:rPr>
                          <w:szCs w:val="18"/>
                        </w:rPr>
                      </w:pPr>
                      <w:r>
                        <w:rPr>
                          <w:szCs w:val="18"/>
                        </w:rPr>
                        <w:t>20</w:t>
                      </w:r>
                      <w:r w:rsidRPr="005A1E5A">
                        <w:rPr>
                          <w:szCs w:val="18"/>
                        </w:rPr>
                        <w:t>.1</w:t>
                      </w:r>
                      <w:r>
                        <w:rPr>
                          <w:szCs w:val="18"/>
                        </w:rPr>
                        <w:t>1</w:t>
                      </w:r>
                      <w:r w:rsidRPr="005A1E5A">
                        <w:rPr>
                          <w:szCs w:val="18"/>
                        </w:rPr>
                        <w:t>.20</w:t>
                      </w:r>
                      <w:r>
                        <w:rPr>
                          <w:szCs w:val="18"/>
                        </w:rPr>
                        <w:t>25</w:t>
                      </w:r>
                    </w:p>
                    <w:p w:rsidR="00563C5D" w:rsidRPr="00E75ED4" w:rsidRDefault="00563C5D" w:rsidP="00647BFD">
                      <w:pPr>
                        <w:rPr>
                          <w:szCs w:val="18"/>
                        </w:rPr>
                      </w:pPr>
                    </w:p>
                  </w:txbxContent>
                </v:textbox>
              </v:shape>
            </w:pict>
          </mc:Fallback>
        </mc:AlternateContent>
      </w:r>
      <w:r w:rsidRPr="00DE0CC3">
        <w:rPr>
          <w:noProof/>
          <w:sz w:val="18"/>
          <w:szCs w:val="18"/>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22860</wp:posOffset>
                </wp:positionV>
                <wp:extent cx="1600200" cy="262890"/>
                <wp:effectExtent l="0" t="381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3C5D" w:rsidRDefault="00563C5D" w:rsidP="00647BFD">
                            <w:pPr>
                              <w:rPr>
                                <w:szCs w:val="18"/>
                              </w:rPr>
                            </w:pPr>
                            <w:r>
                              <w:rPr>
                                <w:szCs w:val="18"/>
                              </w:rPr>
                              <w:t xml:space="preserve">с. Зоркальцево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7" type="#_x0000_t202" style="position:absolute;left:0;text-align:left;margin-left:0;margin-top:1.8pt;width:126pt;height:20.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" stroked="f">
                <v:textbox>
                  <w:txbxContent>
                    <w:p w:rsidR="00563C5D" w:rsidRDefault="00563C5D" w:rsidP="00647BFD">
                      <w:pPr>
                        <w:rPr>
                          <w:szCs w:val="18"/>
                        </w:rPr>
                      </w:pPr>
                      <w:r>
                        <w:rPr>
                          <w:szCs w:val="18"/>
                        </w:rPr>
                        <w:t xml:space="preserve">с. Зоркальцево </w:t>
                      </w:r>
                    </w:p>
                  </w:txbxContent>
                </v:textbox>
              </v:shape>
            </w:pict>
          </mc:Fallback>
        </mc:AlternateContent>
      </w:r>
    </w:p>
    <w:p w:rsidR="00647BFD" w:rsidRPr="00DE0CC3" w:rsidRDefault="00647BFD" w:rsidP="00647BFD">
      <w:pPr>
        <w:rPr>
          <w:sz w:val="18"/>
          <w:szCs w:val="18"/>
        </w:rPr>
      </w:pPr>
      <w:r w:rsidRPr="00DE0CC3">
        <w:rPr>
          <w:sz w:val="18"/>
          <w:szCs w:val="18"/>
        </w:rPr>
        <w:t>________________</w:t>
      </w:r>
      <w:r w:rsidRPr="00DE0CC3">
        <w:rPr>
          <w:sz w:val="18"/>
          <w:szCs w:val="18"/>
        </w:rPr>
        <w:tab/>
      </w:r>
      <w:r w:rsidRPr="00DE0CC3">
        <w:rPr>
          <w:sz w:val="18"/>
          <w:szCs w:val="18"/>
        </w:rPr>
        <w:tab/>
      </w:r>
      <w:r w:rsidRPr="00DE0CC3">
        <w:rPr>
          <w:sz w:val="18"/>
          <w:szCs w:val="18"/>
        </w:rPr>
        <w:tab/>
      </w:r>
      <w:r w:rsidRPr="00DE0CC3">
        <w:rPr>
          <w:sz w:val="18"/>
          <w:szCs w:val="18"/>
        </w:rPr>
        <w:tab/>
      </w:r>
      <w:r w:rsidRPr="00DE0CC3">
        <w:rPr>
          <w:sz w:val="18"/>
          <w:szCs w:val="18"/>
        </w:rPr>
        <w:tab/>
      </w:r>
      <w:r w:rsidRPr="00DE0CC3">
        <w:rPr>
          <w:sz w:val="18"/>
          <w:szCs w:val="18"/>
        </w:rPr>
        <w:tab/>
      </w:r>
      <w:r w:rsidRPr="00DE0CC3">
        <w:rPr>
          <w:sz w:val="18"/>
          <w:szCs w:val="18"/>
        </w:rPr>
        <w:tab/>
        <w:t>___________________</w:t>
      </w:r>
    </w:p>
    <w:p w:rsidR="00647BFD" w:rsidRPr="00DE0CC3" w:rsidRDefault="00647BFD" w:rsidP="00647BFD">
      <w:pPr>
        <w:rPr>
          <w:b/>
          <w:sz w:val="18"/>
          <w:szCs w:val="18"/>
        </w:rPr>
      </w:pPr>
      <w:r w:rsidRPr="00DE0CC3">
        <w:rPr>
          <w:sz w:val="18"/>
          <w:szCs w:val="18"/>
        </w:rPr>
        <w:tab/>
      </w:r>
      <w:r w:rsidRPr="00DE0CC3">
        <w:rPr>
          <w:sz w:val="18"/>
          <w:szCs w:val="18"/>
        </w:rPr>
        <w:tab/>
      </w:r>
      <w:r w:rsidRPr="00DE0CC3">
        <w:rPr>
          <w:sz w:val="18"/>
          <w:szCs w:val="18"/>
        </w:rPr>
        <w:tab/>
      </w:r>
      <w:r w:rsidRPr="00DE0CC3">
        <w:rPr>
          <w:sz w:val="18"/>
          <w:szCs w:val="18"/>
        </w:rPr>
        <w:tab/>
      </w:r>
      <w:r w:rsidRPr="00DE0CC3">
        <w:rPr>
          <w:sz w:val="18"/>
          <w:szCs w:val="18"/>
        </w:rPr>
        <w:tab/>
      </w:r>
      <w:r w:rsidRPr="00DE0CC3">
        <w:rPr>
          <w:sz w:val="18"/>
          <w:szCs w:val="18"/>
        </w:rPr>
        <w:tab/>
      </w:r>
      <w:r w:rsidRPr="00DE0CC3">
        <w:rPr>
          <w:sz w:val="18"/>
          <w:szCs w:val="18"/>
        </w:rPr>
        <w:tab/>
      </w:r>
      <w:r w:rsidRPr="00DE0CC3">
        <w:rPr>
          <w:sz w:val="18"/>
          <w:szCs w:val="18"/>
        </w:rPr>
        <w:tab/>
        <w:t xml:space="preserve">         51</w:t>
      </w:r>
      <w:r w:rsidRPr="00DE0CC3">
        <w:rPr>
          <w:b/>
          <w:sz w:val="18"/>
          <w:szCs w:val="18"/>
        </w:rPr>
        <w:t xml:space="preserve">-е собрание </w:t>
      </w:r>
      <w:r w:rsidRPr="00DE0CC3">
        <w:rPr>
          <w:b/>
          <w:sz w:val="18"/>
          <w:szCs w:val="18"/>
          <w:lang w:val="en-US"/>
        </w:rPr>
        <w:t>IV</w:t>
      </w:r>
      <w:r w:rsidRPr="00DE0CC3">
        <w:rPr>
          <w:b/>
          <w:sz w:val="18"/>
          <w:szCs w:val="18"/>
        </w:rPr>
        <w:t>-го созыва</w:t>
      </w:r>
    </w:p>
    <w:p w:rsidR="00647BFD" w:rsidRPr="00DE0CC3" w:rsidRDefault="00647BFD" w:rsidP="00647BFD">
      <w:pPr>
        <w:rPr>
          <w:bCs/>
          <w:sz w:val="18"/>
          <w:szCs w:val="18"/>
        </w:rPr>
      </w:pPr>
    </w:p>
    <w:p w:rsidR="00647BFD" w:rsidRPr="00DE0CC3" w:rsidRDefault="00647BFD" w:rsidP="00647BFD">
      <w:pPr>
        <w:ind w:right="5930"/>
        <w:jc w:val="both"/>
        <w:rPr>
          <w:bCs/>
          <w:sz w:val="18"/>
          <w:szCs w:val="18"/>
        </w:rPr>
      </w:pPr>
      <w:r w:rsidRPr="00DE0CC3">
        <w:rPr>
          <w:bCs/>
          <w:sz w:val="18"/>
          <w:szCs w:val="18"/>
        </w:rPr>
        <w:t xml:space="preserve">«Об утверждении    </w:t>
      </w:r>
      <w:proofErr w:type="gramStart"/>
      <w:r w:rsidRPr="00DE0CC3">
        <w:rPr>
          <w:bCs/>
          <w:sz w:val="18"/>
          <w:szCs w:val="18"/>
        </w:rPr>
        <w:t>бюджета  Зоркальцевского</w:t>
      </w:r>
      <w:proofErr w:type="gramEnd"/>
      <w:r w:rsidRPr="00DE0CC3">
        <w:rPr>
          <w:bCs/>
          <w:sz w:val="18"/>
          <w:szCs w:val="18"/>
        </w:rPr>
        <w:t xml:space="preserve"> сельского поселения на 2026 год и плановый период 2027-2028 годов»</w:t>
      </w:r>
    </w:p>
    <w:p w:rsidR="00647BFD" w:rsidRPr="00DE0CC3" w:rsidRDefault="00647BFD" w:rsidP="00647BFD">
      <w:pPr>
        <w:rPr>
          <w:bCs/>
          <w:sz w:val="18"/>
          <w:szCs w:val="18"/>
        </w:rPr>
      </w:pPr>
    </w:p>
    <w:p w:rsidR="00647BFD" w:rsidRPr="00DE0CC3" w:rsidRDefault="00647BFD" w:rsidP="00647BFD">
      <w:pPr>
        <w:ind w:firstLine="708"/>
        <w:jc w:val="both"/>
        <w:rPr>
          <w:bCs/>
          <w:sz w:val="18"/>
          <w:szCs w:val="18"/>
        </w:rPr>
      </w:pPr>
      <w:r w:rsidRPr="00DE0CC3">
        <w:rPr>
          <w:bCs/>
          <w:sz w:val="18"/>
          <w:szCs w:val="18"/>
        </w:rPr>
        <w:t xml:space="preserve">Рассмотрев разработанный и представленный Администрацией Зоркальцевского сельского поселения проект решения, в соответствии с Бюджетным Кодексом Российской Федерации, на основании подпункта 2 п. 1 ст. 20 Главы 3 Устава Муниципального образования «Зоркальцевское сельское поселение», утвержденного решением Совета Зоркальцевского сельского поселения от 9 ноября 2017 № 12 (в последующих редакциях), п. 1 ст. 4,  Положения «О бюджетном процессе муниципального образования «Зоркальцевское сельское поселение», утвержденного решением Совета Зоркальцевского сельского поселения от 26 июня 2014 № 13 (в последующих редакциях),  </w:t>
      </w:r>
    </w:p>
    <w:p w:rsidR="00647BFD" w:rsidRPr="00DE0CC3" w:rsidRDefault="00647BFD" w:rsidP="00647BFD">
      <w:pPr>
        <w:rPr>
          <w:bCs/>
          <w:sz w:val="18"/>
          <w:szCs w:val="18"/>
        </w:rPr>
      </w:pPr>
    </w:p>
    <w:p w:rsidR="00647BFD" w:rsidRPr="00DE0CC3" w:rsidRDefault="00647BFD" w:rsidP="00647BFD">
      <w:pPr>
        <w:jc w:val="center"/>
        <w:rPr>
          <w:b/>
          <w:bCs/>
          <w:sz w:val="18"/>
          <w:szCs w:val="18"/>
        </w:rPr>
      </w:pPr>
      <w:r w:rsidRPr="00DE0CC3">
        <w:rPr>
          <w:b/>
          <w:bCs/>
          <w:sz w:val="18"/>
          <w:szCs w:val="18"/>
        </w:rPr>
        <w:t>Совет Зоркальцевского сельского поселения РЕШИЛ:</w:t>
      </w:r>
    </w:p>
    <w:p w:rsidR="00647BFD" w:rsidRPr="00DE0CC3" w:rsidRDefault="00647BFD" w:rsidP="00647BFD">
      <w:pPr>
        <w:jc w:val="both"/>
        <w:rPr>
          <w:bCs/>
          <w:sz w:val="18"/>
          <w:szCs w:val="18"/>
        </w:rPr>
      </w:pPr>
    </w:p>
    <w:p w:rsidR="00647BFD" w:rsidRPr="00DE0CC3" w:rsidRDefault="00647BFD" w:rsidP="00647BFD">
      <w:pPr>
        <w:keepNext/>
        <w:keepLines/>
        <w:numPr>
          <w:ilvl w:val="0"/>
          <w:numId w:val="20"/>
        </w:numPr>
        <w:ind w:left="0" w:firstLine="567"/>
        <w:jc w:val="both"/>
        <w:rPr>
          <w:sz w:val="18"/>
          <w:szCs w:val="18"/>
        </w:rPr>
      </w:pPr>
      <w:r w:rsidRPr="00DE0CC3">
        <w:rPr>
          <w:sz w:val="18"/>
          <w:szCs w:val="18"/>
        </w:rPr>
        <w:t>Утвердить бюджет Зоркальцевского сельского поселения на 2026 год и плановый период 2027-2028 годов в первом чтении согласно приложению.</w:t>
      </w:r>
    </w:p>
    <w:p w:rsidR="00647BFD" w:rsidRPr="00DE0CC3" w:rsidRDefault="00647BFD" w:rsidP="00647BFD">
      <w:pPr>
        <w:keepNext/>
        <w:keepLines/>
        <w:numPr>
          <w:ilvl w:val="0"/>
          <w:numId w:val="20"/>
        </w:numPr>
        <w:ind w:left="0" w:firstLine="567"/>
        <w:jc w:val="both"/>
        <w:rPr>
          <w:sz w:val="18"/>
          <w:szCs w:val="18"/>
        </w:rPr>
      </w:pPr>
      <w:r w:rsidRPr="00DE0CC3">
        <w:rPr>
          <w:sz w:val="18"/>
          <w:szCs w:val="18"/>
        </w:rPr>
        <w:t>Назначить проведение публичных слушаний по проекту бюджета Зоркальцевского сельского поселения на 2026 год и плановый период 2027 - 2028 годы на 11.12.2025г. в 15 часов по адресу: с. Зоркальцево ул. Совхозная, д. 14, актовый зал Администрации.</w:t>
      </w:r>
    </w:p>
    <w:p w:rsidR="00647BFD" w:rsidRPr="00DE0CC3" w:rsidRDefault="00647BFD" w:rsidP="00647BFD">
      <w:pPr>
        <w:keepNext/>
        <w:keepLines/>
        <w:numPr>
          <w:ilvl w:val="0"/>
          <w:numId w:val="20"/>
        </w:numPr>
        <w:ind w:left="0" w:firstLine="567"/>
        <w:jc w:val="both"/>
        <w:rPr>
          <w:sz w:val="18"/>
          <w:szCs w:val="18"/>
        </w:rPr>
      </w:pPr>
      <w:r w:rsidRPr="00DE0CC3">
        <w:rPr>
          <w:sz w:val="18"/>
          <w:szCs w:val="18"/>
        </w:rPr>
        <w:t>Назначить ответственного за организацию и проведение публичных слушаний председателя Совета Зоркальцевского сельского поселения Куклину Оксану Николаевну.</w:t>
      </w:r>
    </w:p>
    <w:p w:rsidR="00647BFD" w:rsidRPr="00DE0CC3" w:rsidRDefault="00647BFD" w:rsidP="00647BFD">
      <w:pPr>
        <w:numPr>
          <w:ilvl w:val="0"/>
          <w:numId w:val="20"/>
        </w:numPr>
        <w:ind w:left="0" w:firstLine="567"/>
        <w:jc w:val="both"/>
        <w:rPr>
          <w:sz w:val="18"/>
          <w:szCs w:val="18"/>
        </w:rPr>
      </w:pPr>
      <w:r w:rsidRPr="00DE0CC3">
        <w:rPr>
          <w:sz w:val="18"/>
          <w:szCs w:val="18"/>
        </w:rPr>
        <w:t xml:space="preserve">Назначить секретарем публичных слушаний </w:t>
      </w:r>
      <w:proofErr w:type="spellStart"/>
      <w:r w:rsidRPr="00DE0CC3">
        <w:rPr>
          <w:sz w:val="18"/>
          <w:szCs w:val="18"/>
        </w:rPr>
        <w:t>Процкую</w:t>
      </w:r>
      <w:proofErr w:type="spellEnd"/>
      <w:r w:rsidRPr="00DE0CC3">
        <w:rPr>
          <w:sz w:val="18"/>
          <w:szCs w:val="18"/>
        </w:rPr>
        <w:t xml:space="preserve"> Светлану Анатольевну – секретаря Совета Зоркальцевского сельского поселения.</w:t>
      </w:r>
    </w:p>
    <w:p w:rsidR="00647BFD" w:rsidRPr="00DE0CC3" w:rsidRDefault="00647BFD" w:rsidP="00647BFD">
      <w:pPr>
        <w:keepNext/>
        <w:keepLines/>
        <w:numPr>
          <w:ilvl w:val="0"/>
          <w:numId w:val="20"/>
        </w:numPr>
        <w:ind w:left="0" w:firstLine="567"/>
        <w:jc w:val="both"/>
        <w:rPr>
          <w:sz w:val="18"/>
          <w:szCs w:val="18"/>
        </w:rPr>
      </w:pPr>
      <w:r w:rsidRPr="00DE0CC3">
        <w:rPr>
          <w:sz w:val="18"/>
          <w:szCs w:val="18"/>
        </w:rPr>
        <w:t xml:space="preserve">Настоящее Решение направить Главе Зоркальцевского сельского поселения для подписания,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 </w:t>
      </w:r>
      <w:hyperlink r:id="rId8" w:history="1">
        <w:r w:rsidRPr="00DE0CC3">
          <w:rPr>
            <w:rStyle w:val="af0"/>
            <w:b/>
            <w:sz w:val="18"/>
            <w:szCs w:val="18"/>
            <w:lang w:val="en-US"/>
          </w:rPr>
          <w:t>www</w:t>
        </w:r>
        <w:r w:rsidRPr="00DE0CC3">
          <w:rPr>
            <w:rStyle w:val="af0"/>
            <w:b/>
            <w:sz w:val="18"/>
            <w:szCs w:val="18"/>
          </w:rPr>
          <w:t>.</w:t>
        </w:r>
        <w:proofErr w:type="spellStart"/>
        <w:r w:rsidRPr="00DE0CC3">
          <w:rPr>
            <w:rStyle w:val="af0"/>
            <w:b/>
            <w:sz w:val="18"/>
            <w:szCs w:val="18"/>
            <w:lang w:val="en-US"/>
          </w:rPr>
          <w:t>zorkpos</w:t>
        </w:r>
        <w:proofErr w:type="spellEnd"/>
        <w:r w:rsidRPr="00DE0CC3">
          <w:rPr>
            <w:rStyle w:val="af0"/>
            <w:b/>
            <w:sz w:val="18"/>
            <w:szCs w:val="18"/>
          </w:rPr>
          <w:t>.</w:t>
        </w:r>
        <w:proofErr w:type="spellStart"/>
        <w:r w:rsidRPr="00DE0CC3">
          <w:rPr>
            <w:rStyle w:val="af0"/>
            <w:b/>
            <w:sz w:val="18"/>
            <w:szCs w:val="18"/>
            <w:lang w:val="en-US"/>
          </w:rPr>
          <w:t>tomsk</w:t>
        </w:r>
        <w:proofErr w:type="spellEnd"/>
        <w:r w:rsidRPr="00DE0CC3">
          <w:rPr>
            <w:rStyle w:val="af0"/>
            <w:b/>
            <w:sz w:val="18"/>
            <w:szCs w:val="18"/>
          </w:rPr>
          <w:t>.</w:t>
        </w:r>
        <w:proofErr w:type="spellStart"/>
        <w:r w:rsidRPr="00DE0CC3">
          <w:rPr>
            <w:rStyle w:val="af0"/>
            <w:b/>
            <w:sz w:val="18"/>
            <w:szCs w:val="18"/>
            <w:lang w:val="en-US"/>
          </w:rPr>
          <w:t>ru</w:t>
        </w:r>
        <w:proofErr w:type="spellEnd"/>
      </w:hyperlink>
      <w:r w:rsidRPr="00DE0CC3">
        <w:rPr>
          <w:b/>
          <w:sz w:val="18"/>
          <w:szCs w:val="18"/>
          <w:u w:val="single"/>
        </w:rPr>
        <w:t>.</w:t>
      </w:r>
    </w:p>
    <w:p w:rsidR="00647BFD" w:rsidRPr="00DE0CC3" w:rsidRDefault="00647BFD" w:rsidP="00647BFD">
      <w:pPr>
        <w:keepNext/>
        <w:keepLines/>
        <w:numPr>
          <w:ilvl w:val="0"/>
          <w:numId w:val="20"/>
        </w:numPr>
        <w:ind w:left="0" w:firstLine="567"/>
        <w:jc w:val="both"/>
        <w:rPr>
          <w:sz w:val="18"/>
          <w:szCs w:val="18"/>
        </w:rPr>
      </w:pPr>
      <w:r w:rsidRPr="00DE0CC3">
        <w:rPr>
          <w:sz w:val="18"/>
          <w:szCs w:val="18"/>
        </w:rPr>
        <w:t xml:space="preserve">Контроль за исполнением настоящего Решения возложить на ведущего специалиста по экономической политике и бюджетному планированию </w:t>
      </w:r>
      <w:proofErr w:type="spellStart"/>
      <w:r w:rsidRPr="00DE0CC3">
        <w:rPr>
          <w:sz w:val="18"/>
          <w:szCs w:val="18"/>
        </w:rPr>
        <w:t>Голоманскую</w:t>
      </w:r>
      <w:proofErr w:type="spellEnd"/>
      <w:r w:rsidRPr="00DE0CC3">
        <w:rPr>
          <w:sz w:val="18"/>
          <w:szCs w:val="18"/>
        </w:rPr>
        <w:t xml:space="preserve"> Елену Константиновну.</w:t>
      </w:r>
    </w:p>
    <w:p w:rsidR="00647BFD" w:rsidRPr="00DE0CC3" w:rsidRDefault="00647BFD" w:rsidP="00647BFD">
      <w:pPr>
        <w:tabs>
          <w:tab w:val="left" w:pos="720"/>
        </w:tabs>
        <w:jc w:val="both"/>
        <w:rPr>
          <w:sz w:val="18"/>
          <w:szCs w:val="18"/>
        </w:rPr>
      </w:pPr>
    </w:p>
    <w:p w:rsidR="00647BFD" w:rsidRPr="00DE0CC3" w:rsidRDefault="00647BFD" w:rsidP="00647BFD">
      <w:pPr>
        <w:keepNext/>
        <w:jc w:val="both"/>
        <w:rPr>
          <w:b/>
          <w:sz w:val="18"/>
          <w:szCs w:val="18"/>
        </w:rPr>
      </w:pPr>
    </w:p>
    <w:p w:rsidR="00647BFD" w:rsidRPr="00DE0CC3" w:rsidRDefault="00647BFD" w:rsidP="00647BFD">
      <w:pPr>
        <w:keepNext/>
        <w:jc w:val="both"/>
        <w:rPr>
          <w:b/>
          <w:sz w:val="18"/>
          <w:szCs w:val="18"/>
        </w:rPr>
      </w:pPr>
    </w:p>
    <w:p w:rsidR="00647BFD" w:rsidRPr="00DE0CC3" w:rsidRDefault="00647BFD" w:rsidP="00647BFD">
      <w:pPr>
        <w:keepNext/>
        <w:jc w:val="both"/>
        <w:rPr>
          <w:b/>
          <w:sz w:val="18"/>
          <w:szCs w:val="18"/>
        </w:rPr>
      </w:pPr>
    </w:p>
    <w:p w:rsidR="00647BFD" w:rsidRPr="00DE0CC3" w:rsidRDefault="00647BFD" w:rsidP="00647BFD">
      <w:pPr>
        <w:spacing w:before="60" w:after="60"/>
        <w:jc w:val="both"/>
        <w:rPr>
          <w:i/>
          <w:sz w:val="18"/>
          <w:szCs w:val="18"/>
        </w:rPr>
      </w:pPr>
      <w:r w:rsidRPr="00DE0CC3">
        <w:rPr>
          <w:i/>
          <w:sz w:val="18"/>
          <w:szCs w:val="18"/>
        </w:rPr>
        <w:t>Председатель Совета</w:t>
      </w:r>
      <w:r w:rsidRPr="00DE0CC3">
        <w:rPr>
          <w:i/>
          <w:sz w:val="18"/>
          <w:szCs w:val="18"/>
        </w:rPr>
        <w:tab/>
      </w:r>
    </w:p>
    <w:p w:rsidR="00647BFD" w:rsidRPr="00DE0CC3" w:rsidRDefault="00647BFD" w:rsidP="00647BFD">
      <w:pPr>
        <w:rPr>
          <w:i/>
          <w:sz w:val="18"/>
          <w:szCs w:val="18"/>
        </w:rPr>
      </w:pPr>
      <w:r w:rsidRPr="00DE0CC3">
        <w:rPr>
          <w:i/>
          <w:sz w:val="18"/>
          <w:szCs w:val="18"/>
        </w:rPr>
        <w:t>Зоркальцевского сельского поселения</w:t>
      </w:r>
      <w:r w:rsidRPr="00DE0CC3">
        <w:rPr>
          <w:i/>
          <w:sz w:val="18"/>
          <w:szCs w:val="18"/>
        </w:rPr>
        <w:tab/>
        <w:t xml:space="preserve">                              </w:t>
      </w:r>
      <w:r w:rsidR="00DE0CC3" w:rsidRPr="00DE0CC3">
        <w:rPr>
          <w:i/>
          <w:sz w:val="18"/>
          <w:szCs w:val="18"/>
        </w:rPr>
        <w:t xml:space="preserve">                              </w:t>
      </w:r>
    </w:p>
    <w:p w:rsidR="00647BFD" w:rsidRPr="00DE0CC3" w:rsidRDefault="00647BFD" w:rsidP="00647BFD">
      <w:pPr>
        <w:ind w:firstLine="720"/>
        <w:jc w:val="right"/>
        <w:rPr>
          <w:sz w:val="18"/>
          <w:szCs w:val="18"/>
        </w:rPr>
      </w:pPr>
      <w:r w:rsidRPr="00DE0CC3">
        <w:rPr>
          <w:sz w:val="18"/>
          <w:szCs w:val="18"/>
        </w:rPr>
        <w:t xml:space="preserve">                                                                                                                      </w:t>
      </w:r>
    </w:p>
    <w:p w:rsidR="00647BFD" w:rsidRPr="00DE0CC3" w:rsidRDefault="00647BFD" w:rsidP="00647BFD">
      <w:pPr>
        <w:rPr>
          <w:i/>
          <w:iCs/>
          <w:sz w:val="18"/>
          <w:szCs w:val="18"/>
        </w:rPr>
      </w:pPr>
    </w:p>
    <w:p w:rsidR="00647BFD" w:rsidRPr="00DE0CC3" w:rsidRDefault="00647BFD" w:rsidP="00647BFD">
      <w:pPr>
        <w:rPr>
          <w:i/>
          <w:iCs/>
          <w:sz w:val="18"/>
          <w:szCs w:val="18"/>
        </w:rPr>
      </w:pPr>
      <w:r w:rsidRPr="00DE0CC3">
        <w:rPr>
          <w:i/>
          <w:iCs/>
          <w:sz w:val="18"/>
          <w:szCs w:val="18"/>
        </w:rPr>
        <w:t xml:space="preserve">Глава Зоркальцевского  </w:t>
      </w:r>
    </w:p>
    <w:p w:rsidR="00647BFD" w:rsidRPr="00DE0CC3" w:rsidRDefault="00647BFD" w:rsidP="00647BFD">
      <w:pPr>
        <w:rPr>
          <w:i/>
          <w:iCs/>
          <w:sz w:val="18"/>
          <w:szCs w:val="18"/>
        </w:rPr>
      </w:pPr>
      <w:proofErr w:type="gramStart"/>
      <w:r w:rsidRPr="00DE0CC3">
        <w:rPr>
          <w:i/>
          <w:iCs/>
          <w:sz w:val="18"/>
          <w:szCs w:val="18"/>
        </w:rPr>
        <w:t>сельского  поселения</w:t>
      </w:r>
      <w:proofErr w:type="gramEnd"/>
      <w:r w:rsidRPr="00DE0CC3">
        <w:rPr>
          <w:i/>
          <w:iCs/>
          <w:sz w:val="18"/>
          <w:szCs w:val="18"/>
        </w:rPr>
        <w:t xml:space="preserve">                                                                                           </w:t>
      </w:r>
      <w:r w:rsidR="00DE0CC3" w:rsidRPr="00DE0CC3">
        <w:rPr>
          <w:i/>
          <w:iCs/>
          <w:sz w:val="18"/>
          <w:szCs w:val="18"/>
        </w:rPr>
        <w:t xml:space="preserve">   </w:t>
      </w:r>
    </w:p>
    <w:p w:rsidR="00647BFD" w:rsidRPr="00DE0CC3" w:rsidRDefault="00647BFD" w:rsidP="00DE0CC3">
      <w:pPr>
        <w:pStyle w:val="11"/>
        <w:jc w:val="right"/>
        <w:rPr>
          <w:i/>
          <w:sz w:val="18"/>
          <w:szCs w:val="18"/>
        </w:rPr>
      </w:pPr>
      <w:r w:rsidRPr="00DE0CC3">
        <w:rPr>
          <w:i/>
          <w:sz w:val="18"/>
          <w:szCs w:val="18"/>
        </w:rPr>
        <w:lastRenderedPageBreak/>
        <w:t xml:space="preserve">Приложение </w:t>
      </w:r>
    </w:p>
    <w:p w:rsidR="00647BFD" w:rsidRPr="00DE0CC3" w:rsidRDefault="00647BFD" w:rsidP="00DE0CC3">
      <w:pPr>
        <w:pStyle w:val="11"/>
        <w:jc w:val="right"/>
        <w:rPr>
          <w:i/>
          <w:sz w:val="18"/>
          <w:szCs w:val="18"/>
        </w:rPr>
      </w:pPr>
      <w:r w:rsidRPr="00DE0CC3">
        <w:rPr>
          <w:i/>
          <w:sz w:val="18"/>
          <w:szCs w:val="18"/>
        </w:rPr>
        <w:t xml:space="preserve">к решению Совета </w:t>
      </w:r>
    </w:p>
    <w:p w:rsidR="00647BFD" w:rsidRPr="00DE0CC3" w:rsidRDefault="00647BFD" w:rsidP="00DE0CC3">
      <w:pPr>
        <w:pStyle w:val="11"/>
        <w:jc w:val="right"/>
        <w:rPr>
          <w:i/>
          <w:sz w:val="18"/>
          <w:szCs w:val="18"/>
        </w:rPr>
      </w:pPr>
      <w:r w:rsidRPr="00DE0CC3">
        <w:rPr>
          <w:i/>
          <w:sz w:val="18"/>
          <w:szCs w:val="18"/>
        </w:rPr>
        <w:t>Зоркальцевского сельского поселения</w:t>
      </w:r>
    </w:p>
    <w:p w:rsidR="00647BFD" w:rsidRPr="00DE0CC3" w:rsidRDefault="00647BFD" w:rsidP="00DE0CC3">
      <w:pPr>
        <w:pStyle w:val="11"/>
        <w:tabs>
          <w:tab w:val="left" w:pos="10260"/>
        </w:tabs>
        <w:jc w:val="right"/>
        <w:rPr>
          <w:i/>
          <w:sz w:val="18"/>
          <w:szCs w:val="18"/>
        </w:rPr>
      </w:pPr>
      <w:r w:rsidRPr="00DE0CC3">
        <w:rPr>
          <w:i/>
          <w:sz w:val="18"/>
          <w:szCs w:val="18"/>
        </w:rPr>
        <w:t xml:space="preserve">          № 51.1 от 20.11.2025г</w:t>
      </w:r>
    </w:p>
    <w:p w:rsidR="00647BFD" w:rsidRPr="00DE0CC3" w:rsidRDefault="00647BFD" w:rsidP="00647BFD">
      <w:pPr>
        <w:keepNext/>
        <w:jc w:val="center"/>
        <w:rPr>
          <w:b/>
          <w:bCs/>
          <w:sz w:val="18"/>
          <w:szCs w:val="18"/>
        </w:rPr>
      </w:pPr>
    </w:p>
    <w:p w:rsidR="00647BFD" w:rsidRPr="00DE0CC3" w:rsidRDefault="00647BFD" w:rsidP="00647BFD">
      <w:pPr>
        <w:keepNext/>
        <w:jc w:val="center"/>
        <w:rPr>
          <w:b/>
          <w:bCs/>
          <w:sz w:val="18"/>
          <w:szCs w:val="18"/>
        </w:rPr>
      </w:pPr>
      <w:r w:rsidRPr="00DE0CC3">
        <w:rPr>
          <w:b/>
          <w:bCs/>
          <w:sz w:val="18"/>
          <w:szCs w:val="18"/>
        </w:rPr>
        <w:t xml:space="preserve">Бюджет Зоркальцевского сельского поселения </w:t>
      </w:r>
    </w:p>
    <w:p w:rsidR="00647BFD" w:rsidRPr="00DE0CC3" w:rsidRDefault="00647BFD" w:rsidP="00647BFD">
      <w:pPr>
        <w:keepNext/>
        <w:jc w:val="center"/>
        <w:rPr>
          <w:b/>
          <w:bCs/>
          <w:sz w:val="18"/>
          <w:szCs w:val="18"/>
        </w:rPr>
      </w:pPr>
      <w:r w:rsidRPr="00DE0CC3">
        <w:rPr>
          <w:b/>
          <w:bCs/>
          <w:sz w:val="18"/>
          <w:szCs w:val="18"/>
        </w:rPr>
        <w:t>на 2026 год и плановый период 2027-2028 годов.</w:t>
      </w:r>
    </w:p>
    <w:p w:rsidR="00647BFD" w:rsidRPr="00DE0CC3" w:rsidRDefault="00647BFD" w:rsidP="00647BFD">
      <w:pPr>
        <w:keepNext/>
        <w:jc w:val="center"/>
        <w:rPr>
          <w:i/>
          <w:sz w:val="18"/>
          <w:szCs w:val="18"/>
        </w:rPr>
      </w:pPr>
    </w:p>
    <w:p w:rsidR="00647BFD" w:rsidRPr="00DE0CC3" w:rsidRDefault="00647BFD" w:rsidP="00647BFD">
      <w:pPr>
        <w:keepNext/>
        <w:keepLines/>
        <w:numPr>
          <w:ilvl w:val="0"/>
          <w:numId w:val="6"/>
        </w:numPr>
        <w:ind w:left="360"/>
        <w:rPr>
          <w:sz w:val="18"/>
          <w:szCs w:val="18"/>
        </w:rPr>
      </w:pPr>
      <w:r w:rsidRPr="00DE0CC3">
        <w:rPr>
          <w:sz w:val="18"/>
          <w:szCs w:val="18"/>
        </w:rPr>
        <w:t>Утвердить основные характеристики бюджета поселения на 2026 год:</w:t>
      </w:r>
    </w:p>
    <w:p w:rsidR="00647BFD" w:rsidRPr="00DE0CC3" w:rsidRDefault="00647BFD" w:rsidP="00647BFD">
      <w:pPr>
        <w:keepNext/>
        <w:keepLines/>
        <w:ind w:left="12" w:firstLine="708"/>
        <w:rPr>
          <w:sz w:val="18"/>
          <w:szCs w:val="18"/>
        </w:rPr>
      </w:pPr>
      <w:r w:rsidRPr="00DE0CC3">
        <w:rPr>
          <w:sz w:val="18"/>
          <w:szCs w:val="18"/>
        </w:rPr>
        <w:t xml:space="preserve">- общий объем доходов местного бюджета в сумме 63 339,6 тыс.  руб.; </w:t>
      </w:r>
    </w:p>
    <w:p w:rsidR="00647BFD" w:rsidRPr="00DE0CC3" w:rsidRDefault="00647BFD" w:rsidP="00647BFD">
      <w:pPr>
        <w:keepNext/>
        <w:keepLines/>
        <w:ind w:left="12" w:firstLine="708"/>
        <w:rPr>
          <w:sz w:val="18"/>
          <w:szCs w:val="18"/>
        </w:rPr>
      </w:pPr>
      <w:r w:rsidRPr="00DE0CC3">
        <w:rPr>
          <w:sz w:val="18"/>
          <w:szCs w:val="18"/>
        </w:rPr>
        <w:t xml:space="preserve">- общий объем расходов   местного бюджета в сумме 63 339,6 тыс.  руб.; </w:t>
      </w:r>
    </w:p>
    <w:p w:rsidR="00647BFD" w:rsidRPr="00DE0CC3" w:rsidRDefault="00647BFD" w:rsidP="00647BFD">
      <w:pPr>
        <w:keepNext/>
        <w:keepLines/>
        <w:ind w:left="12" w:firstLine="708"/>
        <w:rPr>
          <w:sz w:val="18"/>
          <w:szCs w:val="18"/>
        </w:rPr>
      </w:pPr>
      <w:r w:rsidRPr="00DE0CC3">
        <w:rPr>
          <w:sz w:val="18"/>
          <w:szCs w:val="18"/>
        </w:rPr>
        <w:t>- дефицит (профицит) местного бюджета в сумме</w:t>
      </w:r>
      <w:r w:rsidRPr="00DE0CC3">
        <w:rPr>
          <w:color w:val="FF6600"/>
          <w:sz w:val="18"/>
          <w:szCs w:val="18"/>
        </w:rPr>
        <w:t xml:space="preserve"> </w:t>
      </w:r>
      <w:r w:rsidRPr="00DE0CC3">
        <w:rPr>
          <w:sz w:val="18"/>
          <w:szCs w:val="18"/>
        </w:rPr>
        <w:t>0 руб.</w:t>
      </w:r>
    </w:p>
    <w:p w:rsidR="00647BFD" w:rsidRPr="00DE0CC3" w:rsidRDefault="00647BFD" w:rsidP="00647BFD">
      <w:pPr>
        <w:keepNext/>
        <w:keepLines/>
        <w:ind w:left="360"/>
        <w:rPr>
          <w:sz w:val="18"/>
          <w:szCs w:val="18"/>
        </w:rPr>
      </w:pPr>
      <w:r w:rsidRPr="00DE0CC3">
        <w:rPr>
          <w:sz w:val="18"/>
          <w:szCs w:val="18"/>
        </w:rPr>
        <w:t>Утвердить основные характеристики бюджета поселения на 2027 год:</w:t>
      </w:r>
    </w:p>
    <w:p w:rsidR="00647BFD" w:rsidRPr="00DE0CC3" w:rsidRDefault="00647BFD" w:rsidP="00647BFD">
      <w:pPr>
        <w:keepNext/>
        <w:keepLines/>
        <w:ind w:left="12" w:firstLine="708"/>
        <w:rPr>
          <w:sz w:val="18"/>
          <w:szCs w:val="18"/>
        </w:rPr>
      </w:pPr>
      <w:r w:rsidRPr="00DE0CC3">
        <w:rPr>
          <w:sz w:val="18"/>
          <w:szCs w:val="18"/>
        </w:rPr>
        <w:t xml:space="preserve">- общий объем доходов местного бюджета в сумме 69 102,8 тыс.  руб.; </w:t>
      </w:r>
    </w:p>
    <w:p w:rsidR="00647BFD" w:rsidRPr="00DE0CC3" w:rsidRDefault="00647BFD" w:rsidP="00647BFD">
      <w:pPr>
        <w:keepNext/>
        <w:keepLines/>
        <w:ind w:left="12" w:firstLine="708"/>
        <w:rPr>
          <w:sz w:val="18"/>
          <w:szCs w:val="18"/>
        </w:rPr>
      </w:pPr>
      <w:r w:rsidRPr="00DE0CC3">
        <w:rPr>
          <w:sz w:val="18"/>
          <w:szCs w:val="18"/>
        </w:rPr>
        <w:t xml:space="preserve">- общий объем расходов   местного бюджета в сумме 69 102,8 тыс.  руб.; </w:t>
      </w:r>
    </w:p>
    <w:p w:rsidR="00647BFD" w:rsidRPr="00DE0CC3" w:rsidRDefault="00647BFD" w:rsidP="00647BFD">
      <w:pPr>
        <w:keepNext/>
        <w:keepLines/>
        <w:ind w:left="12" w:firstLine="708"/>
        <w:rPr>
          <w:sz w:val="18"/>
          <w:szCs w:val="18"/>
        </w:rPr>
      </w:pPr>
      <w:r w:rsidRPr="00DE0CC3">
        <w:rPr>
          <w:sz w:val="18"/>
          <w:szCs w:val="18"/>
        </w:rPr>
        <w:t>- дефицит (профицит) местного бюджета в сумме</w:t>
      </w:r>
      <w:r w:rsidRPr="00DE0CC3">
        <w:rPr>
          <w:color w:val="FF6600"/>
          <w:sz w:val="18"/>
          <w:szCs w:val="18"/>
        </w:rPr>
        <w:t xml:space="preserve"> </w:t>
      </w:r>
      <w:r w:rsidRPr="00DE0CC3">
        <w:rPr>
          <w:sz w:val="18"/>
          <w:szCs w:val="18"/>
        </w:rPr>
        <w:t>0 руб.</w:t>
      </w:r>
    </w:p>
    <w:p w:rsidR="00647BFD" w:rsidRPr="00DE0CC3" w:rsidRDefault="00647BFD" w:rsidP="00647BFD">
      <w:pPr>
        <w:keepNext/>
        <w:keepLines/>
        <w:ind w:left="360"/>
        <w:rPr>
          <w:sz w:val="18"/>
          <w:szCs w:val="18"/>
        </w:rPr>
      </w:pPr>
      <w:r w:rsidRPr="00DE0CC3">
        <w:rPr>
          <w:sz w:val="18"/>
          <w:szCs w:val="18"/>
        </w:rPr>
        <w:t>Утвердить основные характеристики бюджета поселения на 2028 год:</w:t>
      </w:r>
    </w:p>
    <w:p w:rsidR="00647BFD" w:rsidRPr="00DE0CC3" w:rsidRDefault="00647BFD" w:rsidP="00647BFD">
      <w:pPr>
        <w:keepNext/>
        <w:keepLines/>
        <w:ind w:left="12" w:firstLine="708"/>
        <w:rPr>
          <w:sz w:val="18"/>
          <w:szCs w:val="18"/>
        </w:rPr>
      </w:pPr>
      <w:r w:rsidRPr="00DE0CC3">
        <w:rPr>
          <w:sz w:val="18"/>
          <w:szCs w:val="18"/>
        </w:rPr>
        <w:t xml:space="preserve">- общий объем доходов местного бюджета в сумме 73 652,8 тыс.  руб.; </w:t>
      </w:r>
    </w:p>
    <w:p w:rsidR="00647BFD" w:rsidRPr="00DE0CC3" w:rsidRDefault="00647BFD" w:rsidP="00647BFD">
      <w:pPr>
        <w:keepNext/>
        <w:keepLines/>
        <w:ind w:left="12" w:firstLine="708"/>
        <w:rPr>
          <w:sz w:val="18"/>
          <w:szCs w:val="18"/>
        </w:rPr>
      </w:pPr>
      <w:r w:rsidRPr="00DE0CC3">
        <w:rPr>
          <w:sz w:val="18"/>
          <w:szCs w:val="18"/>
        </w:rPr>
        <w:t xml:space="preserve">- общий объем расходов   местного бюджета в сумме 73 652,8 тыс.  руб.; </w:t>
      </w:r>
    </w:p>
    <w:p w:rsidR="00647BFD" w:rsidRPr="00DE0CC3" w:rsidRDefault="00647BFD" w:rsidP="00647BFD">
      <w:pPr>
        <w:keepNext/>
        <w:keepLines/>
        <w:ind w:left="12" w:firstLine="708"/>
        <w:rPr>
          <w:sz w:val="18"/>
          <w:szCs w:val="18"/>
        </w:rPr>
      </w:pPr>
      <w:r w:rsidRPr="00DE0CC3">
        <w:rPr>
          <w:sz w:val="18"/>
          <w:szCs w:val="18"/>
        </w:rPr>
        <w:t>- дефицит (профицит) местного бюджета в сумме</w:t>
      </w:r>
      <w:r w:rsidRPr="00DE0CC3">
        <w:rPr>
          <w:color w:val="FF6600"/>
          <w:sz w:val="18"/>
          <w:szCs w:val="18"/>
        </w:rPr>
        <w:t xml:space="preserve"> </w:t>
      </w:r>
      <w:r w:rsidRPr="00DE0CC3">
        <w:rPr>
          <w:sz w:val="18"/>
          <w:szCs w:val="18"/>
        </w:rPr>
        <w:t>0 руб.</w:t>
      </w:r>
    </w:p>
    <w:p w:rsidR="00647BFD" w:rsidRPr="00DE0CC3" w:rsidRDefault="00647BFD" w:rsidP="00647BFD">
      <w:pPr>
        <w:keepNext/>
        <w:keepLines/>
        <w:ind w:left="12" w:firstLine="708"/>
        <w:rPr>
          <w:sz w:val="18"/>
          <w:szCs w:val="18"/>
        </w:rPr>
      </w:pPr>
    </w:p>
    <w:p w:rsidR="00647BFD" w:rsidRPr="00DE0CC3" w:rsidRDefault="00647BFD" w:rsidP="00647BFD">
      <w:pPr>
        <w:pStyle w:val="11"/>
        <w:numPr>
          <w:ilvl w:val="0"/>
          <w:numId w:val="6"/>
        </w:numPr>
        <w:tabs>
          <w:tab w:val="left" w:pos="7240"/>
        </w:tabs>
        <w:ind w:left="0" w:firstLine="0"/>
        <w:jc w:val="both"/>
        <w:rPr>
          <w:sz w:val="18"/>
          <w:szCs w:val="18"/>
        </w:rPr>
      </w:pPr>
      <w:r w:rsidRPr="00DE0CC3">
        <w:rPr>
          <w:sz w:val="18"/>
          <w:szCs w:val="18"/>
        </w:rPr>
        <w:t xml:space="preserve">Установить, что остатки средств бюджета поселения на начало текущего финансового года, за исключением остатков неиспользованных межбюджетных трансфертов, полученных из районного бюджета в форме субвенций и субсидий, в объеме до 100 процентов могут направляться на покрытие временных кассовых разрывов, возникающих при исполнении бюджета поселения. </w:t>
      </w:r>
    </w:p>
    <w:p w:rsidR="00647BFD" w:rsidRPr="00DE0CC3" w:rsidRDefault="00647BFD" w:rsidP="00647BFD">
      <w:pPr>
        <w:rPr>
          <w:sz w:val="18"/>
          <w:szCs w:val="18"/>
        </w:rPr>
      </w:pPr>
    </w:p>
    <w:p w:rsidR="00647BFD" w:rsidRPr="00DE0CC3" w:rsidRDefault="00647BFD" w:rsidP="00647BFD">
      <w:pPr>
        <w:pStyle w:val="11"/>
        <w:numPr>
          <w:ilvl w:val="0"/>
          <w:numId w:val="6"/>
        </w:numPr>
        <w:tabs>
          <w:tab w:val="left" w:pos="7240"/>
        </w:tabs>
        <w:ind w:left="0" w:firstLine="0"/>
        <w:jc w:val="both"/>
        <w:rPr>
          <w:sz w:val="18"/>
          <w:szCs w:val="18"/>
        </w:rPr>
      </w:pPr>
      <w:r w:rsidRPr="00DE0CC3">
        <w:rPr>
          <w:sz w:val="18"/>
          <w:szCs w:val="18"/>
        </w:rPr>
        <w:t>Установить, что в соответствии с пунктом 3 статьи 217 Бюджетного кодекса Российской Федерации, основанием для внесения в 2026 – 2028 годах изменений в показатели сводной бюджетной росписи бюджета Зоркальцевского сельского поселения является:</w:t>
      </w:r>
    </w:p>
    <w:p w:rsidR="00647BFD" w:rsidRPr="00DE0CC3" w:rsidRDefault="00647BFD" w:rsidP="00647BFD">
      <w:pPr>
        <w:autoSpaceDE w:val="0"/>
        <w:autoSpaceDN w:val="0"/>
        <w:adjustRightInd w:val="0"/>
        <w:ind w:firstLine="540"/>
        <w:jc w:val="both"/>
        <w:rPr>
          <w:sz w:val="18"/>
          <w:szCs w:val="18"/>
        </w:rPr>
      </w:pPr>
      <w:r w:rsidRPr="00DE0CC3">
        <w:rPr>
          <w:sz w:val="18"/>
          <w:szCs w:val="18"/>
        </w:rPr>
        <w:t>- перераспределение бюджетных ассигнований в пределах, предусмотренных главным распорядителям бюджетных средств районного бюджета на предоставление бюджетным и автономным учреждениям субсидий на финансовое обеспечение муниципального задания на оказание муниципальных услуг (выполнение работ) и субсидий на иные цели, между разделами, подразделами, целевыми статьями классификации расходов бюджетов, видами расходов классификации расходов бюджетов;</w:t>
      </w:r>
    </w:p>
    <w:p w:rsidR="00647BFD" w:rsidRPr="00DE0CC3" w:rsidRDefault="00647BFD" w:rsidP="00647BFD">
      <w:pPr>
        <w:autoSpaceDE w:val="0"/>
        <w:autoSpaceDN w:val="0"/>
        <w:adjustRightInd w:val="0"/>
        <w:ind w:firstLine="540"/>
        <w:jc w:val="both"/>
        <w:rPr>
          <w:sz w:val="18"/>
          <w:szCs w:val="18"/>
        </w:rPr>
      </w:pPr>
      <w:r w:rsidRPr="00DE0CC3">
        <w:rPr>
          <w:sz w:val="18"/>
          <w:szCs w:val="18"/>
        </w:rPr>
        <w:t>- перераспределение бюджетных ассигнований между подгруппами и элементами вида расходов классификации расходов бюджетов, в пределах общего объема бюджетных ассигнований, предусмотренных главному распорядителю средств бюджета по соответствующей целевой статье и группе вида расходов классификации расходов бюджетов.</w:t>
      </w:r>
    </w:p>
    <w:p w:rsidR="00647BFD" w:rsidRPr="00DE0CC3" w:rsidRDefault="00647BFD" w:rsidP="00647BFD">
      <w:pPr>
        <w:autoSpaceDE w:val="0"/>
        <w:autoSpaceDN w:val="0"/>
        <w:adjustRightInd w:val="0"/>
        <w:jc w:val="both"/>
        <w:rPr>
          <w:sz w:val="18"/>
          <w:szCs w:val="18"/>
        </w:rPr>
      </w:pPr>
    </w:p>
    <w:p w:rsidR="00647BFD" w:rsidRPr="00DE0CC3" w:rsidRDefault="00647BFD" w:rsidP="00647BFD">
      <w:pPr>
        <w:jc w:val="both"/>
        <w:rPr>
          <w:sz w:val="18"/>
          <w:szCs w:val="18"/>
        </w:rPr>
      </w:pPr>
      <w:r w:rsidRPr="00DE0CC3">
        <w:rPr>
          <w:sz w:val="18"/>
          <w:szCs w:val="18"/>
        </w:rPr>
        <w:t>4.   Утвердить в пределах общего объема расходов, установленных пунктом 1 настоящего решения, распределение бюджетных ассигнований бюджета Зоркальцевского сельского поселения, по разделам, подразделам, целевым статьям, (группам и подгруппам) видов расходов классификации расходов бюджетов в ведомственной структуре расходов бюджета Зоркальцевского сельского поселения на 2026 – 2028 годах, согласно при</w:t>
      </w:r>
      <w:r w:rsidRPr="00DE0CC3">
        <w:rPr>
          <w:sz w:val="18"/>
          <w:szCs w:val="18"/>
        </w:rPr>
        <w:softHyphen/>
        <w:t>ложению 1 к настоящему бюджету.</w:t>
      </w:r>
    </w:p>
    <w:p w:rsidR="00647BFD" w:rsidRPr="00DE0CC3" w:rsidRDefault="00647BFD" w:rsidP="00647BFD">
      <w:pPr>
        <w:jc w:val="both"/>
        <w:rPr>
          <w:sz w:val="18"/>
          <w:szCs w:val="18"/>
        </w:rPr>
      </w:pPr>
    </w:p>
    <w:p w:rsidR="00647BFD" w:rsidRPr="00DE0CC3" w:rsidRDefault="00647BFD" w:rsidP="00647BFD">
      <w:pPr>
        <w:jc w:val="both"/>
        <w:rPr>
          <w:sz w:val="18"/>
          <w:szCs w:val="18"/>
        </w:rPr>
      </w:pPr>
      <w:r w:rsidRPr="00DE0CC3">
        <w:rPr>
          <w:sz w:val="18"/>
          <w:szCs w:val="18"/>
        </w:rPr>
        <w:t>5.  Не предусматривать общий объем бюджетных ассигнований, направляемых на исполнение публичных нормативных обязательств.</w:t>
      </w:r>
    </w:p>
    <w:p w:rsidR="00647BFD" w:rsidRPr="00DE0CC3" w:rsidRDefault="00647BFD" w:rsidP="00647BFD">
      <w:pPr>
        <w:pStyle w:val="11"/>
        <w:tabs>
          <w:tab w:val="left" w:pos="7240"/>
        </w:tabs>
        <w:jc w:val="both"/>
        <w:rPr>
          <w:sz w:val="18"/>
          <w:szCs w:val="18"/>
        </w:rPr>
      </w:pPr>
    </w:p>
    <w:p w:rsidR="00647BFD" w:rsidRPr="00DE0CC3" w:rsidRDefault="00647BFD" w:rsidP="00647BFD">
      <w:pPr>
        <w:pStyle w:val="11"/>
        <w:tabs>
          <w:tab w:val="left" w:pos="7240"/>
        </w:tabs>
        <w:jc w:val="both"/>
        <w:rPr>
          <w:sz w:val="18"/>
          <w:szCs w:val="18"/>
        </w:rPr>
      </w:pPr>
      <w:r w:rsidRPr="00DE0CC3">
        <w:rPr>
          <w:sz w:val="18"/>
          <w:szCs w:val="18"/>
        </w:rPr>
        <w:t>6. Утвердить объем межбюджетных трансфертов, получаемых бюджетом Зоркальцевского сельского поселения из бюджета Томского района в 2026 – 2028 годах, согласно приложению 2 к настоящему бюджету.</w:t>
      </w:r>
    </w:p>
    <w:p w:rsidR="00647BFD" w:rsidRPr="00DE0CC3" w:rsidRDefault="00647BFD" w:rsidP="00647BFD">
      <w:pPr>
        <w:rPr>
          <w:sz w:val="18"/>
          <w:szCs w:val="18"/>
        </w:rPr>
      </w:pPr>
    </w:p>
    <w:p w:rsidR="00647BFD" w:rsidRPr="00DE0CC3" w:rsidRDefault="00647BFD" w:rsidP="00647BFD">
      <w:pPr>
        <w:jc w:val="both"/>
        <w:rPr>
          <w:sz w:val="18"/>
          <w:szCs w:val="18"/>
        </w:rPr>
      </w:pPr>
      <w:r w:rsidRPr="00DE0CC3">
        <w:rPr>
          <w:sz w:val="18"/>
          <w:szCs w:val="18"/>
        </w:rPr>
        <w:t>7. Утвердить перечень источников финансирования дефицита бюджета Зоркальцевского сельского поселения на 2026 – 2028 годах, согласно приложению 3 к настоящему бюджету.</w:t>
      </w:r>
    </w:p>
    <w:p w:rsidR="00647BFD" w:rsidRPr="00DE0CC3" w:rsidRDefault="00647BFD" w:rsidP="00647BFD">
      <w:pPr>
        <w:jc w:val="both"/>
        <w:rPr>
          <w:sz w:val="18"/>
          <w:szCs w:val="18"/>
        </w:rPr>
      </w:pPr>
    </w:p>
    <w:p w:rsidR="00647BFD" w:rsidRPr="00DE0CC3" w:rsidRDefault="00647BFD" w:rsidP="00647BFD">
      <w:pPr>
        <w:jc w:val="both"/>
        <w:rPr>
          <w:sz w:val="18"/>
          <w:szCs w:val="18"/>
        </w:rPr>
      </w:pPr>
      <w:r w:rsidRPr="00DE0CC3">
        <w:rPr>
          <w:sz w:val="18"/>
          <w:szCs w:val="18"/>
        </w:rPr>
        <w:t>8.  Утвердить объем межбюджетных трансфертов, предоставляемых другим бюджетам бюджетной системы Российской Федерации в 2026 – 2028 годах, согласно приложению 4 к настоящему бюджету.</w:t>
      </w:r>
    </w:p>
    <w:p w:rsidR="00647BFD" w:rsidRPr="00DE0CC3" w:rsidRDefault="00647BFD" w:rsidP="00647BFD">
      <w:pPr>
        <w:jc w:val="both"/>
        <w:rPr>
          <w:sz w:val="18"/>
          <w:szCs w:val="18"/>
        </w:rPr>
      </w:pPr>
    </w:p>
    <w:p w:rsidR="00647BFD" w:rsidRPr="00DE0CC3" w:rsidRDefault="00647BFD" w:rsidP="00647BFD">
      <w:pPr>
        <w:jc w:val="both"/>
        <w:rPr>
          <w:sz w:val="18"/>
          <w:szCs w:val="18"/>
        </w:rPr>
      </w:pPr>
      <w:r w:rsidRPr="00DE0CC3">
        <w:rPr>
          <w:sz w:val="18"/>
          <w:szCs w:val="18"/>
        </w:rPr>
        <w:t>9. Утвердить программу приватизации (продажи) муниципального имущества и приобретения имущества в муниципальную собственность Зоркальцевского сельского поселения на 2026 – 2028 годах согласно приложе</w:t>
      </w:r>
      <w:r w:rsidRPr="00DE0CC3">
        <w:rPr>
          <w:sz w:val="18"/>
          <w:szCs w:val="18"/>
        </w:rPr>
        <w:softHyphen/>
        <w:t>нию 5 к настоящему бюджету.</w:t>
      </w:r>
    </w:p>
    <w:p w:rsidR="00647BFD" w:rsidRPr="00DE0CC3" w:rsidRDefault="00647BFD" w:rsidP="00647BFD">
      <w:pPr>
        <w:jc w:val="both"/>
        <w:rPr>
          <w:sz w:val="18"/>
          <w:szCs w:val="18"/>
        </w:rPr>
      </w:pPr>
    </w:p>
    <w:p w:rsidR="00647BFD" w:rsidRPr="00DE0CC3" w:rsidRDefault="00647BFD" w:rsidP="00647BFD">
      <w:pPr>
        <w:jc w:val="both"/>
        <w:rPr>
          <w:sz w:val="18"/>
          <w:szCs w:val="18"/>
        </w:rPr>
      </w:pPr>
      <w:r w:rsidRPr="00DE0CC3">
        <w:rPr>
          <w:sz w:val="18"/>
          <w:szCs w:val="18"/>
        </w:rPr>
        <w:t>10. Утвердить Методику распределения межбюджетных трансфертов бюджету Томского района из бюджета Зоркальцевского сельского поселений на осуществление части полномочий по решению вопросов местного значения в соответствии с заключенными соглашениями согласно приложе</w:t>
      </w:r>
      <w:r w:rsidRPr="00DE0CC3">
        <w:rPr>
          <w:sz w:val="18"/>
          <w:szCs w:val="18"/>
        </w:rPr>
        <w:softHyphen/>
        <w:t>нию 6 к настоящему бюджету.</w:t>
      </w:r>
    </w:p>
    <w:p w:rsidR="00647BFD" w:rsidRPr="00DE0CC3" w:rsidRDefault="00647BFD" w:rsidP="00647BFD">
      <w:pPr>
        <w:jc w:val="both"/>
        <w:rPr>
          <w:sz w:val="18"/>
          <w:szCs w:val="18"/>
        </w:rPr>
      </w:pPr>
    </w:p>
    <w:p w:rsidR="00647BFD" w:rsidRPr="00DE0CC3" w:rsidRDefault="00647BFD" w:rsidP="00647BFD">
      <w:pPr>
        <w:jc w:val="both"/>
        <w:rPr>
          <w:sz w:val="18"/>
          <w:szCs w:val="18"/>
        </w:rPr>
      </w:pPr>
      <w:r w:rsidRPr="00DE0CC3">
        <w:rPr>
          <w:sz w:val="18"/>
          <w:szCs w:val="18"/>
        </w:rPr>
        <w:t xml:space="preserve">11. Утвердить объем бюджетных ассигнований дорожного фонда Зоркальцевского сельского </w:t>
      </w:r>
      <w:proofErr w:type="gramStart"/>
      <w:r w:rsidRPr="00DE0CC3">
        <w:rPr>
          <w:sz w:val="18"/>
          <w:szCs w:val="18"/>
        </w:rPr>
        <w:t>поселения  на</w:t>
      </w:r>
      <w:proofErr w:type="gramEnd"/>
      <w:r w:rsidRPr="00DE0CC3">
        <w:rPr>
          <w:sz w:val="18"/>
          <w:szCs w:val="18"/>
        </w:rPr>
        <w:t xml:space="preserve">: </w:t>
      </w:r>
    </w:p>
    <w:p w:rsidR="00647BFD" w:rsidRPr="00DE0CC3" w:rsidRDefault="00647BFD" w:rsidP="00647BFD">
      <w:pPr>
        <w:jc w:val="both"/>
        <w:rPr>
          <w:sz w:val="18"/>
          <w:szCs w:val="18"/>
        </w:rPr>
      </w:pPr>
      <w:r w:rsidRPr="00DE0CC3">
        <w:rPr>
          <w:sz w:val="18"/>
          <w:szCs w:val="18"/>
        </w:rPr>
        <w:t xml:space="preserve"> - 2026 год в сумме 3 999,0 тыс. руб., в </w:t>
      </w:r>
      <w:proofErr w:type="spellStart"/>
      <w:r w:rsidRPr="00DE0CC3">
        <w:rPr>
          <w:sz w:val="18"/>
          <w:szCs w:val="18"/>
        </w:rPr>
        <w:t>т.ч</w:t>
      </w:r>
      <w:proofErr w:type="spellEnd"/>
      <w:r w:rsidRPr="00DE0CC3">
        <w:rPr>
          <w:sz w:val="18"/>
          <w:szCs w:val="18"/>
        </w:rPr>
        <w:t>. от акцизов на автомобильный бензин, прямогонный бензин, дизельное топливо, моторные масла для дизельных и карбюраторных (</w:t>
      </w:r>
      <w:proofErr w:type="spellStart"/>
      <w:r w:rsidRPr="00DE0CC3">
        <w:rPr>
          <w:sz w:val="18"/>
          <w:szCs w:val="18"/>
        </w:rPr>
        <w:t>инжекторных</w:t>
      </w:r>
      <w:proofErr w:type="spellEnd"/>
      <w:r w:rsidRPr="00DE0CC3">
        <w:rPr>
          <w:sz w:val="18"/>
          <w:szCs w:val="18"/>
        </w:rPr>
        <w:t>) двигателей, производимые на территории Российской Федерации – 3 999,0 тыс. руб.;</w:t>
      </w:r>
    </w:p>
    <w:p w:rsidR="00647BFD" w:rsidRPr="00DE0CC3" w:rsidRDefault="00647BFD" w:rsidP="00647BFD">
      <w:pPr>
        <w:jc w:val="both"/>
        <w:rPr>
          <w:sz w:val="18"/>
          <w:szCs w:val="18"/>
        </w:rPr>
      </w:pPr>
      <w:r w:rsidRPr="00DE0CC3">
        <w:rPr>
          <w:sz w:val="18"/>
          <w:szCs w:val="18"/>
        </w:rPr>
        <w:t xml:space="preserve">- 2027 год в сумме 5 419,0 тыс. руб., в </w:t>
      </w:r>
      <w:proofErr w:type="spellStart"/>
      <w:r w:rsidRPr="00DE0CC3">
        <w:rPr>
          <w:sz w:val="18"/>
          <w:szCs w:val="18"/>
        </w:rPr>
        <w:t>т.ч</w:t>
      </w:r>
      <w:proofErr w:type="spellEnd"/>
      <w:r w:rsidRPr="00DE0CC3">
        <w:rPr>
          <w:sz w:val="18"/>
          <w:szCs w:val="18"/>
        </w:rPr>
        <w:t>. от акцизов на автомобильный бензин, прямогонный бензин, дизельное топливо, моторные масла для дизельных и карбюраторных (</w:t>
      </w:r>
      <w:proofErr w:type="spellStart"/>
      <w:r w:rsidRPr="00DE0CC3">
        <w:rPr>
          <w:sz w:val="18"/>
          <w:szCs w:val="18"/>
        </w:rPr>
        <w:t>инжекторных</w:t>
      </w:r>
      <w:proofErr w:type="spellEnd"/>
      <w:r w:rsidRPr="00DE0CC3">
        <w:rPr>
          <w:sz w:val="18"/>
          <w:szCs w:val="18"/>
        </w:rPr>
        <w:t>) двигателей, производимые на территории Российской Федерации – 5 419,0 тыс. руб.;</w:t>
      </w:r>
    </w:p>
    <w:p w:rsidR="00647BFD" w:rsidRPr="00DE0CC3" w:rsidRDefault="00647BFD" w:rsidP="00647BFD">
      <w:pPr>
        <w:jc w:val="both"/>
        <w:rPr>
          <w:color w:val="FF0000"/>
          <w:sz w:val="18"/>
          <w:szCs w:val="18"/>
        </w:rPr>
      </w:pPr>
      <w:r w:rsidRPr="00DE0CC3">
        <w:rPr>
          <w:sz w:val="18"/>
          <w:szCs w:val="18"/>
        </w:rPr>
        <w:lastRenderedPageBreak/>
        <w:t xml:space="preserve">- 2028 год в сумме 5 647,0 тыс. руб., в </w:t>
      </w:r>
      <w:proofErr w:type="spellStart"/>
      <w:r w:rsidRPr="00DE0CC3">
        <w:rPr>
          <w:sz w:val="18"/>
          <w:szCs w:val="18"/>
        </w:rPr>
        <w:t>т.ч</w:t>
      </w:r>
      <w:proofErr w:type="spellEnd"/>
      <w:r w:rsidRPr="00DE0CC3">
        <w:rPr>
          <w:sz w:val="18"/>
          <w:szCs w:val="18"/>
        </w:rPr>
        <w:t>. от акцизов на автомобильный бензин, прямогонный бензин, дизельное топливо, моторные масла для дизельных и карбюраторных (</w:t>
      </w:r>
      <w:proofErr w:type="spellStart"/>
      <w:r w:rsidRPr="00DE0CC3">
        <w:rPr>
          <w:sz w:val="18"/>
          <w:szCs w:val="18"/>
        </w:rPr>
        <w:t>инжекторных</w:t>
      </w:r>
      <w:proofErr w:type="spellEnd"/>
      <w:r w:rsidRPr="00DE0CC3">
        <w:rPr>
          <w:sz w:val="18"/>
          <w:szCs w:val="18"/>
        </w:rPr>
        <w:t>) двигателей, производимые на территории Российской Федерации – 5 647,0 тыс. руб.</w:t>
      </w:r>
    </w:p>
    <w:p w:rsidR="00647BFD" w:rsidRPr="00DE0CC3" w:rsidRDefault="00647BFD" w:rsidP="00647BFD">
      <w:pPr>
        <w:jc w:val="both"/>
        <w:rPr>
          <w:sz w:val="18"/>
          <w:szCs w:val="18"/>
        </w:rPr>
      </w:pPr>
    </w:p>
    <w:p w:rsidR="00647BFD" w:rsidRPr="00DE0CC3" w:rsidRDefault="00647BFD" w:rsidP="00647BFD">
      <w:pPr>
        <w:jc w:val="both"/>
        <w:rPr>
          <w:sz w:val="18"/>
          <w:szCs w:val="18"/>
        </w:rPr>
      </w:pPr>
      <w:r w:rsidRPr="00DE0CC3">
        <w:rPr>
          <w:sz w:val="18"/>
          <w:szCs w:val="18"/>
        </w:rPr>
        <w:t>12.   Верхний предел муниципального внутреннего долга по состоянию на 1 января 2026 года установлен в сумме 0 рублей. Обязательства по муниципальным гарантиям на 2026 – 2028 годы не предусмотрены.</w:t>
      </w:r>
    </w:p>
    <w:p w:rsidR="00647BFD" w:rsidRPr="00DE0CC3" w:rsidRDefault="00647BFD" w:rsidP="00647BFD">
      <w:pPr>
        <w:jc w:val="both"/>
        <w:rPr>
          <w:sz w:val="18"/>
          <w:szCs w:val="18"/>
        </w:rPr>
      </w:pPr>
    </w:p>
    <w:p w:rsidR="00647BFD" w:rsidRPr="00DE0CC3" w:rsidRDefault="00647BFD" w:rsidP="00647BFD">
      <w:pPr>
        <w:jc w:val="both"/>
        <w:rPr>
          <w:sz w:val="18"/>
          <w:szCs w:val="18"/>
        </w:rPr>
      </w:pPr>
      <w:r w:rsidRPr="00DE0CC3">
        <w:rPr>
          <w:sz w:val="18"/>
          <w:szCs w:val="18"/>
        </w:rPr>
        <w:t>13.  Не предусматривать муниципальных внутренних заимствований, предоставления бюджетных кредитов, муниципальных гарантий на 2026 – 2028 годы.</w:t>
      </w:r>
    </w:p>
    <w:p w:rsidR="00647BFD" w:rsidRPr="00DE0CC3" w:rsidRDefault="00647BFD" w:rsidP="00647BFD">
      <w:pPr>
        <w:jc w:val="both"/>
        <w:rPr>
          <w:sz w:val="18"/>
          <w:szCs w:val="18"/>
        </w:rPr>
      </w:pPr>
    </w:p>
    <w:p w:rsidR="00647BFD" w:rsidRPr="00DE0CC3" w:rsidRDefault="00647BFD" w:rsidP="00647BFD">
      <w:pPr>
        <w:pStyle w:val="a4"/>
        <w:tabs>
          <w:tab w:val="left" w:pos="720"/>
          <w:tab w:val="left" w:pos="1200"/>
        </w:tabs>
        <w:spacing w:before="0"/>
        <w:jc w:val="both"/>
        <w:rPr>
          <w:sz w:val="18"/>
          <w:szCs w:val="18"/>
        </w:rPr>
      </w:pPr>
      <w:r w:rsidRPr="00DE0CC3">
        <w:rPr>
          <w:sz w:val="18"/>
          <w:szCs w:val="18"/>
        </w:rPr>
        <w:t>14. Установить, что с 1 января 2026 года финансовое обеспечение деятельности муниципального бюджетного учреждения Зоркальцевского сельского поселения осуществляется путем предоставления субсидий из бюджета Зоркальцевского сельского поселения в соответствии с пунктом 1 статьи 78.1 Бюджетного кодекса Российской Федерации, и исключении его из перечня получателей средств местного бюджета.</w:t>
      </w:r>
    </w:p>
    <w:p w:rsidR="00647BFD" w:rsidRPr="00DE0CC3" w:rsidRDefault="00647BFD" w:rsidP="00647BFD">
      <w:pPr>
        <w:rPr>
          <w:sz w:val="18"/>
          <w:szCs w:val="18"/>
        </w:rPr>
      </w:pPr>
    </w:p>
    <w:p w:rsidR="00647BFD" w:rsidRPr="00DE0CC3" w:rsidRDefault="00647BFD" w:rsidP="00647BFD">
      <w:pPr>
        <w:jc w:val="both"/>
        <w:rPr>
          <w:sz w:val="18"/>
          <w:szCs w:val="18"/>
        </w:rPr>
      </w:pPr>
      <w:r w:rsidRPr="00DE0CC3">
        <w:rPr>
          <w:sz w:val="18"/>
          <w:szCs w:val="18"/>
        </w:rPr>
        <w:t>15. Установить, что лицевые счета муниципальным бюджетным учреждениям Зоркальцевского сельского поселения для учета операций со средствами, поступающими им в соответствии с законодательством Российской Федерации, открываются и ведутся в Управлении финансов Администрации Томского района.</w:t>
      </w:r>
    </w:p>
    <w:p w:rsidR="00647BFD" w:rsidRPr="00DE0CC3" w:rsidRDefault="00647BFD" w:rsidP="00647BFD">
      <w:pPr>
        <w:jc w:val="both"/>
        <w:rPr>
          <w:sz w:val="18"/>
          <w:szCs w:val="18"/>
        </w:rPr>
      </w:pPr>
      <w:r w:rsidRPr="00DE0CC3">
        <w:rPr>
          <w:sz w:val="18"/>
          <w:szCs w:val="18"/>
        </w:rPr>
        <w:t>Проведение кассовых выплат за счет средств бюджетных учреждений осуществляется Управлением финансов Администрации Томского района в порядке, установленном Управлением финансов Администрации Томского района, от имени и по поручению указанных учреждений в пределах остатка средств, поступивших бюджетным учреждениям.</w:t>
      </w:r>
    </w:p>
    <w:p w:rsidR="00647BFD" w:rsidRPr="00DE0CC3" w:rsidRDefault="00647BFD" w:rsidP="00647BFD">
      <w:pPr>
        <w:rPr>
          <w:sz w:val="18"/>
          <w:szCs w:val="18"/>
        </w:rPr>
      </w:pPr>
    </w:p>
    <w:p w:rsidR="00647BFD" w:rsidRPr="00DE0CC3" w:rsidRDefault="00647BFD" w:rsidP="00647BFD">
      <w:pPr>
        <w:autoSpaceDE w:val="0"/>
        <w:autoSpaceDN w:val="0"/>
        <w:adjustRightInd w:val="0"/>
        <w:jc w:val="both"/>
        <w:rPr>
          <w:sz w:val="18"/>
          <w:szCs w:val="18"/>
        </w:rPr>
      </w:pPr>
      <w:r w:rsidRPr="00DE0CC3">
        <w:rPr>
          <w:sz w:val="18"/>
          <w:szCs w:val="18"/>
        </w:rPr>
        <w:t>16. Установить, что погашение просроченной кредиторской задолженности муниципальных учреждений Зоркальцевского сельского поселения, органов местного самоуправления поселения, образовавшейся по состоянию на 1 января 2026 года, производится за счет бюджетных ассигнований, предусмотренных настоящим бюджетом, и в пределах доведенных лимитов бюджетных обязательств на 2026 год.</w:t>
      </w:r>
    </w:p>
    <w:p w:rsidR="00647BFD" w:rsidRPr="00DE0CC3" w:rsidRDefault="00647BFD" w:rsidP="00647BFD">
      <w:pPr>
        <w:rPr>
          <w:sz w:val="18"/>
          <w:szCs w:val="18"/>
        </w:rPr>
      </w:pPr>
    </w:p>
    <w:p w:rsidR="00647BFD" w:rsidRPr="00DE0CC3" w:rsidRDefault="00647BFD" w:rsidP="00647BFD">
      <w:pPr>
        <w:autoSpaceDE w:val="0"/>
        <w:autoSpaceDN w:val="0"/>
        <w:adjustRightInd w:val="0"/>
        <w:jc w:val="both"/>
        <w:rPr>
          <w:sz w:val="18"/>
          <w:szCs w:val="18"/>
        </w:rPr>
      </w:pPr>
      <w:r w:rsidRPr="00DE0CC3">
        <w:rPr>
          <w:sz w:val="18"/>
          <w:szCs w:val="18"/>
        </w:rPr>
        <w:t>17. Установить, что получатели средств бюджета Зоркальцевского сельского поселения при заключении договоров (муниципальных контрактов) о поставке товаров, выполнении работ и оказании услуг вправе предусматривать авансовые платежи:</w:t>
      </w:r>
    </w:p>
    <w:p w:rsidR="00647BFD" w:rsidRPr="00DE0CC3" w:rsidRDefault="00647BFD" w:rsidP="00647BFD">
      <w:pPr>
        <w:autoSpaceDE w:val="0"/>
        <w:autoSpaceDN w:val="0"/>
        <w:adjustRightInd w:val="0"/>
        <w:ind w:firstLine="539"/>
        <w:jc w:val="both"/>
        <w:rPr>
          <w:sz w:val="18"/>
          <w:szCs w:val="18"/>
        </w:rPr>
      </w:pPr>
      <w:r w:rsidRPr="00DE0CC3">
        <w:rPr>
          <w:sz w:val="18"/>
          <w:szCs w:val="18"/>
        </w:rPr>
        <w:t xml:space="preserve">в размере до 100 процентов суммы договора (контракта), но не более лимитов бюджетных обязательств, подлежащих исполнению за счет средств бюджета Зоркальцевского сельского поселения в соответствующем финансовом году, - по договорам (контрактам) об оказании услуг связи,  аренды помещений, коммунальных услуг (при необходимости завершения финансового года в соответствии с распоряжением Администрации района), о подписке на печатные издания и об их приобретении, при обучении на курсах повышения квалификации, по договорам обязательного страхования гражданской ответственности владельцев транспортных средств, проведении технического осмотра транспортных средств, на участие в конференциях, семинарах, проведение государственной экспертизы проектной документации, приобретение горюче-смазочных материалов, на оказание услуг по сопровождению автоматизированных систем управления финансово-бюджетным  процессом в поселении и приобретение неисключительных лицензий на использование программ, по осуществлению технологического присоединения </w:t>
      </w:r>
      <w:proofErr w:type="spellStart"/>
      <w:r w:rsidRPr="00DE0CC3">
        <w:rPr>
          <w:sz w:val="18"/>
          <w:szCs w:val="18"/>
        </w:rPr>
        <w:t>энергопринимающих</w:t>
      </w:r>
      <w:proofErr w:type="spellEnd"/>
      <w:r w:rsidRPr="00DE0CC3">
        <w:rPr>
          <w:sz w:val="18"/>
          <w:szCs w:val="18"/>
        </w:rPr>
        <w:t xml:space="preserve"> устройств.</w:t>
      </w:r>
    </w:p>
    <w:p w:rsidR="00647BFD" w:rsidRPr="00DE0CC3" w:rsidRDefault="00647BFD" w:rsidP="00647BFD">
      <w:pPr>
        <w:jc w:val="both"/>
        <w:rPr>
          <w:sz w:val="18"/>
          <w:szCs w:val="18"/>
        </w:rPr>
      </w:pPr>
      <w:r w:rsidRPr="00DE0CC3">
        <w:rPr>
          <w:sz w:val="18"/>
          <w:szCs w:val="18"/>
        </w:rPr>
        <w:t xml:space="preserve">           в размере до 50 процентов суммы договора (контракта), но не более 50 процентов лимитов бюджетных обязательств, подлежащих исполнению за счет средств местного бюджета в соответствующем финансовом году по договорам (контрактам) об оказании услуг по подключению (технологическому присоединению) объектов капитального строительства к сетям газораспределения и прочих услуг, связанных с газоснабжением и ремонтные работы системы отопления». </w:t>
      </w:r>
    </w:p>
    <w:p w:rsidR="00647BFD" w:rsidRPr="00DE0CC3" w:rsidRDefault="00647BFD" w:rsidP="00647BFD">
      <w:pPr>
        <w:widowControl w:val="0"/>
        <w:jc w:val="both"/>
        <w:rPr>
          <w:sz w:val="18"/>
          <w:szCs w:val="18"/>
        </w:rPr>
      </w:pPr>
      <w:r w:rsidRPr="00DE0CC3">
        <w:rPr>
          <w:sz w:val="18"/>
          <w:szCs w:val="18"/>
        </w:rPr>
        <w:t xml:space="preserve">          в размере до 30 процентов суммы договора (контракта), но не более 30 процентов лимитов бюджетных обязательств, подлежащих исполнению за счет средств местного бюджета в соответствующем финансовом году, - по остальным договорам (контрактам), если иное не предусмотрено законодательством Российской Федерации и Томской области.</w:t>
      </w:r>
    </w:p>
    <w:p w:rsidR="00647BFD" w:rsidRPr="00DE0CC3" w:rsidRDefault="00647BFD" w:rsidP="00647BFD">
      <w:pPr>
        <w:autoSpaceDE w:val="0"/>
        <w:autoSpaceDN w:val="0"/>
        <w:adjustRightInd w:val="0"/>
        <w:jc w:val="both"/>
        <w:rPr>
          <w:sz w:val="18"/>
          <w:szCs w:val="18"/>
        </w:rPr>
      </w:pPr>
      <w:r w:rsidRPr="00DE0CC3">
        <w:rPr>
          <w:sz w:val="18"/>
          <w:szCs w:val="18"/>
        </w:rPr>
        <w:t xml:space="preserve"> </w:t>
      </w:r>
    </w:p>
    <w:p w:rsidR="00647BFD" w:rsidRPr="00DE0CC3" w:rsidRDefault="00647BFD" w:rsidP="00647BFD">
      <w:pPr>
        <w:tabs>
          <w:tab w:val="left" w:pos="540"/>
        </w:tabs>
        <w:jc w:val="both"/>
        <w:rPr>
          <w:sz w:val="18"/>
          <w:szCs w:val="18"/>
        </w:rPr>
      </w:pPr>
      <w:r w:rsidRPr="00DE0CC3">
        <w:rPr>
          <w:sz w:val="18"/>
          <w:szCs w:val="18"/>
        </w:rPr>
        <w:t>18. Установить, что в 2026 году и плановом периоде 2027-2028 годов, в случае неисполнения доходной части бюджета, в первоочередном порядке из бюджета Зоркальцевского сельского поселения финансируются следующие расходы:</w:t>
      </w:r>
    </w:p>
    <w:p w:rsidR="00647BFD" w:rsidRPr="00DE0CC3" w:rsidRDefault="00647BFD" w:rsidP="00647BFD">
      <w:pPr>
        <w:autoSpaceDE w:val="0"/>
        <w:autoSpaceDN w:val="0"/>
        <w:adjustRightInd w:val="0"/>
        <w:ind w:firstLine="539"/>
        <w:jc w:val="both"/>
        <w:rPr>
          <w:sz w:val="18"/>
          <w:szCs w:val="18"/>
        </w:rPr>
      </w:pPr>
      <w:r w:rsidRPr="00DE0CC3">
        <w:rPr>
          <w:sz w:val="18"/>
          <w:szCs w:val="18"/>
        </w:rPr>
        <w:t>оплата труда и начисления на нее;</w:t>
      </w:r>
    </w:p>
    <w:p w:rsidR="00647BFD" w:rsidRPr="00DE0CC3" w:rsidRDefault="00647BFD" w:rsidP="00647BFD">
      <w:pPr>
        <w:autoSpaceDE w:val="0"/>
        <w:autoSpaceDN w:val="0"/>
        <w:adjustRightInd w:val="0"/>
        <w:ind w:firstLine="539"/>
        <w:jc w:val="both"/>
        <w:rPr>
          <w:sz w:val="18"/>
          <w:szCs w:val="18"/>
        </w:rPr>
      </w:pPr>
      <w:r w:rsidRPr="00DE0CC3">
        <w:rPr>
          <w:sz w:val="18"/>
          <w:szCs w:val="18"/>
        </w:rPr>
        <w:t>оплата коммунальных услуг, услуг связи, транспортных услуг;</w:t>
      </w:r>
    </w:p>
    <w:p w:rsidR="00647BFD" w:rsidRPr="00DE0CC3" w:rsidRDefault="00647BFD" w:rsidP="00647BFD">
      <w:pPr>
        <w:autoSpaceDE w:val="0"/>
        <w:autoSpaceDN w:val="0"/>
        <w:adjustRightInd w:val="0"/>
        <w:ind w:firstLine="539"/>
        <w:jc w:val="both"/>
        <w:rPr>
          <w:sz w:val="18"/>
          <w:szCs w:val="18"/>
        </w:rPr>
      </w:pPr>
      <w:r w:rsidRPr="00DE0CC3">
        <w:rPr>
          <w:sz w:val="18"/>
          <w:szCs w:val="18"/>
        </w:rPr>
        <w:t>оплата горюче-смазочных материалов;</w:t>
      </w:r>
    </w:p>
    <w:p w:rsidR="00647BFD" w:rsidRPr="00DE0CC3" w:rsidRDefault="00647BFD" w:rsidP="00647BFD">
      <w:pPr>
        <w:autoSpaceDE w:val="0"/>
        <w:autoSpaceDN w:val="0"/>
        <w:adjustRightInd w:val="0"/>
        <w:ind w:firstLine="539"/>
        <w:jc w:val="both"/>
        <w:rPr>
          <w:sz w:val="18"/>
          <w:szCs w:val="18"/>
        </w:rPr>
      </w:pPr>
      <w:r w:rsidRPr="00DE0CC3">
        <w:rPr>
          <w:sz w:val="18"/>
          <w:szCs w:val="18"/>
        </w:rPr>
        <w:t>уплата налогов и сборов и иных обязательных платежей;</w:t>
      </w:r>
    </w:p>
    <w:p w:rsidR="00647BFD" w:rsidRPr="00DE0CC3" w:rsidRDefault="00647BFD" w:rsidP="00647BFD">
      <w:pPr>
        <w:autoSpaceDE w:val="0"/>
        <w:autoSpaceDN w:val="0"/>
        <w:adjustRightInd w:val="0"/>
        <w:ind w:firstLine="539"/>
        <w:jc w:val="both"/>
        <w:rPr>
          <w:sz w:val="18"/>
          <w:szCs w:val="18"/>
        </w:rPr>
      </w:pPr>
      <w:r w:rsidRPr="00DE0CC3">
        <w:rPr>
          <w:sz w:val="18"/>
          <w:szCs w:val="18"/>
        </w:rPr>
        <w:t>субсидии муниципальным бюджетным и автономным учреждениям;</w:t>
      </w:r>
    </w:p>
    <w:p w:rsidR="00647BFD" w:rsidRPr="00DE0CC3" w:rsidRDefault="00647BFD" w:rsidP="00647BFD">
      <w:pPr>
        <w:autoSpaceDE w:val="0"/>
        <w:autoSpaceDN w:val="0"/>
        <w:adjustRightInd w:val="0"/>
        <w:ind w:left="540" w:hanging="1"/>
        <w:jc w:val="both"/>
        <w:rPr>
          <w:sz w:val="18"/>
          <w:szCs w:val="18"/>
        </w:rPr>
      </w:pPr>
      <w:r w:rsidRPr="00DE0CC3">
        <w:rPr>
          <w:sz w:val="18"/>
          <w:szCs w:val="18"/>
        </w:rPr>
        <w:t>расходы из резервного фонда местной администрации;</w:t>
      </w:r>
    </w:p>
    <w:p w:rsidR="00647BFD" w:rsidRPr="00DE0CC3" w:rsidRDefault="00647BFD" w:rsidP="00647BFD">
      <w:pPr>
        <w:autoSpaceDE w:val="0"/>
        <w:autoSpaceDN w:val="0"/>
        <w:adjustRightInd w:val="0"/>
        <w:ind w:left="540" w:hanging="1"/>
        <w:jc w:val="both"/>
        <w:rPr>
          <w:sz w:val="18"/>
          <w:szCs w:val="18"/>
        </w:rPr>
      </w:pPr>
      <w:r w:rsidRPr="00DE0CC3">
        <w:rPr>
          <w:color w:val="000000"/>
          <w:sz w:val="18"/>
          <w:szCs w:val="18"/>
        </w:rPr>
        <w:t>расходы из резервного фонда по предупреждению и ликвидации чрезвычайных ситуаций;</w:t>
      </w:r>
    </w:p>
    <w:p w:rsidR="00647BFD" w:rsidRPr="00DE0CC3" w:rsidRDefault="00647BFD" w:rsidP="00647BFD">
      <w:pPr>
        <w:autoSpaceDE w:val="0"/>
        <w:autoSpaceDN w:val="0"/>
        <w:adjustRightInd w:val="0"/>
        <w:ind w:left="540"/>
        <w:jc w:val="both"/>
        <w:rPr>
          <w:sz w:val="18"/>
          <w:szCs w:val="18"/>
        </w:rPr>
      </w:pPr>
      <w:r w:rsidRPr="00DE0CC3">
        <w:rPr>
          <w:sz w:val="18"/>
          <w:szCs w:val="18"/>
        </w:rPr>
        <w:t>расходы на исполнение судебных актов по обращению взыскания на средства бюджета Зоркальцевского сельского поселения;</w:t>
      </w:r>
    </w:p>
    <w:p w:rsidR="00647BFD" w:rsidRPr="00DE0CC3" w:rsidRDefault="00647BFD" w:rsidP="00647BFD">
      <w:pPr>
        <w:autoSpaceDE w:val="0"/>
        <w:autoSpaceDN w:val="0"/>
        <w:adjustRightInd w:val="0"/>
        <w:ind w:left="540"/>
        <w:jc w:val="both"/>
        <w:rPr>
          <w:sz w:val="18"/>
          <w:szCs w:val="18"/>
        </w:rPr>
      </w:pPr>
      <w:r w:rsidRPr="00DE0CC3">
        <w:rPr>
          <w:sz w:val="18"/>
          <w:szCs w:val="18"/>
        </w:rPr>
        <w:t>иные неотложные расходы.</w:t>
      </w:r>
    </w:p>
    <w:p w:rsidR="00647BFD" w:rsidRPr="00DE0CC3" w:rsidRDefault="00647BFD" w:rsidP="00647BFD">
      <w:pPr>
        <w:jc w:val="both"/>
        <w:rPr>
          <w:sz w:val="18"/>
          <w:szCs w:val="18"/>
        </w:rPr>
      </w:pPr>
    </w:p>
    <w:p w:rsidR="00647BFD" w:rsidRPr="00DE0CC3" w:rsidRDefault="00647BFD" w:rsidP="00647BFD">
      <w:pPr>
        <w:pStyle w:val="11"/>
        <w:tabs>
          <w:tab w:val="left" w:pos="7240"/>
        </w:tabs>
        <w:jc w:val="both"/>
        <w:rPr>
          <w:sz w:val="18"/>
          <w:szCs w:val="18"/>
        </w:rPr>
      </w:pPr>
      <w:r w:rsidRPr="00DE0CC3">
        <w:rPr>
          <w:sz w:val="18"/>
          <w:szCs w:val="18"/>
        </w:rPr>
        <w:t>19. Нормативные правовые акты Зоркальцевского сельского поселения подлежат приведению в соответ</w:t>
      </w:r>
      <w:r w:rsidRPr="00DE0CC3">
        <w:rPr>
          <w:sz w:val="18"/>
          <w:szCs w:val="18"/>
        </w:rPr>
        <w:softHyphen/>
        <w:t>ствие с настоящим решением в двухмесячный срок со дня вступления его в силу.</w:t>
      </w:r>
      <w:r w:rsidRPr="00DE0CC3">
        <w:rPr>
          <w:sz w:val="18"/>
          <w:szCs w:val="18"/>
        </w:rPr>
        <w:tab/>
      </w:r>
    </w:p>
    <w:p w:rsidR="00647BFD" w:rsidRPr="00DE0CC3" w:rsidRDefault="00647BFD" w:rsidP="00647BFD">
      <w:pPr>
        <w:rPr>
          <w:sz w:val="18"/>
          <w:szCs w:val="18"/>
        </w:rPr>
      </w:pPr>
    </w:p>
    <w:p w:rsidR="00647BFD" w:rsidRPr="00DE0CC3" w:rsidRDefault="00647BFD" w:rsidP="00647BFD">
      <w:pPr>
        <w:rPr>
          <w:sz w:val="18"/>
          <w:szCs w:val="18"/>
        </w:rPr>
      </w:pPr>
    </w:p>
    <w:p w:rsidR="00647BFD" w:rsidRPr="00DE0CC3" w:rsidRDefault="00647BFD" w:rsidP="00647BFD">
      <w:pPr>
        <w:rPr>
          <w:sz w:val="18"/>
          <w:szCs w:val="18"/>
        </w:rPr>
      </w:pPr>
    </w:p>
    <w:p w:rsidR="00647BFD" w:rsidRPr="00DE0CC3" w:rsidRDefault="00647BFD" w:rsidP="00647BFD">
      <w:pPr>
        <w:rPr>
          <w:i/>
          <w:sz w:val="18"/>
          <w:szCs w:val="18"/>
        </w:rPr>
      </w:pPr>
      <w:r w:rsidRPr="00DE0CC3">
        <w:rPr>
          <w:i/>
          <w:sz w:val="18"/>
          <w:szCs w:val="18"/>
        </w:rPr>
        <w:t xml:space="preserve">Глава поселения (Глава Администрации)                                                  </w:t>
      </w:r>
      <w:r w:rsidR="00DE0CC3">
        <w:rPr>
          <w:i/>
          <w:sz w:val="18"/>
          <w:szCs w:val="18"/>
        </w:rPr>
        <w:t xml:space="preserve">                    </w:t>
      </w:r>
    </w:p>
    <w:p w:rsidR="00647BFD" w:rsidRPr="00DE0CC3" w:rsidRDefault="00647BFD" w:rsidP="00647BFD">
      <w:pPr>
        <w:jc w:val="right"/>
        <w:rPr>
          <w:i/>
          <w:sz w:val="18"/>
          <w:szCs w:val="18"/>
          <w:highlight w:val="yellow"/>
        </w:rPr>
      </w:pPr>
    </w:p>
    <w:p w:rsidR="00647BFD" w:rsidRPr="00DE0CC3" w:rsidRDefault="00647BFD" w:rsidP="00DE0CC3">
      <w:pPr>
        <w:rPr>
          <w:i/>
          <w:sz w:val="18"/>
          <w:szCs w:val="18"/>
          <w:highlight w:val="yellow"/>
        </w:rPr>
      </w:pPr>
    </w:p>
    <w:p w:rsidR="00647BFD" w:rsidRPr="00DE0CC3" w:rsidRDefault="00647BFD" w:rsidP="00DE0CC3">
      <w:pPr>
        <w:rPr>
          <w:i/>
          <w:sz w:val="18"/>
          <w:szCs w:val="18"/>
          <w:highlight w:val="yellow"/>
        </w:rPr>
      </w:pPr>
    </w:p>
    <w:p w:rsidR="00647BFD" w:rsidRPr="00DE0CC3" w:rsidRDefault="00647BFD" w:rsidP="00DE0CC3">
      <w:pPr>
        <w:jc w:val="right"/>
        <w:rPr>
          <w:i/>
          <w:sz w:val="18"/>
          <w:szCs w:val="18"/>
        </w:rPr>
      </w:pPr>
      <w:r w:rsidRPr="00DE0CC3">
        <w:rPr>
          <w:i/>
          <w:sz w:val="18"/>
          <w:szCs w:val="18"/>
        </w:rPr>
        <w:t xml:space="preserve">Приложение 1 </w:t>
      </w:r>
    </w:p>
    <w:p w:rsidR="00647BFD" w:rsidRPr="00DE0CC3" w:rsidRDefault="00647BFD" w:rsidP="00DE0CC3">
      <w:pPr>
        <w:pStyle w:val="11"/>
        <w:jc w:val="right"/>
        <w:rPr>
          <w:i/>
          <w:sz w:val="18"/>
          <w:szCs w:val="18"/>
        </w:rPr>
      </w:pPr>
      <w:r w:rsidRPr="00DE0CC3">
        <w:rPr>
          <w:i/>
          <w:sz w:val="18"/>
          <w:szCs w:val="18"/>
        </w:rPr>
        <w:t xml:space="preserve">к бюджету Зоркальцевского сельского поселения </w:t>
      </w:r>
    </w:p>
    <w:p w:rsidR="00647BFD" w:rsidRPr="00DE0CC3" w:rsidRDefault="00647BFD" w:rsidP="00DE0CC3">
      <w:pPr>
        <w:pStyle w:val="11"/>
        <w:jc w:val="right"/>
        <w:rPr>
          <w:i/>
          <w:sz w:val="18"/>
          <w:szCs w:val="18"/>
        </w:rPr>
      </w:pPr>
      <w:r w:rsidRPr="00DE0CC3">
        <w:rPr>
          <w:i/>
          <w:sz w:val="18"/>
          <w:szCs w:val="18"/>
        </w:rPr>
        <w:t>на 2026 год и плановый период 2027-2028 годов</w:t>
      </w:r>
    </w:p>
    <w:tbl>
      <w:tblPr>
        <w:tblW w:w="10781" w:type="dxa"/>
        <w:tblInd w:w="101" w:type="dxa"/>
        <w:tblLayout w:type="fixed"/>
        <w:tblLook w:val="04A0" w:firstRow="1" w:lastRow="0" w:firstColumn="1" w:lastColumn="0" w:noHBand="0" w:noVBand="1"/>
      </w:tblPr>
      <w:tblGrid>
        <w:gridCol w:w="10781"/>
      </w:tblGrid>
      <w:tr w:rsidR="00647BFD" w:rsidRPr="00DE0CC3" w:rsidTr="00563C5D">
        <w:trPr>
          <w:trHeight w:val="341"/>
        </w:trPr>
        <w:tc>
          <w:tcPr>
            <w:tcW w:w="10781" w:type="dxa"/>
            <w:tcBorders>
              <w:top w:val="nil"/>
              <w:left w:val="nil"/>
              <w:bottom w:val="nil"/>
              <w:right w:val="nil"/>
            </w:tcBorders>
            <w:shd w:val="clear" w:color="auto" w:fill="auto"/>
            <w:noWrap/>
            <w:vAlign w:val="bottom"/>
            <w:hideMark/>
          </w:tcPr>
          <w:p w:rsidR="00647BFD" w:rsidRPr="00DE0CC3" w:rsidRDefault="00647BFD" w:rsidP="00563C5D">
            <w:pPr>
              <w:jc w:val="center"/>
              <w:rPr>
                <w:b/>
                <w:bCs/>
                <w:color w:val="000000"/>
                <w:sz w:val="18"/>
                <w:szCs w:val="18"/>
              </w:rPr>
            </w:pPr>
            <w:r w:rsidRPr="00DE0CC3">
              <w:rPr>
                <w:b/>
                <w:bCs/>
                <w:color w:val="000000"/>
                <w:sz w:val="18"/>
                <w:szCs w:val="18"/>
              </w:rPr>
              <w:t xml:space="preserve">Распределение бюджетных ассигнований по разделам, </w:t>
            </w:r>
          </w:p>
        </w:tc>
      </w:tr>
      <w:tr w:rsidR="00647BFD" w:rsidRPr="00DE0CC3" w:rsidTr="00563C5D">
        <w:trPr>
          <w:trHeight w:val="341"/>
        </w:trPr>
        <w:tc>
          <w:tcPr>
            <w:tcW w:w="10781" w:type="dxa"/>
            <w:tcBorders>
              <w:top w:val="nil"/>
              <w:left w:val="nil"/>
              <w:bottom w:val="nil"/>
              <w:right w:val="nil"/>
            </w:tcBorders>
            <w:shd w:val="clear" w:color="auto" w:fill="auto"/>
            <w:noWrap/>
            <w:vAlign w:val="bottom"/>
            <w:hideMark/>
          </w:tcPr>
          <w:p w:rsidR="00647BFD" w:rsidRPr="00DE0CC3" w:rsidRDefault="00647BFD" w:rsidP="00563C5D">
            <w:pPr>
              <w:jc w:val="center"/>
              <w:rPr>
                <w:b/>
                <w:bCs/>
                <w:color w:val="000000"/>
                <w:sz w:val="18"/>
                <w:szCs w:val="18"/>
              </w:rPr>
            </w:pPr>
            <w:r w:rsidRPr="00DE0CC3">
              <w:rPr>
                <w:b/>
                <w:bCs/>
                <w:color w:val="000000"/>
                <w:sz w:val="18"/>
                <w:szCs w:val="18"/>
              </w:rPr>
              <w:t>подразделам, целевым статьям, (группам и подгруппам) видов расходов</w:t>
            </w:r>
          </w:p>
        </w:tc>
      </w:tr>
      <w:tr w:rsidR="00647BFD" w:rsidRPr="00DE0CC3" w:rsidTr="00563C5D">
        <w:trPr>
          <w:trHeight w:val="341"/>
        </w:trPr>
        <w:tc>
          <w:tcPr>
            <w:tcW w:w="10781" w:type="dxa"/>
            <w:tcBorders>
              <w:top w:val="nil"/>
              <w:left w:val="nil"/>
              <w:bottom w:val="nil"/>
              <w:right w:val="nil"/>
            </w:tcBorders>
            <w:shd w:val="clear" w:color="auto" w:fill="auto"/>
            <w:noWrap/>
            <w:vAlign w:val="bottom"/>
            <w:hideMark/>
          </w:tcPr>
          <w:p w:rsidR="00647BFD" w:rsidRPr="00DE0CC3" w:rsidRDefault="00647BFD" w:rsidP="00563C5D">
            <w:pPr>
              <w:jc w:val="center"/>
              <w:rPr>
                <w:b/>
                <w:bCs/>
                <w:color w:val="000000"/>
                <w:sz w:val="18"/>
                <w:szCs w:val="18"/>
              </w:rPr>
            </w:pPr>
            <w:r w:rsidRPr="00DE0CC3">
              <w:rPr>
                <w:b/>
                <w:bCs/>
                <w:color w:val="000000"/>
                <w:sz w:val="18"/>
                <w:szCs w:val="18"/>
              </w:rPr>
              <w:t xml:space="preserve"> классификации расходов бюджетов в ведомственной структуре расходов  бюджета  </w:t>
            </w:r>
          </w:p>
        </w:tc>
      </w:tr>
      <w:tr w:rsidR="00647BFD" w:rsidRPr="00DE0CC3" w:rsidTr="00563C5D">
        <w:trPr>
          <w:trHeight w:val="341"/>
        </w:trPr>
        <w:tc>
          <w:tcPr>
            <w:tcW w:w="10781" w:type="dxa"/>
            <w:tcBorders>
              <w:top w:val="nil"/>
              <w:left w:val="nil"/>
              <w:bottom w:val="nil"/>
              <w:right w:val="nil"/>
            </w:tcBorders>
            <w:shd w:val="clear" w:color="auto" w:fill="auto"/>
            <w:noWrap/>
            <w:vAlign w:val="bottom"/>
            <w:hideMark/>
          </w:tcPr>
          <w:p w:rsidR="00647BFD" w:rsidRPr="00DE0CC3" w:rsidRDefault="00647BFD" w:rsidP="00563C5D">
            <w:pPr>
              <w:jc w:val="center"/>
              <w:rPr>
                <w:b/>
                <w:bCs/>
                <w:color w:val="000000"/>
                <w:sz w:val="18"/>
                <w:szCs w:val="18"/>
              </w:rPr>
            </w:pPr>
            <w:r w:rsidRPr="00DE0CC3">
              <w:rPr>
                <w:b/>
                <w:bCs/>
                <w:color w:val="000000"/>
                <w:sz w:val="18"/>
                <w:szCs w:val="18"/>
              </w:rPr>
              <w:t xml:space="preserve">Зоркальцевского сельского поселения </w:t>
            </w:r>
          </w:p>
          <w:p w:rsidR="00647BFD" w:rsidRPr="00DE0CC3" w:rsidRDefault="00647BFD" w:rsidP="00563C5D">
            <w:pPr>
              <w:jc w:val="right"/>
              <w:rPr>
                <w:bCs/>
                <w:color w:val="000000"/>
                <w:sz w:val="18"/>
                <w:szCs w:val="18"/>
              </w:rPr>
            </w:pPr>
            <w:r w:rsidRPr="00DE0CC3">
              <w:rPr>
                <w:bCs/>
                <w:color w:val="000000"/>
                <w:sz w:val="18"/>
                <w:szCs w:val="18"/>
              </w:rPr>
              <w:t>Тыс. руб.</w:t>
            </w:r>
          </w:p>
          <w:tbl>
            <w:tblPr>
              <w:tblW w:w="10560" w:type="dxa"/>
              <w:tblLayout w:type="fixed"/>
              <w:tblLook w:val="04A0" w:firstRow="1" w:lastRow="0" w:firstColumn="1" w:lastColumn="0" w:noHBand="0" w:noVBand="1"/>
            </w:tblPr>
            <w:tblGrid>
              <w:gridCol w:w="4180"/>
              <w:gridCol w:w="760"/>
              <w:gridCol w:w="720"/>
              <w:gridCol w:w="1328"/>
              <w:gridCol w:w="640"/>
              <w:gridCol w:w="940"/>
              <w:gridCol w:w="960"/>
              <w:gridCol w:w="1032"/>
            </w:tblGrid>
            <w:tr w:rsidR="00647BFD" w:rsidRPr="00DE0CC3" w:rsidTr="00563C5D">
              <w:trPr>
                <w:trHeight w:val="855"/>
              </w:trPr>
              <w:tc>
                <w:tcPr>
                  <w:tcW w:w="4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 xml:space="preserve">Наименование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КВСР</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КФСР</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ЦСР</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ВР</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2025 год сумма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2026 год сумма</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2027 год сумма</w:t>
                  </w:r>
                </w:p>
              </w:tc>
            </w:tr>
            <w:tr w:rsidR="00647BFD" w:rsidRPr="00DE0CC3" w:rsidTr="00563C5D">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В С Е Г О</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 </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63339,6</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69102,8</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73652,8</w:t>
                  </w:r>
                </w:p>
              </w:tc>
            </w:tr>
            <w:tr w:rsidR="00647BFD" w:rsidRPr="00DE0CC3" w:rsidTr="00563C5D">
              <w:trPr>
                <w:trHeight w:val="300"/>
              </w:trPr>
              <w:tc>
                <w:tcPr>
                  <w:tcW w:w="4180" w:type="dxa"/>
                  <w:vMerge w:val="restart"/>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b/>
                      <w:bCs/>
                      <w:sz w:val="18"/>
                      <w:szCs w:val="18"/>
                    </w:rPr>
                  </w:pPr>
                  <w:r w:rsidRPr="00DE0CC3">
                    <w:rPr>
                      <w:b/>
                      <w:bCs/>
                      <w:sz w:val="18"/>
                      <w:szCs w:val="18"/>
                    </w:rPr>
                    <w:t>Зоркальцевское сельское  поселение</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934</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 </w:t>
                  </w:r>
                </w:p>
              </w:tc>
              <w:tc>
                <w:tcPr>
                  <w:tcW w:w="1328" w:type="dxa"/>
                  <w:vMerge w:val="restart"/>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 </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 </w:t>
                  </w:r>
                </w:p>
              </w:tc>
              <w:tc>
                <w:tcPr>
                  <w:tcW w:w="9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63339,6</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69102,8</w:t>
                  </w:r>
                </w:p>
              </w:tc>
              <w:tc>
                <w:tcPr>
                  <w:tcW w:w="10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73652,8</w:t>
                  </w:r>
                </w:p>
              </w:tc>
            </w:tr>
            <w:tr w:rsidR="00647BFD" w:rsidRPr="00DE0CC3" w:rsidTr="00563C5D">
              <w:trPr>
                <w:trHeight w:val="300"/>
              </w:trPr>
              <w:tc>
                <w:tcPr>
                  <w:tcW w:w="4180" w:type="dxa"/>
                  <w:vMerge/>
                  <w:tcBorders>
                    <w:top w:val="nil"/>
                    <w:left w:val="single" w:sz="4" w:space="0" w:color="auto"/>
                    <w:bottom w:val="single" w:sz="4" w:space="0" w:color="auto"/>
                    <w:right w:val="single" w:sz="4" w:space="0" w:color="auto"/>
                  </w:tcBorders>
                  <w:vAlign w:val="center"/>
                  <w:hideMark/>
                </w:tcPr>
                <w:p w:rsidR="00647BFD" w:rsidRPr="00DE0CC3" w:rsidRDefault="00647BFD" w:rsidP="00563C5D">
                  <w:pPr>
                    <w:rPr>
                      <w:b/>
                      <w:bCs/>
                      <w:sz w:val="18"/>
                      <w:szCs w:val="18"/>
                    </w:rPr>
                  </w:pPr>
                </w:p>
              </w:tc>
              <w:tc>
                <w:tcPr>
                  <w:tcW w:w="760" w:type="dxa"/>
                  <w:vMerge/>
                  <w:tcBorders>
                    <w:top w:val="nil"/>
                    <w:left w:val="single" w:sz="4" w:space="0" w:color="auto"/>
                    <w:bottom w:val="single" w:sz="4" w:space="0" w:color="auto"/>
                    <w:right w:val="single" w:sz="4" w:space="0" w:color="auto"/>
                  </w:tcBorders>
                  <w:vAlign w:val="center"/>
                  <w:hideMark/>
                </w:tcPr>
                <w:p w:rsidR="00647BFD" w:rsidRPr="00DE0CC3" w:rsidRDefault="00647BFD" w:rsidP="00563C5D">
                  <w:pPr>
                    <w:rPr>
                      <w:b/>
                      <w:bCs/>
                      <w:sz w:val="18"/>
                      <w:szCs w:val="18"/>
                    </w:rPr>
                  </w:pPr>
                </w:p>
              </w:tc>
              <w:tc>
                <w:tcPr>
                  <w:tcW w:w="720" w:type="dxa"/>
                  <w:vMerge/>
                  <w:tcBorders>
                    <w:top w:val="nil"/>
                    <w:left w:val="single" w:sz="4" w:space="0" w:color="auto"/>
                    <w:bottom w:val="single" w:sz="4" w:space="0" w:color="auto"/>
                    <w:right w:val="single" w:sz="4" w:space="0" w:color="auto"/>
                  </w:tcBorders>
                  <w:vAlign w:val="center"/>
                  <w:hideMark/>
                </w:tcPr>
                <w:p w:rsidR="00647BFD" w:rsidRPr="00DE0CC3" w:rsidRDefault="00647BFD" w:rsidP="00563C5D">
                  <w:pPr>
                    <w:rPr>
                      <w:b/>
                      <w:bCs/>
                      <w:sz w:val="18"/>
                      <w:szCs w:val="18"/>
                    </w:rPr>
                  </w:pPr>
                </w:p>
              </w:tc>
              <w:tc>
                <w:tcPr>
                  <w:tcW w:w="1328" w:type="dxa"/>
                  <w:vMerge/>
                  <w:tcBorders>
                    <w:top w:val="nil"/>
                    <w:left w:val="single" w:sz="4" w:space="0" w:color="auto"/>
                    <w:bottom w:val="single" w:sz="4" w:space="0" w:color="auto"/>
                    <w:right w:val="single" w:sz="4" w:space="0" w:color="auto"/>
                  </w:tcBorders>
                  <w:vAlign w:val="center"/>
                  <w:hideMark/>
                </w:tcPr>
                <w:p w:rsidR="00647BFD" w:rsidRPr="00DE0CC3" w:rsidRDefault="00647BFD" w:rsidP="00563C5D">
                  <w:pPr>
                    <w:rPr>
                      <w:b/>
                      <w:bCs/>
                      <w:sz w:val="18"/>
                      <w:szCs w:val="18"/>
                    </w:rPr>
                  </w:pPr>
                </w:p>
              </w:tc>
              <w:tc>
                <w:tcPr>
                  <w:tcW w:w="640" w:type="dxa"/>
                  <w:vMerge/>
                  <w:tcBorders>
                    <w:top w:val="nil"/>
                    <w:left w:val="single" w:sz="4" w:space="0" w:color="auto"/>
                    <w:bottom w:val="single" w:sz="4" w:space="0" w:color="auto"/>
                    <w:right w:val="single" w:sz="4" w:space="0" w:color="auto"/>
                  </w:tcBorders>
                  <w:vAlign w:val="center"/>
                  <w:hideMark/>
                </w:tcPr>
                <w:p w:rsidR="00647BFD" w:rsidRPr="00DE0CC3" w:rsidRDefault="00647BFD" w:rsidP="00563C5D">
                  <w:pPr>
                    <w:rPr>
                      <w:b/>
                      <w:bCs/>
                      <w:sz w:val="18"/>
                      <w:szCs w:val="18"/>
                    </w:rPr>
                  </w:pPr>
                </w:p>
              </w:tc>
              <w:tc>
                <w:tcPr>
                  <w:tcW w:w="940" w:type="dxa"/>
                  <w:vMerge/>
                  <w:tcBorders>
                    <w:top w:val="nil"/>
                    <w:left w:val="single" w:sz="4" w:space="0" w:color="auto"/>
                    <w:bottom w:val="single" w:sz="4" w:space="0" w:color="auto"/>
                    <w:right w:val="single" w:sz="4" w:space="0" w:color="auto"/>
                  </w:tcBorders>
                  <w:vAlign w:val="center"/>
                  <w:hideMark/>
                </w:tcPr>
                <w:p w:rsidR="00647BFD" w:rsidRPr="00DE0CC3" w:rsidRDefault="00647BFD" w:rsidP="00563C5D">
                  <w:pPr>
                    <w:rPr>
                      <w:b/>
                      <w:bCs/>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rsidR="00647BFD" w:rsidRPr="00DE0CC3" w:rsidRDefault="00647BFD" w:rsidP="00563C5D">
                  <w:pPr>
                    <w:rPr>
                      <w:b/>
                      <w:bCs/>
                      <w:sz w:val="18"/>
                      <w:szCs w:val="18"/>
                    </w:rPr>
                  </w:pPr>
                </w:p>
              </w:tc>
              <w:tc>
                <w:tcPr>
                  <w:tcW w:w="1032" w:type="dxa"/>
                  <w:vMerge/>
                  <w:tcBorders>
                    <w:top w:val="nil"/>
                    <w:left w:val="single" w:sz="4" w:space="0" w:color="auto"/>
                    <w:bottom w:val="single" w:sz="4" w:space="0" w:color="auto"/>
                    <w:right w:val="single" w:sz="4" w:space="0" w:color="auto"/>
                  </w:tcBorders>
                  <w:vAlign w:val="center"/>
                  <w:hideMark/>
                </w:tcPr>
                <w:p w:rsidR="00647BFD" w:rsidRPr="00DE0CC3" w:rsidRDefault="00647BFD" w:rsidP="00563C5D">
                  <w:pPr>
                    <w:rPr>
                      <w:b/>
                      <w:bCs/>
                      <w:sz w:val="18"/>
                      <w:szCs w:val="18"/>
                    </w:rPr>
                  </w:pPr>
                </w:p>
              </w:tc>
            </w:tr>
            <w:tr w:rsidR="00647BFD" w:rsidRPr="00DE0CC3" w:rsidTr="00563C5D">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b/>
                      <w:bCs/>
                      <w:sz w:val="18"/>
                      <w:szCs w:val="18"/>
                    </w:rPr>
                  </w:pPr>
                  <w:r w:rsidRPr="00DE0CC3">
                    <w:rPr>
                      <w:b/>
                      <w:bCs/>
                      <w:sz w:val="18"/>
                      <w:szCs w:val="18"/>
                    </w:rPr>
                    <w:t>Общегосударственные вопросы</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0100</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22471,8</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21126,8</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22900,8</w:t>
                  </w:r>
                </w:p>
              </w:tc>
            </w:tr>
            <w:tr w:rsidR="00647BFD" w:rsidRPr="00DE0CC3" w:rsidTr="00563C5D">
              <w:trPr>
                <w:trHeight w:val="120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i/>
                      <w:iCs/>
                      <w:sz w:val="18"/>
                      <w:szCs w:val="18"/>
                    </w:rPr>
                  </w:pPr>
                  <w:r w:rsidRPr="00DE0CC3">
                    <w:rPr>
                      <w:i/>
                      <w:iCs/>
                      <w:sz w:val="18"/>
                      <w:szCs w:val="18"/>
                    </w:rPr>
                    <w:t>Функционирование высшего должностного лица субъекта Российской Федерации и муниципального образования</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0102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1330,0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1330,0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1330,0</w:t>
                  </w:r>
                </w:p>
              </w:tc>
            </w:tr>
            <w:tr w:rsidR="00647BFD" w:rsidRPr="00DE0CC3" w:rsidTr="00563C5D">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Непрограммное направление расходов</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1330,0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1330,0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1330,0</w:t>
                  </w:r>
                </w:p>
              </w:tc>
            </w:tr>
            <w:tr w:rsidR="00647BFD" w:rsidRPr="00DE0CC3" w:rsidTr="00563C5D">
              <w:trPr>
                <w:trHeight w:val="150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9900100000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1330,0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1330,0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1330,0</w:t>
                  </w:r>
                </w:p>
              </w:tc>
            </w:tr>
            <w:tr w:rsidR="00647BFD" w:rsidRPr="00DE0CC3" w:rsidTr="00563C5D">
              <w:trPr>
                <w:trHeight w:val="180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9900100000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100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1330,0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1330,0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1330,0</w:t>
                  </w:r>
                </w:p>
              </w:tc>
            </w:tr>
            <w:tr w:rsidR="00647BFD" w:rsidRPr="00DE0CC3" w:rsidTr="00563C5D">
              <w:trPr>
                <w:trHeight w:val="90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9900100000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120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1330,0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1330,0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1330,0</w:t>
                  </w:r>
                </w:p>
              </w:tc>
            </w:tr>
            <w:tr w:rsidR="00647BFD" w:rsidRPr="00DE0CC3" w:rsidTr="00563C5D">
              <w:trPr>
                <w:trHeight w:val="148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i/>
                      <w:iCs/>
                      <w:sz w:val="18"/>
                      <w:szCs w:val="18"/>
                    </w:rPr>
                  </w:pPr>
                  <w:r w:rsidRPr="00DE0CC3">
                    <w:rPr>
                      <w:i/>
                      <w:i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0104</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13260,2</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13260,2</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13260,2</w:t>
                  </w:r>
                </w:p>
              </w:tc>
            </w:tr>
            <w:tr w:rsidR="00647BFD" w:rsidRPr="00DE0CC3" w:rsidTr="00563C5D">
              <w:trPr>
                <w:trHeight w:val="43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Непрограммное направление расходов</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0104</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right"/>
                    <w:rPr>
                      <w:sz w:val="18"/>
                      <w:szCs w:val="18"/>
                    </w:rPr>
                  </w:pPr>
                  <w:r w:rsidRPr="00DE0CC3">
                    <w:rPr>
                      <w:sz w:val="18"/>
                      <w:szCs w:val="18"/>
                    </w:rPr>
                    <w:t>9900000000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13260,2</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13260,2</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13260,2</w:t>
                  </w:r>
                </w:p>
              </w:tc>
            </w:tr>
            <w:tr w:rsidR="00647BFD" w:rsidRPr="00DE0CC3" w:rsidTr="00563C5D">
              <w:trPr>
                <w:trHeight w:val="150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0104</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9900100000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13260,2</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13260,2</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13260,2</w:t>
                  </w:r>
                </w:p>
              </w:tc>
            </w:tr>
            <w:tr w:rsidR="00647BFD" w:rsidRPr="00DE0CC3" w:rsidTr="00563C5D">
              <w:trPr>
                <w:trHeight w:val="1028"/>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0104</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9900100000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100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8720,3</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8720,3</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8720,3</w:t>
                  </w:r>
                </w:p>
              </w:tc>
            </w:tr>
            <w:tr w:rsidR="00647BFD" w:rsidRPr="00DE0CC3" w:rsidTr="00563C5D">
              <w:trPr>
                <w:trHeight w:val="417"/>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0104</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9900100000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120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8720,3</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8720,3</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8720,3</w:t>
                  </w:r>
                </w:p>
              </w:tc>
            </w:tr>
            <w:tr w:rsidR="00647BFD" w:rsidRPr="00DE0CC3" w:rsidTr="00563C5D">
              <w:trPr>
                <w:trHeight w:val="102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0104</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9900100000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4480,0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4480,0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4480,0</w:t>
                  </w:r>
                </w:p>
              </w:tc>
            </w:tr>
            <w:tr w:rsidR="00647BFD" w:rsidRPr="00DE0CC3" w:rsidTr="00563C5D">
              <w:trPr>
                <w:trHeight w:val="102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0104</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9900100000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240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4480,0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4480,0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4480,0</w:t>
                  </w:r>
                </w:p>
              </w:tc>
            </w:tr>
            <w:tr w:rsidR="00647BFD" w:rsidRPr="00DE0CC3" w:rsidTr="00563C5D">
              <w:trPr>
                <w:trHeight w:val="578"/>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 xml:space="preserve">Иные бюджетные ассигнования </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0104</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9900100000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800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59,9</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59,9</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59,9</w:t>
                  </w:r>
                </w:p>
              </w:tc>
            </w:tr>
            <w:tr w:rsidR="00647BFD" w:rsidRPr="00DE0CC3" w:rsidTr="00563C5D">
              <w:trPr>
                <w:trHeight w:val="40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Уплата налогов, сборов и иных платежей</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0104</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9900100000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850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59,9</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59,9</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59,9</w:t>
                  </w:r>
                </w:p>
              </w:tc>
            </w:tr>
            <w:tr w:rsidR="00647BFD" w:rsidRPr="00DE0CC3" w:rsidTr="00563C5D">
              <w:trPr>
                <w:trHeight w:val="604"/>
              </w:trPr>
              <w:tc>
                <w:tcPr>
                  <w:tcW w:w="4180" w:type="dxa"/>
                  <w:tcBorders>
                    <w:top w:val="nil"/>
                    <w:left w:val="single" w:sz="4" w:space="0" w:color="auto"/>
                    <w:bottom w:val="single" w:sz="4" w:space="0" w:color="auto"/>
                    <w:right w:val="single" w:sz="4" w:space="0" w:color="auto"/>
                  </w:tcBorders>
                  <w:shd w:val="clear" w:color="auto" w:fill="auto"/>
                  <w:hideMark/>
                </w:tcPr>
                <w:p w:rsidR="00647BFD" w:rsidRPr="00DE0CC3" w:rsidRDefault="00647BFD" w:rsidP="00563C5D">
                  <w:pPr>
                    <w:rPr>
                      <w:i/>
                      <w:iCs/>
                      <w:color w:val="000000"/>
                      <w:sz w:val="18"/>
                      <w:szCs w:val="18"/>
                    </w:rPr>
                  </w:pPr>
                  <w:r w:rsidRPr="00DE0CC3">
                    <w:rPr>
                      <w:i/>
                      <w:iCs/>
                      <w:color w:val="000000"/>
                      <w:sz w:val="18"/>
                      <w:szCs w:val="18"/>
                    </w:rPr>
                    <w:t>Обеспечение проведения выборов и референдумов</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color w:val="000000"/>
                      <w:sz w:val="18"/>
                      <w:szCs w:val="18"/>
                    </w:rPr>
                  </w:pPr>
                  <w:r w:rsidRPr="00DE0CC3">
                    <w:rPr>
                      <w:i/>
                      <w:iCs/>
                      <w:color w:val="000000"/>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color w:val="000000"/>
                      <w:sz w:val="18"/>
                      <w:szCs w:val="18"/>
                    </w:rPr>
                  </w:pPr>
                  <w:r w:rsidRPr="00DE0CC3">
                    <w:rPr>
                      <w:i/>
                      <w:iCs/>
                      <w:color w:val="000000"/>
                      <w:sz w:val="18"/>
                      <w:szCs w:val="18"/>
                    </w:rPr>
                    <w:t>0107</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color w:val="000000"/>
                      <w:sz w:val="18"/>
                      <w:szCs w:val="18"/>
                    </w:rPr>
                  </w:pPr>
                  <w:r w:rsidRPr="00DE0CC3">
                    <w:rPr>
                      <w:i/>
                      <w:iCs/>
                      <w:color w:val="000000"/>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color w:val="000000"/>
                      <w:sz w:val="18"/>
                      <w:szCs w:val="18"/>
                    </w:rPr>
                  </w:pPr>
                  <w:r w:rsidRPr="00DE0CC3">
                    <w:rPr>
                      <w:i/>
                      <w:iCs/>
                      <w:color w:val="000000"/>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r>
            <w:tr w:rsidR="00647BFD" w:rsidRPr="00DE0CC3" w:rsidTr="00563C5D">
              <w:trPr>
                <w:trHeight w:val="379"/>
              </w:trPr>
              <w:tc>
                <w:tcPr>
                  <w:tcW w:w="4180" w:type="dxa"/>
                  <w:tcBorders>
                    <w:top w:val="nil"/>
                    <w:left w:val="single" w:sz="4" w:space="0" w:color="auto"/>
                    <w:bottom w:val="single" w:sz="4" w:space="0" w:color="auto"/>
                    <w:right w:val="single" w:sz="4" w:space="0" w:color="auto"/>
                  </w:tcBorders>
                  <w:shd w:val="clear" w:color="auto" w:fill="auto"/>
                  <w:hideMark/>
                </w:tcPr>
                <w:p w:rsidR="00647BFD" w:rsidRPr="00DE0CC3" w:rsidRDefault="00647BFD" w:rsidP="00563C5D">
                  <w:pPr>
                    <w:rPr>
                      <w:color w:val="000000"/>
                      <w:sz w:val="18"/>
                      <w:szCs w:val="18"/>
                    </w:rPr>
                  </w:pPr>
                  <w:r w:rsidRPr="00DE0CC3">
                    <w:rPr>
                      <w:color w:val="000000"/>
                      <w:sz w:val="18"/>
                      <w:szCs w:val="18"/>
                    </w:rPr>
                    <w:t>Непрограммное направление расходов</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color w:val="000000"/>
                      <w:sz w:val="18"/>
                      <w:szCs w:val="18"/>
                    </w:rPr>
                  </w:pPr>
                  <w:r w:rsidRPr="00DE0CC3">
                    <w:rPr>
                      <w:color w:val="000000"/>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color w:val="000000"/>
                      <w:sz w:val="18"/>
                      <w:szCs w:val="18"/>
                    </w:rPr>
                  </w:pPr>
                  <w:r w:rsidRPr="00DE0CC3">
                    <w:rPr>
                      <w:color w:val="000000"/>
                      <w:sz w:val="18"/>
                      <w:szCs w:val="18"/>
                    </w:rPr>
                    <w:t>0107</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color w:val="000000"/>
                      <w:sz w:val="18"/>
                      <w:szCs w:val="18"/>
                    </w:rPr>
                  </w:pPr>
                  <w:r w:rsidRPr="00DE0CC3">
                    <w:rPr>
                      <w:color w:val="000000"/>
                      <w:sz w:val="18"/>
                      <w:szCs w:val="18"/>
                    </w:rPr>
                    <w:t>9900000000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color w:val="000000"/>
                      <w:sz w:val="18"/>
                      <w:szCs w:val="18"/>
                    </w:rPr>
                  </w:pPr>
                  <w:r w:rsidRPr="00DE0CC3">
                    <w:rPr>
                      <w:color w:val="000000"/>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r>
            <w:tr w:rsidR="00647BFD" w:rsidRPr="00DE0CC3" w:rsidTr="00563C5D">
              <w:trPr>
                <w:trHeight w:val="405"/>
              </w:trPr>
              <w:tc>
                <w:tcPr>
                  <w:tcW w:w="4180" w:type="dxa"/>
                  <w:tcBorders>
                    <w:top w:val="nil"/>
                    <w:left w:val="single" w:sz="4" w:space="0" w:color="auto"/>
                    <w:bottom w:val="single" w:sz="4" w:space="0" w:color="auto"/>
                    <w:right w:val="single" w:sz="4" w:space="0" w:color="auto"/>
                  </w:tcBorders>
                  <w:shd w:val="clear" w:color="auto" w:fill="auto"/>
                  <w:hideMark/>
                </w:tcPr>
                <w:p w:rsidR="00647BFD" w:rsidRPr="00DE0CC3" w:rsidRDefault="00647BFD" w:rsidP="00563C5D">
                  <w:pPr>
                    <w:rPr>
                      <w:color w:val="000000"/>
                      <w:sz w:val="18"/>
                      <w:szCs w:val="18"/>
                    </w:rPr>
                  </w:pPr>
                  <w:r w:rsidRPr="00DE0CC3">
                    <w:rPr>
                      <w:color w:val="000000"/>
                      <w:sz w:val="18"/>
                      <w:szCs w:val="18"/>
                    </w:rPr>
                    <w:t>Проведение выборов и референдумов</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color w:val="000000"/>
                      <w:sz w:val="18"/>
                      <w:szCs w:val="18"/>
                    </w:rPr>
                  </w:pPr>
                  <w:r w:rsidRPr="00DE0CC3">
                    <w:rPr>
                      <w:color w:val="000000"/>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color w:val="000000"/>
                      <w:sz w:val="18"/>
                      <w:szCs w:val="18"/>
                    </w:rPr>
                  </w:pPr>
                  <w:r w:rsidRPr="00DE0CC3">
                    <w:rPr>
                      <w:color w:val="000000"/>
                      <w:sz w:val="18"/>
                      <w:szCs w:val="18"/>
                    </w:rPr>
                    <w:t>0107</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color w:val="000000"/>
                      <w:sz w:val="18"/>
                      <w:szCs w:val="18"/>
                    </w:rPr>
                  </w:pPr>
                  <w:r w:rsidRPr="00DE0CC3">
                    <w:rPr>
                      <w:color w:val="000000"/>
                      <w:sz w:val="18"/>
                      <w:szCs w:val="18"/>
                    </w:rPr>
                    <w:t>9900600000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color w:val="000000"/>
                      <w:sz w:val="18"/>
                      <w:szCs w:val="18"/>
                    </w:rPr>
                  </w:pPr>
                  <w:r w:rsidRPr="00DE0CC3">
                    <w:rPr>
                      <w:color w:val="000000"/>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r>
            <w:tr w:rsidR="00647BFD" w:rsidRPr="00DE0CC3" w:rsidTr="00563C5D">
              <w:trPr>
                <w:trHeight w:val="615"/>
              </w:trPr>
              <w:tc>
                <w:tcPr>
                  <w:tcW w:w="4180" w:type="dxa"/>
                  <w:tcBorders>
                    <w:top w:val="nil"/>
                    <w:left w:val="single" w:sz="4" w:space="0" w:color="auto"/>
                    <w:bottom w:val="single" w:sz="4" w:space="0" w:color="auto"/>
                    <w:right w:val="single" w:sz="4" w:space="0" w:color="auto"/>
                  </w:tcBorders>
                  <w:shd w:val="clear" w:color="auto" w:fill="auto"/>
                  <w:hideMark/>
                </w:tcPr>
                <w:p w:rsidR="00647BFD" w:rsidRPr="00DE0CC3" w:rsidRDefault="00647BFD" w:rsidP="00563C5D">
                  <w:pPr>
                    <w:rPr>
                      <w:color w:val="000000"/>
                      <w:sz w:val="18"/>
                      <w:szCs w:val="18"/>
                    </w:rPr>
                  </w:pPr>
                  <w:r w:rsidRPr="00DE0CC3">
                    <w:rPr>
                      <w:color w:val="000000"/>
                      <w:sz w:val="18"/>
                      <w:szCs w:val="18"/>
                    </w:rPr>
                    <w:t>Проведение выборов Главы муниципального образования</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color w:val="000000"/>
                      <w:sz w:val="18"/>
                      <w:szCs w:val="18"/>
                    </w:rPr>
                  </w:pPr>
                  <w:r w:rsidRPr="00DE0CC3">
                    <w:rPr>
                      <w:color w:val="000000"/>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color w:val="000000"/>
                      <w:sz w:val="18"/>
                      <w:szCs w:val="18"/>
                    </w:rPr>
                  </w:pPr>
                  <w:r w:rsidRPr="00DE0CC3">
                    <w:rPr>
                      <w:color w:val="000000"/>
                      <w:sz w:val="18"/>
                      <w:szCs w:val="18"/>
                    </w:rPr>
                    <w:t>0107</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color w:val="000000"/>
                      <w:sz w:val="18"/>
                      <w:szCs w:val="18"/>
                    </w:rPr>
                  </w:pPr>
                  <w:r w:rsidRPr="00DE0CC3">
                    <w:rPr>
                      <w:color w:val="000000"/>
                      <w:sz w:val="18"/>
                      <w:szCs w:val="18"/>
                    </w:rPr>
                    <w:t>9900600600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color w:val="000000"/>
                      <w:sz w:val="18"/>
                      <w:szCs w:val="18"/>
                    </w:rPr>
                  </w:pPr>
                  <w:r w:rsidRPr="00DE0CC3">
                    <w:rPr>
                      <w:color w:val="000000"/>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r>
            <w:tr w:rsidR="00647BFD" w:rsidRPr="00DE0CC3" w:rsidTr="00563C5D">
              <w:trPr>
                <w:trHeight w:val="379"/>
              </w:trPr>
              <w:tc>
                <w:tcPr>
                  <w:tcW w:w="4180" w:type="dxa"/>
                  <w:tcBorders>
                    <w:top w:val="nil"/>
                    <w:left w:val="single" w:sz="4" w:space="0" w:color="auto"/>
                    <w:bottom w:val="single" w:sz="4" w:space="0" w:color="auto"/>
                    <w:right w:val="single" w:sz="4" w:space="0" w:color="auto"/>
                  </w:tcBorders>
                  <w:shd w:val="clear" w:color="auto" w:fill="auto"/>
                  <w:vAlign w:val="bottom"/>
                  <w:hideMark/>
                </w:tcPr>
                <w:p w:rsidR="00647BFD" w:rsidRPr="00DE0CC3" w:rsidRDefault="00647BFD" w:rsidP="00563C5D">
                  <w:pPr>
                    <w:jc w:val="both"/>
                    <w:rPr>
                      <w:color w:val="000000"/>
                      <w:sz w:val="18"/>
                      <w:szCs w:val="18"/>
                    </w:rPr>
                  </w:pPr>
                  <w:r w:rsidRPr="00DE0CC3">
                    <w:rPr>
                      <w:color w:val="000000"/>
                      <w:sz w:val="18"/>
                      <w:szCs w:val="18"/>
                    </w:rPr>
                    <w:t>Иные бюджетные ассигнования</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color w:val="000000"/>
                      <w:sz w:val="18"/>
                      <w:szCs w:val="18"/>
                    </w:rPr>
                  </w:pPr>
                  <w:r w:rsidRPr="00DE0CC3">
                    <w:rPr>
                      <w:color w:val="000000"/>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color w:val="000000"/>
                      <w:sz w:val="18"/>
                      <w:szCs w:val="18"/>
                    </w:rPr>
                  </w:pPr>
                  <w:r w:rsidRPr="00DE0CC3">
                    <w:rPr>
                      <w:color w:val="000000"/>
                      <w:sz w:val="18"/>
                      <w:szCs w:val="18"/>
                    </w:rPr>
                    <w:t>0107</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color w:val="000000"/>
                      <w:sz w:val="18"/>
                      <w:szCs w:val="18"/>
                    </w:rPr>
                  </w:pPr>
                  <w:r w:rsidRPr="00DE0CC3">
                    <w:rPr>
                      <w:color w:val="000000"/>
                      <w:sz w:val="18"/>
                      <w:szCs w:val="18"/>
                    </w:rPr>
                    <w:t>9900600600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color w:val="000000"/>
                      <w:sz w:val="18"/>
                      <w:szCs w:val="18"/>
                    </w:rPr>
                  </w:pPr>
                  <w:r w:rsidRPr="00DE0CC3">
                    <w:rPr>
                      <w:color w:val="000000"/>
                      <w:sz w:val="18"/>
                      <w:szCs w:val="18"/>
                    </w:rPr>
                    <w:t>800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r>
            <w:tr w:rsidR="00647BFD" w:rsidRPr="00DE0CC3" w:rsidTr="00563C5D">
              <w:trPr>
                <w:trHeight w:val="379"/>
              </w:trPr>
              <w:tc>
                <w:tcPr>
                  <w:tcW w:w="4180" w:type="dxa"/>
                  <w:tcBorders>
                    <w:top w:val="nil"/>
                    <w:left w:val="single" w:sz="4" w:space="0" w:color="auto"/>
                    <w:bottom w:val="single" w:sz="4" w:space="0" w:color="auto"/>
                    <w:right w:val="single" w:sz="4" w:space="0" w:color="auto"/>
                  </w:tcBorders>
                  <w:shd w:val="clear" w:color="auto" w:fill="auto"/>
                  <w:vAlign w:val="bottom"/>
                  <w:hideMark/>
                </w:tcPr>
                <w:p w:rsidR="00647BFD" w:rsidRPr="00DE0CC3" w:rsidRDefault="00647BFD" w:rsidP="00563C5D">
                  <w:pPr>
                    <w:jc w:val="both"/>
                    <w:rPr>
                      <w:color w:val="000000"/>
                      <w:sz w:val="18"/>
                      <w:szCs w:val="18"/>
                    </w:rPr>
                  </w:pPr>
                  <w:r w:rsidRPr="00DE0CC3">
                    <w:rPr>
                      <w:color w:val="000000"/>
                      <w:sz w:val="18"/>
                      <w:szCs w:val="18"/>
                    </w:rPr>
                    <w:t>Резервные средства</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color w:val="000000"/>
                      <w:sz w:val="18"/>
                      <w:szCs w:val="18"/>
                    </w:rPr>
                  </w:pPr>
                  <w:r w:rsidRPr="00DE0CC3">
                    <w:rPr>
                      <w:color w:val="000000"/>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color w:val="000000"/>
                      <w:sz w:val="18"/>
                      <w:szCs w:val="18"/>
                    </w:rPr>
                  </w:pPr>
                  <w:r w:rsidRPr="00DE0CC3">
                    <w:rPr>
                      <w:color w:val="000000"/>
                      <w:sz w:val="18"/>
                      <w:szCs w:val="18"/>
                    </w:rPr>
                    <w:t>0107</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color w:val="000000"/>
                      <w:sz w:val="18"/>
                      <w:szCs w:val="18"/>
                    </w:rPr>
                  </w:pPr>
                  <w:r w:rsidRPr="00DE0CC3">
                    <w:rPr>
                      <w:color w:val="000000"/>
                      <w:sz w:val="18"/>
                      <w:szCs w:val="18"/>
                    </w:rPr>
                    <w:t>9900600600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color w:val="000000"/>
                      <w:sz w:val="18"/>
                      <w:szCs w:val="18"/>
                    </w:rPr>
                  </w:pPr>
                  <w:r w:rsidRPr="00DE0CC3">
                    <w:rPr>
                      <w:color w:val="000000"/>
                      <w:sz w:val="18"/>
                      <w:szCs w:val="18"/>
                    </w:rPr>
                    <w:t>870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r>
            <w:tr w:rsidR="00647BFD" w:rsidRPr="00DE0CC3" w:rsidTr="00563C5D">
              <w:trPr>
                <w:trHeight w:val="342"/>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i/>
                      <w:iCs/>
                      <w:sz w:val="18"/>
                      <w:szCs w:val="18"/>
                    </w:rPr>
                  </w:pPr>
                  <w:r w:rsidRPr="00DE0CC3">
                    <w:rPr>
                      <w:i/>
                      <w:iCs/>
                      <w:sz w:val="18"/>
                      <w:szCs w:val="18"/>
                    </w:rPr>
                    <w:t>Резервные фонды</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0111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300,0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300,0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300,0</w:t>
                  </w:r>
                </w:p>
              </w:tc>
            </w:tr>
            <w:tr w:rsidR="00647BFD" w:rsidRPr="00DE0CC3" w:rsidTr="00563C5D">
              <w:trPr>
                <w:trHeight w:val="46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Непрограммное направление расходов</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0111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300,0</w:t>
                  </w:r>
                </w:p>
              </w:tc>
            </w:tr>
            <w:tr w:rsidR="00647BFD" w:rsidRPr="00DE0CC3" w:rsidTr="00563C5D">
              <w:trPr>
                <w:trHeight w:val="49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Резервные фонды местных администраций</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0111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9900000700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300,0</w:t>
                  </w:r>
                </w:p>
              </w:tc>
            </w:tr>
            <w:tr w:rsidR="00647BFD" w:rsidRPr="00DE0CC3" w:rsidTr="00563C5D">
              <w:trPr>
                <w:trHeight w:val="679"/>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jc w:val="both"/>
                    <w:rPr>
                      <w:sz w:val="18"/>
                      <w:szCs w:val="18"/>
                    </w:rPr>
                  </w:pPr>
                  <w:r w:rsidRPr="00DE0CC3">
                    <w:rPr>
                      <w:sz w:val="18"/>
                      <w:szCs w:val="18"/>
                    </w:rPr>
                    <w:t>Фонд непредвиденных расходов Администрации поселения</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0111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9900000730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r>
            <w:tr w:rsidR="00647BFD" w:rsidRPr="00DE0CC3" w:rsidTr="00563C5D">
              <w:trPr>
                <w:trHeight w:val="43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jc w:val="both"/>
                    <w:rPr>
                      <w:sz w:val="18"/>
                      <w:szCs w:val="18"/>
                    </w:rPr>
                  </w:pPr>
                  <w:r w:rsidRPr="00DE0CC3">
                    <w:rPr>
                      <w:sz w:val="18"/>
                      <w:szCs w:val="18"/>
                    </w:rPr>
                    <w:t>Иные бюджетные ассигнования</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0111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9900000730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800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r>
            <w:tr w:rsidR="00647BFD" w:rsidRPr="00DE0CC3" w:rsidTr="00563C5D">
              <w:trPr>
                <w:trHeight w:val="46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jc w:val="both"/>
                    <w:rPr>
                      <w:sz w:val="18"/>
                      <w:szCs w:val="18"/>
                    </w:rPr>
                  </w:pPr>
                  <w:r w:rsidRPr="00DE0CC3">
                    <w:rPr>
                      <w:sz w:val="18"/>
                      <w:szCs w:val="18"/>
                    </w:rPr>
                    <w:t>Резервные средства</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0111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9900000730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870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r>
            <w:tr w:rsidR="00647BFD" w:rsidRPr="00DE0CC3" w:rsidTr="00563C5D">
              <w:trPr>
                <w:trHeight w:val="135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jc w:val="both"/>
                    <w:rPr>
                      <w:sz w:val="18"/>
                      <w:szCs w:val="18"/>
                    </w:rPr>
                  </w:pPr>
                  <w:r w:rsidRPr="00DE0CC3">
                    <w:rPr>
                      <w:sz w:val="18"/>
                      <w:szCs w:val="18"/>
                    </w:rPr>
                    <w:t>Резервный фонд Администрации поселения по предупреждению и ликвидации чрезвычайных ситуаций и последствий стихийных бедствий</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0111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9900000740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r>
            <w:tr w:rsidR="00647BFD" w:rsidRPr="00DE0CC3" w:rsidTr="00563C5D">
              <w:trPr>
                <w:trHeight w:val="383"/>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jc w:val="both"/>
                    <w:rPr>
                      <w:sz w:val="18"/>
                      <w:szCs w:val="18"/>
                    </w:rPr>
                  </w:pPr>
                  <w:r w:rsidRPr="00DE0CC3">
                    <w:rPr>
                      <w:sz w:val="18"/>
                      <w:szCs w:val="18"/>
                    </w:rPr>
                    <w:t>Иные бюджетные ассигнования</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0111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9900000740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800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r>
            <w:tr w:rsidR="00647BFD" w:rsidRPr="00DE0CC3" w:rsidTr="00563C5D">
              <w:trPr>
                <w:trHeight w:val="368"/>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jc w:val="both"/>
                    <w:rPr>
                      <w:sz w:val="18"/>
                      <w:szCs w:val="18"/>
                    </w:rPr>
                  </w:pPr>
                  <w:r w:rsidRPr="00DE0CC3">
                    <w:rPr>
                      <w:sz w:val="18"/>
                      <w:szCs w:val="18"/>
                    </w:rPr>
                    <w:t>Резервные средства</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0111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9900000740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870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r>
            <w:tr w:rsidR="00647BFD" w:rsidRPr="00DE0CC3" w:rsidTr="00563C5D">
              <w:trPr>
                <w:trHeight w:val="368"/>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i/>
                      <w:iCs/>
                      <w:sz w:val="18"/>
                      <w:szCs w:val="18"/>
                    </w:rPr>
                  </w:pPr>
                  <w:r w:rsidRPr="00DE0CC3">
                    <w:rPr>
                      <w:i/>
                      <w:iCs/>
                      <w:sz w:val="18"/>
                      <w:szCs w:val="18"/>
                    </w:rPr>
                    <w:t>Другие общегосударственные вопросы</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0113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7581,6</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5986,6</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8010,6</w:t>
                  </w:r>
                </w:p>
              </w:tc>
            </w:tr>
            <w:tr w:rsidR="00647BFD" w:rsidRPr="00DE0CC3" w:rsidTr="00563C5D">
              <w:trPr>
                <w:trHeight w:val="383"/>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Непрограммное направление расходов</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0113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7581,6</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5986,6</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8010,6</w:t>
                  </w:r>
                </w:p>
              </w:tc>
            </w:tr>
            <w:tr w:rsidR="00647BFD" w:rsidRPr="00DE0CC3" w:rsidTr="00563C5D">
              <w:trPr>
                <w:trHeight w:val="90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lastRenderedPageBreak/>
                    <w:t>Реализация государственных функций, связанных с общегосударственным управлением</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0113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9900000100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7581,6</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5986,6</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8010,6</w:t>
                  </w:r>
                </w:p>
              </w:tc>
            </w:tr>
            <w:tr w:rsidR="00647BFD" w:rsidRPr="00DE0CC3" w:rsidTr="00563C5D">
              <w:trPr>
                <w:trHeight w:val="120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Оценка недвижимости, признание прав и регулирование отношений по государственной (муниципальной) собственности</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0113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9900000110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90,0</w:t>
                  </w:r>
                </w:p>
              </w:tc>
            </w:tr>
            <w:tr w:rsidR="00647BFD" w:rsidRPr="00DE0CC3" w:rsidTr="00563C5D">
              <w:trPr>
                <w:trHeight w:val="90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0113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9900000110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90,0</w:t>
                  </w:r>
                </w:p>
              </w:tc>
            </w:tr>
            <w:tr w:rsidR="00647BFD" w:rsidRPr="00DE0CC3" w:rsidTr="00563C5D">
              <w:trPr>
                <w:trHeight w:val="90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0113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9900000110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240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90,0</w:t>
                  </w:r>
                </w:p>
              </w:tc>
            </w:tr>
            <w:tr w:rsidR="00647BFD" w:rsidRPr="00DE0CC3" w:rsidTr="00563C5D">
              <w:trPr>
                <w:trHeight w:val="60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Выполнение других обязательств государства</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0113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9900000120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7491,6</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4531,6</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5031,6</w:t>
                  </w:r>
                </w:p>
              </w:tc>
            </w:tr>
            <w:tr w:rsidR="00647BFD" w:rsidRPr="00DE0CC3" w:rsidTr="00563C5D">
              <w:trPr>
                <w:trHeight w:val="90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0113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9900000120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3960,0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4500,0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5000,0</w:t>
                  </w:r>
                </w:p>
              </w:tc>
            </w:tr>
            <w:tr w:rsidR="00647BFD" w:rsidRPr="00DE0CC3" w:rsidTr="00563C5D">
              <w:trPr>
                <w:trHeight w:val="91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0113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9900000120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240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3960,0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4500,0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5000,0</w:t>
                  </w:r>
                </w:p>
              </w:tc>
            </w:tr>
            <w:tr w:rsidR="00647BFD" w:rsidRPr="00DE0CC3" w:rsidTr="00563C5D">
              <w:trPr>
                <w:trHeight w:val="45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Иные бюджетные ассигнования</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0113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9900000120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800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3531,6</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31,6</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31,6</w:t>
                  </w:r>
                </w:p>
              </w:tc>
            </w:tr>
            <w:tr w:rsidR="00647BFD" w:rsidRPr="00DE0CC3" w:rsidTr="00563C5D">
              <w:trPr>
                <w:trHeight w:val="43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Уплата налогов, сборов и иных платежей</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0113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9900000120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850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3531,6</w:t>
                  </w:r>
                </w:p>
              </w:tc>
              <w:tc>
                <w:tcPr>
                  <w:tcW w:w="9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right"/>
                    <w:rPr>
                      <w:sz w:val="18"/>
                      <w:szCs w:val="18"/>
                    </w:rPr>
                  </w:pPr>
                  <w:r w:rsidRPr="00DE0CC3">
                    <w:rPr>
                      <w:sz w:val="18"/>
                      <w:szCs w:val="18"/>
                    </w:rPr>
                    <w:t>31,6</w:t>
                  </w:r>
                </w:p>
              </w:tc>
              <w:tc>
                <w:tcPr>
                  <w:tcW w:w="1032"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right"/>
                    <w:rPr>
                      <w:sz w:val="18"/>
                      <w:szCs w:val="18"/>
                    </w:rPr>
                  </w:pPr>
                  <w:r w:rsidRPr="00DE0CC3">
                    <w:rPr>
                      <w:sz w:val="18"/>
                      <w:szCs w:val="18"/>
                    </w:rPr>
                    <w:t>31,6</w:t>
                  </w:r>
                </w:p>
              </w:tc>
            </w:tr>
            <w:tr w:rsidR="00647BFD" w:rsidRPr="00DE0CC3" w:rsidTr="00563C5D">
              <w:trPr>
                <w:trHeight w:val="126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Комплекс процессных мероприятий по обеспечению реализации функций и полномочий органов местного сам-управления</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0113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9900000150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1365,0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2889,0</w:t>
                  </w:r>
                </w:p>
              </w:tc>
            </w:tr>
            <w:tr w:rsidR="00647BFD" w:rsidRPr="00DE0CC3" w:rsidTr="00563C5D">
              <w:trPr>
                <w:trHeight w:val="45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Условно утверждаемые расходы</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0113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9900000150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1365,0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2889,0</w:t>
                  </w:r>
                </w:p>
              </w:tc>
            </w:tr>
            <w:tr w:rsidR="00647BFD" w:rsidRPr="00DE0CC3" w:rsidTr="00563C5D">
              <w:trPr>
                <w:trHeight w:val="54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Иные бюджетные ассигнования</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0113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9900000150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800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1365,0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2889,0</w:t>
                  </w:r>
                </w:p>
              </w:tc>
            </w:tr>
            <w:tr w:rsidR="00647BFD" w:rsidRPr="00DE0CC3" w:rsidTr="00563C5D">
              <w:trPr>
                <w:trHeight w:val="46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Резервные средства</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0113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9900000150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870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1365,0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2889,0</w:t>
                  </w:r>
                </w:p>
              </w:tc>
            </w:tr>
            <w:tr w:rsidR="00647BFD" w:rsidRPr="00DE0CC3" w:rsidTr="00563C5D">
              <w:trPr>
                <w:trHeight w:val="70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b/>
                      <w:bCs/>
                      <w:sz w:val="18"/>
                      <w:szCs w:val="18"/>
                    </w:rPr>
                  </w:pPr>
                  <w:r w:rsidRPr="00DE0CC3">
                    <w:rPr>
                      <w:b/>
                      <w:bCs/>
                      <w:sz w:val="18"/>
                      <w:szCs w:val="18"/>
                    </w:rPr>
                    <w:t>Национальная безопасность и правоохранительная деятельность</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0300</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300,0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350,0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400,0</w:t>
                  </w:r>
                </w:p>
              </w:tc>
            </w:tr>
            <w:tr w:rsidR="00647BFD" w:rsidRPr="00DE0CC3" w:rsidTr="00563C5D">
              <w:trPr>
                <w:trHeight w:val="123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i/>
                      <w:iCs/>
                      <w:sz w:val="18"/>
                      <w:szCs w:val="18"/>
                    </w:rPr>
                  </w:pPr>
                  <w:r w:rsidRPr="00DE0CC3">
                    <w:rPr>
                      <w:i/>
                      <w:iCs/>
                      <w:sz w:val="18"/>
                      <w:szCs w:val="18"/>
                    </w:rPr>
                    <w:t>Защита населения и территории от чрезвычайных ситуаций природного и техногенного характера, пожарная безопасность</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0310</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300,0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350,0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400,0</w:t>
                  </w:r>
                </w:p>
              </w:tc>
            </w:tr>
            <w:tr w:rsidR="00647BFD" w:rsidRPr="00DE0CC3" w:rsidTr="00563C5D">
              <w:trPr>
                <w:trHeight w:val="48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Непрограммное направление расходов</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0310</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350,0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400,0</w:t>
                  </w:r>
                </w:p>
              </w:tc>
            </w:tr>
            <w:tr w:rsidR="00647BFD" w:rsidRPr="00DE0CC3" w:rsidTr="00563C5D">
              <w:trPr>
                <w:trHeight w:val="108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Мероприятия по предупреждению и ликвидации последствий чрезвычайных ситуаций и стихийных бедствий</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0310</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9900000200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350,0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400,0</w:t>
                  </w:r>
                </w:p>
              </w:tc>
            </w:tr>
            <w:tr w:rsidR="00647BFD" w:rsidRPr="00DE0CC3" w:rsidTr="00563C5D">
              <w:trPr>
                <w:trHeight w:val="882"/>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lastRenderedPageBreak/>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0310</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9900000200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350,0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400,0</w:t>
                  </w:r>
                </w:p>
              </w:tc>
            </w:tr>
            <w:tr w:rsidR="00647BFD" w:rsidRPr="00DE0CC3" w:rsidTr="00563C5D">
              <w:trPr>
                <w:trHeight w:val="102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0310</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9900000200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240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350,0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400,0</w:t>
                  </w:r>
                </w:p>
              </w:tc>
            </w:tr>
            <w:tr w:rsidR="00647BFD" w:rsidRPr="00DE0CC3" w:rsidTr="00563C5D">
              <w:trPr>
                <w:trHeight w:val="43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b/>
                      <w:bCs/>
                      <w:sz w:val="18"/>
                      <w:szCs w:val="18"/>
                    </w:rPr>
                  </w:pPr>
                  <w:r w:rsidRPr="00DE0CC3">
                    <w:rPr>
                      <w:b/>
                      <w:bCs/>
                      <w:sz w:val="18"/>
                      <w:szCs w:val="18"/>
                    </w:rPr>
                    <w:t>Национальная экономика</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0400</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i/>
                      <w:iCs/>
                      <w:sz w:val="18"/>
                      <w:szCs w:val="18"/>
                    </w:rPr>
                  </w:pPr>
                  <w:r w:rsidRPr="00DE0CC3">
                    <w:rPr>
                      <w:b/>
                      <w:bCs/>
                      <w:i/>
                      <w:iCs/>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4149,0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5569,0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5797,0</w:t>
                  </w:r>
                </w:p>
              </w:tc>
            </w:tr>
            <w:tr w:rsidR="00647BFD" w:rsidRPr="00DE0CC3" w:rsidTr="00563C5D">
              <w:trPr>
                <w:trHeight w:val="51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i/>
                      <w:iCs/>
                      <w:sz w:val="18"/>
                      <w:szCs w:val="18"/>
                    </w:rPr>
                  </w:pPr>
                  <w:r w:rsidRPr="00DE0CC3">
                    <w:rPr>
                      <w:i/>
                      <w:iCs/>
                      <w:sz w:val="18"/>
                      <w:szCs w:val="18"/>
                    </w:rPr>
                    <w:t>Дорожное хозяйство (дорожные фонды)</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0409</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3999,0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5419,0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5647,0</w:t>
                  </w:r>
                </w:p>
              </w:tc>
            </w:tr>
            <w:tr w:rsidR="00647BFD" w:rsidRPr="00DE0CC3" w:rsidTr="00563C5D">
              <w:trPr>
                <w:trHeight w:val="48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Непрограммное направление расходов</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0409</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3999,0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5419,0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5647,0</w:t>
                  </w:r>
                </w:p>
              </w:tc>
            </w:tr>
            <w:tr w:rsidR="00647BFD" w:rsidRPr="00DE0CC3" w:rsidTr="00563C5D">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Дорожное хозяйство</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0409</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9900000400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3999,0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5419,0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5647,0</w:t>
                  </w:r>
                </w:p>
              </w:tc>
            </w:tr>
            <w:tr w:rsidR="00647BFD" w:rsidRPr="00DE0CC3" w:rsidTr="00563C5D">
              <w:trPr>
                <w:trHeight w:val="49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Поддержка дорожного хозяйства</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0409</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9900000410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3999,0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5419,0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5647,0</w:t>
                  </w:r>
                </w:p>
              </w:tc>
            </w:tr>
            <w:tr w:rsidR="00647BFD" w:rsidRPr="00DE0CC3" w:rsidTr="00563C5D">
              <w:trPr>
                <w:trHeight w:val="889"/>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Содержание автомобильных дорог в границах населенных пунктов</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0409</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9900000411</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2799,0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4219,0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4447,0</w:t>
                  </w:r>
                </w:p>
              </w:tc>
            </w:tr>
            <w:tr w:rsidR="00647BFD" w:rsidRPr="00DE0CC3" w:rsidTr="00563C5D">
              <w:trPr>
                <w:trHeight w:val="91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0409</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9900000411</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2799,0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4219,0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4447,0</w:t>
                  </w:r>
                </w:p>
              </w:tc>
            </w:tr>
            <w:tr w:rsidR="00647BFD" w:rsidRPr="00DE0CC3" w:rsidTr="00563C5D">
              <w:trPr>
                <w:trHeight w:val="882"/>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0409</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9900000411</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240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2799,0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4219,0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4447,0</w:t>
                  </w:r>
                </w:p>
              </w:tc>
            </w:tr>
            <w:tr w:rsidR="00647BFD" w:rsidRPr="00DE0CC3" w:rsidTr="00563C5D">
              <w:trPr>
                <w:trHeight w:val="93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Капитальный ремонт (ремонт) автомобильных дорог в границах населенных пунктов</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0409</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9900000412</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1200,0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1200,0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1200,0</w:t>
                  </w:r>
                </w:p>
              </w:tc>
            </w:tr>
            <w:tr w:rsidR="00647BFD" w:rsidRPr="00DE0CC3" w:rsidTr="00563C5D">
              <w:trPr>
                <w:trHeight w:val="94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0409</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9900000412</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1200,0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1200,0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1200,0</w:t>
                  </w:r>
                </w:p>
              </w:tc>
            </w:tr>
            <w:tr w:rsidR="00647BFD" w:rsidRPr="00DE0CC3" w:rsidTr="00563C5D">
              <w:trPr>
                <w:trHeight w:val="91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0409</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9900000412</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240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1200,0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1200,0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1200,0</w:t>
                  </w:r>
                </w:p>
              </w:tc>
            </w:tr>
            <w:tr w:rsidR="00647BFD" w:rsidRPr="00DE0CC3" w:rsidTr="00563C5D">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i/>
                      <w:iCs/>
                      <w:sz w:val="18"/>
                      <w:szCs w:val="18"/>
                    </w:rPr>
                  </w:pPr>
                  <w:r w:rsidRPr="00DE0CC3">
                    <w:rPr>
                      <w:i/>
                      <w:iCs/>
                      <w:sz w:val="18"/>
                      <w:szCs w:val="18"/>
                    </w:rPr>
                    <w:t>Другие вопросы в области национальной экономики</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0412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150,0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150,0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150,0</w:t>
                  </w:r>
                </w:p>
              </w:tc>
            </w:tr>
            <w:tr w:rsidR="00647BFD" w:rsidRPr="00DE0CC3" w:rsidTr="00563C5D">
              <w:trPr>
                <w:trHeight w:val="342"/>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Непрограммное направление расходов</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0412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r>
            <w:tr w:rsidR="00647BFD" w:rsidRPr="00DE0CC3" w:rsidTr="00563C5D">
              <w:trPr>
                <w:trHeight w:val="657"/>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Мероприятия по землеустройству и землепользованию</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0412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9900000422</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r>
            <w:tr w:rsidR="00647BFD" w:rsidRPr="00DE0CC3" w:rsidTr="00563C5D">
              <w:trPr>
                <w:trHeight w:val="923"/>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0412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9900000422</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r>
            <w:tr w:rsidR="00647BFD" w:rsidRPr="00DE0CC3" w:rsidTr="00563C5D">
              <w:trPr>
                <w:trHeight w:val="882"/>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0412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9900000422</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240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r>
            <w:tr w:rsidR="00647BFD" w:rsidRPr="00DE0CC3" w:rsidTr="00563C5D">
              <w:trPr>
                <w:trHeight w:val="45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b/>
                      <w:bCs/>
                      <w:sz w:val="18"/>
                      <w:szCs w:val="18"/>
                    </w:rPr>
                  </w:pPr>
                  <w:r w:rsidRPr="00DE0CC3">
                    <w:rPr>
                      <w:b/>
                      <w:bCs/>
                      <w:sz w:val="18"/>
                      <w:szCs w:val="18"/>
                    </w:rPr>
                    <w:t>Жилищно-коммунальное хозяйство</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0500</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25123,4</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29661,6</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31179,6</w:t>
                  </w:r>
                </w:p>
              </w:tc>
            </w:tr>
            <w:tr w:rsidR="00647BFD" w:rsidRPr="00DE0CC3" w:rsidTr="00563C5D">
              <w:trPr>
                <w:trHeight w:val="49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lastRenderedPageBreak/>
                    <w:t>Непрограммное направление расходов</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0500</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25123,4</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29661,6</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31179,6</w:t>
                  </w:r>
                </w:p>
              </w:tc>
            </w:tr>
            <w:tr w:rsidR="00647BFD" w:rsidRPr="00DE0CC3" w:rsidTr="00563C5D">
              <w:trPr>
                <w:trHeight w:val="54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Поддержка жилищного хозяйства</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0500</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25123,4</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29661,6</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31179,6</w:t>
                  </w:r>
                </w:p>
              </w:tc>
            </w:tr>
            <w:tr w:rsidR="00647BFD" w:rsidRPr="00DE0CC3" w:rsidTr="00563C5D">
              <w:trPr>
                <w:trHeight w:val="43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i/>
                      <w:iCs/>
                      <w:sz w:val="18"/>
                      <w:szCs w:val="18"/>
                    </w:rPr>
                  </w:pPr>
                  <w:r w:rsidRPr="00DE0CC3">
                    <w:rPr>
                      <w:i/>
                      <w:iCs/>
                      <w:sz w:val="18"/>
                      <w:szCs w:val="18"/>
                    </w:rPr>
                    <w:t>Жилищное хозяйство</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0501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900,0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1100,0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1300,0</w:t>
                  </w:r>
                </w:p>
              </w:tc>
            </w:tr>
            <w:tr w:rsidR="00647BFD" w:rsidRPr="00DE0CC3" w:rsidTr="00563C5D">
              <w:trPr>
                <w:trHeight w:val="49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Непрограммное направление расходов</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1100,0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1300,0</w:t>
                  </w:r>
                </w:p>
              </w:tc>
            </w:tr>
            <w:tr w:rsidR="00647BFD" w:rsidRPr="00DE0CC3" w:rsidTr="00563C5D">
              <w:trPr>
                <w:trHeight w:val="58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Мероприятия в области жилищного хозяйства</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9900000510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1100,0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1300,0</w:t>
                  </w:r>
                </w:p>
              </w:tc>
            </w:tr>
            <w:tr w:rsidR="00647BFD" w:rsidRPr="00DE0CC3" w:rsidTr="00563C5D">
              <w:trPr>
                <w:trHeight w:val="79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Взносы на капитальный ремонт жилых и нежилых помещений в многоквартирных домах, находящихся в муниципальной собственности</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9900000511</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350,0</w:t>
                  </w:r>
                </w:p>
              </w:tc>
            </w:tr>
            <w:tr w:rsidR="00647BFD" w:rsidRPr="00DE0CC3" w:rsidTr="00563C5D">
              <w:trPr>
                <w:trHeight w:val="91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9900000511</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350,0</w:t>
                  </w:r>
                </w:p>
              </w:tc>
            </w:tr>
            <w:tr w:rsidR="00647BFD" w:rsidRPr="00DE0CC3" w:rsidTr="00563C5D">
              <w:trPr>
                <w:trHeight w:val="882"/>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9900000511</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240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350,0</w:t>
                  </w:r>
                </w:p>
              </w:tc>
            </w:tr>
            <w:tr w:rsidR="00647BFD" w:rsidRPr="00DE0CC3" w:rsidTr="00563C5D">
              <w:trPr>
                <w:trHeight w:val="55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Прочие мероприятия в области жилищного хозяйства</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9900000512</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50,0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r>
            <w:tr w:rsidR="00647BFD" w:rsidRPr="00DE0CC3" w:rsidTr="00563C5D">
              <w:trPr>
                <w:trHeight w:val="55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9900000512</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50,0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r>
            <w:tr w:rsidR="00647BFD" w:rsidRPr="00DE0CC3" w:rsidTr="00563C5D">
              <w:trPr>
                <w:trHeight w:val="55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9900000512</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240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50,0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w:t>
                  </w:r>
                </w:p>
              </w:tc>
            </w:tr>
            <w:tr w:rsidR="00647BFD" w:rsidRPr="00DE0CC3" w:rsidTr="00563C5D">
              <w:trPr>
                <w:trHeight w:val="58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Капитальный ремонт (ремонт) муниципального жилищного фонда</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9900000513</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600,0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800,0</w:t>
                  </w:r>
                </w:p>
              </w:tc>
            </w:tr>
            <w:tr w:rsidR="00647BFD" w:rsidRPr="00DE0CC3" w:rsidTr="00563C5D">
              <w:trPr>
                <w:trHeight w:val="93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9900000513</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600,0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800,0</w:t>
                  </w:r>
                </w:p>
              </w:tc>
            </w:tr>
            <w:tr w:rsidR="00647BFD" w:rsidRPr="00DE0CC3" w:rsidTr="00563C5D">
              <w:trPr>
                <w:trHeight w:val="94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9900000513</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240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600,0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800,0</w:t>
                  </w:r>
                </w:p>
              </w:tc>
            </w:tr>
            <w:tr w:rsidR="00647BFD" w:rsidRPr="00DE0CC3" w:rsidTr="00563C5D">
              <w:trPr>
                <w:trHeight w:val="45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i/>
                      <w:iCs/>
                      <w:sz w:val="18"/>
                      <w:szCs w:val="18"/>
                    </w:rPr>
                  </w:pPr>
                  <w:r w:rsidRPr="00DE0CC3">
                    <w:rPr>
                      <w:i/>
                      <w:iCs/>
                      <w:sz w:val="18"/>
                      <w:szCs w:val="18"/>
                    </w:rPr>
                    <w:t>Коммунальное хозяйство</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0502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8590,1</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9826,9</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10176,3</w:t>
                  </w:r>
                </w:p>
              </w:tc>
            </w:tr>
            <w:tr w:rsidR="00647BFD" w:rsidRPr="00DE0CC3" w:rsidTr="00563C5D">
              <w:trPr>
                <w:trHeight w:val="49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Непрограммное направление расходов</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8590,1</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9826,9</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10176,3</w:t>
                  </w:r>
                </w:p>
              </w:tc>
            </w:tr>
            <w:tr w:rsidR="00647BFD" w:rsidRPr="00DE0CC3" w:rsidTr="00563C5D">
              <w:trPr>
                <w:trHeight w:val="589"/>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Мероприятия в области  коммунального хозяйства</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9900000520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8590,1</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9826,9</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10176,3</w:t>
                  </w:r>
                </w:p>
              </w:tc>
            </w:tr>
            <w:tr w:rsidR="00647BFD" w:rsidRPr="00DE0CC3" w:rsidTr="00563C5D">
              <w:trPr>
                <w:trHeight w:val="76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Капитальный ремонт (ремонт) объектов коммунального хозяйства</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9900000521</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7035,3</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8000,0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7849,4</w:t>
                  </w:r>
                </w:p>
              </w:tc>
            </w:tr>
            <w:tr w:rsidR="00647BFD" w:rsidRPr="00DE0CC3" w:rsidTr="00563C5D">
              <w:trPr>
                <w:trHeight w:val="882"/>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9900000521</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7035,3</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8000,0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7849,4</w:t>
                  </w:r>
                </w:p>
              </w:tc>
            </w:tr>
            <w:tr w:rsidR="00647BFD" w:rsidRPr="00DE0CC3" w:rsidTr="00563C5D">
              <w:trPr>
                <w:trHeight w:val="58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9900000521</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240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7035,3</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8000,0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7849,4</w:t>
                  </w:r>
                </w:p>
              </w:tc>
            </w:tr>
            <w:tr w:rsidR="00647BFD" w:rsidRPr="00DE0CC3" w:rsidTr="00563C5D">
              <w:trPr>
                <w:trHeight w:val="73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Прочие мероприятия в области коммунального хозяйства</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9900000522</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2000,0</w:t>
                  </w:r>
                </w:p>
              </w:tc>
            </w:tr>
            <w:tr w:rsidR="00647BFD" w:rsidRPr="00DE0CC3" w:rsidTr="00563C5D">
              <w:trPr>
                <w:trHeight w:val="908"/>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lastRenderedPageBreak/>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9900000522</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2000,0</w:t>
                  </w:r>
                </w:p>
              </w:tc>
            </w:tr>
            <w:tr w:rsidR="00647BFD" w:rsidRPr="00DE0CC3" w:rsidTr="00563C5D">
              <w:trPr>
                <w:trHeight w:val="55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9900000522</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240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2000,0</w:t>
                  </w:r>
                </w:p>
              </w:tc>
            </w:tr>
            <w:tr w:rsidR="00647BFD" w:rsidRPr="00DE0CC3" w:rsidTr="00563C5D">
              <w:trPr>
                <w:trHeight w:val="96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Разработка проектно-сметной документации на строительство очистных сооружений д. Нелюбино</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9900000527</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227,9</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r>
            <w:tr w:rsidR="00647BFD" w:rsidRPr="00DE0CC3" w:rsidTr="00563C5D">
              <w:trPr>
                <w:trHeight w:val="597"/>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Капитальные вложения в объекты государственной (муниципальной) собственности</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9900000527</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400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227,9</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r>
            <w:tr w:rsidR="00647BFD" w:rsidRPr="00DE0CC3" w:rsidTr="00563C5D">
              <w:trPr>
                <w:trHeight w:val="597"/>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Бюджетные инвестиции в объекты государственной собственности федеральным государственным учреждениям</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9900000527</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410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227,9</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r>
            <w:tr w:rsidR="00647BFD" w:rsidRPr="00DE0CC3" w:rsidTr="00563C5D">
              <w:trPr>
                <w:trHeight w:val="84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Субсидия на уплату налога на имущество, находящееся в муниципальной собственности поселения</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9900000522</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326,9</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326,9</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326,9</w:t>
                  </w:r>
                </w:p>
              </w:tc>
            </w:tr>
            <w:tr w:rsidR="00647BFD" w:rsidRPr="00DE0CC3" w:rsidTr="00563C5D">
              <w:trPr>
                <w:trHeight w:val="40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 xml:space="preserve">Иные бюджетные ассигнования </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9900000522</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800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326,9</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326,9</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326,9</w:t>
                  </w:r>
                </w:p>
              </w:tc>
            </w:tr>
            <w:tr w:rsidR="00647BFD" w:rsidRPr="00DE0CC3" w:rsidTr="00563C5D">
              <w:trPr>
                <w:trHeight w:val="40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Уплата налогов, сборов и иных платежей</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9900000522</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850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326,9</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326,9</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326,9</w:t>
                  </w:r>
                </w:p>
              </w:tc>
            </w:tr>
            <w:tr w:rsidR="00647BFD" w:rsidRPr="00DE0CC3" w:rsidTr="00563C5D">
              <w:trPr>
                <w:trHeight w:val="45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i/>
                      <w:iCs/>
                      <w:sz w:val="18"/>
                      <w:szCs w:val="18"/>
                    </w:rPr>
                  </w:pPr>
                  <w:r w:rsidRPr="00DE0CC3">
                    <w:rPr>
                      <w:i/>
                      <w:iCs/>
                      <w:sz w:val="18"/>
                      <w:szCs w:val="18"/>
                    </w:rPr>
                    <w:t>Благоустройство</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0503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15633,3</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18734,7</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19703,3</w:t>
                  </w:r>
                </w:p>
              </w:tc>
            </w:tr>
            <w:tr w:rsidR="00647BFD" w:rsidRPr="00DE0CC3" w:rsidTr="00563C5D">
              <w:trPr>
                <w:trHeight w:val="46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Непрограммное направление расходов</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15633,3</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18734,7</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19703,3</w:t>
                  </w:r>
                </w:p>
              </w:tc>
            </w:tr>
            <w:tr w:rsidR="00647BFD" w:rsidRPr="00DE0CC3" w:rsidTr="00563C5D">
              <w:trPr>
                <w:trHeight w:val="39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Благоустройство</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9900000530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15500,0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18601,4</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19570,0</w:t>
                  </w:r>
                </w:p>
              </w:tc>
            </w:tr>
            <w:tr w:rsidR="00647BFD" w:rsidRPr="00DE0CC3" w:rsidTr="00563C5D">
              <w:trPr>
                <w:trHeight w:val="43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Уличное освещение</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9900000531</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5000,0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6000,0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7000,0</w:t>
                  </w:r>
                </w:p>
              </w:tc>
            </w:tr>
            <w:tr w:rsidR="00647BFD" w:rsidRPr="00DE0CC3" w:rsidTr="00563C5D">
              <w:trPr>
                <w:trHeight w:val="882"/>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9900000531</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5000,0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6000,0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7000,0</w:t>
                  </w:r>
                </w:p>
              </w:tc>
            </w:tr>
            <w:tr w:rsidR="00647BFD" w:rsidRPr="00DE0CC3" w:rsidTr="00563C5D">
              <w:trPr>
                <w:trHeight w:val="93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9900000531</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240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5000,0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6000,0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7000,0</w:t>
                  </w:r>
                </w:p>
              </w:tc>
            </w:tr>
            <w:tr w:rsidR="00647BFD" w:rsidRPr="00DE0CC3" w:rsidTr="00563C5D">
              <w:trPr>
                <w:trHeight w:val="67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Организация и содержание мест захоронения</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9900000533</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rPr>
                      <w:rFonts w:ascii="Calibri" w:hAnsi="Calibri" w:cs="Calibri"/>
                      <w:sz w:val="18"/>
                      <w:szCs w:val="18"/>
                    </w:rPr>
                  </w:pPr>
                  <w:r w:rsidRPr="00DE0CC3">
                    <w:rPr>
                      <w:rFonts w:ascii="Calibri" w:hAnsi="Calibri" w:cs="Calibri"/>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2000,0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3000,0</w:t>
                  </w:r>
                </w:p>
              </w:tc>
            </w:tr>
            <w:tr w:rsidR="00647BFD" w:rsidRPr="00DE0CC3" w:rsidTr="00563C5D">
              <w:trPr>
                <w:trHeight w:val="957"/>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9900000533</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2000,0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3000,0</w:t>
                  </w:r>
                </w:p>
              </w:tc>
            </w:tr>
            <w:tr w:rsidR="00647BFD" w:rsidRPr="00DE0CC3" w:rsidTr="00563C5D">
              <w:trPr>
                <w:trHeight w:val="82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9900000533</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240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2000,0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3000,0</w:t>
                  </w:r>
                </w:p>
              </w:tc>
            </w:tr>
            <w:tr w:rsidR="00647BFD" w:rsidRPr="00DE0CC3" w:rsidTr="00563C5D">
              <w:trPr>
                <w:trHeight w:val="46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 xml:space="preserve">Прочие мероприятия по благоустройству </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9900000534</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8500,0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10101,4</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9570,0</w:t>
                  </w:r>
                </w:p>
              </w:tc>
            </w:tr>
            <w:tr w:rsidR="00647BFD" w:rsidRPr="00DE0CC3" w:rsidTr="00563C5D">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9900000534</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8500,0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10101,4</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9570,0</w:t>
                  </w:r>
                </w:p>
              </w:tc>
            </w:tr>
            <w:tr w:rsidR="00647BFD" w:rsidRPr="00DE0CC3" w:rsidTr="00563C5D">
              <w:trPr>
                <w:trHeight w:val="103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9900000534</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240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8500,0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10101,4</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9570,0</w:t>
                  </w:r>
                </w:p>
              </w:tc>
            </w:tr>
            <w:tr w:rsidR="00647BFD" w:rsidRPr="00DE0CC3" w:rsidTr="00563C5D">
              <w:trPr>
                <w:trHeight w:val="87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lastRenderedPageBreak/>
                    <w:t>Субсидия на уплату налога на имущество, находящееся в муниципальной собственности поселения</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99000S0940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133,3</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133,3</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133,3</w:t>
                  </w:r>
                </w:p>
              </w:tc>
            </w:tr>
            <w:tr w:rsidR="00647BFD" w:rsidRPr="00DE0CC3" w:rsidTr="00563C5D">
              <w:trPr>
                <w:trHeight w:val="40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 xml:space="preserve">Иные бюджетные ассигнования </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99000S0940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800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133,3</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133,3</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133,3</w:t>
                  </w:r>
                </w:p>
              </w:tc>
            </w:tr>
            <w:tr w:rsidR="00647BFD" w:rsidRPr="00DE0CC3" w:rsidTr="00563C5D">
              <w:trPr>
                <w:trHeight w:val="40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Уплата налогов, сборов и иных платежей</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0503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99000S0940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850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133,3</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133,3</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133,3</w:t>
                  </w:r>
                </w:p>
              </w:tc>
            </w:tr>
            <w:tr w:rsidR="00647BFD" w:rsidRPr="00DE0CC3" w:rsidTr="00563C5D">
              <w:trPr>
                <w:trHeight w:val="518"/>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b/>
                      <w:bCs/>
                      <w:sz w:val="18"/>
                      <w:szCs w:val="18"/>
                    </w:rPr>
                  </w:pPr>
                  <w:r w:rsidRPr="00DE0CC3">
                    <w:rPr>
                      <w:b/>
                      <w:bCs/>
                      <w:sz w:val="18"/>
                      <w:szCs w:val="18"/>
                    </w:rPr>
                    <w:t>Охрана окружающей среды</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0600</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1500,0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2000,0</w:t>
                  </w:r>
                </w:p>
              </w:tc>
            </w:tr>
            <w:tr w:rsidR="00647BFD" w:rsidRPr="00DE0CC3" w:rsidTr="00563C5D">
              <w:trPr>
                <w:trHeight w:val="544"/>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i/>
                      <w:iCs/>
                      <w:sz w:val="18"/>
                      <w:szCs w:val="18"/>
                    </w:rPr>
                  </w:pPr>
                  <w:r w:rsidRPr="00DE0CC3">
                    <w:rPr>
                      <w:i/>
                      <w:iCs/>
                      <w:sz w:val="18"/>
                      <w:szCs w:val="18"/>
                    </w:rPr>
                    <w:t>Другие вопросы в области охраны окружающей среды</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0605</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1500,0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2000,0</w:t>
                  </w:r>
                </w:p>
              </w:tc>
            </w:tr>
            <w:tr w:rsidR="00647BFD" w:rsidRPr="00DE0CC3" w:rsidTr="00563C5D">
              <w:trPr>
                <w:trHeight w:val="503"/>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Непрограммное направление расходов</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0605</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2000,0</w:t>
                  </w:r>
                </w:p>
              </w:tc>
            </w:tr>
            <w:tr w:rsidR="00647BFD" w:rsidRPr="00DE0CC3" w:rsidTr="00563C5D">
              <w:trPr>
                <w:trHeight w:val="51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Мероприятия по снижению воздействия на окружающую среду</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0605</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9900000140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2000,0</w:t>
                  </w:r>
                </w:p>
              </w:tc>
            </w:tr>
            <w:tr w:rsidR="00647BFD" w:rsidRPr="00DE0CC3" w:rsidTr="00563C5D">
              <w:trPr>
                <w:trHeight w:val="829"/>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0605</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9900000140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2000,0</w:t>
                  </w:r>
                </w:p>
              </w:tc>
            </w:tr>
            <w:tr w:rsidR="00647BFD" w:rsidRPr="00DE0CC3" w:rsidTr="00563C5D">
              <w:trPr>
                <w:trHeight w:val="803"/>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0605</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9900000140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240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2000,0</w:t>
                  </w:r>
                </w:p>
              </w:tc>
            </w:tr>
            <w:tr w:rsidR="00647BFD" w:rsidRPr="00DE0CC3" w:rsidTr="00563C5D">
              <w:trPr>
                <w:trHeight w:val="51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b/>
                      <w:bCs/>
                      <w:sz w:val="18"/>
                      <w:szCs w:val="18"/>
                    </w:rPr>
                  </w:pPr>
                  <w:r w:rsidRPr="00DE0CC3">
                    <w:rPr>
                      <w:b/>
                      <w:bCs/>
                      <w:sz w:val="18"/>
                      <w:szCs w:val="18"/>
                    </w:rPr>
                    <w:t xml:space="preserve">Культура, кинематография </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0800</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9045,9</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9045,9</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9045,9</w:t>
                  </w:r>
                </w:p>
              </w:tc>
            </w:tr>
            <w:tr w:rsidR="00647BFD" w:rsidRPr="00DE0CC3" w:rsidTr="00563C5D">
              <w:trPr>
                <w:trHeight w:val="46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i/>
                      <w:iCs/>
                      <w:sz w:val="18"/>
                      <w:szCs w:val="18"/>
                    </w:rPr>
                  </w:pPr>
                  <w:r w:rsidRPr="00DE0CC3">
                    <w:rPr>
                      <w:i/>
                      <w:iCs/>
                      <w:sz w:val="18"/>
                      <w:szCs w:val="18"/>
                    </w:rPr>
                    <w:t>Культура</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0801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9045,9</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9045,9</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9045,9</w:t>
                  </w:r>
                </w:p>
              </w:tc>
            </w:tr>
            <w:tr w:rsidR="00647BFD" w:rsidRPr="00DE0CC3" w:rsidTr="00563C5D">
              <w:trPr>
                <w:trHeight w:val="409"/>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Непрограммное направление расходов</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0801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9045,9</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9045,9</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9045,9</w:t>
                  </w:r>
                </w:p>
              </w:tc>
            </w:tr>
            <w:tr w:rsidR="00647BFD" w:rsidRPr="00DE0CC3" w:rsidTr="00563C5D">
              <w:trPr>
                <w:trHeight w:val="87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Учреждения культуры и мероприятия в сфере культуры</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0801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9900000800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9045,9</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9045,9</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9045,9</w:t>
                  </w:r>
                </w:p>
              </w:tc>
            </w:tr>
            <w:tr w:rsidR="00647BFD" w:rsidRPr="00DE0CC3" w:rsidTr="00563C5D">
              <w:trPr>
                <w:trHeight w:val="882"/>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Расходы на обеспечение деятельности сельских домов культуры</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0801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9900000810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9045,9</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9045,9</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9045,9</w:t>
                  </w:r>
                </w:p>
              </w:tc>
            </w:tr>
            <w:tr w:rsidR="00647BFD" w:rsidRPr="00DE0CC3" w:rsidTr="00563C5D">
              <w:trPr>
                <w:trHeight w:val="55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0801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9900000810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600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9045,9</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9045,9</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9045,9</w:t>
                  </w:r>
                </w:p>
              </w:tc>
            </w:tr>
            <w:tr w:rsidR="00647BFD" w:rsidRPr="00DE0CC3" w:rsidTr="00563C5D">
              <w:trPr>
                <w:trHeight w:val="49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Субсидии автономным учреждениям</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0801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9900000810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620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9045,9</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9045,9</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9045,9</w:t>
                  </w:r>
                </w:p>
              </w:tc>
            </w:tr>
            <w:tr w:rsidR="00647BFD" w:rsidRPr="00DE0CC3" w:rsidTr="00563C5D">
              <w:trPr>
                <w:trHeight w:val="402"/>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b/>
                      <w:bCs/>
                      <w:sz w:val="18"/>
                      <w:szCs w:val="18"/>
                    </w:rPr>
                  </w:pPr>
                  <w:r w:rsidRPr="00DE0CC3">
                    <w:rPr>
                      <w:b/>
                      <w:bCs/>
                      <w:sz w:val="18"/>
                      <w:szCs w:val="18"/>
                    </w:rPr>
                    <w:t>Физическая культура и спорт</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1100</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975,0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1575,0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2075,0</w:t>
                  </w:r>
                </w:p>
              </w:tc>
            </w:tr>
            <w:tr w:rsidR="00647BFD" w:rsidRPr="00DE0CC3" w:rsidTr="00563C5D">
              <w:trPr>
                <w:trHeight w:val="42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i/>
                      <w:iCs/>
                      <w:sz w:val="18"/>
                      <w:szCs w:val="18"/>
                    </w:rPr>
                  </w:pPr>
                  <w:r w:rsidRPr="00DE0CC3">
                    <w:rPr>
                      <w:i/>
                      <w:iCs/>
                      <w:sz w:val="18"/>
                      <w:szCs w:val="18"/>
                    </w:rPr>
                    <w:t>Физическая культура</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1101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75,0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75,0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75,0</w:t>
                  </w:r>
                </w:p>
              </w:tc>
            </w:tr>
            <w:tr w:rsidR="00647BFD" w:rsidRPr="00DE0CC3" w:rsidTr="00563C5D">
              <w:trPr>
                <w:trHeight w:val="402"/>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Непрограммное направление расходов</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1101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75,0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75,0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75,0</w:t>
                  </w:r>
                </w:p>
              </w:tc>
            </w:tr>
            <w:tr w:rsidR="00647BFD" w:rsidRPr="00DE0CC3" w:rsidTr="00563C5D">
              <w:trPr>
                <w:trHeight w:val="99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proofErr w:type="spellStart"/>
                  <w:r w:rsidRPr="00DE0CC3">
                    <w:rPr>
                      <w:sz w:val="18"/>
                      <w:szCs w:val="18"/>
                    </w:rPr>
                    <w:t>Софинансирование</w:t>
                  </w:r>
                  <w:proofErr w:type="spellEnd"/>
                  <w:r w:rsidRPr="00DE0CC3">
                    <w:rPr>
                      <w:sz w:val="18"/>
                      <w:szCs w:val="18"/>
                    </w:rPr>
                    <w:t xml:space="preserve">  на обеспечение условий для развития физической культуры и массового спорта</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1101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990P5S0008</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75,0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75,0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75,0</w:t>
                  </w:r>
                </w:p>
              </w:tc>
            </w:tr>
            <w:tr w:rsidR="00647BFD" w:rsidRPr="00DE0CC3" w:rsidTr="00563C5D">
              <w:trPr>
                <w:trHeight w:val="103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1101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990P5S0008</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600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75,0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75,0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75,0</w:t>
                  </w:r>
                </w:p>
              </w:tc>
            </w:tr>
            <w:tr w:rsidR="00647BFD" w:rsidRPr="00DE0CC3" w:rsidTr="00563C5D">
              <w:trPr>
                <w:trHeight w:val="49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Субсидии автономным учреждениям</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1101</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990P5S0008</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620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75,0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75,0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75,0</w:t>
                  </w:r>
                </w:p>
              </w:tc>
            </w:tr>
            <w:tr w:rsidR="00647BFD" w:rsidRPr="00DE0CC3" w:rsidTr="00563C5D">
              <w:trPr>
                <w:trHeight w:val="45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i/>
                      <w:iCs/>
                      <w:sz w:val="18"/>
                      <w:szCs w:val="18"/>
                    </w:rPr>
                  </w:pPr>
                  <w:r w:rsidRPr="00DE0CC3">
                    <w:rPr>
                      <w:i/>
                      <w:iCs/>
                      <w:sz w:val="18"/>
                      <w:szCs w:val="18"/>
                    </w:rPr>
                    <w:t>Массовый спорт</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1102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900,0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1500,0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2000,0</w:t>
                  </w:r>
                </w:p>
              </w:tc>
            </w:tr>
            <w:tr w:rsidR="00647BFD" w:rsidRPr="00DE0CC3" w:rsidTr="00563C5D">
              <w:trPr>
                <w:trHeight w:val="383"/>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lastRenderedPageBreak/>
                    <w:t>Непрограммное направление расходов</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1102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2000,0</w:t>
                  </w:r>
                </w:p>
              </w:tc>
            </w:tr>
            <w:tr w:rsidR="00647BFD" w:rsidRPr="00DE0CC3" w:rsidTr="00563C5D">
              <w:trPr>
                <w:trHeight w:val="61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Мероприятия в области спорта и физической культуры</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1102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9900000910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2000,0</w:t>
                  </w:r>
                </w:p>
              </w:tc>
            </w:tr>
            <w:tr w:rsidR="00647BFD" w:rsidRPr="00DE0CC3" w:rsidTr="00563C5D">
              <w:trPr>
                <w:trHeight w:val="58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1102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9900000910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right"/>
                    <w:rPr>
                      <w:sz w:val="18"/>
                      <w:szCs w:val="18"/>
                    </w:rPr>
                  </w:pPr>
                  <w:r w:rsidRPr="00DE0CC3">
                    <w:rPr>
                      <w:sz w:val="18"/>
                      <w:szCs w:val="18"/>
                    </w:rPr>
                    <w:t>200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2000,0</w:t>
                  </w:r>
                </w:p>
              </w:tc>
            </w:tr>
            <w:tr w:rsidR="00647BFD" w:rsidRPr="00DE0CC3" w:rsidTr="00563C5D">
              <w:trPr>
                <w:trHeight w:val="57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1102</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9900000910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right"/>
                    <w:rPr>
                      <w:sz w:val="18"/>
                      <w:szCs w:val="18"/>
                    </w:rPr>
                  </w:pPr>
                  <w:r w:rsidRPr="00DE0CC3">
                    <w:rPr>
                      <w:sz w:val="18"/>
                      <w:szCs w:val="18"/>
                    </w:rPr>
                    <w:t>240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900,0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1500,0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2000,0</w:t>
                  </w:r>
                </w:p>
              </w:tc>
            </w:tr>
            <w:tr w:rsidR="00647BFD" w:rsidRPr="00DE0CC3" w:rsidTr="00563C5D">
              <w:trPr>
                <w:trHeight w:val="117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b/>
                      <w:bCs/>
                      <w:sz w:val="18"/>
                      <w:szCs w:val="18"/>
                    </w:rPr>
                  </w:pPr>
                  <w:r w:rsidRPr="00DE0CC3">
                    <w:rPr>
                      <w:b/>
                      <w:bCs/>
                      <w:sz w:val="18"/>
                      <w:szCs w:val="18"/>
                    </w:rPr>
                    <w:t>Межбюджетные трансферты бюджетам субъектов Российской Федерации и муниципальных образований общего характера</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1400</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b/>
                      <w:bCs/>
                      <w:sz w:val="18"/>
                      <w:szCs w:val="18"/>
                    </w:rPr>
                  </w:pPr>
                  <w:r w:rsidRPr="00DE0CC3">
                    <w:rPr>
                      <w:b/>
                      <w:bCs/>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274,5</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274,4</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b/>
                      <w:bCs/>
                      <w:sz w:val="18"/>
                      <w:szCs w:val="18"/>
                    </w:rPr>
                  </w:pPr>
                  <w:r w:rsidRPr="00DE0CC3">
                    <w:rPr>
                      <w:b/>
                      <w:bCs/>
                      <w:sz w:val="18"/>
                      <w:szCs w:val="18"/>
                    </w:rPr>
                    <w:t>254,5</w:t>
                  </w:r>
                </w:p>
              </w:tc>
            </w:tr>
            <w:tr w:rsidR="00647BFD" w:rsidRPr="00DE0CC3" w:rsidTr="00563C5D">
              <w:trPr>
                <w:trHeight w:val="58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i/>
                      <w:iCs/>
                      <w:sz w:val="18"/>
                      <w:szCs w:val="18"/>
                    </w:rPr>
                  </w:pPr>
                  <w:r w:rsidRPr="00DE0CC3">
                    <w:rPr>
                      <w:i/>
                      <w:iCs/>
                      <w:sz w:val="18"/>
                      <w:szCs w:val="18"/>
                    </w:rPr>
                    <w:t>Прочие межбюджетные трансферты бюджетам субъектов Российской Федерации и муниципальных образований общего характера</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1403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i/>
                      <w:iCs/>
                      <w:sz w:val="18"/>
                      <w:szCs w:val="18"/>
                    </w:rPr>
                  </w:pPr>
                  <w:r w:rsidRPr="00DE0CC3">
                    <w:rPr>
                      <w:i/>
                      <w:iCs/>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274,5</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274,4</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i/>
                      <w:iCs/>
                      <w:sz w:val="18"/>
                      <w:szCs w:val="18"/>
                    </w:rPr>
                  </w:pPr>
                  <w:r w:rsidRPr="00DE0CC3">
                    <w:rPr>
                      <w:i/>
                      <w:iCs/>
                      <w:sz w:val="18"/>
                      <w:szCs w:val="18"/>
                    </w:rPr>
                    <w:t>254,5</w:t>
                  </w:r>
                </w:p>
              </w:tc>
            </w:tr>
            <w:tr w:rsidR="00647BFD" w:rsidRPr="00DE0CC3" w:rsidTr="00563C5D">
              <w:trPr>
                <w:trHeight w:val="627"/>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Непрограммное направление расходов</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1403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9900000000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274,5</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274,4</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254,5</w:t>
                  </w:r>
                </w:p>
              </w:tc>
            </w:tr>
            <w:tr w:rsidR="00647BFD" w:rsidRPr="00DE0CC3" w:rsidTr="00563C5D">
              <w:trPr>
                <w:trHeight w:val="848"/>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Прочие межбюджетные трансферты общего характера</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1403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9900000600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274,5</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274,4</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254,5</w:t>
                  </w:r>
                </w:p>
              </w:tc>
            </w:tr>
            <w:tr w:rsidR="00647BFD" w:rsidRPr="00DE0CC3" w:rsidTr="00563C5D">
              <w:trPr>
                <w:trHeight w:val="848"/>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Межбюджетные трансферты бюджетам муниципальных районов из бюджетов поселений на осуществление части полномочий, исполняемым Управлением ЖКХ</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1403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9900000610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r>
            <w:tr w:rsidR="00647BFD" w:rsidRPr="00DE0CC3" w:rsidTr="00563C5D">
              <w:trPr>
                <w:trHeight w:val="48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Межбюджетные трансферты</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1403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9900000610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500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r>
            <w:tr w:rsidR="00647BFD" w:rsidRPr="00DE0CC3" w:rsidTr="00563C5D">
              <w:trPr>
                <w:trHeight w:val="51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Иные межбюджетные трансферты</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1403</w:t>
                  </w:r>
                </w:p>
              </w:tc>
              <w:tc>
                <w:tcPr>
                  <w:tcW w:w="1328"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9900000620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540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20,0</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20,0</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0,0</w:t>
                  </w:r>
                </w:p>
              </w:tc>
            </w:tr>
            <w:tr w:rsidR="00647BFD" w:rsidRPr="00DE0CC3" w:rsidTr="00563C5D">
              <w:trPr>
                <w:trHeight w:val="1875"/>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w:t>
                  </w:r>
                </w:p>
              </w:tc>
              <w:tc>
                <w:tcPr>
                  <w:tcW w:w="7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center"/>
                    <w:rPr>
                      <w:sz w:val="18"/>
                      <w:szCs w:val="18"/>
                    </w:rPr>
                  </w:pPr>
                  <w:r w:rsidRPr="00DE0CC3">
                    <w:rPr>
                      <w:sz w:val="18"/>
                      <w:szCs w:val="18"/>
                    </w:rPr>
                    <w:t>1403</w:t>
                  </w:r>
                </w:p>
              </w:tc>
              <w:tc>
                <w:tcPr>
                  <w:tcW w:w="1328"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center"/>
                    <w:rPr>
                      <w:sz w:val="18"/>
                      <w:szCs w:val="18"/>
                    </w:rPr>
                  </w:pPr>
                  <w:r w:rsidRPr="00DE0CC3">
                    <w:rPr>
                      <w:sz w:val="18"/>
                      <w:szCs w:val="18"/>
                    </w:rPr>
                    <w:t>9900000650</w:t>
                  </w:r>
                </w:p>
              </w:tc>
              <w:tc>
                <w:tcPr>
                  <w:tcW w:w="6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center"/>
                    <w:rPr>
                      <w:sz w:val="18"/>
                      <w:szCs w:val="18"/>
                    </w:rPr>
                  </w:pPr>
                  <w:r w:rsidRPr="00DE0CC3">
                    <w:rPr>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254,5</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254,4</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254,5</w:t>
                  </w:r>
                </w:p>
              </w:tc>
            </w:tr>
            <w:tr w:rsidR="00647BFD" w:rsidRPr="00DE0CC3" w:rsidTr="00563C5D">
              <w:trPr>
                <w:trHeight w:val="402"/>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Межбюджетные трансферты</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1403</w:t>
                  </w:r>
                </w:p>
              </w:tc>
              <w:tc>
                <w:tcPr>
                  <w:tcW w:w="1328"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9900000650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500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254,5</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254,4</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254,5</w:t>
                  </w:r>
                </w:p>
              </w:tc>
            </w:tr>
            <w:tr w:rsidR="00647BFD" w:rsidRPr="00DE0CC3" w:rsidTr="00563C5D">
              <w:trPr>
                <w:trHeight w:val="42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647BFD" w:rsidRPr="00DE0CC3" w:rsidRDefault="00647BFD" w:rsidP="00563C5D">
                  <w:pPr>
                    <w:rPr>
                      <w:sz w:val="18"/>
                      <w:szCs w:val="18"/>
                    </w:rPr>
                  </w:pPr>
                  <w:r w:rsidRPr="00DE0CC3">
                    <w:rPr>
                      <w:sz w:val="18"/>
                      <w:szCs w:val="18"/>
                    </w:rPr>
                    <w:t>Иные межбюджетные трансферты</w:t>
                  </w:r>
                </w:p>
              </w:tc>
              <w:tc>
                <w:tcPr>
                  <w:tcW w:w="76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934</w:t>
                  </w:r>
                </w:p>
              </w:tc>
              <w:tc>
                <w:tcPr>
                  <w:tcW w:w="72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1403</w:t>
                  </w:r>
                </w:p>
              </w:tc>
              <w:tc>
                <w:tcPr>
                  <w:tcW w:w="1328"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9900000660</w:t>
                  </w:r>
                </w:p>
              </w:tc>
              <w:tc>
                <w:tcPr>
                  <w:tcW w:w="640" w:type="dxa"/>
                  <w:tcBorders>
                    <w:top w:val="nil"/>
                    <w:left w:val="nil"/>
                    <w:bottom w:val="single" w:sz="4" w:space="0" w:color="auto"/>
                    <w:right w:val="single" w:sz="4" w:space="0" w:color="auto"/>
                  </w:tcBorders>
                  <w:shd w:val="clear" w:color="auto" w:fill="auto"/>
                  <w:vAlign w:val="center"/>
                  <w:hideMark/>
                </w:tcPr>
                <w:p w:rsidR="00647BFD" w:rsidRPr="00DE0CC3" w:rsidRDefault="00647BFD" w:rsidP="00563C5D">
                  <w:pPr>
                    <w:jc w:val="center"/>
                    <w:rPr>
                      <w:sz w:val="18"/>
                      <w:szCs w:val="18"/>
                    </w:rPr>
                  </w:pPr>
                  <w:r w:rsidRPr="00DE0CC3">
                    <w:rPr>
                      <w:sz w:val="18"/>
                      <w:szCs w:val="18"/>
                    </w:rPr>
                    <w:t>540</w:t>
                  </w:r>
                </w:p>
              </w:tc>
              <w:tc>
                <w:tcPr>
                  <w:tcW w:w="94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254,5</w:t>
                  </w:r>
                </w:p>
              </w:tc>
              <w:tc>
                <w:tcPr>
                  <w:tcW w:w="960"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254,4</w:t>
                  </w:r>
                </w:p>
              </w:tc>
              <w:tc>
                <w:tcPr>
                  <w:tcW w:w="1032" w:type="dxa"/>
                  <w:tcBorders>
                    <w:top w:val="nil"/>
                    <w:left w:val="nil"/>
                    <w:bottom w:val="single" w:sz="4" w:space="0" w:color="auto"/>
                    <w:right w:val="single" w:sz="4" w:space="0" w:color="auto"/>
                  </w:tcBorders>
                  <w:shd w:val="clear" w:color="auto" w:fill="auto"/>
                  <w:noWrap/>
                  <w:vAlign w:val="center"/>
                  <w:hideMark/>
                </w:tcPr>
                <w:p w:rsidR="00647BFD" w:rsidRPr="00DE0CC3" w:rsidRDefault="00647BFD" w:rsidP="00563C5D">
                  <w:pPr>
                    <w:jc w:val="right"/>
                    <w:rPr>
                      <w:sz w:val="18"/>
                      <w:szCs w:val="18"/>
                    </w:rPr>
                  </w:pPr>
                  <w:r w:rsidRPr="00DE0CC3">
                    <w:rPr>
                      <w:sz w:val="18"/>
                      <w:szCs w:val="18"/>
                    </w:rPr>
                    <w:t>254,5</w:t>
                  </w:r>
                </w:p>
              </w:tc>
            </w:tr>
          </w:tbl>
          <w:p w:rsidR="00647BFD" w:rsidRPr="00DE0CC3" w:rsidRDefault="00647BFD" w:rsidP="00563C5D">
            <w:pPr>
              <w:jc w:val="center"/>
              <w:rPr>
                <w:b/>
                <w:bCs/>
                <w:color w:val="000000"/>
                <w:sz w:val="18"/>
                <w:szCs w:val="18"/>
              </w:rPr>
            </w:pPr>
          </w:p>
          <w:p w:rsidR="00647BFD" w:rsidRPr="00DE0CC3" w:rsidRDefault="00647BFD" w:rsidP="00563C5D">
            <w:pPr>
              <w:jc w:val="center"/>
              <w:rPr>
                <w:b/>
                <w:bCs/>
                <w:color w:val="000000"/>
                <w:sz w:val="18"/>
                <w:szCs w:val="18"/>
              </w:rPr>
            </w:pPr>
          </w:p>
        </w:tc>
      </w:tr>
    </w:tbl>
    <w:p w:rsidR="00647BFD" w:rsidRPr="00DE0CC3" w:rsidRDefault="00647BFD" w:rsidP="00647BFD">
      <w:pPr>
        <w:rPr>
          <w:sz w:val="18"/>
          <w:szCs w:val="18"/>
        </w:rPr>
      </w:pPr>
    </w:p>
    <w:p w:rsidR="00647BFD" w:rsidRPr="00DE0CC3" w:rsidRDefault="00647BFD" w:rsidP="00647BFD">
      <w:pPr>
        <w:rPr>
          <w:sz w:val="18"/>
          <w:szCs w:val="18"/>
        </w:rPr>
      </w:pPr>
    </w:p>
    <w:p w:rsidR="00647BFD" w:rsidRPr="00DE0CC3" w:rsidRDefault="00647BFD" w:rsidP="00647BFD">
      <w:pPr>
        <w:rPr>
          <w:sz w:val="18"/>
          <w:szCs w:val="18"/>
        </w:rPr>
      </w:pPr>
    </w:p>
    <w:p w:rsidR="00647BFD" w:rsidRPr="00DE0CC3" w:rsidRDefault="00647BFD" w:rsidP="00647BFD">
      <w:pPr>
        <w:rPr>
          <w:sz w:val="18"/>
          <w:szCs w:val="18"/>
        </w:rPr>
      </w:pPr>
    </w:p>
    <w:p w:rsidR="00647BFD" w:rsidRPr="00DE0CC3" w:rsidRDefault="00647BFD" w:rsidP="00647BFD">
      <w:pPr>
        <w:rPr>
          <w:sz w:val="18"/>
          <w:szCs w:val="18"/>
        </w:rPr>
      </w:pPr>
    </w:p>
    <w:p w:rsidR="00647BFD" w:rsidRPr="00DE0CC3" w:rsidRDefault="00647BFD" w:rsidP="00647BFD">
      <w:pPr>
        <w:jc w:val="right"/>
        <w:rPr>
          <w:i/>
          <w:sz w:val="18"/>
          <w:szCs w:val="18"/>
        </w:rPr>
      </w:pPr>
    </w:p>
    <w:p w:rsidR="00647BFD" w:rsidRPr="00DE0CC3" w:rsidRDefault="00647BFD" w:rsidP="00647BFD">
      <w:pPr>
        <w:jc w:val="right"/>
        <w:rPr>
          <w:i/>
          <w:sz w:val="18"/>
          <w:szCs w:val="18"/>
        </w:rPr>
      </w:pPr>
    </w:p>
    <w:p w:rsidR="00647BFD" w:rsidRPr="00DE0CC3" w:rsidRDefault="00647BFD" w:rsidP="00647BFD">
      <w:pPr>
        <w:jc w:val="right"/>
        <w:rPr>
          <w:i/>
          <w:sz w:val="18"/>
          <w:szCs w:val="18"/>
        </w:rPr>
      </w:pPr>
    </w:p>
    <w:p w:rsidR="00647BFD" w:rsidRPr="00DE0CC3" w:rsidRDefault="00647BFD" w:rsidP="00647BFD">
      <w:pPr>
        <w:jc w:val="right"/>
        <w:rPr>
          <w:i/>
          <w:sz w:val="18"/>
          <w:szCs w:val="18"/>
        </w:rPr>
      </w:pPr>
    </w:p>
    <w:p w:rsidR="00647BFD" w:rsidRPr="00DE0CC3" w:rsidRDefault="00647BFD" w:rsidP="00647BFD">
      <w:pPr>
        <w:jc w:val="right"/>
        <w:rPr>
          <w:i/>
          <w:sz w:val="18"/>
          <w:szCs w:val="18"/>
        </w:rPr>
      </w:pPr>
    </w:p>
    <w:p w:rsidR="00647BFD" w:rsidRPr="00DE0CC3" w:rsidRDefault="00647BFD" w:rsidP="00647BFD">
      <w:pPr>
        <w:jc w:val="right"/>
        <w:rPr>
          <w:i/>
          <w:sz w:val="18"/>
          <w:szCs w:val="18"/>
        </w:rPr>
      </w:pPr>
    </w:p>
    <w:p w:rsidR="00647BFD" w:rsidRPr="00DE0CC3" w:rsidRDefault="00647BFD" w:rsidP="00647BFD">
      <w:pPr>
        <w:jc w:val="right"/>
        <w:rPr>
          <w:i/>
          <w:sz w:val="18"/>
          <w:szCs w:val="18"/>
        </w:rPr>
      </w:pPr>
    </w:p>
    <w:p w:rsidR="00647BFD" w:rsidRPr="00DE0CC3" w:rsidRDefault="00647BFD" w:rsidP="00647BFD">
      <w:pPr>
        <w:jc w:val="right"/>
        <w:rPr>
          <w:i/>
          <w:sz w:val="18"/>
          <w:szCs w:val="18"/>
        </w:rPr>
      </w:pPr>
    </w:p>
    <w:p w:rsidR="00647BFD" w:rsidRPr="00DE0CC3" w:rsidRDefault="00647BFD" w:rsidP="00647BFD">
      <w:pPr>
        <w:jc w:val="right"/>
        <w:rPr>
          <w:i/>
          <w:sz w:val="18"/>
          <w:szCs w:val="18"/>
        </w:rPr>
      </w:pPr>
    </w:p>
    <w:p w:rsidR="00647BFD" w:rsidRPr="00DE0CC3" w:rsidRDefault="00647BFD" w:rsidP="00DE0CC3">
      <w:pPr>
        <w:rPr>
          <w:i/>
          <w:sz w:val="18"/>
          <w:szCs w:val="18"/>
        </w:rPr>
      </w:pPr>
    </w:p>
    <w:p w:rsidR="00647BFD" w:rsidRPr="00DE0CC3" w:rsidRDefault="00647BFD" w:rsidP="00647BFD">
      <w:pPr>
        <w:jc w:val="right"/>
        <w:rPr>
          <w:i/>
          <w:sz w:val="18"/>
          <w:szCs w:val="18"/>
        </w:rPr>
      </w:pPr>
    </w:p>
    <w:p w:rsidR="00647BFD" w:rsidRPr="00DE0CC3" w:rsidRDefault="00647BFD" w:rsidP="00647BFD">
      <w:pPr>
        <w:jc w:val="right"/>
        <w:rPr>
          <w:i/>
          <w:sz w:val="18"/>
          <w:szCs w:val="18"/>
        </w:rPr>
      </w:pPr>
    </w:p>
    <w:p w:rsidR="00647BFD" w:rsidRPr="00DE0CC3" w:rsidRDefault="00647BFD" w:rsidP="00647BFD">
      <w:pPr>
        <w:jc w:val="right"/>
        <w:rPr>
          <w:i/>
          <w:sz w:val="18"/>
          <w:szCs w:val="18"/>
        </w:rPr>
      </w:pPr>
    </w:p>
    <w:p w:rsidR="00647BFD" w:rsidRPr="00DE0CC3" w:rsidRDefault="00647BFD" w:rsidP="00DE0CC3">
      <w:pPr>
        <w:jc w:val="right"/>
        <w:rPr>
          <w:i/>
          <w:sz w:val="18"/>
          <w:szCs w:val="18"/>
        </w:rPr>
      </w:pPr>
      <w:r w:rsidRPr="00DE0CC3">
        <w:rPr>
          <w:i/>
          <w:sz w:val="18"/>
          <w:szCs w:val="18"/>
        </w:rPr>
        <w:t>Приложение 2</w:t>
      </w:r>
    </w:p>
    <w:p w:rsidR="00647BFD" w:rsidRPr="00DE0CC3" w:rsidRDefault="00647BFD" w:rsidP="00DE0CC3">
      <w:pPr>
        <w:pStyle w:val="11"/>
        <w:jc w:val="right"/>
        <w:rPr>
          <w:i/>
          <w:sz w:val="18"/>
          <w:szCs w:val="18"/>
        </w:rPr>
      </w:pPr>
      <w:r w:rsidRPr="00DE0CC3">
        <w:rPr>
          <w:i/>
          <w:sz w:val="18"/>
          <w:szCs w:val="18"/>
        </w:rPr>
        <w:t xml:space="preserve">к бюджету Зоркальцевского сельского поселения </w:t>
      </w:r>
    </w:p>
    <w:p w:rsidR="00647BFD" w:rsidRPr="00DE0CC3" w:rsidRDefault="00647BFD" w:rsidP="00DE0CC3">
      <w:pPr>
        <w:ind w:firstLine="720"/>
        <w:jc w:val="right"/>
        <w:rPr>
          <w:i/>
          <w:sz w:val="18"/>
          <w:szCs w:val="18"/>
        </w:rPr>
      </w:pPr>
      <w:r w:rsidRPr="00DE0CC3">
        <w:rPr>
          <w:i/>
          <w:sz w:val="18"/>
          <w:szCs w:val="18"/>
        </w:rPr>
        <w:t>на 2026 год и плановый период 2027-2028 годов</w:t>
      </w:r>
    </w:p>
    <w:p w:rsidR="00647BFD" w:rsidRPr="00DE0CC3" w:rsidRDefault="00647BFD" w:rsidP="00647BFD">
      <w:pPr>
        <w:jc w:val="center"/>
        <w:rPr>
          <w:sz w:val="18"/>
          <w:szCs w:val="18"/>
        </w:rPr>
      </w:pPr>
    </w:p>
    <w:p w:rsidR="00647BFD" w:rsidRPr="00DE0CC3" w:rsidRDefault="00647BFD" w:rsidP="00647BFD">
      <w:pPr>
        <w:jc w:val="center"/>
        <w:rPr>
          <w:b/>
          <w:sz w:val="18"/>
          <w:szCs w:val="18"/>
        </w:rPr>
      </w:pPr>
      <w:r w:rsidRPr="00DE0CC3">
        <w:rPr>
          <w:b/>
          <w:sz w:val="18"/>
          <w:szCs w:val="18"/>
        </w:rPr>
        <w:t xml:space="preserve">Объем межбюджетных трансфертов, получаемых </w:t>
      </w:r>
    </w:p>
    <w:p w:rsidR="00647BFD" w:rsidRPr="00DE0CC3" w:rsidRDefault="00647BFD" w:rsidP="00647BFD">
      <w:pPr>
        <w:jc w:val="center"/>
        <w:rPr>
          <w:b/>
          <w:sz w:val="18"/>
          <w:szCs w:val="18"/>
        </w:rPr>
      </w:pPr>
      <w:r w:rsidRPr="00DE0CC3">
        <w:rPr>
          <w:b/>
          <w:sz w:val="18"/>
          <w:szCs w:val="18"/>
        </w:rPr>
        <w:t xml:space="preserve"> бюджетом Зоркальцевского сельского поселения</w:t>
      </w:r>
      <w:r w:rsidRPr="00DE0CC3">
        <w:rPr>
          <w:sz w:val="18"/>
          <w:szCs w:val="18"/>
        </w:rPr>
        <w:t xml:space="preserve"> </w:t>
      </w:r>
      <w:r w:rsidRPr="00DE0CC3">
        <w:rPr>
          <w:b/>
          <w:sz w:val="18"/>
          <w:szCs w:val="18"/>
        </w:rPr>
        <w:t xml:space="preserve">из бюджета Томского района </w:t>
      </w:r>
    </w:p>
    <w:p w:rsidR="00647BFD" w:rsidRPr="00DE0CC3" w:rsidRDefault="00647BFD" w:rsidP="00647BFD">
      <w:pPr>
        <w:pStyle w:val="11"/>
        <w:tabs>
          <w:tab w:val="left" w:pos="5940"/>
          <w:tab w:val="right" w:pos="10205"/>
        </w:tabs>
        <w:rPr>
          <w:i/>
          <w:sz w:val="18"/>
          <w:szCs w:val="18"/>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379"/>
        <w:gridCol w:w="1275"/>
        <w:gridCol w:w="1418"/>
        <w:gridCol w:w="1418"/>
      </w:tblGrid>
      <w:tr w:rsidR="00647BFD" w:rsidRPr="00DE0CC3" w:rsidTr="00563C5D">
        <w:trPr>
          <w:trHeight w:val="262"/>
        </w:trPr>
        <w:tc>
          <w:tcPr>
            <w:tcW w:w="6379"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center"/>
              <w:rPr>
                <w:b/>
                <w:bCs/>
                <w:color w:val="000000"/>
                <w:sz w:val="18"/>
                <w:szCs w:val="18"/>
              </w:rPr>
            </w:pPr>
            <w:r w:rsidRPr="00DE0CC3">
              <w:rPr>
                <w:b/>
                <w:bCs/>
                <w:color w:val="000000"/>
                <w:sz w:val="18"/>
                <w:szCs w:val="18"/>
              </w:rPr>
              <w:t>Наименование показателей</w:t>
            </w:r>
          </w:p>
        </w:tc>
        <w:tc>
          <w:tcPr>
            <w:tcW w:w="1275"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center"/>
              <w:rPr>
                <w:b/>
                <w:bCs/>
                <w:color w:val="000000"/>
                <w:sz w:val="18"/>
                <w:szCs w:val="18"/>
              </w:rPr>
            </w:pPr>
            <w:r w:rsidRPr="00DE0CC3">
              <w:rPr>
                <w:b/>
                <w:bCs/>
                <w:color w:val="000000"/>
                <w:sz w:val="18"/>
                <w:szCs w:val="18"/>
              </w:rPr>
              <w:t>Бюджет на 2025 год</w:t>
            </w:r>
          </w:p>
        </w:tc>
        <w:tc>
          <w:tcPr>
            <w:tcW w:w="1418"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center"/>
              <w:rPr>
                <w:b/>
                <w:bCs/>
                <w:color w:val="000000"/>
                <w:sz w:val="18"/>
                <w:szCs w:val="18"/>
              </w:rPr>
            </w:pPr>
            <w:r w:rsidRPr="00DE0CC3">
              <w:rPr>
                <w:b/>
                <w:bCs/>
                <w:color w:val="000000"/>
                <w:sz w:val="18"/>
                <w:szCs w:val="18"/>
              </w:rPr>
              <w:t>Бюджет на 2026 год</w:t>
            </w:r>
          </w:p>
        </w:tc>
        <w:tc>
          <w:tcPr>
            <w:tcW w:w="1418"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center"/>
              <w:rPr>
                <w:b/>
                <w:bCs/>
                <w:color w:val="000000"/>
                <w:sz w:val="18"/>
                <w:szCs w:val="18"/>
              </w:rPr>
            </w:pPr>
            <w:r w:rsidRPr="00DE0CC3">
              <w:rPr>
                <w:b/>
                <w:bCs/>
                <w:color w:val="000000"/>
                <w:sz w:val="18"/>
                <w:szCs w:val="18"/>
              </w:rPr>
              <w:t>Бюджет на 2027 год</w:t>
            </w:r>
          </w:p>
        </w:tc>
      </w:tr>
      <w:tr w:rsidR="00647BFD" w:rsidRPr="00DE0CC3"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647BFD" w:rsidRPr="00DE0CC3" w:rsidRDefault="00647BFD" w:rsidP="00563C5D">
            <w:pPr>
              <w:autoSpaceDE w:val="0"/>
              <w:autoSpaceDN w:val="0"/>
              <w:adjustRightInd w:val="0"/>
              <w:jc w:val="center"/>
              <w:rPr>
                <w:bCs/>
                <w:color w:val="000000"/>
                <w:sz w:val="18"/>
                <w:szCs w:val="18"/>
              </w:rPr>
            </w:pPr>
            <w:r w:rsidRPr="00DE0CC3">
              <w:rPr>
                <w:bCs/>
                <w:color w:val="000000"/>
                <w:sz w:val="18"/>
                <w:szCs w:val="18"/>
              </w:rPr>
              <w:t>1</w:t>
            </w:r>
          </w:p>
        </w:tc>
        <w:tc>
          <w:tcPr>
            <w:tcW w:w="1275" w:type="dxa"/>
            <w:tcBorders>
              <w:top w:val="single" w:sz="4" w:space="0" w:color="auto"/>
              <w:left w:val="single" w:sz="4" w:space="0" w:color="auto"/>
              <w:bottom w:val="single" w:sz="4" w:space="0" w:color="auto"/>
              <w:right w:val="single" w:sz="4" w:space="0" w:color="auto"/>
            </w:tcBorders>
          </w:tcPr>
          <w:p w:rsidR="00647BFD" w:rsidRPr="00DE0CC3" w:rsidRDefault="00647BFD" w:rsidP="00563C5D">
            <w:pPr>
              <w:autoSpaceDE w:val="0"/>
              <w:autoSpaceDN w:val="0"/>
              <w:adjustRightInd w:val="0"/>
              <w:jc w:val="center"/>
              <w:rPr>
                <w:bCs/>
                <w:color w:val="000000"/>
                <w:sz w:val="18"/>
                <w:szCs w:val="18"/>
              </w:rPr>
            </w:pPr>
            <w:r w:rsidRPr="00DE0CC3">
              <w:rPr>
                <w:bCs/>
                <w:color w:val="000000"/>
                <w:sz w:val="18"/>
                <w:szCs w:val="18"/>
              </w:rPr>
              <w:t>2</w:t>
            </w:r>
          </w:p>
        </w:tc>
        <w:tc>
          <w:tcPr>
            <w:tcW w:w="1418" w:type="dxa"/>
            <w:tcBorders>
              <w:top w:val="single" w:sz="4" w:space="0" w:color="auto"/>
              <w:left w:val="single" w:sz="4" w:space="0" w:color="auto"/>
              <w:bottom w:val="single" w:sz="4" w:space="0" w:color="auto"/>
              <w:right w:val="single" w:sz="4" w:space="0" w:color="auto"/>
            </w:tcBorders>
          </w:tcPr>
          <w:p w:rsidR="00647BFD" w:rsidRPr="00DE0CC3" w:rsidRDefault="00647BFD" w:rsidP="00563C5D">
            <w:pPr>
              <w:autoSpaceDE w:val="0"/>
              <w:autoSpaceDN w:val="0"/>
              <w:adjustRightInd w:val="0"/>
              <w:jc w:val="center"/>
              <w:rPr>
                <w:bCs/>
                <w:color w:val="000000"/>
                <w:sz w:val="18"/>
                <w:szCs w:val="18"/>
              </w:rPr>
            </w:pPr>
            <w:r w:rsidRPr="00DE0CC3">
              <w:rPr>
                <w:bCs/>
                <w:color w:val="000000"/>
                <w:sz w:val="18"/>
                <w:szCs w:val="18"/>
              </w:rPr>
              <w:t>3</w:t>
            </w:r>
          </w:p>
        </w:tc>
        <w:tc>
          <w:tcPr>
            <w:tcW w:w="1418" w:type="dxa"/>
            <w:tcBorders>
              <w:top w:val="single" w:sz="4" w:space="0" w:color="auto"/>
              <w:left w:val="single" w:sz="4" w:space="0" w:color="auto"/>
              <w:bottom w:val="single" w:sz="4" w:space="0" w:color="auto"/>
              <w:right w:val="single" w:sz="4" w:space="0" w:color="auto"/>
            </w:tcBorders>
          </w:tcPr>
          <w:p w:rsidR="00647BFD" w:rsidRPr="00DE0CC3" w:rsidRDefault="00647BFD" w:rsidP="00563C5D">
            <w:pPr>
              <w:autoSpaceDE w:val="0"/>
              <w:autoSpaceDN w:val="0"/>
              <w:adjustRightInd w:val="0"/>
              <w:jc w:val="center"/>
              <w:rPr>
                <w:bCs/>
                <w:color w:val="000000"/>
                <w:sz w:val="18"/>
                <w:szCs w:val="18"/>
              </w:rPr>
            </w:pPr>
            <w:r w:rsidRPr="00DE0CC3">
              <w:rPr>
                <w:bCs/>
                <w:color w:val="000000"/>
                <w:sz w:val="18"/>
                <w:szCs w:val="18"/>
              </w:rPr>
              <w:t>4</w:t>
            </w:r>
          </w:p>
        </w:tc>
      </w:tr>
      <w:tr w:rsidR="00647BFD" w:rsidRPr="00DE0CC3"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647BFD" w:rsidRPr="00DE0CC3" w:rsidRDefault="00647BFD" w:rsidP="00563C5D">
            <w:pPr>
              <w:autoSpaceDE w:val="0"/>
              <w:autoSpaceDN w:val="0"/>
              <w:adjustRightInd w:val="0"/>
              <w:rPr>
                <w:bCs/>
                <w:color w:val="000000"/>
                <w:sz w:val="18"/>
                <w:szCs w:val="18"/>
              </w:rPr>
            </w:pPr>
            <w:r w:rsidRPr="00DE0CC3">
              <w:rPr>
                <w:b/>
                <w:bCs/>
                <w:color w:val="000000"/>
                <w:sz w:val="18"/>
                <w:szCs w:val="18"/>
              </w:rPr>
              <w:t>Безвозмездные поступления от других бюджетов бюджетной системы Российской Федерации</w:t>
            </w:r>
          </w:p>
        </w:tc>
        <w:tc>
          <w:tcPr>
            <w:tcW w:w="1275"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b/>
                <w:bCs/>
                <w:sz w:val="18"/>
                <w:szCs w:val="18"/>
              </w:rPr>
            </w:pPr>
            <w:r w:rsidRPr="00DE0CC3">
              <w:rPr>
                <w:b/>
                <w:bCs/>
                <w:sz w:val="18"/>
                <w:szCs w:val="18"/>
              </w:rPr>
              <w:t>0,0</w:t>
            </w:r>
          </w:p>
        </w:tc>
        <w:tc>
          <w:tcPr>
            <w:tcW w:w="1418"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b/>
                <w:bCs/>
                <w:sz w:val="18"/>
                <w:szCs w:val="18"/>
              </w:rPr>
            </w:pPr>
            <w:r w:rsidRPr="00DE0CC3">
              <w:rPr>
                <w:b/>
                <w:bCs/>
                <w:sz w:val="18"/>
                <w:szCs w:val="18"/>
              </w:rPr>
              <w:t>0,0</w:t>
            </w:r>
          </w:p>
        </w:tc>
        <w:tc>
          <w:tcPr>
            <w:tcW w:w="1418"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b/>
                <w:bCs/>
                <w:sz w:val="18"/>
                <w:szCs w:val="18"/>
              </w:rPr>
            </w:pPr>
            <w:r w:rsidRPr="00DE0CC3">
              <w:rPr>
                <w:b/>
                <w:bCs/>
                <w:sz w:val="18"/>
                <w:szCs w:val="18"/>
              </w:rPr>
              <w:t>0,0</w:t>
            </w:r>
          </w:p>
        </w:tc>
      </w:tr>
      <w:tr w:rsidR="00647BFD" w:rsidRPr="00DE0CC3"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647BFD" w:rsidRPr="00DE0CC3" w:rsidRDefault="00647BFD" w:rsidP="00563C5D">
            <w:pPr>
              <w:autoSpaceDE w:val="0"/>
              <w:autoSpaceDN w:val="0"/>
              <w:adjustRightInd w:val="0"/>
              <w:rPr>
                <w:b/>
                <w:bCs/>
                <w:color w:val="000000"/>
                <w:sz w:val="18"/>
                <w:szCs w:val="18"/>
              </w:rPr>
            </w:pPr>
            <w:r w:rsidRPr="00DE0CC3">
              <w:rPr>
                <w:b/>
                <w:bCs/>
                <w:color w:val="000000"/>
                <w:sz w:val="18"/>
                <w:szCs w:val="18"/>
              </w:rPr>
              <w:t>Дотации - всего</w:t>
            </w:r>
          </w:p>
        </w:tc>
        <w:tc>
          <w:tcPr>
            <w:tcW w:w="1275"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b/>
                <w:bCs/>
                <w:sz w:val="18"/>
                <w:szCs w:val="18"/>
              </w:rPr>
            </w:pPr>
            <w:r w:rsidRPr="00DE0CC3">
              <w:rPr>
                <w:b/>
                <w:bCs/>
                <w:sz w:val="18"/>
                <w:szCs w:val="18"/>
              </w:rPr>
              <w:t>0,0</w:t>
            </w:r>
          </w:p>
        </w:tc>
        <w:tc>
          <w:tcPr>
            <w:tcW w:w="1418"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b/>
                <w:bCs/>
                <w:sz w:val="18"/>
                <w:szCs w:val="18"/>
              </w:rPr>
            </w:pPr>
            <w:r w:rsidRPr="00DE0CC3">
              <w:rPr>
                <w:b/>
                <w:bCs/>
                <w:sz w:val="18"/>
                <w:szCs w:val="18"/>
              </w:rPr>
              <w:t>0,0</w:t>
            </w:r>
          </w:p>
        </w:tc>
        <w:tc>
          <w:tcPr>
            <w:tcW w:w="1418"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b/>
                <w:bCs/>
                <w:sz w:val="18"/>
                <w:szCs w:val="18"/>
              </w:rPr>
            </w:pPr>
            <w:r w:rsidRPr="00DE0CC3">
              <w:rPr>
                <w:b/>
                <w:bCs/>
                <w:sz w:val="18"/>
                <w:szCs w:val="18"/>
              </w:rPr>
              <w:t>0,0</w:t>
            </w:r>
          </w:p>
        </w:tc>
      </w:tr>
      <w:tr w:rsidR="00647BFD" w:rsidRPr="00DE0CC3"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647BFD" w:rsidRPr="00DE0CC3" w:rsidRDefault="00647BFD" w:rsidP="00563C5D">
            <w:pPr>
              <w:autoSpaceDE w:val="0"/>
              <w:autoSpaceDN w:val="0"/>
              <w:adjustRightInd w:val="0"/>
              <w:rPr>
                <w:color w:val="000000"/>
                <w:sz w:val="18"/>
                <w:szCs w:val="18"/>
              </w:rPr>
            </w:pPr>
            <w:r w:rsidRPr="00DE0CC3">
              <w:rPr>
                <w:color w:val="000000"/>
                <w:sz w:val="18"/>
                <w:szCs w:val="18"/>
              </w:rPr>
              <w:t>Дотации бюджетам поселений на выравнивание бюджетной обеспеченности</w:t>
            </w:r>
          </w:p>
        </w:tc>
        <w:tc>
          <w:tcPr>
            <w:tcW w:w="1275"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color w:val="000000"/>
                <w:sz w:val="18"/>
                <w:szCs w:val="18"/>
              </w:rPr>
            </w:pPr>
            <w:r w:rsidRPr="00DE0CC3">
              <w:rPr>
                <w:color w:val="000000"/>
                <w:sz w:val="18"/>
                <w:szCs w:val="18"/>
              </w:rPr>
              <w:t>0,0</w:t>
            </w:r>
          </w:p>
        </w:tc>
        <w:tc>
          <w:tcPr>
            <w:tcW w:w="1418"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color w:val="000000"/>
                <w:sz w:val="18"/>
                <w:szCs w:val="18"/>
              </w:rPr>
            </w:pPr>
            <w:r w:rsidRPr="00DE0CC3">
              <w:rPr>
                <w:color w:val="000000"/>
                <w:sz w:val="18"/>
                <w:szCs w:val="18"/>
              </w:rPr>
              <w:t>0,0</w:t>
            </w:r>
          </w:p>
        </w:tc>
        <w:tc>
          <w:tcPr>
            <w:tcW w:w="1418"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color w:val="000000"/>
                <w:sz w:val="18"/>
                <w:szCs w:val="18"/>
              </w:rPr>
            </w:pPr>
            <w:r w:rsidRPr="00DE0CC3">
              <w:rPr>
                <w:color w:val="000000"/>
                <w:sz w:val="18"/>
                <w:szCs w:val="18"/>
              </w:rPr>
              <w:t>0,0</w:t>
            </w:r>
          </w:p>
        </w:tc>
      </w:tr>
    </w:tbl>
    <w:p w:rsidR="00647BFD" w:rsidRPr="00DE0CC3" w:rsidRDefault="00647BFD" w:rsidP="00647BFD">
      <w:pPr>
        <w:ind w:firstLine="720"/>
        <w:jc w:val="both"/>
        <w:rPr>
          <w:sz w:val="18"/>
          <w:szCs w:val="18"/>
        </w:rPr>
      </w:pPr>
    </w:p>
    <w:p w:rsidR="00647BFD" w:rsidRPr="00DE0CC3" w:rsidRDefault="00647BFD" w:rsidP="00647BFD">
      <w:pPr>
        <w:ind w:firstLine="720"/>
        <w:jc w:val="center"/>
        <w:rPr>
          <w:sz w:val="18"/>
          <w:szCs w:val="18"/>
          <w:highlight w:val="yellow"/>
        </w:rPr>
      </w:pPr>
    </w:p>
    <w:p w:rsidR="00647BFD" w:rsidRPr="00DE0CC3" w:rsidRDefault="00647BFD" w:rsidP="00DE0CC3">
      <w:pPr>
        <w:rPr>
          <w:sz w:val="18"/>
          <w:szCs w:val="18"/>
          <w:highlight w:val="yellow"/>
        </w:rPr>
      </w:pPr>
    </w:p>
    <w:p w:rsidR="00647BFD" w:rsidRPr="00DE0CC3" w:rsidRDefault="00647BFD" w:rsidP="00647BFD">
      <w:pPr>
        <w:ind w:firstLine="720"/>
        <w:jc w:val="center"/>
        <w:rPr>
          <w:sz w:val="18"/>
          <w:szCs w:val="18"/>
          <w:highlight w:val="yellow"/>
        </w:rPr>
      </w:pPr>
    </w:p>
    <w:tbl>
      <w:tblPr>
        <w:tblW w:w="10781" w:type="dxa"/>
        <w:tblInd w:w="101" w:type="dxa"/>
        <w:tblLayout w:type="fixed"/>
        <w:tblLook w:val="04A0" w:firstRow="1" w:lastRow="0" w:firstColumn="1" w:lastColumn="0" w:noHBand="0" w:noVBand="1"/>
      </w:tblPr>
      <w:tblGrid>
        <w:gridCol w:w="4118"/>
        <w:gridCol w:w="709"/>
        <w:gridCol w:w="850"/>
        <w:gridCol w:w="1417"/>
        <w:gridCol w:w="710"/>
        <w:gridCol w:w="992"/>
        <w:gridCol w:w="993"/>
        <w:gridCol w:w="992"/>
      </w:tblGrid>
      <w:tr w:rsidR="00647BFD" w:rsidRPr="00DE0CC3" w:rsidTr="00563C5D">
        <w:trPr>
          <w:trHeight w:val="301"/>
        </w:trPr>
        <w:tc>
          <w:tcPr>
            <w:tcW w:w="4118" w:type="dxa"/>
            <w:tcBorders>
              <w:top w:val="nil"/>
              <w:left w:val="nil"/>
              <w:bottom w:val="nil"/>
              <w:right w:val="nil"/>
            </w:tcBorders>
            <w:shd w:val="clear" w:color="auto" w:fill="auto"/>
            <w:noWrap/>
            <w:vAlign w:val="bottom"/>
            <w:hideMark/>
          </w:tcPr>
          <w:p w:rsidR="00647BFD" w:rsidRPr="00DE0CC3" w:rsidRDefault="00647BFD" w:rsidP="00563C5D">
            <w:pPr>
              <w:rPr>
                <w:sz w:val="18"/>
                <w:szCs w:val="18"/>
                <w:highlight w:val="yellow"/>
              </w:rPr>
            </w:pPr>
            <w:r w:rsidRPr="00DE0CC3">
              <w:rPr>
                <w:sz w:val="18"/>
                <w:szCs w:val="18"/>
                <w:highlight w:val="yellow"/>
              </w:rPr>
              <w:br w:type="page"/>
              <w:t xml:space="preserve">                                                                 </w:t>
            </w:r>
          </w:p>
          <w:p w:rsidR="00647BFD" w:rsidRPr="00DE0CC3" w:rsidRDefault="00647BFD" w:rsidP="00563C5D">
            <w:pPr>
              <w:rPr>
                <w:sz w:val="18"/>
                <w:szCs w:val="18"/>
                <w:highlight w:val="yellow"/>
              </w:rPr>
            </w:pPr>
          </w:p>
          <w:p w:rsidR="00647BFD" w:rsidRPr="00DE0CC3" w:rsidRDefault="00647BFD" w:rsidP="00563C5D">
            <w:pPr>
              <w:rPr>
                <w:sz w:val="18"/>
                <w:szCs w:val="18"/>
                <w:highlight w:val="yellow"/>
              </w:rPr>
            </w:pPr>
          </w:p>
          <w:p w:rsidR="00647BFD" w:rsidRPr="00DE0CC3" w:rsidRDefault="00647BFD" w:rsidP="00563C5D">
            <w:pPr>
              <w:rPr>
                <w:color w:val="000000"/>
                <w:sz w:val="18"/>
                <w:szCs w:val="18"/>
                <w:highlight w:val="yellow"/>
              </w:rPr>
            </w:pPr>
          </w:p>
        </w:tc>
        <w:tc>
          <w:tcPr>
            <w:tcW w:w="6663" w:type="dxa"/>
            <w:gridSpan w:val="7"/>
            <w:tcBorders>
              <w:top w:val="nil"/>
              <w:left w:val="nil"/>
              <w:bottom w:val="nil"/>
              <w:right w:val="nil"/>
            </w:tcBorders>
            <w:shd w:val="clear" w:color="auto" w:fill="auto"/>
            <w:noWrap/>
            <w:vAlign w:val="bottom"/>
            <w:hideMark/>
          </w:tcPr>
          <w:p w:rsidR="00647BFD" w:rsidRPr="00DE0CC3" w:rsidRDefault="00647BFD" w:rsidP="00DE0CC3">
            <w:pPr>
              <w:rPr>
                <w:i/>
                <w:iCs/>
                <w:color w:val="000000"/>
                <w:sz w:val="18"/>
                <w:szCs w:val="18"/>
              </w:rPr>
            </w:pPr>
          </w:p>
          <w:p w:rsidR="00647BFD" w:rsidRPr="00DE0CC3" w:rsidRDefault="00647BFD" w:rsidP="00563C5D">
            <w:pPr>
              <w:jc w:val="right"/>
              <w:rPr>
                <w:i/>
                <w:iCs/>
                <w:color w:val="000000"/>
                <w:sz w:val="18"/>
                <w:szCs w:val="18"/>
              </w:rPr>
            </w:pPr>
            <w:r w:rsidRPr="00DE0CC3">
              <w:rPr>
                <w:i/>
                <w:iCs/>
                <w:color w:val="000000"/>
                <w:sz w:val="18"/>
                <w:szCs w:val="18"/>
              </w:rPr>
              <w:t>Приложение № 3</w:t>
            </w:r>
          </w:p>
        </w:tc>
      </w:tr>
      <w:tr w:rsidR="00647BFD" w:rsidRPr="00DE0CC3" w:rsidTr="00563C5D">
        <w:trPr>
          <w:trHeight w:val="301"/>
        </w:trPr>
        <w:tc>
          <w:tcPr>
            <w:tcW w:w="10781" w:type="dxa"/>
            <w:gridSpan w:val="8"/>
            <w:tcBorders>
              <w:top w:val="nil"/>
              <w:left w:val="nil"/>
              <w:bottom w:val="nil"/>
              <w:right w:val="nil"/>
            </w:tcBorders>
            <w:shd w:val="clear" w:color="auto" w:fill="auto"/>
            <w:noWrap/>
            <w:vAlign w:val="bottom"/>
            <w:hideMark/>
          </w:tcPr>
          <w:p w:rsidR="00647BFD" w:rsidRPr="00DE0CC3" w:rsidRDefault="00647BFD" w:rsidP="00563C5D">
            <w:pPr>
              <w:jc w:val="right"/>
              <w:rPr>
                <w:i/>
                <w:iCs/>
                <w:color w:val="000000"/>
                <w:sz w:val="18"/>
                <w:szCs w:val="18"/>
              </w:rPr>
            </w:pPr>
            <w:r w:rsidRPr="00DE0CC3">
              <w:rPr>
                <w:i/>
                <w:iCs/>
                <w:color w:val="000000"/>
                <w:sz w:val="18"/>
                <w:szCs w:val="18"/>
              </w:rPr>
              <w:t xml:space="preserve">к бюджету Зоркальцевского сельского поселения </w:t>
            </w:r>
          </w:p>
        </w:tc>
      </w:tr>
      <w:tr w:rsidR="00647BFD" w:rsidRPr="00DE0CC3" w:rsidTr="00563C5D">
        <w:trPr>
          <w:trHeight w:val="301"/>
        </w:trPr>
        <w:tc>
          <w:tcPr>
            <w:tcW w:w="4118" w:type="dxa"/>
            <w:tcBorders>
              <w:top w:val="nil"/>
              <w:left w:val="nil"/>
              <w:bottom w:val="nil"/>
              <w:right w:val="nil"/>
            </w:tcBorders>
            <w:shd w:val="clear" w:color="auto" w:fill="auto"/>
            <w:noWrap/>
            <w:vAlign w:val="bottom"/>
            <w:hideMark/>
          </w:tcPr>
          <w:p w:rsidR="00647BFD" w:rsidRPr="00DE0CC3" w:rsidRDefault="00647BFD" w:rsidP="00563C5D">
            <w:pPr>
              <w:rPr>
                <w:color w:val="000000"/>
                <w:sz w:val="18"/>
                <w:szCs w:val="18"/>
                <w:highlight w:val="yellow"/>
              </w:rPr>
            </w:pPr>
          </w:p>
        </w:tc>
        <w:tc>
          <w:tcPr>
            <w:tcW w:w="6663" w:type="dxa"/>
            <w:gridSpan w:val="7"/>
            <w:tcBorders>
              <w:top w:val="nil"/>
              <w:left w:val="nil"/>
              <w:bottom w:val="nil"/>
              <w:right w:val="nil"/>
            </w:tcBorders>
            <w:shd w:val="clear" w:color="auto" w:fill="auto"/>
            <w:noWrap/>
            <w:vAlign w:val="bottom"/>
            <w:hideMark/>
          </w:tcPr>
          <w:p w:rsidR="00647BFD" w:rsidRPr="00DE0CC3" w:rsidRDefault="00647BFD" w:rsidP="00563C5D">
            <w:pPr>
              <w:ind w:firstLine="720"/>
              <w:jc w:val="right"/>
              <w:rPr>
                <w:i/>
                <w:sz w:val="18"/>
                <w:szCs w:val="18"/>
              </w:rPr>
            </w:pPr>
            <w:r w:rsidRPr="00DE0CC3">
              <w:rPr>
                <w:i/>
                <w:iCs/>
                <w:color w:val="000000"/>
                <w:sz w:val="18"/>
                <w:szCs w:val="18"/>
              </w:rPr>
              <w:t xml:space="preserve">                               </w:t>
            </w:r>
            <w:r w:rsidRPr="00DE0CC3">
              <w:rPr>
                <w:i/>
                <w:sz w:val="18"/>
                <w:szCs w:val="18"/>
              </w:rPr>
              <w:t>на 2026 год и плановый период 2027-2028 годов</w:t>
            </w:r>
          </w:p>
          <w:p w:rsidR="00647BFD" w:rsidRPr="00DE0CC3" w:rsidRDefault="00647BFD" w:rsidP="00563C5D">
            <w:pPr>
              <w:rPr>
                <w:i/>
                <w:iCs/>
                <w:color w:val="000000"/>
                <w:sz w:val="18"/>
                <w:szCs w:val="18"/>
              </w:rPr>
            </w:pPr>
          </w:p>
        </w:tc>
      </w:tr>
      <w:tr w:rsidR="00647BFD" w:rsidRPr="00DE0CC3" w:rsidTr="00563C5D">
        <w:trPr>
          <w:trHeight w:val="301"/>
        </w:trPr>
        <w:tc>
          <w:tcPr>
            <w:tcW w:w="4118" w:type="dxa"/>
            <w:tcBorders>
              <w:top w:val="nil"/>
              <w:left w:val="nil"/>
              <w:bottom w:val="nil"/>
              <w:right w:val="nil"/>
            </w:tcBorders>
            <w:shd w:val="clear" w:color="auto" w:fill="auto"/>
            <w:noWrap/>
            <w:vAlign w:val="bottom"/>
            <w:hideMark/>
          </w:tcPr>
          <w:p w:rsidR="00647BFD" w:rsidRPr="00DE0CC3" w:rsidRDefault="00647BFD" w:rsidP="00563C5D">
            <w:pPr>
              <w:rPr>
                <w:color w:val="000000"/>
                <w:sz w:val="18"/>
                <w:szCs w:val="18"/>
                <w:highlight w:val="yellow"/>
              </w:rPr>
            </w:pPr>
          </w:p>
        </w:tc>
        <w:tc>
          <w:tcPr>
            <w:tcW w:w="709" w:type="dxa"/>
            <w:tcBorders>
              <w:top w:val="nil"/>
              <w:left w:val="nil"/>
              <w:bottom w:val="nil"/>
              <w:right w:val="nil"/>
            </w:tcBorders>
            <w:shd w:val="clear" w:color="auto" w:fill="auto"/>
            <w:noWrap/>
            <w:vAlign w:val="bottom"/>
            <w:hideMark/>
          </w:tcPr>
          <w:p w:rsidR="00647BFD" w:rsidRPr="00DE0CC3" w:rsidRDefault="00647BFD" w:rsidP="00563C5D">
            <w:pPr>
              <w:rPr>
                <w:color w:val="000000"/>
                <w:sz w:val="18"/>
                <w:szCs w:val="18"/>
                <w:highlight w:val="yellow"/>
              </w:rPr>
            </w:pPr>
          </w:p>
        </w:tc>
        <w:tc>
          <w:tcPr>
            <w:tcW w:w="850" w:type="dxa"/>
            <w:tcBorders>
              <w:top w:val="nil"/>
              <w:left w:val="nil"/>
              <w:bottom w:val="nil"/>
              <w:right w:val="nil"/>
            </w:tcBorders>
            <w:shd w:val="clear" w:color="auto" w:fill="auto"/>
            <w:noWrap/>
            <w:vAlign w:val="bottom"/>
            <w:hideMark/>
          </w:tcPr>
          <w:p w:rsidR="00647BFD" w:rsidRPr="00DE0CC3" w:rsidRDefault="00647BFD" w:rsidP="00563C5D">
            <w:pPr>
              <w:rPr>
                <w:color w:val="000000"/>
                <w:sz w:val="18"/>
                <w:szCs w:val="18"/>
                <w:highlight w:val="yellow"/>
              </w:rPr>
            </w:pPr>
          </w:p>
        </w:tc>
        <w:tc>
          <w:tcPr>
            <w:tcW w:w="1417" w:type="dxa"/>
            <w:tcBorders>
              <w:top w:val="nil"/>
              <w:left w:val="nil"/>
              <w:bottom w:val="nil"/>
              <w:right w:val="nil"/>
            </w:tcBorders>
            <w:shd w:val="clear" w:color="auto" w:fill="auto"/>
            <w:noWrap/>
            <w:vAlign w:val="bottom"/>
            <w:hideMark/>
          </w:tcPr>
          <w:p w:rsidR="00647BFD" w:rsidRPr="00DE0CC3" w:rsidRDefault="00647BFD" w:rsidP="00563C5D">
            <w:pPr>
              <w:rPr>
                <w:color w:val="000000"/>
                <w:sz w:val="18"/>
                <w:szCs w:val="18"/>
                <w:highlight w:val="yellow"/>
              </w:rPr>
            </w:pPr>
          </w:p>
          <w:p w:rsidR="00647BFD" w:rsidRPr="00DE0CC3" w:rsidRDefault="00647BFD" w:rsidP="00563C5D">
            <w:pPr>
              <w:rPr>
                <w:color w:val="000000"/>
                <w:sz w:val="18"/>
                <w:szCs w:val="18"/>
                <w:highlight w:val="yellow"/>
              </w:rPr>
            </w:pPr>
          </w:p>
        </w:tc>
        <w:tc>
          <w:tcPr>
            <w:tcW w:w="710" w:type="dxa"/>
            <w:tcBorders>
              <w:top w:val="nil"/>
              <w:left w:val="nil"/>
              <w:bottom w:val="nil"/>
              <w:right w:val="nil"/>
            </w:tcBorders>
            <w:shd w:val="clear" w:color="auto" w:fill="auto"/>
            <w:noWrap/>
            <w:vAlign w:val="bottom"/>
            <w:hideMark/>
          </w:tcPr>
          <w:p w:rsidR="00647BFD" w:rsidRPr="00DE0CC3" w:rsidRDefault="00647BFD" w:rsidP="00563C5D">
            <w:pPr>
              <w:jc w:val="center"/>
              <w:rPr>
                <w:color w:val="000000"/>
                <w:sz w:val="18"/>
                <w:szCs w:val="18"/>
                <w:highlight w:val="yellow"/>
              </w:rPr>
            </w:pPr>
          </w:p>
        </w:tc>
        <w:tc>
          <w:tcPr>
            <w:tcW w:w="992" w:type="dxa"/>
            <w:tcBorders>
              <w:top w:val="nil"/>
              <w:left w:val="nil"/>
              <w:bottom w:val="nil"/>
              <w:right w:val="nil"/>
            </w:tcBorders>
            <w:shd w:val="clear" w:color="auto" w:fill="auto"/>
            <w:noWrap/>
            <w:vAlign w:val="bottom"/>
            <w:hideMark/>
          </w:tcPr>
          <w:p w:rsidR="00647BFD" w:rsidRPr="00DE0CC3" w:rsidRDefault="00647BFD" w:rsidP="00563C5D">
            <w:pPr>
              <w:rPr>
                <w:color w:val="000000"/>
                <w:sz w:val="18"/>
                <w:szCs w:val="18"/>
                <w:highlight w:val="yellow"/>
              </w:rPr>
            </w:pPr>
          </w:p>
        </w:tc>
        <w:tc>
          <w:tcPr>
            <w:tcW w:w="993" w:type="dxa"/>
            <w:tcBorders>
              <w:top w:val="nil"/>
              <w:left w:val="nil"/>
              <w:bottom w:val="nil"/>
              <w:right w:val="nil"/>
            </w:tcBorders>
            <w:shd w:val="clear" w:color="auto" w:fill="auto"/>
            <w:noWrap/>
            <w:vAlign w:val="bottom"/>
            <w:hideMark/>
          </w:tcPr>
          <w:p w:rsidR="00647BFD" w:rsidRPr="00DE0CC3" w:rsidRDefault="00647BFD" w:rsidP="00563C5D">
            <w:pPr>
              <w:rPr>
                <w:color w:val="000000"/>
                <w:sz w:val="18"/>
                <w:szCs w:val="18"/>
                <w:highlight w:val="yellow"/>
              </w:rPr>
            </w:pPr>
          </w:p>
        </w:tc>
        <w:tc>
          <w:tcPr>
            <w:tcW w:w="992" w:type="dxa"/>
            <w:tcBorders>
              <w:top w:val="nil"/>
              <w:left w:val="nil"/>
              <w:bottom w:val="nil"/>
              <w:right w:val="nil"/>
            </w:tcBorders>
            <w:shd w:val="clear" w:color="auto" w:fill="auto"/>
            <w:noWrap/>
            <w:vAlign w:val="bottom"/>
            <w:hideMark/>
          </w:tcPr>
          <w:p w:rsidR="00647BFD" w:rsidRPr="00DE0CC3" w:rsidRDefault="00647BFD" w:rsidP="00563C5D">
            <w:pPr>
              <w:rPr>
                <w:color w:val="000000"/>
                <w:sz w:val="18"/>
                <w:szCs w:val="18"/>
                <w:highlight w:val="yellow"/>
              </w:rPr>
            </w:pPr>
          </w:p>
        </w:tc>
      </w:tr>
      <w:tr w:rsidR="00647BFD" w:rsidRPr="00DE0CC3" w:rsidTr="00563C5D">
        <w:trPr>
          <w:trHeight w:val="301"/>
        </w:trPr>
        <w:tc>
          <w:tcPr>
            <w:tcW w:w="4118" w:type="dxa"/>
            <w:tcBorders>
              <w:top w:val="nil"/>
              <w:left w:val="nil"/>
              <w:bottom w:val="nil"/>
              <w:right w:val="nil"/>
            </w:tcBorders>
            <w:shd w:val="clear" w:color="auto" w:fill="auto"/>
            <w:noWrap/>
            <w:vAlign w:val="bottom"/>
            <w:hideMark/>
          </w:tcPr>
          <w:p w:rsidR="00647BFD" w:rsidRPr="00DE0CC3" w:rsidRDefault="00647BFD" w:rsidP="00563C5D">
            <w:pPr>
              <w:rPr>
                <w:color w:val="000000"/>
                <w:sz w:val="18"/>
                <w:szCs w:val="18"/>
                <w:highlight w:val="yellow"/>
              </w:rPr>
            </w:pPr>
          </w:p>
        </w:tc>
        <w:tc>
          <w:tcPr>
            <w:tcW w:w="709" w:type="dxa"/>
            <w:tcBorders>
              <w:top w:val="nil"/>
              <w:left w:val="nil"/>
              <w:bottom w:val="nil"/>
              <w:right w:val="nil"/>
            </w:tcBorders>
            <w:shd w:val="clear" w:color="auto" w:fill="auto"/>
            <w:noWrap/>
            <w:vAlign w:val="bottom"/>
            <w:hideMark/>
          </w:tcPr>
          <w:p w:rsidR="00647BFD" w:rsidRPr="00DE0CC3" w:rsidRDefault="00647BFD" w:rsidP="00563C5D">
            <w:pPr>
              <w:rPr>
                <w:color w:val="000000"/>
                <w:sz w:val="18"/>
                <w:szCs w:val="18"/>
                <w:highlight w:val="yellow"/>
              </w:rPr>
            </w:pPr>
          </w:p>
        </w:tc>
        <w:tc>
          <w:tcPr>
            <w:tcW w:w="850" w:type="dxa"/>
            <w:tcBorders>
              <w:top w:val="nil"/>
              <w:left w:val="nil"/>
              <w:bottom w:val="nil"/>
              <w:right w:val="nil"/>
            </w:tcBorders>
            <w:shd w:val="clear" w:color="auto" w:fill="auto"/>
            <w:noWrap/>
            <w:vAlign w:val="bottom"/>
            <w:hideMark/>
          </w:tcPr>
          <w:p w:rsidR="00647BFD" w:rsidRPr="00DE0CC3" w:rsidRDefault="00647BFD" w:rsidP="00563C5D">
            <w:pPr>
              <w:rPr>
                <w:color w:val="000000"/>
                <w:sz w:val="18"/>
                <w:szCs w:val="18"/>
                <w:highlight w:val="yellow"/>
              </w:rPr>
            </w:pPr>
          </w:p>
        </w:tc>
        <w:tc>
          <w:tcPr>
            <w:tcW w:w="1417" w:type="dxa"/>
            <w:tcBorders>
              <w:top w:val="nil"/>
              <w:left w:val="nil"/>
              <w:bottom w:val="nil"/>
              <w:right w:val="nil"/>
            </w:tcBorders>
            <w:shd w:val="clear" w:color="auto" w:fill="auto"/>
            <w:noWrap/>
            <w:vAlign w:val="bottom"/>
            <w:hideMark/>
          </w:tcPr>
          <w:p w:rsidR="00647BFD" w:rsidRPr="00DE0CC3" w:rsidRDefault="00647BFD" w:rsidP="00563C5D">
            <w:pPr>
              <w:rPr>
                <w:color w:val="000000"/>
                <w:sz w:val="18"/>
                <w:szCs w:val="18"/>
                <w:highlight w:val="yellow"/>
              </w:rPr>
            </w:pPr>
          </w:p>
        </w:tc>
        <w:tc>
          <w:tcPr>
            <w:tcW w:w="710" w:type="dxa"/>
            <w:tcBorders>
              <w:top w:val="nil"/>
              <w:left w:val="nil"/>
              <w:bottom w:val="nil"/>
              <w:right w:val="nil"/>
            </w:tcBorders>
            <w:shd w:val="clear" w:color="auto" w:fill="auto"/>
            <w:noWrap/>
            <w:vAlign w:val="bottom"/>
            <w:hideMark/>
          </w:tcPr>
          <w:p w:rsidR="00647BFD" w:rsidRPr="00DE0CC3" w:rsidRDefault="00647BFD" w:rsidP="00563C5D">
            <w:pPr>
              <w:jc w:val="center"/>
              <w:rPr>
                <w:color w:val="000000"/>
                <w:sz w:val="18"/>
                <w:szCs w:val="18"/>
                <w:highlight w:val="yellow"/>
              </w:rPr>
            </w:pPr>
          </w:p>
        </w:tc>
        <w:tc>
          <w:tcPr>
            <w:tcW w:w="992" w:type="dxa"/>
            <w:tcBorders>
              <w:top w:val="nil"/>
              <w:left w:val="nil"/>
              <w:bottom w:val="nil"/>
              <w:right w:val="nil"/>
            </w:tcBorders>
            <w:shd w:val="clear" w:color="auto" w:fill="auto"/>
            <w:noWrap/>
            <w:vAlign w:val="bottom"/>
            <w:hideMark/>
          </w:tcPr>
          <w:p w:rsidR="00647BFD" w:rsidRPr="00DE0CC3" w:rsidRDefault="00647BFD" w:rsidP="00563C5D">
            <w:pPr>
              <w:rPr>
                <w:color w:val="000000"/>
                <w:sz w:val="18"/>
                <w:szCs w:val="18"/>
                <w:highlight w:val="yellow"/>
              </w:rPr>
            </w:pPr>
          </w:p>
        </w:tc>
        <w:tc>
          <w:tcPr>
            <w:tcW w:w="993" w:type="dxa"/>
            <w:tcBorders>
              <w:top w:val="nil"/>
              <w:left w:val="nil"/>
              <w:bottom w:val="nil"/>
              <w:right w:val="nil"/>
            </w:tcBorders>
            <w:shd w:val="clear" w:color="auto" w:fill="auto"/>
            <w:noWrap/>
            <w:vAlign w:val="bottom"/>
            <w:hideMark/>
          </w:tcPr>
          <w:p w:rsidR="00647BFD" w:rsidRPr="00DE0CC3" w:rsidRDefault="00647BFD" w:rsidP="00563C5D">
            <w:pPr>
              <w:rPr>
                <w:color w:val="000000"/>
                <w:sz w:val="18"/>
                <w:szCs w:val="18"/>
                <w:highlight w:val="yellow"/>
              </w:rPr>
            </w:pPr>
          </w:p>
        </w:tc>
        <w:tc>
          <w:tcPr>
            <w:tcW w:w="992" w:type="dxa"/>
            <w:tcBorders>
              <w:top w:val="nil"/>
              <w:left w:val="nil"/>
              <w:bottom w:val="nil"/>
              <w:right w:val="nil"/>
            </w:tcBorders>
            <w:shd w:val="clear" w:color="auto" w:fill="auto"/>
            <w:noWrap/>
            <w:vAlign w:val="bottom"/>
            <w:hideMark/>
          </w:tcPr>
          <w:p w:rsidR="00647BFD" w:rsidRPr="00DE0CC3" w:rsidRDefault="00647BFD" w:rsidP="00563C5D">
            <w:pPr>
              <w:rPr>
                <w:color w:val="000000"/>
                <w:sz w:val="18"/>
                <w:szCs w:val="18"/>
                <w:highlight w:val="yellow"/>
              </w:rPr>
            </w:pPr>
          </w:p>
        </w:tc>
      </w:tr>
    </w:tbl>
    <w:p w:rsidR="00647BFD" w:rsidRPr="00DE0CC3" w:rsidRDefault="00647BFD" w:rsidP="00647BFD">
      <w:pPr>
        <w:jc w:val="right"/>
        <w:rPr>
          <w:i/>
          <w:sz w:val="18"/>
          <w:szCs w:val="18"/>
        </w:rPr>
      </w:pPr>
    </w:p>
    <w:p w:rsidR="00647BFD" w:rsidRPr="00DE0CC3" w:rsidRDefault="00647BFD" w:rsidP="00647BFD">
      <w:pPr>
        <w:pStyle w:val="11"/>
        <w:tabs>
          <w:tab w:val="left" w:pos="5535"/>
        </w:tabs>
        <w:rPr>
          <w:sz w:val="18"/>
          <w:szCs w:val="18"/>
        </w:rPr>
      </w:pPr>
      <w:r w:rsidRPr="00DE0CC3">
        <w:rPr>
          <w:sz w:val="18"/>
          <w:szCs w:val="18"/>
        </w:rPr>
        <w:t xml:space="preserve">Источники финансирования дефицита бюджета </w:t>
      </w:r>
    </w:p>
    <w:p w:rsidR="00647BFD" w:rsidRPr="00DE0CC3" w:rsidRDefault="00647BFD" w:rsidP="00647BFD">
      <w:pPr>
        <w:pStyle w:val="11"/>
        <w:tabs>
          <w:tab w:val="left" w:pos="5535"/>
        </w:tabs>
        <w:rPr>
          <w:sz w:val="18"/>
          <w:szCs w:val="18"/>
        </w:rPr>
      </w:pPr>
      <w:r w:rsidRPr="00DE0CC3">
        <w:rPr>
          <w:sz w:val="18"/>
          <w:szCs w:val="18"/>
        </w:rPr>
        <w:t xml:space="preserve">Зоркальцевского сельского поселения </w:t>
      </w:r>
    </w:p>
    <w:p w:rsidR="00647BFD" w:rsidRPr="00DE0CC3" w:rsidRDefault="00647BFD" w:rsidP="00647BFD">
      <w:pPr>
        <w:pStyle w:val="11"/>
        <w:tabs>
          <w:tab w:val="left" w:pos="5535"/>
        </w:tabs>
        <w:rPr>
          <w:sz w:val="18"/>
          <w:szCs w:val="18"/>
        </w:rPr>
      </w:pPr>
      <w:r w:rsidRPr="00DE0CC3">
        <w:rPr>
          <w:sz w:val="18"/>
          <w:szCs w:val="18"/>
        </w:rPr>
        <w:t>на 2026 год и плановый период 2027-2028 годов</w:t>
      </w:r>
    </w:p>
    <w:p w:rsidR="00647BFD" w:rsidRPr="00DE0CC3" w:rsidRDefault="00647BFD" w:rsidP="00647BFD">
      <w:pPr>
        <w:ind w:firstLine="720"/>
        <w:jc w:val="center"/>
        <w:rPr>
          <w:sz w:val="18"/>
          <w:szCs w:val="18"/>
        </w:rPr>
      </w:pPr>
    </w:p>
    <w:p w:rsidR="00647BFD" w:rsidRPr="00DE0CC3" w:rsidRDefault="00647BFD" w:rsidP="00647BFD">
      <w:pPr>
        <w:ind w:firstLine="720"/>
        <w:jc w:val="right"/>
        <w:rPr>
          <w:i/>
          <w:sz w:val="18"/>
          <w:szCs w:val="18"/>
        </w:rPr>
      </w:pPr>
      <w:r w:rsidRPr="00DE0CC3">
        <w:rPr>
          <w:i/>
          <w:sz w:val="18"/>
          <w:szCs w:val="18"/>
        </w:rPr>
        <w:t>(тыс. руб.)</w:t>
      </w:r>
    </w:p>
    <w:p w:rsidR="00647BFD" w:rsidRPr="00DE0CC3" w:rsidRDefault="00647BFD" w:rsidP="00647BFD">
      <w:pPr>
        <w:ind w:firstLine="720"/>
        <w:jc w:val="center"/>
        <w:rPr>
          <w:i/>
          <w:sz w:val="18"/>
          <w:szCs w:val="18"/>
        </w:rPr>
      </w:pPr>
    </w:p>
    <w:tbl>
      <w:tblPr>
        <w:tblW w:w="978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0"/>
        <w:gridCol w:w="1418"/>
        <w:gridCol w:w="1417"/>
        <w:gridCol w:w="1276"/>
      </w:tblGrid>
      <w:tr w:rsidR="00647BFD" w:rsidRPr="00DE0CC3" w:rsidTr="00563C5D">
        <w:trPr>
          <w:trHeight w:val="262"/>
        </w:trPr>
        <w:tc>
          <w:tcPr>
            <w:tcW w:w="5670"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center"/>
              <w:rPr>
                <w:b/>
                <w:bCs/>
                <w:color w:val="000000"/>
                <w:sz w:val="18"/>
                <w:szCs w:val="18"/>
              </w:rPr>
            </w:pPr>
            <w:r w:rsidRPr="00DE0CC3">
              <w:rPr>
                <w:b/>
                <w:bCs/>
                <w:color w:val="000000"/>
                <w:sz w:val="18"/>
                <w:szCs w:val="18"/>
              </w:rPr>
              <w:t>Наименование показателей</w:t>
            </w:r>
          </w:p>
        </w:tc>
        <w:tc>
          <w:tcPr>
            <w:tcW w:w="1418"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center"/>
              <w:rPr>
                <w:b/>
                <w:bCs/>
                <w:color w:val="000000"/>
                <w:sz w:val="18"/>
                <w:szCs w:val="18"/>
              </w:rPr>
            </w:pPr>
            <w:r w:rsidRPr="00DE0CC3">
              <w:rPr>
                <w:b/>
                <w:bCs/>
                <w:color w:val="000000"/>
                <w:sz w:val="18"/>
                <w:szCs w:val="18"/>
              </w:rPr>
              <w:t>2023 год Сумма</w:t>
            </w:r>
          </w:p>
        </w:tc>
        <w:tc>
          <w:tcPr>
            <w:tcW w:w="1417"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center"/>
              <w:rPr>
                <w:b/>
                <w:bCs/>
                <w:color w:val="000000"/>
                <w:sz w:val="18"/>
                <w:szCs w:val="18"/>
              </w:rPr>
            </w:pPr>
            <w:r w:rsidRPr="00DE0CC3">
              <w:rPr>
                <w:b/>
                <w:bCs/>
                <w:color w:val="000000"/>
                <w:sz w:val="18"/>
                <w:szCs w:val="18"/>
              </w:rPr>
              <w:t>2024 год Сумма</w:t>
            </w:r>
          </w:p>
        </w:tc>
        <w:tc>
          <w:tcPr>
            <w:tcW w:w="1276"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center"/>
              <w:rPr>
                <w:b/>
                <w:bCs/>
                <w:color w:val="000000"/>
                <w:sz w:val="18"/>
                <w:szCs w:val="18"/>
              </w:rPr>
            </w:pPr>
            <w:r w:rsidRPr="00DE0CC3">
              <w:rPr>
                <w:b/>
                <w:bCs/>
                <w:color w:val="000000"/>
                <w:sz w:val="18"/>
                <w:szCs w:val="18"/>
              </w:rPr>
              <w:t>2025 год Сумма</w:t>
            </w:r>
          </w:p>
        </w:tc>
      </w:tr>
      <w:tr w:rsidR="00647BFD" w:rsidRPr="00DE0CC3" w:rsidTr="00563C5D">
        <w:trPr>
          <w:trHeight w:val="262"/>
        </w:trPr>
        <w:tc>
          <w:tcPr>
            <w:tcW w:w="5670" w:type="dxa"/>
            <w:tcBorders>
              <w:top w:val="single" w:sz="4" w:space="0" w:color="auto"/>
              <w:left w:val="single" w:sz="4" w:space="0" w:color="auto"/>
              <w:bottom w:val="single" w:sz="4" w:space="0" w:color="auto"/>
              <w:right w:val="single" w:sz="4" w:space="0" w:color="auto"/>
            </w:tcBorders>
          </w:tcPr>
          <w:p w:rsidR="00647BFD" w:rsidRPr="00DE0CC3" w:rsidRDefault="00647BFD" w:rsidP="00563C5D">
            <w:pPr>
              <w:autoSpaceDE w:val="0"/>
              <w:autoSpaceDN w:val="0"/>
              <w:adjustRightInd w:val="0"/>
              <w:jc w:val="center"/>
              <w:rPr>
                <w:bCs/>
                <w:color w:val="000000"/>
                <w:sz w:val="18"/>
                <w:szCs w:val="18"/>
              </w:rPr>
            </w:pPr>
            <w:r w:rsidRPr="00DE0CC3">
              <w:rPr>
                <w:bCs/>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rsidR="00647BFD" w:rsidRPr="00DE0CC3" w:rsidRDefault="00647BFD" w:rsidP="00563C5D">
            <w:pPr>
              <w:autoSpaceDE w:val="0"/>
              <w:autoSpaceDN w:val="0"/>
              <w:adjustRightInd w:val="0"/>
              <w:jc w:val="center"/>
              <w:rPr>
                <w:bCs/>
                <w:color w:val="000000"/>
                <w:sz w:val="18"/>
                <w:szCs w:val="18"/>
              </w:rPr>
            </w:pPr>
            <w:r w:rsidRPr="00DE0CC3">
              <w:rPr>
                <w:bCs/>
                <w:color w:val="000000"/>
                <w:sz w:val="18"/>
                <w:szCs w:val="18"/>
              </w:rPr>
              <w:t>2</w:t>
            </w:r>
          </w:p>
        </w:tc>
        <w:tc>
          <w:tcPr>
            <w:tcW w:w="1417" w:type="dxa"/>
            <w:tcBorders>
              <w:top w:val="single" w:sz="4" w:space="0" w:color="auto"/>
              <w:left w:val="single" w:sz="4" w:space="0" w:color="auto"/>
              <w:bottom w:val="single" w:sz="4" w:space="0" w:color="auto"/>
              <w:right w:val="single" w:sz="4" w:space="0" w:color="auto"/>
            </w:tcBorders>
          </w:tcPr>
          <w:p w:rsidR="00647BFD" w:rsidRPr="00DE0CC3" w:rsidRDefault="00647BFD" w:rsidP="00563C5D">
            <w:pPr>
              <w:autoSpaceDE w:val="0"/>
              <w:autoSpaceDN w:val="0"/>
              <w:adjustRightInd w:val="0"/>
              <w:jc w:val="center"/>
              <w:rPr>
                <w:bCs/>
                <w:color w:val="000000"/>
                <w:sz w:val="18"/>
                <w:szCs w:val="18"/>
              </w:rPr>
            </w:pPr>
            <w:r w:rsidRPr="00DE0CC3">
              <w:rPr>
                <w:bCs/>
                <w:color w:val="000000"/>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647BFD" w:rsidRPr="00DE0CC3" w:rsidRDefault="00647BFD" w:rsidP="00563C5D">
            <w:pPr>
              <w:autoSpaceDE w:val="0"/>
              <w:autoSpaceDN w:val="0"/>
              <w:adjustRightInd w:val="0"/>
              <w:jc w:val="center"/>
              <w:rPr>
                <w:bCs/>
                <w:color w:val="000000"/>
                <w:sz w:val="18"/>
                <w:szCs w:val="18"/>
              </w:rPr>
            </w:pPr>
            <w:r w:rsidRPr="00DE0CC3">
              <w:rPr>
                <w:bCs/>
                <w:color w:val="000000"/>
                <w:sz w:val="18"/>
                <w:szCs w:val="18"/>
              </w:rPr>
              <w:t>4</w:t>
            </w:r>
          </w:p>
        </w:tc>
      </w:tr>
      <w:tr w:rsidR="00647BFD" w:rsidRPr="00DE0CC3" w:rsidTr="00563C5D">
        <w:trPr>
          <w:trHeight w:val="262"/>
        </w:trPr>
        <w:tc>
          <w:tcPr>
            <w:tcW w:w="5670" w:type="dxa"/>
            <w:tcBorders>
              <w:top w:val="single" w:sz="4" w:space="0" w:color="auto"/>
              <w:left w:val="single" w:sz="4" w:space="0" w:color="auto"/>
              <w:bottom w:val="single" w:sz="4" w:space="0" w:color="auto"/>
              <w:right w:val="single" w:sz="4" w:space="0" w:color="auto"/>
            </w:tcBorders>
          </w:tcPr>
          <w:p w:rsidR="00647BFD" w:rsidRPr="00DE0CC3" w:rsidRDefault="00647BFD" w:rsidP="00563C5D">
            <w:pPr>
              <w:rPr>
                <w:sz w:val="18"/>
                <w:szCs w:val="18"/>
              </w:rPr>
            </w:pPr>
            <w:r w:rsidRPr="00DE0CC3">
              <w:rPr>
                <w:sz w:val="18"/>
                <w:szCs w:val="18"/>
              </w:rPr>
              <w:t>Изменение остатков средств на счетах по учету средств местного бюджета в течение соответствующего финансового года</w:t>
            </w:r>
          </w:p>
        </w:tc>
        <w:tc>
          <w:tcPr>
            <w:tcW w:w="1418"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bCs/>
                <w:color w:val="000000"/>
                <w:sz w:val="18"/>
                <w:szCs w:val="18"/>
              </w:rPr>
            </w:pPr>
            <w:r w:rsidRPr="00DE0CC3">
              <w:rPr>
                <w:bCs/>
                <w:color w:val="000000"/>
                <w:sz w:val="18"/>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bCs/>
                <w:color w:val="000000"/>
                <w:sz w:val="18"/>
                <w:szCs w:val="18"/>
              </w:rPr>
            </w:pPr>
            <w:r w:rsidRPr="00DE0CC3">
              <w:rPr>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bCs/>
                <w:color w:val="000000"/>
                <w:sz w:val="18"/>
                <w:szCs w:val="18"/>
              </w:rPr>
            </w:pPr>
            <w:r w:rsidRPr="00DE0CC3">
              <w:rPr>
                <w:bCs/>
                <w:color w:val="000000"/>
                <w:sz w:val="18"/>
                <w:szCs w:val="18"/>
              </w:rPr>
              <w:t>0,0</w:t>
            </w:r>
          </w:p>
        </w:tc>
      </w:tr>
    </w:tbl>
    <w:p w:rsidR="00647BFD" w:rsidRPr="00DE0CC3" w:rsidRDefault="00647BFD" w:rsidP="00DE0CC3">
      <w:pPr>
        <w:rPr>
          <w:i/>
          <w:sz w:val="18"/>
          <w:szCs w:val="18"/>
          <w:highlight w:val="yellow"/>
        </w:rPr>
      </w:pPr>
    </w:p>
    <w:p w:rsidR="00647BFD" w:rsidRPr="00DE0CC3" w:rsidRDefault="00647BFD" w:rsidP="00647BFD">
      <w:pPr>
        <w:jc w:val="right"/>
        <w:rPr>
          <w:i/>
          <w:sz w:val="18"/>
          <w:szCs w:val="18"/>
          <w:highlight w:val="yellow"/>
        </w:rPr>
      </w:pPr>
    </w:p>
    <w:p w:rsidR="00647BFD" w:rsidRPr="00DE0CC3" w:rsidRDefault="00647BFD" w:rsidP="00647BFD">
      <w:pPr>
        <w:jc w:val="right"/>
        <w:rPr>
          <w:i/>
          <w:sz w:val="18"/>
          <w:szCs w:val="18"/>
          <w:highlight w:val="yellow"/>
        </w:rPr>
      </w:pPr>
    </w:p>
    <w:p w:rsidR="00647BFD" w:rsidRPr="00DE0CC3" w:rsidRDefault="00647BFD" w:rsidP="00DE0CC3">
      <w:pPr>
        <w:jc w:val="right"/>
        <w:rPr>
          <w:i/>
          <w:sz w:val="18"/>
          <w:szCs w:val="18"/>
        </w:rPr>
      </w:pPr>
      <w:r w:rsidRPr="00DE0CC3">
        <w:rPr>
          <w:i/>
          <w:sz w:val="18"/>
          <w:szCs w:val="18"/>
        </w:rPr>
        <w:t>Приложение 4</w:t>
      </w:r>
    </w:p>
    <w:p w:rsidR="00647BFD" w:rsidRPr="00DE0CC3" w:rsidRDefault="00647BFD" w:rsidP="00DE0CC3">
      <w:pPr>
        <w:pStyle w:val="11"/>
        <w:jc w:val="right"/>
        <w:rPr>
          <w:i/>
          <w:sz w:val="18"/>
          <w:szCs w:val="18"/>
        </w:rPr>
      </w:pPr>
      <w:r w:rsidRPr="00DE0CC3">
        <w:rPr>
          <w:i/>
          <w:sz w:val="18"/>
          <w:szCs w:val="18"/>
        </w:rPr>
        <w:t xml:space="preserve">к бюджету Зоркальцевского сельского поселения </w:t>
      </w:r>
    </w:p>
    <w:p w:rsidR="00647BFD" w:rsidRPr="00DE0CC3" w:rsidRDefault="00647BFD" w:rsidP="00DE0CC3">
      <w:pPr>
        <w:ind w:firstLine="720"/>
        <w:jc w:val="right"/>
        <w:rPr>
          <w:i/>
          <w:sz w:val="18"/>
          <w:szCs w:val="18"/>
        </w:rPr>
      </w:pPr>
      <w:r w:rsidRPr="00DE0CC3">
        <w:rPr>
          <w:i/>
          <w:sz w:val="18"/>
          <w:szCs w:val="18"/>
        </w:rPr>
        <w:t>на 2026 год и плановый период 2027-2028 годов</w:t>
      </w:r>
    </w:p>
    <w:p w:rsidR="00647BFD" w:rsidRPr="00DE0CC3" w:rsidRDefault="00647BFD" w:rsidP="00647BFD">
      <w:pPr>
        <w:ind w:firstLine="720"/>
        <w:jc w:val="both"/>
        <w:rPr>
          <w:sz w:val="18"/>
          <w:szCs w:val="18"/>
        </w:rPr>
      </w:pPr>
    </w:p>
    <w:p w:rsidR="00647BFD" w:rsidRPr="00DE0CC3" w:rsidRDefault="00647BFD" w:rsidP="00647BFD">
      <w:pPr>
        <w:ind w:firstLine="720"/>
        <w:jc w:val="both"/>
        <w:rPr>
          <w:sz w:val="18"/>
          <w:szCs w:val="18"/>
        </w:rPr>
      </w:pPr>
    </w:p>
    <w:p w:rsidR="00647BFD" w:rsidRPr="00DE0CC3" w:rsidRDefault="00647BFD" w:rsidP="00647BFD">
      <w:pPr>
        <w:pStyle w:val="11"/>
        <w:tabs>
          <w:tab w:val="left" w:pos="5940"/>
          <w:tab w:val="right" w:pos="10205"/>
        </w:tabs>
        <w:rPr>
          <w:sz w:val="18"/>
          <w:szCs w:val="18"/>
        </w:rPr>
      </w:pPr>
      <w:r w:rsidRPr="00DE0CC3">
        <w:rPr>
          <w:sz w:val="18"/>
          <w:szCs w:val="18"/>
        </w:rPr>
        <w:t xml:space="preserve">Объем межбюджетных трансфертов, предоставляемых другим бюджетам </w:t>
      </w:r>
    </w:p>
    <w:p w:rsidR="00647BFD" w:rsidRPr="00DE0CC3" w:rsidRDefault="00647BFD" w:rsidP="00647BFD">
      <w:pPr>
        <w:pStyle w:val="11"/>
        <w:tabs>
          <w:tab w:val="left" w:pos="5940"/>
          <w:tab w:val="right" w:pos="10205"/>
        </w:tabs>
        <w:rPr>
          <w:sz w:val="18"/>
          <w:szCs w:val="18"/>
        </w:rPr>
      </w:pPr>
      <w:r w:rsidRPr="00DE0CC3">
        <w:rPr>
          <w:sz w:val="18"/>
          <w:szCs w:val="18"/>
        </w:rPr>
        <w:t xml:space="preserve">бюджетной системы Российской Федерации в 2026 год </w:t>
      </w:r>
    </w:p>
    <w:p w:rsidR="00647BFD" w:rsidRPr="00DE0CC3" w:rsidRDefault="00647BFD" w:rsidP="00647BFD">
      <w:pPr>
        <w:pStyle w:val="11"/>
        <w:tabs>
          <w:tab w:val="left" w:pos="5940"/>
          <w:tab w:val="right" w:pos="10205"/>
        </w:tabs>
        <w:rPr>
          <w:sz w:val="18"/>
          <w:szCs w:val="18"/>
        </w:rPr>
      </w:pPr>
      <w:r w:rsidRPr="00DE0CC3">
        <w:rPr>
          <w:sz w:val="18"/>
          <w:szCs w:val="18"/>
        </w:rPr>
        <w:t>и плановый период 2027-2028 годов</w:t>
      </w:r>
    </w:p>
    <w:p w:rsidR="00647BFD" w:rsidRPr="00DE0CC3" w:rsidRDefault="00647BFD" w:rsidP="00647BFD">
      <w:pPr>
        <w:rPr>
          <w:sz w:val="18"/>
          <w:szCs w:val="18"/>
        </w:rPr>
      </w:pPr>
    </w:p>
    <w:p w:rsidR="00647BFD" w:rsidRPr="00DE0CC3" w:rsidRDefault="00647BFD" w:rsidP="00647BFD">
      <w:pPr>
        <w:pStyle w:val="11"/>
        <w:tabs>
          <w:tab w:val="left" w:pos="5940"/>
          <w:tab w:val="right" w:pos="10205"/>
        </w:tabs>
        <w:rPr>
          <w:i/>
          <w:sz w:val="18"/>
          <w:szCs w:val="18"/>
        </w:rPr>
      </w:pPr>
      <w:r w:rsidRPr="00DE0CC3">
        <w:rPr>
          <w:i/>
          <w:sz w:val="18"/>
          <w:szCs w:val="18"/>
        </w:rPr>
        <w:tab/>
        <w:t>(тыс. руб.)</w:t>
      </w:r>
    </w:p>
    <w:tbl>
      <w:tblPr>
        <w:tblW w:w="10065"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1276"/>
        <w:gridCol w:w="1276"/>
        <w:gridCol w:w="1276"/>
      </w:tblGrid>
      <w:tr w:rsidR="00647BFD" w:rsidRPr="00DE0CC3" w:rsidTr="00563C5D">
        <w:trPr>
          <w:trHeight w:val="262"/>
        </w:trPr>
        <w:tc>
          <w:tcPr>
            <w:tcW w:w="6237"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center"/>
              <w:rPr>
                <w:b/>
                <w:bCs/>
                <w:color w:val="000000"/>
                <w:sz w:val="18"/>
                <w:szCs w:val="18"/>
              </w:rPr>
            </w:pPr>
            <w:r w:rsidRPr="00DE0CC3">
              <w:rPr>
                <w:b/>
                <w:bCs/>
                <w:color w:val="000000"/>
                <w:sz w:val="18"/>
                <w:szCs w:val="18"/>
              </w:rPr>
              <w:t>Наименование показателей</w:t>
            </w:r>
          </w:p>
        </w:tc>
        <w:tc>
          <w:tcPr>
            <w:tcW w:w="1276"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center"/>
              <w:rPr>
                <w:b/>
                <w:bCs/>
                <w:color w:val="000000"/>
                <w:sz w:val="18"/>
                <w:szCs w:val="18"/>
              </w:rPr>
            </w:pPr>
            <w:r w:rsidRPr="00DE0CC3">
              <w:rPr>
                <w:b/>
                <w:bCs/>
                <w:color w:val="000000"/>
                <w:sz w:val="18"/>
                <w:szCs w:val="18"/>
              </w:rPr>
              <w:t>Бюджет на 2026 год</w:t>
            </w:r>
          </w:p>
        </w:tc>
        <w:tc>
          <w:tcPr>
            <w:tcW w:w="1276"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center"/>
              <w:rPr>
                <w:b/>
                <w:bCs/>
                <w:color w:val="000000"/>
                <w:sz w:val="18"/>
                <w:szCs w:val="18"/>
              </w:rPr>
            </w:pPr>
            <w:r w:rsidRPr="00DE0CC3">
              <w:rPr>
                <w:b/>
                <w:bCs/>
                <w:color w:val="000000"/>
                <w:sz w:val="18"/>
                <w:szCs w:val="18"/>
              </w:rPr>
              <w:t>Бюджет на 2027 год</w:t>
            </w:r>
          </w:p>
        </w:tc>
        <w:tc>
          <w:tcPr>
            <w:tcW w:w="1276"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center"/>
              <w:rPr>
                <w:b/>
                <w:bCs/>
                <w:color w:val="000000"/>
                <w:sz w:val="18"/>
                <w:szCs w:val="18"/>
              </w:rPr>
            </w:pPr>
            <w:r w:rsidRPr="00DE0CC3">
              <w:rPr>
                <w:b/>
                <w:bCs/>
                <w:color w:val="000000"/>
                <w:sz w:val="18"/>
                <w:szCs w:val="18"/>
              </w:rPr>
              <w:t>Бюджет на 2028год</w:t>
            </w:r>
          </w:p>
        </w:tc>
      </w:tr>
      <w:tr w:rsidR="00647BFD" w:rsidRPr="00DE0CC3" w:rsidTr="00563C5D">
        <w:trPr>
          <w:trHeight w:val="262"/>
        </w:trPr>
        <w:tc>
          <w:tcPr>
            <w:tcW w:w="6237" w:type="dxa"/>
            <w:tcBorders>
              <w:top w:val="single" w:sz="4" w:space="0" w:color="auto"/>
              <w:left w:val="single" w:sz="4" w:space="0" w:color="auto"/>
              <w:bottom w:val="single" w:sz="4" w:space="0" w:color="auto"/>
              <w:right w:val="single" w:sz="4" w:space="0" w:color="auto"/>
            </w:tcBorders>
          </w:tcPr>
          <w:p w:rsidR="00647BFD" w:rsidRPr="00DE0CC3" w:rsidRDefault="00647BFD" w:rsidP="00563C5D">
            <w:pPr>
              <w:autoSpaceDE w:val="0"/>
              <w:autoSpaceDN w:val="0"/>
              <w:adjustRightInd w:val="0"/>
              <w:jc w:val="center"/>
              <w:rPr>
                <w:bCs/>
                <w:color w:val="000000"/>
                <w:sz w:val="18"/>
                <w:szCs w:val="18"/>
              </w:rPr>
            </w:pPr>
            <w:r w:rsidRPr="00DE0CC3">
              <w:rPr>
                <w:bCs/>
                <w:color w:val="000000"/>
                <w:sz w:val="18"/>
                <w:szCs w:val="18"/>
              </w:rPr>
              <w:t>1</w:t>
            </w:r>
          </w:p>
        </w:tc>
        <w:tc>
          <w:tcPr>
            <w:tcW w:w="1276" w:type="dxa"/>
            <w:tcBorders>
              <w:top w:val="single" w:sz="4" w:space="0" w:color="auto"/>
              <w:left w:val="single" w:sz="4" w:space="0" w:color="auto"/>
              <w:bottom w:val="single" w:sz="4" w:space="0" w:color="auto"/>
              <w:right w:val="single" w:sz="4" w:space="0" w:color="auto"/>
            </w:tcBorders>
          </w:tcPr>
          <w:p w:rsidR="00647BFD" w:rsidRPr="00DE0CC3" w:rsidRDefault="00647BFD" w:rsidP="00563C5D">
            <w:pPr>
              <w:autoSpaceDE w:val="0"/>
              <w:autoSpaceDN w:val="0"/>
              <w:adjustRightInd w:val="0"/>
              <w:jc w:val="center"/>
              <w:rPr>
                <w:bCs/>
                <w:color w:val="000000"/>
                <w:sz w:val="18"/>
                <w:szCs w:val="18"/>
              </w:rPr>
            </w:pPr>
            <w:r w:rsidRPr="00DE0CC3">
              <w:rPr>
                <w:bCs/>
                <w:color w:val="000000"/>
                <w:sz w:val="18"/>
                <w:szCs w:val="18"/>
              </w:rPr>
              <w:t>2</w:t>
            </w:r>
          </w:p>
        </w:tc>
        <w:tc>
          <w:tcPr>
            <w:tcW w:w="1276" w:type="dxa"/>
            <w:tcBorders>
              <w:top w:val="single" w:sz="4" w:space="0" w:color="auto"/>
              <w:left w:val="single" w:sz="4" w:space="0" w:color="auto"/>
              <w:bottom w:val="single" w:sz="4" w:space="0" w:color="auto"/>
              <w:right w:val="single" w:sz="4" w:space="0" w:color="auto"/>
            </w:tcBorders>
          </w:tcPr>
          <w:p w:rsidR="00647BFD" w:rsidRPr="00DE0CC3" w:rsidRDefault="00647BFD" w:rsidP="00563C5D">
            <w:pPr>
              <w:autoSpaceDE w:val="0"/>
              <w:autoSpaceDN w:val="0"/>
              <w:adjustRightInd w:val="0"/>
              <w:jc w:val="center"/>
              <w:rPr>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647BFD" w:rsidRPr="00DE0CC3" w:rsidRDefault="00647BFD" w:rsidP="00563C5D">
            <w:pPr>
              <w:autoSpaceDE w:val="0"/>
              <w:autoSpaceDN w:val="0"/>
              <w:adjustRightInd w:val="0"/>
              <w:jc w:val="center"/>
              <w:rPr>
                <w:bCs/>
                <w:color w:val="000000"/>
                <w:sz w:val="18"/>
                <w:szCs w:val="18"/>
              </w:rPr>
            </w:pPr>
          </w:p>
        </w:tc>
      </w:tr>
      <w:tr w:rsidR="00647BFD" w:rsidRPr="00DE0CC3" w:rsidTr="00563C5D">
        <w:trPr>
          <w:trHeight w:val="262"/>
        </w:trPr>
        <w:tc>
          <w:tcPr>
            <w:tcW w:w="6237" w:type="dxa"/>
            <w:tcBorders>
              <w:top w:val="single" w:sz="4" w:space="0" w:color="auto"/>
              <w:left w:val="single" w:sz="4" w:space="0" w:color="auto"/>
              <w:bottom w:val="single" w:sz="4" w:space="0" w:color="auto"/>
              <w:right w:val="single" w:sz="4" w:space="0" w:color="auto"/>
            </w:tcBorders>
          </w:tcPr>
          <w:p w:rsidR="00647BFD" w:rsidRPr="00DE0CC3" w:rsidRDefault="00647BFD" w:rsidP="00563C5D">
            <w:pPr>
              <w:autoSpaceDE w:val="0"/>
              <w:autoSpaceDN w:val="0"/>
              <w:adjustRightInd w:val="0"/>
              <w:rPr>
                <w:b/>
                <w:bCs/>
                <w:color w:val="000000"/>
                <w:sz w:val="18"/>
                <w:szCs w:val="18"/>
              </w:rPr>
            </w:pPr>
            <w:r w:rsidRPr="00DE0CC3">
              <w:rPr>
                <w:sz w:val="18"/>
                <w:szCs w:val="18"/>
              </w:rPr>
              <w:t>Межбюджетные трансферты из бюджетов поселений бюджету муниципального района в соответствии с заключенными соглашениями</w:t>
            </w:r>
          </w:p>
        </w:tc>
        <w:tc>
          <w:tcPr>
            <w:tcW w:w="1276"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b/>
                <w:bCs/>
                <w:color w:val="000000"/>
                <w:sz w:val="18"/>
                <w:szCs w:val="18"/>
              </w:rPr>
            </w:pPr>
            <w:r w:rsidRPr="00DE0CC3">
              <w:rPr>
                <w:b/>
                <w:bCs/>
                <w:color w:val="000000"/>
                <w:sz w:val="18"/>
                <w:szCs w:val="18"/>
              </w:rPr>
              <w:t>274,5</w:t>
            </w:r>
          </w:p>
        </w:tc>
        <w:tc>
          <w:tcPr>
            <w:tcW w:w="1276"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b/>
                <w:bCs/>
                <w:color w:val="000000"/>
                <w:sz w:val="18"/>
                <w:szCs w:val="18"/>
              </w:rPr>
            </w:pPr>
            <w:r w:rsidRPr="00DE0CC3">
              <w:rPr>
                <w:b/>
                <w:bCs/>
                <w:color w:val="000000"/>
                <w:sz w:val="18"/>
                <w:szCs w:val="18"/>
              </w:rPr>
              <w:t>274,5</w:t>
            </w:r>
          </w:p>
        </w:tc>
        <w:tc>
          <w:tcPr>
            <w:tcW w:w="1276"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b/>
                <w:bCs/>
                <w:color w:val="000000"/>
                <w:sz w:val="18"/>
                <w:szCs w:val="18"/>
              </w:rPr>
            </w:pPr>
            <w:r w:rsidRPr="00DE0CC3">
              <w:rPr>
                <w:b/>
                <w:bCs/>
                <w:color w:val="000000"/>
                <w:sz w:val="18"/>
                <w:szCs w:val="18"/>
              </w:rPr>
              <w:t>0,0</w:t>
            </w:r>
          </w:p>
        </w:tc>
      </w:tr>
      <w:tr w:rsidR="00647BFD" w:rsidRPr="00DE0CC3" w:rsidTr="00563C5D">
        <w:trPr>
          <w:trHeight w:val="262"/>
        </w:trPr>
        <w:tc>
          <w:tcPr>
            <w:tcW w:w="6237" w:type="dxa"/>
            <w:tcBorders>
              <w:top w:val="single" w:sz="4" w:space="0" w:color="auto"/>
              <w:left w:val="single" w:sz="4" w:space="0" w:color="auto"/>
              <w:bottom w:val="single" w:sz="4" w:space="0" w:color="auto"/>
              <w:right w:val="single" w:sz="4" w:space="0" w:color="auto"/>
            </w:tcBorders>
          </w:tcPr>
          <w:p w:rsidR="00647BFD" w:rsidRPr="00DE0CC3" w:rsidRDefault="00647BFD" w:rsidP="00563C5D">
            <w:pPr>
              <w:autoSpaceDE w:val="0"/>
              <w:autoSpaceDN w:val="0"/>
              <w:adjustRightInd w:val="0"/>
              <w:rPr>
                <w:sz w:val="18"/>
                <w:szCs w:val="18"/>
              </w:rPr>
            </w:pPr>
            <w:r w:rsidRPr="00DE0CC3">
              <w:rPr>
                <w:sz w:val="18"/>
                <w:szCs w:val="18"/>
              </w:rPr>
              <w:t>в том числе:   межбюджетные трансферты из бюджета поселения бюджету Томского района в соответствии с заключенными соглашениями</w:t>
            </w:r>
          </w:p>
        </w:tc>
        <w:tc>
          <w:tcPr>
            <w:tcW w:w="1276"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bCs/>
                <w:color w:val="000000"/>
                <w:sz w:val="18"/>
                <w:szCs w:val="18"/>
              </w:rPr>
            </w:pPr>
            <w:r w:rsidRPr="00DE0CC3">
              <w:rPr>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bCs/>
                <w:color w:val="000000"/>
                <w:sz w:val="18"/>
                <w:szCs w:val="18"/>
              </w:rPr>
            </w:pPr>
            <w:r w:rsidRPr="00DE0CC3">
              <w:rPr>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bCs/>
                <w:color w:val="000000"/>
                <w:sz w:val="18"/>
                <w:szCs w:val="18"/>
              </w:rPr>
            </w:pPr>
            <w:r w:rsidRPr="00DE0CC3">
              <w:rPr>
                <w:bCs/>
                <w:color w:val="000000"/>
                <w:sz w:val="18"/>
                <w:szCs w:val="18"/>
              </w:rPr>
              <w:t>0,0</w:t>
            </w:r>
          </w:p>
        </w:tc>
      </w:tr>
      <w:tr w:rsidR="00647BFD" w:rsidRPr="00DE0CC3" w:rsidTr="00563C5D">
        <w:trPr>
          <w:trHeight w:val="262"/>
        </w:trPr>
        <w:tc>
          <w:tcPr>
            <w:tcW w:w="6237" w:type="dxa"/>
            <w:tcBorders>
              <w:top w:val="single" w:sz="4" w:space="0" w:color="auto"/>
              <w:left w:val="single" w:sz="4" w:space="0" w:color="auto"/>
              <w:bottom w:val="single" w:sz="4" w:space="0" w:color="auto"/>
              <w:right w:val="single" w:sz="4" w:space="0" w:color="auto"/>
            </w:tcBorders>
          </w:tcPr>
          <w:p w:rsidR="00647BFD" w:rsidRPr="00DE0CC3" w:rsidRDefault="00647BFD" w:rsidP="00563C5D">
            <w:pPr>
              <w:autoSpaceDE w:val="0"/>
              <w:autoSpaceDN w:val="0"/>
              <w:adjustRightInd w:val="0"/>
              <w:rPr>
                <w:sz w:val="18"/>
                <w:szCs w:val="18"/>
              </w:rPr>
            </w:pPr>
            <w:r w:rsidRPr="00DE0CC3">
              <w:rPr>
                <w:sz w:val="18"/>
                <w:szCs w:val="18"/>
              </w:rPr>
              <w:t xml:space="preserve"> из них: </w:t>
            </w:r>
          </w:p>
        </w:tc>
        <w:tc>
          <w:tcPr>
            <w:tcW w:w="1276"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bCs/>
                <w:color w:val="000000"/>
                <w:sz w:val="18"/>
                <w:szCs w:val="18"/>
              </w:rPr>
            </w:pPr>
          </w:p>
        </w:tc>
      </w:tr>
      <w:tr w:rsidR="00647BFD" w:rsidRPr="00DE0CC3" w:rsidTr="00563C5D">
        <w:trPr>
          <w:trHeight w:val="262"/>
        </w:trPr>
        <w:tc>
          <w:tcPr>
            <w:tcW w:w="6237" w:type="dxa"/>
            <w:tcBorders>
              <w:top w:val="single" w:sz="4" w:space="0" w:color="auto"/>
              <w:left w:val="single" w:sz="4" w:space="0" w:color="auto"/>
              <w:bottom w:val="single" w:sz="4" w:space="0" w:color="auto"/>
              <w:right w:val="single" w:sz="4" w:space="0" w:color="auto"/>
            </w:tcBorders>
          </w:tcPr>
          <w:p w:rsidR="00647BFD" w:rsidRPr="00DE0CC3" w:rsidRDefault="00647BFD" w:rsidP="00563C5D">
            <w:pPr>
              <w:autoSpaceDE w:val="0"/>
              <w:autoSpaceDN w:val="0"/>
              <w:adjustRightInd w:val="0"/>
              <w:rPr>
                <w:sz w:val="18"/>
                <w:szCs w:val="18"/>
              </w:rPr>
            </w:pPr>
            <w:r w:rsidRPr="00DE0CC3">
              <w:rPr>
                <w:sz w:val="18"/>
                <w:szCs w:val="18"/>
              </w:rPr>
              <w:lastRenderedPageBreak/>
              <w:t xml:space="preserve"> -м</w:t>
            </w:r>
            <w:r w:rsidRPr="00DE0CC3">
              <w:rPr>
                <w:bCs/>
                <w:sz w:val="18"/>
                <w:szCs w:val="18"/>
              </w:rPr>
              <w:t>ежбюджетные трансферты бюджетам муниципальных районов из бюджетов сельских поселений на осуществление полномочий по осуществлению внешнего муниципального финансового контроля</w:t>
            </w:r>
          </w:p>
        </w:tc>
        <w:tc>
          <w:tcPr>
            <w:tcW w:w="1276"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bCs/>
                <w:color w:val="000000"/>
                <w:sz w:val="18"/>
                <w:szCs w:val="18"/>
              </w:rPr>
            </w:pPr>
            <w:r w:rsidRPr="00DE0CC3">
              <w:rPr>
                <w:bCs/>
                <w:color w:val="000000"/>
                <w:sz w:val="18"/>
                <w:szCs w:val="18"/>
              </w:rPr>
              <w:t>254,5</w:t>
            </w:r>
          </w:p>
        </w:tc>
        <w:tc>
          <w:tcPr>
            <w:tcW w:w="1276"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bCs/>
                <w:color w:val="000000"/>
                <w:sz w:val="18"/>
                <w:szCs w:val="18"/>
              </w:rPr>
            </w:pPr>
            <w:r w:rsidRPr="00DE0CC3">
              <w:rPr>
                <w:bCs/>
                <w:color w:val="000000"/>
                <w:sz w:val="18"/>
                <w:szCs w:val="18"/>
              </w:rPr>
              <w:t>254,5</w:t>
            </w:r>
          </w:p>
        </w:tc>
        <w:tc>
          <w:tcPr>
            <w:tcW w:w="1276"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bCs/>
                <w:color w:val="000000"/>
                <w:sz w:val="18"/>
                <w:szCs w:val="18"/>
              </w:rPr>
            </w:pPr>
            <w:r w:rsidRPr="00DE0CC3">
              <w:rPr>
                <w:bCs/>
                <w:color w:val="000000"/>
                <w:sz w:val="18"/>
                <w:szCs w:val="18"/>
              </w:rPr>
              <w:t>254,4</w:t>
            </w:r>
          </w:p>
        </w:tc>
      </w:tr>
      <w:tr w:rsidR="00647BFD" w:rsidRPr="00DE0CC3" w:rsidTr="00563C5D">
        <w:trPr>
          <w:trHeight w:val="262"/>
        </w:trPr>
        <w:tc>
          <w:tcPr>
            <w:tcW w:w="6237" w:type="dxa"/>
            <w:tcBorders>
              <w:top w:val="single" w:sz="4" w:space="0" w:color="auto"/>
              <w:left w:val="single" w:sz="4" w:space="0" w:color="auto"/>
              <w:bottom w:val="single" w:sz="4" w:space="0" w:color="auto"/>
              <w:right w:val="single" w:sz="4" w:space="0" w:color="auto"/>
            </w:tcBorders>
          </w:tcPr>
          <w:p w:rsidR="00647BFD" w:rsidRPr="00DE0CC3" w:rsidRDefault="00647BFD" w:rsidP="00563C5D">
            <w:pPr>
              <w:autoSpaceDE w:val="0"/>
              <w:autoSpaceDN w:val="0"/>
              <w:adjustRightInd w:val="0"/>
              <w:rPr>
                <w:sz w:val="18"/>
                <w:szCs w:val="18"/>
              </w:rPr>
            </w:pPr>
            <w:r w:rsidRPr="00DE0CC3">
              <w:rPr>
                <w:sz w:val="18"/>
                <w:szCs w:val="18"/>
              </w:rPr>
              <w:t xml:space="preserve"> - определение поставщиков (подрядчиков, исполнителей) для заказчиков, действующих от имени поселения, бюджетных учреждений поселений путем проведения открытых конкурсов в электронной форме и аукционов в электронной форме, за исключением закупок осуществляемых за счет субвенций из областного бюджета на осуществление государственных полномочий по обеспечению жилыми помещениями детей-сирот и детей, оставшихся без попечения родителей, а также лиц из их числа</w:t>
            </w:r>
          </w:p>
        </w:tc>
        <w:tc>
          <w:tcPr>
            <w:tcW w:w="1276"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bCs/>
                <w:color w:val="000000"/>
                <w:sz w:val="18"/>
                <w:szCs w:val="18"/>
              </w:rPr>
            </w:pPr>
            <w:r w:rsidRPr="00DE0CC3">
              <w:rPr>
                <w:bCs/>
                <w:color w:val="000000"/>
                <w:sz w:val="18"/>
                <w:szCs w:val="18"/>
              </w:rPr>
              <w:t>20,0</w:t>
            </w:r>
          </w:p>
        </w:tc>
        <w:tc>
          <w:tcPr>
            <w:tcW w:w="1276"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bCs/>
                <w:color w:val="000000"/>
                <w:sz w:val="18"/>
                <w:szCs w:val="18"/>
              </w:rPr>
            </w:pPr>
            <w:r w:rsidRPr="00DE0CC3">
              <w:rPr>
                <w:bCs/>
                <w:color w:val="000000"/>
                <w:sz w:val="18"/>
                <w:szCs w:val="18"/>
              </w:rPr>
              <w:t>20,0</w:t>
            </w:r>
          </w:p>
        </w:tc>
        <w:tc>
          <w:tcPr>
            <w:tcW w:w="1276" w:type="dxa"/>
            <w:tcBorders>
              <w:top w:val="single" w:sz="4" w:space="0" w:color="auto"/>
              <w:left w:val="single" w:sz="4" w:space="0" w:color="auto"/>
              <w:bottom w:val="single" w:sz="4" w:space="0" w:color="auto"/>
              <w:right w:val="single" w:sz="4" w:space="0" w:color="auto"/>
            </w:tcBorders>
            <w:vAlign w:val="center"/>
          </w:tcPr>
          <w:p w:rsidR="00647BFD" w:rsidRPr="00DE0CC3" w:rsidRDefault="00647BFD" w:rsidP="00563C5D">
            <w:pPr>
              <w:autoSpaceDE w:val="0"/>
              <w:autoSpaceDN w:val="0"/>
              <w:adjustRightInd w:val="0"/>
              <w:jc w:val="right"/>
              <w:rPr>
                <w:bCs/>
                <w:color w:val="000000"/>
                <w:sz w:val="18"/>
                <w:szCs w:val="18"/>
              </w:rPr>
            </w:pPr>
            <w:r w:rsidRPr="00DE0CC3">
              <w:rPr>
                <w:bCs/>
                <w:color w:val="000000"/>
                <w:sz w:val="18"/>
                <w:szCs w:val="18"/>
              </w:rPr>
              <w:t>0,0</w:t>
            </w:r>
          </w:p>
        </w:tc>
      </w:tr>
    </w:tbl>
    <w:p w:rsidR="00647BFD" w:rsidRPr="00DE0CC3" w:rsidRDefault="00647BFD" w:rsidP="00DE0CC3">
      <w:pPr>
        <w:jc w:val="both"/>
        <w:rPr>
          <w:sz w:val="18"/>
          <w:szCs w:val="18"/>
          <w:highlight w:val="yellow"/>
        </w:rPr>
      </w:pPr>
    </w:p>
    <w:p w:rsidR="00647BFD" w:rsidRPr="00DE0CC3" w:rsidRDefault="00647BFD" w:rsidP="00647BFD">
      <w:pPr>
        <w:ind w:firstLine="720"/>
        <w:jc w:val="both"/>
        <w:rPr>
          <w:sz w:val="18"/>
          <w:szCs w:val="18"/>
          <w:highlight w:val="yellow"/>
        </w:rPr>
      </w:pPr>
    </w:p>
    <w:p w:rsidR="00647BFD" w:rsidRPr="00DE0CC3" w:rsidRDefault="00647BFD" w:rsidP="00DE0CC3">
      <w:pPr>
        <w:jc w:val="right"/>
        <w:rPr>
          <w:i/>
          <w:sz w:val="18"/>
          <w:szCs w:val="18"/>
        </w:rPr>
      </w:pPr>
      <w:r w:rsidRPr="00DE0CC3">
        <w:rPr>
          <w:i/>
          <w:sz w:val="18"/>
          <w:szCs w:val="18"/>
        </w:rPr>
        <w:t>Приложение 5</w:t>
      </w:r>
    </w:p>
    <w:p w:rsidR="00647BFD" w:rsidRPr="00DE0CC3" w:rsidRDefault="00647BFD" w:rsidP="00DE0CC3">
      <w:pPr>
        <w:pStyle w:val="11"/>
        <w:jc w:val="right"/>
        <w:rPr>
          <w:i/>
          <w:sz w:val="18"/>
          <w:szCs w:val="18"/>
        </w:rPr>
      </w:pPr>
      <w:r w:rsidRPr="00DE0CC3">
        <w:rPr>
          <w:i/>
          <w:sz w:val="18"/>
          <w:szCs w:val="18"/>
        </w:rPr>
        <w:t xml:space="preserve">к бюджету Зоркальцевского сельского поселения </w:t>
      </w:r>
    </w:p>
    <w:p w:rsidR="00647BFD" w:rsidRPr="00DE0CC3" w:rsidRDefault="00647BFD" w:rsidP="00DE0CC3">
      <w:pPr>
        <w:pStyle w:val="11"/>
        <w:jc w:val="right"/>
        <w:rPr>
          <w:sz w:val="18"/>
          <w:szCs w:val="18"/>
        </w:rPr>
      </w:pPr>
      <w:r w:rsidRPr="00DE0CC3">
        <w:rPr>
          <w:i/>
          <w:sz w:val="18"/>
          <w:szCs w:val="18"/>
        </w:rPr>
        <w:t>на 2026 год и плановый период 2027-2028 годов</w:t>
      </w:r>
    </w:p>
    <w:p w:rsidR="00647BFD" w:rsidRPr="00DE0CC3" w:rsidRDefault="00647BFD" w:rsidP="00647BFD">
      <w:pPr>
        <w:jc w:val="right"/>
        <w:rPr>
          <w:i/>
          <w:sz w:val="18"/>
          <w:szCs w:val="18"/>
          <w:highlight w:val="yellow"/>
        </w:rPr>
      </w:pPr>
    </w:p>
    <w:p w:rsidR="00647BFD" w:rsidRPr="00DE0CC3" w:rsidRDefault="00647BFD" w:rsidP="00647BFD">
      <w:pPr>
        <w:pStyle w:val="11"/>
        <w:tabs>
          <w:tab w:val="left" w:pos="5535"/>
        </w:tabs>
        <w:rPr>
          <w:sz w:val="18"/>
          <w:szCs w:val="18"/>
          <w:highlight w:val="yellow"/>
        </w:rPr>
      </w:pPr>
    </w:p>
    <w:p w:rsidR="00647BFD" w:rsidRPr="00DE0CC3" w:rsidRDefault="00647BFD" w:rsidP="00647BFD">
      <w:pPr>
        <w:ind w:firstLine="720"/>
        <w:jc w:val="center"/>
        <w:rPr>
          <w:sz w:val="18"/>
          <w:szCs w:val="18"/>
        </w:rPr>
      </w:pPr>
    </w:p>
    <w:p w:rsidR="00647BFD" w:rsidRPr="00DE0CC3" w:rsidRDefault="00647BFD" w:rsidP="00647BFD">
      <w:pPr>
        <w:ind w:firstLine="720"/>
        <w:jc w:val="center"/>
        <w:rPr>
          <w:sz w:val="18"/>
          <w:szCs w:val="18"/>
        </w:rPr>
      </w:pPr>
    </w:p>
    <w:p w:rsidR="00647BFD" w:rsidRPr="00DE0CC3" w:rsidRDefault="00647BFD" w:rsidP="00647BFD">
      <w:pPr>
        <w:ind w:firstLine="720"/>
        <w:jc w:val="center"/>
        <w:rPr>
          <w:sz w:val="18"/>
          <w:szCs w:val="18"/>
        </w:rPr>
      </w:pPr>
    </w:p>
    <w:p w:rsidR="00647BFD" w:rsidRPr="00DE0CC3" w:rsidRDefault="00647BFD" w:rsidP="00647BFD">
      <w:pPr>
        <w:jc w:val="center"/>
        <w:rPr>
          <w:b/>
          <w:sz w:val="18"/>
          <w:szCs w:val="18"/>
        </w:rPr>
      </w:pPr>
      <w:r w:rsidRPr="00DE0CC3">
        <w:rPr>
          <w:b/>
          <w:sz w:val="18"/>
          <w:szCs w:val="18"/>
        </w:rPr>
        <w:t>Программа</w:t>
      </w:r>
    </w:p>
    <w:p w:rsidR="00647BFD" w:rsidRPr="00DE0CC3" w:rsidRDefault="00647BFD" w:rsidP="00647BFD">
      <w:pPr>
        <w:jc w:val="center"/>
        <w:rPr>
          <w:b/>
          <w:sz w:val="18"/>
          <w:szCs w:val="18"/>
        </w:rPr>
      </w:pPr>
      <w:r w:rsidRPr="00DE0CC3">
        <w:rPr>
          <w:b/>
          <w:sz w:val="18"/>
          <w:szCs w:val="18"/>
        </w:rPr>
        <w:t xml:space="preserve">приватизации (продажи) муниципального имущества и </w:t>
      </w:r>
    </w:p>
    <w:p w:rsidR="00647BFD" w:rsidRPr="00DE0CC3" w:rsidRDefault="00647BFD" w:rsidP="00647BFD">
      <w:pPr>
        <w:jc w:val="center"/>
        <w:rPr>
          <w:b/>
          <w:sz w:val="18"/>
          <w:szCs w:val="18"/>
        </w:rPr>
      </w:pPr>
      <w:r w:rsidRPr="00DE0CC3">
        <w:rPr>
          <w:b/>
          <w:sz w:val="18"/>
          <w:szCs w:val="18"/>
        </w:rPr>
        <w:t xml:space="preserve">приобретения имущества в муниципальную собственность </w:t>
      </w:r>
    </w:p>
    <w:p w:rsidR="00647BFD" w:rsidRPr="00DE0CC3" w:rsidRDefault="00647BFD" w:rsidP="00647BFD">
      <w:pPr>
        <w:jc w:val="center"/>
        <w:rPr>
          <w:b/>
          <w:sz w:val="18"/>
          <w:szCs w:val="18"/>
        </w:rPr>
      </w:pPr>
      <w:r w:rsidRPr="00DE0CC3">
        <w:rPr>
          <w:b/>
          <w:sz w:val="18"/>
          <w:szCs w:val="18"/>
        </w:rPr>
        <w:t xml:space="preserve">Зоркальцевского сельского поселения </w:t>
      </w:r>
    </w:p>
    <w:p w:rsidR="00647BFD" w:rsidRPr="00DE0CC3" w:rsidRDefault="00647BFD" w:rsidP="00647BFD">
      <w:pPr>
        <w:jc w:val="center"/>
        <w:rPr>
          <w:b/>
          <w:sz w:val="18"/>
          <w:szCs w:val="18"/>
        </w:rPr>
      </w:pPr>
      <w:r w:rsidRPr="00DE0CC3">
        <w:rPr>
          <w:b/>
          <w:sz w:val="18"/>
          <w:szCs w:val="18"/>
        </w:rPr>
        <w:t>на 2026 год и плановый период 2027-2028 годов</w:t>
      </w:r>
    </w:p>
    <w:p w:rsidR="00647BFD" w:rsidRPr="00DE0CC3" w:rsidRDefault="00647BFD" w:rsidP="00647BFD">
      <w:pPr>
        <w:ind w:left="142"/>
        <w:jc w:val="both"/>
        <w:rPr>
          <w:b/>
          <w:sz w:val="18"/>
          <w:szCs w:val="18"/>
        </w:rPr>
      </w:pPr>
    </w:p>
    <w:p w:rsidR="00647BFD" w:rsidRPr="00DE0CC3" w:rsidRDefault="00647BFD" w:rsidP="00647BFD">
      <w:pPr>
        <w:rPr>
          <w:sz w:val="18"/>
          <w:szCs w:val="18"/>
        </w:rPr>
      </w:pPr>
    </w:p>
    <w:p w:rsidR="00647BFD" w:rsidRPr="00DE0CC3" w:rsidRDefault="00647BFD" w:rsidP="00647BFD">
      <w:pPr>
        <w:ind w:left="142"/>
        <w:jc w:val="both"/>
        <w:rPr>
          <w:sz w:val="18"/>
          <w:szCs w:val="18"/>
        </w:rPr>
      </w:pPr>
      <w:r w:rsidRPr="00DE0CC3">
        <w:rPr>
          <w:b/>
          <w:sz w:val="18"/>
          <w:szCs w:val="18"/>
        </w:rPr>
        <w:t xml:space="preserve">1. Перечень подлежащего приватизации имущества, находящегося в муниципальной собственности                                                                                                4               </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976"/>
        <w:gridCol w:w="1786"/>
        <w:gridCol w:w="1373"/>
        <w:gridCol w:w="1280"/>
        <w:gridCol w:w="1657"/>
      </w:tblGrid>
      <w:tr w:rsidR="00647BFD" w:rsidRPr="00DE0CC3" w:rsidTr="00563C5D">
        <w:trPr>
          <w:trHeight w:val="280"/>
        </w:trPr>
        <w:tc>
          <w:tcPr>
            <w:tcW w:w="851" w:type="dxa"/>
            <w:vMerge w:val="restart"/>
          </w:tcPr>
          <w:p w:rsidR="00647BFD" w:rsidRPr="00DE0CC3" w:rsidRDefault="00647BFD" w:rsidP="00563C5D">
            <w:pPr>
              <w:jc w:val="center"/>
              <w:rPr>
                <w:b/>
                <w:sz w:val="18"/>
                <w:szCs w:val="18"/>
              </w:rPr>
            </w:pPr>
            <w:r w:rsidRPr="00DE0CC3">
              <w:rPr>
                <w:b/>
                <w:sz w:val="18"/>
                <w:szCs w:val="18"/>
              </w:rPr>
              <w:t>№ п/п</w:t>
            </w:r>
          </w:p>
        </w:tc>
        <w:tc>
          <w:tcPr>
            <w:tcW w:w="2976" w:type="dxa"/>
            <w:vMerge w:val="restart"/>
          </w:tcPr>
          <w:p w:rsidR="00647BFD" w:rsidRPr="00DE0CC3" w:rsidRDefault="00647BFD" w:rsidP="00563C5D">
            <w:pPr>
              <w:jc w:val="center"/>
              <w:rPr>
                <w:b/>
                <w:sz w:val="18"/>
                <w:szCs w:val="18"/>
              </w:rPr>
            </w:pPr>
            <w:r w:rsidRPr="00DE0CC3">
              <w:rPr>
                <w:b/>
                <w:sz w:val="18"/>
                <w:szCs w:val="18"/>
              </w:rPr>
              <w:t>Наименование объекта, его местонахождение</w:t>
            </w:r>
          </w:p>
        </w:tc>
        <w:tc>
          <w:tcPr>
            <w:tcW w:w="1786" w:type="dxa"/>
            <w:vMerge w:val="restart"/>
          </w:tcPr>
          <w:p w:rsidR="00647BFD" w:rsidRPr="00DE0CC3" w:rsidRDefault="00647BFD" w:rsidP="00563C5D">
            <w:pPr>
              <w:jc w:val="center"/>
              <w:rPr>
                <w:b/>
                <w:sz w:val="18"/>
                <w:szCs w:val="18"/>
              </w:rPr>
            </w:pPr>
            <w:r w:rsidRPr="00DE0CC3">
              <w:rPr>
                <w:b/>
                <w:sz w:val="18"/>
                <w:szCs w:val="18"/>
              </w:rPr>
              <w:t>Способ приватизации</w:t>
            </w:r>
          </w:p>
        </w:tc>
        <w:tc>
          <w:tcPr>
            <w:tcW w:w="4310" w:type="dxa"/>
            <w:gridSpan w:val="3"/>
          </w:tcPr>
          <w:p w:rsidR="00647BFD" w:rsidRPr="00DE0CC3" w:rsidRDefault="00647BFD" w:rsidP="00563C5D">
            <w:pPr>
              <w:jc w:val="center"/>
              <w:rPr>
                <w:sz w:val="18"/>
                <w:szCs w:val="18"/>
              </w:rPr>
            </w:pPr>
            <w:r w:rsidRPr="00DE0CC3">
              <w:rPr>
                <w:b/>
                <w:sz w:val="18"/>
                <w:szCs w:val="18"/>
              </w:rPr>
              <w:t>Прогноз поступлений средств</w:t>
            </w:r>
            <w:r w:rsidRPr="00DE0CC3">
              <w:rPr>
                <w:sz w:val="18"/>
                <w:szCs w:val="18"/>
              </w:rPr>
              <w:t xml:space="preserve"> </w:t>
            </w:r>
          </w:p>
          <w:p w:rsidR="00647BFD" w:rsidRPr="00DE0CC3" w:rsidRDefault="00647BFD" w:rsidP="00563C5D">
            <w:pPr>
              <w:jc w:val="center"/>
              <w:rPr>
                <w:sz w:val="18"/>
                <w:szCs w:val="18"/>
              </w:rPr>
            </w:pPr>
            <w:r w:rsidRPr="00DE0CC3">
              <w:rPr>
                <w:sz w:val="18"/>
                <w:szCs w:val="18"/>
              </w:rPr>
              <w:t xml:space="preserve"> сумма (тыс. руб.)</w:t>
            </w:r>
          </w:p>
        </w:tc>
      </w:tr>
      <w:tr w:rsidR="00647BFD" w:rsidRPr="00DE0CC3" w:rsidTr="00563C5D">
        <w:trPr>
          <w:trHeight w:val="267"/>
        </w:trPr>
        <w:tc>
          <w:tcPr>
            <w:tcW w:w="851" w:type="dxa"/>
            <w:vMerge/>
          </w:tcPr>
          <w:p w:rsidR="00647BFD" w:rsidRPr="00DE0CC3" w:rsidRDefault="00647BFD" w:rsidP="00563C5D">
            <w:pPr>
              <w:jc w:val="center"/>
              <w:rPr>
                <w:b/>
                <w:sz w:val="18"/>
                <w:szCs w:val="18"/>
              </w:rPr>
            </w:pPr>
          </w:p>
        </w:tc>
        <w:tc>
          <w:tcPr>
            <w:tcW w:w="2976" w:type="dxa"/>
            <w:vMerge/>
          </w:tcPr>
          <w:p w:rsidR="00647BFD" w:rsidRPr="00DE0CC3" w:rsidRDefault="00647BFD" w:rsidP="00563C5D">
            <w:pPr>
              <w:jc w:val="center"/>
              <w:rPr>
                <w:b/>
                <w:sz w:val="18"/>
                <w:szCs w:val="18"/>
              </w:rPr>
            </w:pPr>
          </w:p>
        </w:tc>
        <w:tc>
          <w:tcPr>
            <w:tcW w:w="1786" w:type="dxa"/>
            <w:vMerge/>
          </w:tcPr>
          <w:p w:rsidR="00647BFD" w:rsidRPr="00DE0CC3" w:rsidRDefault="00647BFD" w:rsidP="00563C5D">
            <w:pPr>
              <w:jc w:val="center"/>
              <w:rPr>
                <w:b/>
                <w:sz w:val="18"/>
                <w:szCs w:val="18"/>
              </w:rPr>
            </w:pPr>
          </w:p>
        </w:tc>
        <w:tc>
          <w:tcPr>
            <w:tcW w:w="1373" w:type="dxa"/>
          </w:tcPr>
          <w:p w:rsidR="00647BFD" w:rsidRPr="00DE0CC3" w:rsidRDefault="00647BFD" w:rsidP="00563C5D">
            <w:pPr>
              <w:jc w:val="center"/>
              <w:rPr>
                <w:sz w:val="18"/>
                <w:szCs w:val="18"/>
              </w:rPr>
            </w:pPr>
            <w:r w:rsidRPr="00DE0CC3">
              <w:rPr>
                <w:sz w:val="18"/>
                <w:szCs w:val="18"/>
              </w:rPr>
              <w:t>2026 год</w:t>
            </w:r>
          </w:p>
        </w:tc>
        <w:tc>
          <w:tcPr>
            <w:tcW w:w="1280" w:type="dxa"/>
          </w:tcPr>
          <w:p w:rsidR="00647BFD" w:rsidRPr="00DE0CC3" w:rsidRDefault="00647BFD" w:rsidP="00563C5D">
            <w:pPr>
              <w:jc w:val="center"/>
              <w:rPr>
                <w:sz w:val="18"/>
                <w:szCs w:val="18"/>
              </w:rPr>
            </w:pPr>
            <w:r w:rsidRPr="00DE0CC3">
              <w:rPr>
                <w:sz w:val="18"/>
                <w:szCs w:val="18"/>
              </w:rPr>
              <w:t>2027 год</w:t>
            </w:r>
          </w:p>
        </w:tc>
        <w:tc>
          <w:tcPr>
            <w:tcW w:w="1657" w:type="dxa"/>
          </w:tcPr>
          <w:p w:rsidR="00647BFD" w:rsidRPr="00DE0CC3" w:rsidRDefault="00647BFD" w:rsidP="00563C5D">
            <w:pPr>
              <w:jc w:val="center"/>
              <w:rPr>
                <w:sz w:val="18"/>
                <w:szCs w:val="18"/>
              </w:rPr>
            </w:pPr>
            <w:r w:rsidRPr="00DE0CC3">
              <w:rPr>
                <w:sz w:val="18"/>
                <w:szCs w:val="18"/>
              </w:rPr>
              <w:t>2028 год</w:t>
            </w:r>
          </w:p>
        </w:tc>
      </w:tr>
      <w:tr w:rsidR="00647BFD" w:rsidRPr="00DE0CC3" w:rsidTr="00563C5D">
        <w:tc>
          <w:tcPr>
            <w:tcW w:w="851" w:type="dxa"/>
          </w:tcPr>
          <w:p w:rsidR="00647BFD" w:rsidRPr="00DE0CC3" w:rsidRDefault="00647BFD" w:rsidP="00563C5D">
            <w:pPr>
              <w:ind w:left="360"/>
              <w:rPr>
                <w:sz w:val="18"/>
                <w:szCs w:val="18"/>
              </w:rPr>
            </w:pPr>
          </w:p>
        </w:tc>
        <w:tc>
          <w:tcPr>
            <w:tcW w:w="2976" w:type="dxa"/>
          </w:tcPr>
          <w:p w:rsidR="00647BFD" w:rsidRPr="00DE0CC3" w:rsidRDefault="00647BFD" w:rsidP="00563C5D">
            <w:pPr>
              <w:rPr>
                <w:sz w:val="18"/>
                <w:szCs w:val="18"/>
              </w:rPr>
            </w:pPr>
          </w:p>
        </w:tc>
        <w:tc>
          <w:tcPr>
            <w:tcW w:w="1786" w:type="dxa"/>
          </w:tcPr>
          <w:p w:rsidR="00647BFD" w:rsidRPr="00DE0CC3" w:rsidRDefault="00647BFD" w:rsidP="00563C5D">
            <w:pPr>
              <w:jc w:val="center"/>
              <w:rPr>
                <w:sz w:val="18"/>
                <w:szCs w:val="18"/>
              </w:rPr>
            </w:pPr>
          </w:p>
        </w:tc>
        <w:tc>
          <w:tcPr>
            <w:tcW w:w="1373" w:type="dxa"/>
          </w:tcPr>
          <w:p w:rsidR="00647BFD" w:rsidRPr="00DE0CC3" w:rsidRDefault="00647BFD" w:rsidP="00563C5D">
            <w:pPr>
              <w:jc w:val="center"/>
              <w:rPr>
                <w:sz w:val="18"/>
                <w:szCs w:val="18"/>
              </w:rPr>
            </w:pPr>
            <w:r w:rsidRPr="00DE0CC3">
              <w:rPr>
                <w:sz w:val="18"/>
                <w:szCs w:val="18"/>
              </w:rPr>
              <w:t>0,00</w:t>
            </w:r>
          </w:p>
        </w:tc>
        <w:tc>
          <w:tcPr>
            <w:tcW w:w="1280" w:type="dxa"/>
          </w:tcPr>
          <w:p w:rsidR="00647BFD" w:rsidRPr="00DE0CC3" w:rsidRDefault="00647BFD" w:rsidP="00563C5D">
            <w:pPr>
              <w:jc w:val="center"/>
              <w:rPr>
                <w:sz w:val="18"/>
                <w:szCs w:val="18"/>
              </w:rPr>
            </w:pPr>
            <w:r w:rsidRPr="00DE0CC3">
              <w:rPr>
                <w:sz w:val="18"/>
                <w:szCs w:val="18"/>
              </w:rPr>
              <w:t>0,00</w:t>
            </w:r>
          </w:p>
        </w:tc>
        <w:tc>
          <w:tcPr>
            <w:tcW w:w="1657" w:type="dxa"/>
          </w:tcPr>
          <w:p w:rsidR="00647BFD" w:rsidRPr="00DE0CC3" w:rsidRDefault="00647BFD" w:rsidP="00563C5D">
            <w:pPr>
              <w:jc w:val="center"/>
              <w:rPr>
                <w:sz w:val="18"/>
                <w:szCs w:val="18"/>
              </w:rPr>
            </w:pPr>
            <w:r w:rsidRPr="00DE0CC3">
              <w:rPr>
                <w:sz w:val="18"/>
                <w:szCs w:val="18"/>
              </w:rPr>
              <w:t>0,00</w:t>
            </w:r>
          </w:p>
        </w:tc>
      </w:tr>
      <w:tr w:rsidR="00647BFD" w:rsidRPr="00DE0CC3" w:rsidTr="00563C5D">
        <w:tc>
          <w:tcPr>
            <w:tcW w:w="851" w:type="dxa"/>
          </w:tcPr>
          <w:p w:rsidR="00647BFD" w:rsidRPr="00DE0CC3" w:rsidRDefault="00647BFD" w:rsidP="00563C5D">
            <w:pPr>
              <w:jc w:val="center"/>
              <w:rPr>
                <w:b/>
                <w:sz w:val="18"/>
                <w:szCs w:val="18"/>
              </w:rPr>
            </w:pPr>
          </w:p>
        </w:tc>
        <w:tc>
          <w:tcPr>
            <w:tcW w:w="2976" w:type="dxa"/>
          </w:tcPr>
          <w:p w:rsidR="00647BFD" w:rsidRPr="00DE0CC3" w:rsidRDefault="00647BFD" w:rsidP="00563C5D">
            <w:pPr>
              <w:jc w:val="center"/>
              <w:rPr>
                <w:b/>
                <w:sz w:val="18"/>
                <w:szCs w:val="18"/>
              </w:rPr>
            </w:pPr>
            <w:r w:rsidRPr="00DE0CC3">
              <w:rPr>
                <w:b/>
                <w:sz w:val="18"/>
                <w:szCs w:val="18"/>
              </w:rPr>
              <w:t>ИТОГО:</w:t>
            </w:r>
          </w:p>
        </w:tc>
        <w:tc>
          <w:tcPr>
            <w:tcW w:w="1786" w:type="dxa"/>
          </w:tcPr>
          <w:p w:rsidR="00647BFD" w:rsidRPr="00DE0CC3" w:rsidRDefault="00647BFD" w:rsidP="00563C5D">
            <w:pPr>
              <w:jc w:val="center"/>
              <w:rPr>
                <w:sz w:val="18"/>
                <w:szCs w:val="18"/>
              </w:rPr>
            </w:pPr>
          </w:p>
        </w:tc>
        <w:tc>
          <w:tcPr>
            <w:tcW w:w="1373" w:type="dxa"/>
          </w:tcPr>
          <w:p w:rsidR="00647BFD" w:rsidRPr="00DE0CC3" w:rsidRDefault="00647BFD" w:rsidP="00563C5D">
            <w:pPr>
              <w:jc w:val="center"/>
              <w:rPr>
                <w:b/>
                <w:sz w:val="18"/>
                <w:szCs w:val="18"/>
              </w:rPr>
            </w:pPr>
            <w:r w:rsidRPr="00DE0CC3">
              <w:rPr>
                <w:b/>
                <w:sz w:val="18"/>
                <w:szCs w:val="18"/>
              </w:rPr>
              <w:t>0,00</w:t>
            </w:r>
          </w:p>
        </w:tc>
        <w:tc>
          <w:tcPr>
            <w:tcW w:w="1280" w:type="dxa"/>
          </w:tcPr>
          <w:p w:rsidR="00647BFD" w:rsidRPr="00DE0CC3" w:rsidRDefault="00647BFD" w:rsidP="00563C5D">
            <w:pPr>
              <w:jc w:val="center"/>
              <w:rPr>
                <w:b/>
                <w:sz w:val="18"/>
                <w:szCs w:val="18"/>
              </w:rPr>
            </w:pPr>
            <w:r w:rsidRPr="00DE0CC3">
              <w:rPr>
                <w:b/>
                <w:sz w:val="18"/>
                <w:szCs w:val="18"/>
              </w:rPr>
              <w:t>0,00</w:t>
            </w:r>
          </w:p>
        </w:tc>
        <w:tc>
          <w:tcPr>
            <w:tcW w:w="1657" w:type="dxa"/>
          </w:tcPr>
          <w:p w:rsidR="00647BFD" w:rsidRPr="00DE0CC3" w:rsidRDefault="00647BFD" w:rsidP="00563C5D">
            <w:pPr>
              <w:jc w:val="center"/>
              <w:rPr>
                <w:b/>
                <w:sz w:val="18"/>
                <w:szCs w:val="18"/>
              </w:rPr>
            </w:pPr>
            <w:r w:rsidRPr="00DE0CC3">
              <w:rPr>
                <w:b/>
                <w:sz w:val="18"/>
                <w:szCs w:val="18"/>
              </w:rPr>
              <w:t>0,00</w:t>
            </w:r>
          </w:p>
        </w:tc>
      </w:tr>
    </w:tbl>
    <w:p w:rsidR="00647BFD" w:rsidRPr="00DE0CC3" w:rsidRDefault="00647BFD" w:rsidP="00647BFD">
      <w:pPr>
        <w:ind w:left="142"/>
        <w:jc w:val="both"/>
        <w:rPr>
          <w:b/>
          <w:sz w:val="18"/>
          <w:szCs w:val="18"/>
        </w:rPr>
      </w:pPr>
    </w:p>
    <w:p w:rsidR="00647BFD" w:rsidRPr="00DE0CC3" w:rsidRDefault="00647BFD" w:rsidP="00647BFD">
      <w:pPr>
        <w:ind w:left="142"/>
        <w:jc w:val="both"/>
        <w:rPr>
          <w:b/>
          <w:sz w:val="18"/>
          <w:szCs w:val="18"/>
        </w:rPr>
      </w:pPr>
    </w:p>
    <w:p w:rsidR="00647BFD" w:rsidRPr="00DE0CC3" w:rsidRDefault="00647BFD" w:rsidP="00647BFD">
      <w:pPr>
        <w:ind w:left="142"/>
        <w:jc w:val="both"/>
        <w:rPr>
          <w:b/>
          <w:sz w:val="18"/>
          <w:szCs w:val="18"/>
        </w:rPr>
      </w:pPr>
      <w:r w:rsidRPr="00DE0CC3">
        <w:rPr>
          <w:b/>
          <w:sz w:val="18"/>
          <w:szCs w:val="18"/>
        </w:rPr>
        <w:t>2. Приобретение недвижимого имущества в муниципальную собственность</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010"/>
        <w:gridCol w:w="1800"/>
        <w:gridCol w:w="1400"/>
        <w:gridCol w:w="1313"/>
        <w:gridCol w:w="1583"/>
      </w:tblGrid>
      <w:tr w:rsidR="00647BFD" w:rsidRPr="00DE0CC3" w:rsidTr="00563C5D">
        <w:trPr>
          <w:trHeight w:val="500"/>
        </w:trPr>
        <w:tc>
          <w:tcPr>
            <w:tcW w:w="817" w:type="dxa"/>
            <w:vMerge w:val="restart"/>
          </w:tcPr>
          <w:p w:rsidR="00647BFD" w:rsidRPr="00DE0CC3" w:rsidRDefault="00647BFD" w:rsidP="00563C5D">
            <w:pPr>
              <w:ind w:firstLine="142"/>
              <w:jc w:val="center"/>
              <w:rPr>
                <w:b/>
                <w:sz w:val="18"/>
                <w:szCs w:val="18"/>
              </w:rPr>
            </w:pPr>
            <w:r w:rsidRPr="00DE0CC3">
              <w:rPr>
                <w:b/>
                <w:sz w:val="18"/>
                <w:szCs w:val="18"/>
              </w:rPr>
              <w:t>№ п/п</w:t>
            </w:r>
          </w:p>
        </w:tc>
        <w:tc>
          <w:tcPr>
            <w:tcW w:w="3010" w:type="dxa"/>
            <w:vMerge w:val="restart"/>
          </w:tcPr>
          <w:p w:rsidR="00647BFD" w:rsidRPr="00DE0CC3" w:rsidRDefault="00647BFD" w:rsidP="00563C5D">
            <w:pPr>
              <w:jc w:val="center"/>
              <w:rPr>
                <w:b/>
                <w:sz w:val="18"/>
                <w:szCs w:val="18"/>
              </w:rPr>
            </w:pPr>
            <w:r w:rsidRPr="00DE0CC3">
              <w:rPr>
                <w:b/>
                <w:sz w:val="18"/>
                <w:szCs w:val="18"/>
              </w:rPr>
              <w:t>Наименование приобретаемого имущества, его местонахождение</w:t>
            </w:r>
          </w:p>
        </w:tc>
        <w:tc>
          <w:tcPr>
            <w:tcW w:w="1800" w:type="dxa"/>
            <w:vMerge w:val="restart"/>
          </w:tcPr>
          <w:p w:rsidR="00647BFD" w:rsidRPr="00DE0CC3" w:rsidRDefault="00647BFD" w:rsidP="00563C5D">
            <w:pPr>
              <w:jc w:val="center"/>
              <w:rPr>
                <w:b/>
                <w:sz w:val="18"/>
                <w:szCs w:val="18"/>
              </w:rPr>
            </w:pPr>
            <w:r w:rsidRPr="00DE0CC3">
              <w:rPr>
                <w:b/>
                <w:sz w:val="18"/>
                <w:szCs w:val="18"/>
              </w:rPr>
              <w:t>Срок приобретения</w:t>
            </w:r>
          </w:p>
        </w:tc>
        <w:tc>
          <w:tcPr>
            <w:tcW w:w="4296" w:type="dxa"/>
            <w:gridSpan w:val="3"/>
          </w:tcPr>
          <w:p w:rsidR="00647BFD" w:rsidRPr="00DE0CC3" w:rsidRDefault="00647BFD" w:rsidP="00563C5D">
            <w:pPr>
              <w:jc w:val="center"/>
              <w:rPr>
                <w:b/>
                <w:sz w:val="18"/>
                <w:szCs w:val="18"/>
              </w:rPr>
            </w:pPr>
            <w:r w:rsidRPr="00DE0CC3">
              <w:rPr>
                <w:b/>
                <w:sz w:val="18"/>
                <w:szCs w:val="18"/>
              </w:rPr>
              <w:t>Сумма (тыс. руб.)</w:t>
            </w:r>
          </w:p>
        </w:tc>
      </w:tr>
      <w:tr w:rsidR="00647BFD" w:rsidRPr="00DE0CC3" w:rsidTr="00563C5D">
        <w:trPr>
          <w:trHeight w:val="600"/>
        </w:trPr>
        <w:tc>
          <w:tcPr>
            <w:tcW w:w="817" w:type="dxa"/>
            <w:vMerge/>
          </w:tcPr>
          <w:p w:rsidR="00647BFD" w:rsidRPr="00DE0CC3" w:rsidRDefault="00647BFD" w:rsidP="00563C5D">
            <w:pPr>
              <w:ind w:firstLine="142"/>
              <w:jc w:val="center"/>
              <w:rPr>
                <w:b/>
                <w:sz w:val="18"/>
                <w:szCs w:val="18"/>
              </w:rPr>
            </w:pPr>
          </w:p>
        </w:tc>
        <w:tc>
          <w:tcPr>
            <w:tcW w:w="3010" w:type="dxa"/>
            <w:vMerge/>
          </w:tcPr>
          <w:p w:rsidR="00647BFD" w:rsidRPr="00DE0CC3" w:rsidRDefault="00647BFD" w:rsidP="00563C5D">
            <w:pPr>
              <w:jc w:val="center"/>
              <w:rPr>
                <w:b/>
                <w:sz w:val="18"/>
                <w:szCs w:val="18"/>
              </w:rPr>
            </w:pPr>
          </w:p>
        </w:tc>
        <w:tc>
          <w:tcPr>
            <w:tcW w:w="1800" w:type="dxa"/>
            <w:vMerge/>
          </w:tcPr>
          <w:p w:rsidR="00647BFD" w:rsidRPr="00DE0CC3" w:rsidRDefault="00647BFD" w:rsidP="00563C5D">
            <w:pPr>
              <w:jc w:val="center"/>
              <w:rPr>
                <w:b/>
                <w:sz w:val="18"/>
                <w:szCs w:val="18"/>
              </w:rPr>
            </w:pPr>
          </w:p>
        </w:tc>
        <w:tc>
          <w:tcPr>
            <w:tcW w:w="1400" w:type="dxa"/>
          </w:tcPr>
          <w:p w:rsidR="00647BFD" w:rsidRPr="00DE0CC3" w:rsidRDefault="00647BFD" w:rsidP="00563C5D">
            <w:pPr>
              <w:jc w:val="center"/>
              <w:rPr>
                <w:sz w:val="18"/>
                <w:szCs w:val="18"/>
              </w:rPr>
            </w:pPr>
            <w:r w:rsidRPr="00DE0CC3">
              <w:rPr>
                <w:sz w:val="18"/>
                <w:szCs w:val="18"/>
              </w:rPr>
              <w:t>2026 год</w:t>
            </w:r>
          </w:p>
        </w:tc>
        <w:tc>
          <w:tcPr>
            <w:tcW w:w="1313" w:type="dxa"/>
          </w:tcPr>
          <w:p w:rsidR="00647BFD" w:rsidRPr="00DE0CC3" w:rsidRDefault="00647BFD" w:rsidP="00563C5D">
            <w:pPr>
              <w:jc w:val="center"/>
              <w:rPr>
                <w:sz w:val="18"/>
                <w:szCs w:val="18"/>
              </w:rPr>
            </w:pPr>
            <w:r w:rsidRPr="00DE0CC3">
              <w:rPr>
                <w:sz w:val="18"/>
                <w:szCs w:val="18"/>
              </w:rPr>
              <w:t>2027 год</w:t>
            </w:r>
          </w:p>
        </w:tc>
        <w:tc>
          <w:tcPr>
            <w:tcW w:w="1583" w:type="dxa"/>
          </w:tcPr>
          <w:p w:rsidR="00647BFD" w:rsidRPr="00DE0CC3" w:rsidRDefault="00647BFD" w:rsidP="00563C5D">
            <w:pPr>
              <w:jc w:val="center"/>
              <w:rPr>
                <w:sz w:val="18"/>
                <w:szCs w:val="18"/>
              </w:rPr>
            </w:pPr>
            <w:r w:rsidRPr="00DE0CC3">
              <w:rPr>
                <w:sz w:val="18"/>
                <w:szCs w:val="18"/>
              </w:rPr>
              <w:t>2028 год</w:t>
            </w:r>
          </w:p>
        </w:tc>
      </w:tr>
      <w:tr w:rsidR="00647BFD" w:rsidRPr="00DE0CC3" w:rsidTr="00563C5D">
        <w:tc>
          <w:tcPr>
            <w:tcW w:w="817" w:type="dxa"/>
          </w:tcPr>
          <w:p w:rsidR="00647BFD" w:rsidRPr="00DE0CC3" w:rsidRDefault="00647BFD" w:rsidP="00563C5D">
            <w:pPr>
              <w:jc w:val="center"/>
              <w:rPr>
                <w:sz w:val="18"/>
                <w:szCs w:val="18"/>
              </w:rPr>
            </w:pPr>
          </w:p>
        </w:tc>
        <w:tc>
          <w:tcPr>
            <w:tcW w:w="3010" w:type="dxa"/>
          </w:tcPr>
          <w:p w:rsidR="00647BFD" w:rsidRPr="00DE0CC3" w:rsidRDefault="00647BFD" w:rsidP="00563C5D">
            <w:pPr>
              <w:jc w:val="both"/>
              <w:rPr>
                <w:sz w:val="18"/>
                <w:szCs w:val="18"/>
              </w:rPr>
            </w:pPr>
          </w:p>
        </w:tc>
        <w:tc>
          <w:tcPr>
            <w:tcW w:w="1800" w:type="dxa"/>
          </w:tcPr>
          <w:p w:rsidR="00647BFD" w:rsidRPr="00DE0CC3" w:rsidRDefault="00647BFD" w:rsidP="00563C5D">
            <w:pPr>
              <w:jc w:val="center"/>
              <w:rPr>
                <w:b/>
                <w:sz w:val="18"/>
                <w:szCs w:val="18"/>
              </w:rPr>
            </w:pPr>
          </w:p>
        </w:tc>
        <w:tc>
          <w:tcPr>
            <w:tcW w:w="1400" w:type="dxa"/>
          </w:tcPr>
          <w:p w:rsidR="00647BFD" w:rsidRPr="00DE0CC3" w:rsidRDefault="00647BFD" w:rsidP="00563C5D">
            <w:pPr>
              <w:jc w:val="center"/>
              <w:rPr>
                <w:sz w:val="18"/>
                <w:szCs w:val="18"/>
              </w:rPr>
            </w:pPr>
            <w:r w:rsidRPr="00DE0CC3">
              <w:rPr>
                <w:sz w:val="18"/>
                <w:szCs w:val="18"/>
              </w:rPr>
              <w:t>0,00</w:t>
            </w:r>
          </w:p>
        </w:tc>
        <w:tc>
          <w:tcPr>
            <w:tcW w:w="1313" w:type="dxa"/>
          </w:tcPr>
          <w:p w:rsidR="00647BFD" w:rsidRPr="00DE0CC3" w:rsidRDefault="00647BFD" w:rsidP="00563C5D">
            <w:pPr>
              <w:jc w:val="center"/>
              <w:rPr>
                <w:sz w:val="18"/>
                <w:szCs w:val="18"/>
              </w:rPr>
            </w:pPr>
            <w:r w:rsidRPr="00DE0CC3">
              <w:rPr>
                <w:sz w:val="18"/>
                <w:szCs w:val="18"/>
              </w:rPr>
              <w:t>0,00</w:t>
            </w:r>
          </w:p>
        </w:tc>
        <w:tc>
          <w:tcPr>
            <w:tcW w:w="1583" w:type="dxa"/>
          </w:tcPr>
          <w:p w:rsidR="00647BFD" w:rsidRPr="00DE0CC3" w:rsidRDefault="00647BFD" w:rsidP="00563C5D">
            <w:pPr>
              <w:jc w:val="center"/>
              <w:rPr>
                <w:sz w:val="18"/>
                <w:szCs w:val="18"/>
              </w:rPr>
            </w:pPr>
            <w:r w:rsidRPr="00DE0CC3">
              <w:rPr>
                <w:sz w:val="18"/>
                <w:szCs w:val="18"/>
              </w:rPr>
              <w:t>0,00</w:t>
            </w:r>
          </w:p>
        </w:tc>
      </w:tr>
      <w:tr w:rsidR="00647BFD" w:rsidRPr="00DE0CC3" w:rsidTr="00563C5D">
        <w:tc>
          <w:tcPr>
            <w:tcW w:w="817" w:type="dxa"/>
          </w:tcPr>
          <w:p w:rsidR="00647BFD" w:rsidRPr="00DE0CC3" w:rsidRDefault="00647BFD" w:rsidP="00563C5D">
            <w:pPr>
              <w:jc w:val="both"/>
              <w:rPr>
                <w:b/>
                <w:sz w:val="18"/>
                <w:szCs w:val="18"/>
              </w:rPr>
            </w:pPr>
          </w:p>
        </w:tc>
        <w:tc>
          <w:tcPr>
            <w:tcW w:w="3010" w:type="dxa"/>
          </w:tcPr>
          <w:p w:rsidR="00647BFD" w:rsidRPr="00DE0CC3" w:rsidRDefault="00647BFD" w:rsidP="00563C5D">
            <w:pPr>
              <w:jc w:val="both"/>
              <w:rPr>
                <w:b/>
                <w:sz w:val="18"/>
                <w:szCs w:val="18"/>
              </w:rPr>
            </w:pPr>
            <w:r w:rsidRPr="00DE0CC3">
              <w:rPr>
                <w:b/>
                <w:sz w:val="18"/>
                <w:szCs w:val="18"/>
              </w:rPr>
              <w:t>ИТОГО:</w:t>
            </w:r>
          </w:p>
        </w:tc>
        <w:tc>
          <w:tcPr>
            <w:tcW w:w="1800" w:type="dxa"/>
          </w:tcPr>
          <w:p w:rsidR="00647BFD" w:rsidRPr="00DE0CC3" w:rsidRDefault="00647BFD" w:rsidP="00563C5D">
            <w:pPr>
              <w:jc w:val="both"/>
              <w:rPr>
                <w:b/>
                <w:sz w:val="18"/>
                <w:szCs w:val="18"/>
              </w:rPr>
            </w:pPr>
          </w:p>
        </w:tc>
        <w:tc>
          <w:tcPr>
            <w:tcW w:w="1400" w:type="dxa"/>
          </w:tcPr>
          <w:p w:rsidR="00647BFD" w:rsidRPr="00DE0CC3" w:rsidRDefault="00647BFD" w:rsidP="00563C5D">
            <w:pPr>
              <w:jc w:val="center"/>
              <w:rPr>
                <w:b/>
                <w:sz w:val="18"/>
                <w:szCs w:val="18"/>
              </w:rPr>
            </w:pPr>
            <w:r w:rsidRPr="00DE0CC3">
              <w:rPr>
                <w:b/>
                <w:sz w:val="18"/>
                <w:szCs w:val="18"/>
              </w:rPr>
              <w:t>0,00</w:t>
            </w:r>
          </w:p>
        </w:tc>
        <w:tc>
          <w:tcPr>
            <w:tcW w:w="1313" w:type="dxa"/>
          </w:tcPr>
          <w:p w:rsidR="00647BFD" w:rsidRPr="00DE0CC3" w:rsidRDefault="00647BFD" w:rsidP="00563C5D">
            <w:pPr>
              <w:jc w:val="center"/>
              <w:rPr>
                <w:b/>
                <w:sz w:val="18"/>
                <w:szCs w:val="18"/>
              </w:rPr>
            </w:pPr>
            <w:r w:rsidRPr="00DE0CC3">
              <w:rPr>
                <w:b/>
                <w:sz w:val="18"/>
                <w:szCs w:val="18"/>
              </w:rPr>
              <w:t>0,00</w:t>
            </w:r>
          </w:p>
        </w:tc>
        <w:tc>
          <w:tcPr>
            <w:tcW w:w="1583" w:type="dxa"/>
          </w:tcPr>
          <w:p w:rsidR="00647BFD" w:rsidRPr="00DE0CC3" w:rsidRDefault="00647BFD" w:rsidP="00563C5D">
            <w:pPr>
              <w:jc w:val="center"/>
              <w:rPr>
                <w:b/>
                <w:sz w:val="18"/>
                <w:szCs w:val="18"/>
              </w:rPr>
            </w:pPr>
            <w:r w:rsidRPr="00DE0CC3">
              <w:rPr>
                <w:b/>
                <w:sz w:val="18"/>
                <w:szCs w:val="18"/>
              </w:rPr>
              <w:t>0,00</w:t>
            </w:r>
          </w:p>
        </w:tc>
      </w:tr>
    </w:tbl>
    <w:p w:rsidR="00647BFD" w:rsidRPr="00DE0CC3" w:rsidRDefault="00647BFD" w:rsidP="00DE0CC3">
      <w:pPr>
        <w:rPr>
          <w:sz w:val="18"/>
          <w:szCs w:val="18"/>
          <w:highlight w:val="yellow"/>
        </w:rPr>
      </w:pPr>
    </w:p>
    <w:p w:rsidR="00647BFD" w:rsidRPr="00DE0CC3" w:rsidRDefault="00647BFD" w:rsidP="00647BFD">
      <w:pPr>
        <w:ind w:firstLine="720"/>
        <w:jc w:val="center"/>
        <w:rPr>
          <w:sz w:val="18"/>
          <w:szCs w:val="18"/>
          <w:highlight w:val="yellow"/>
        </w:rPr>
      </w:pPr>
    </w:p>
    <w:p w:rsidR="00647BFD" w:rsidRPr="00DE0CC3" w:rsidRDefault="00647BFD" w:rsidP="00647BFD">
      <w:pPr>
        <w:ind w:firstLine="720"/>
        <w:jc w:val="center"/>
        <w:rPr>
          <w:sz w:val="18"/>
          <w:szCs w:val="18"/>
          <w:highlight w:val="yellow"/>
        </w:rPr>
      </w:pPr>
    </w:p>
    <w:p w:rsidR="00647BFD" w:rsidRPr="00DE0CC3" w:rsidRDefault="00647BFD" w:rsidP="00647BFD">
      <w:pPr>
        <w:ind w:firstLine="720"/>
        <w:jc w:val="center"/>
        <w:rPr>
          <w:sz w:val="18"/>
          <w:szCs w:val="18"/>
          <w:highlight w:val="yellow"/>
        </w:rPr>
      </w:pPr>
    </w:p>
    <w:p w:rsidR="00647BFD" w:rsidRPr="00DE0CC3" w:rsidRDefault="00647BFD" w:rsidP="00647BFD">
      <w:pPr>
        <w:ind w:firstLine="720"/>
        <w:jc w:val="center"/>
        <w:rPr>
          <w:sz w:val="18"/>
          <w:szCs w:val="18"/>
          <w:highlight w:val="yellow"/>
        </w:rPr>
      </w:pPr>
    </w:p>
    <w:p w:rsidR="00647BFD" w:rsidRPr="00DE0CC3" w:rsidRDefault="00647BFD" w:rsidP="00647BFD">
      <w:pPr>
        <w:ind w:firstLine="720"/>
        <w:jc w:val="center"/>
        <w:rPr>
          <w:sz w:val="18"/>
          <w:szCs w:val="18"/>
          <w:highlight w:val="yellow"/>
        </w:rPr>
      </w:pPr>
    </w:p>
    <w:p w:rsidR="00647BFD" w:rsidRPr="00DE0CC3" w:rsidRDefault="00647BFD" w:rsidP="00DE0CC3">
      <w:pPr>
        <w:ind w:firstLine="720"/>
        <w:jc w:val="right"/>
        <w:rPr>
          <w:sz w:val="18"/>
          <w:szCs w:val="18"/>
          <w:highlight w:val="yellow"/>
        </w:rPr>
      </w:pPr>
    </w:p>
    <w:p w:rsidR="00647BFD" w:rsidRPr="00DE0CC3" w:rsidRDefault="00647BFD" w:rsidP="00647BFD">
      <w:pPr>
        <w:ind w:firstLine="720"/>
        <w:jc w:val="center"/>
        <w:rPr>
          <w:sz w:val="18"/>
          <w:szCs w:val="18"/>
          <w:highlight w:val="yellow"/>
        </w:rPr>
      </w:pPr>
    </w:p>
    <w:p w:rsidR="00647BFD" w:rsidRPr="00DE0CC3" w:rsidRDefault="00647BFD" w:rsidP="00647BFD">
      <w:pPr>
        <w:ind w:firstLine="720"/>
        <w:jc w:val="center"/>
        <w:rPr>
          <w:sz w:val="18"/>
          <w:szCs w:val="18"/>
          <w:highlight w:val="yellow"/>
        </w:rPr>
      </w:pPr>
    </w:p>
    <w:p w:rsidR="00647BFD" w:rsidRPr="00DE0CC3" w:rsidRDefault="00647BFD" w:rsidP="00647BFD">
      <w:pPr>
        <w:ind w:firstLine="720"/>
        <w:jc w:val="center"/>
        <w:rPr>
          <w:sz w:val="18"/>
          <w:szCs w:val="18"/>
          <w:highlight w:val="yellow"/>
        </w:rPr>
      </w:pPr>
    </w:p>
    <w:p w:rsidR="00647BFD" w:rsidRPr="00DE0CC3" w:rsidRDefault="00647BFD" w:rsidP="00647BFD">
      <w:pPr>
        <w:ind w:firstLine="720"/>
        <w:jc w:val="right"/>
        <w:rPr>
          <w:i/>
          <w:sz w:val="18"/>
          <w:szCs w:val="18"/>
          <w:highlight w:val="yellow"/>
        </w:rPr>
      </w:pPr>
      <w:r w:rsidRPr="00DE0CC3">
        <w:rPr>
          <w:sz w:val="18"/>
          <w:szCs w:val="18"/>
          <w:highlight w:val="yellow"/>
        </w:rPr>
        <w:t xml:space="preserve">                                                                                                                                                                                    </w:t>
      </w:r>
    </w:p>
    <w:p w:rsidR="00647BFD" w:rsidRPr="00DE0CC3" w:rsidRDefault="00647BFD" w:rsidP="00647BFD">
      <w:pPr>
        <w:jc w:val="right"/>
        <w:rPr>
          <w:i/>
          <w:sz w:val="18"/>
          <w:szCs w:val="18"/>
          <w:highlight w:val="yellow"/>
        </w:rPr>
      </w:pPr>
    </w:p>
    <w:p w:rsidR="00647BFD" w:rsidRPr="00DE0CC3" w:rsidRDefault="00647BFD" w:rsidP="00DE0CC3">
      <w:pPr>
        <w:jc w:val="right"/>
        <w:rPr>
          <w:i/>
          <w:sz w:val="18"/>
          <w:szCs w:val="18"/>
        </w:rPr>
      </w:pPr>
      <w:r w:rsidRPr="00DE0CC3">
        <w:rPr>
          <w:i/>
          <w:sz w:val="18"/>
          <w:szCs w:val="18"/>
        </w:rPr>
        <w:t>Приложение 6</w:t>
      </w:r>
    </w:p>
    <w:p w:rsidR="00647BFD" w:rsidRPr="00DE0CC3" w:rsidRDefault="00647BFD" w:rsidP="00DE0CC3">
      <w:pPr>
        <w:pStyle w:val="11"/>
        <w:jc w:val="right"/>
        <w:rPr>
          <w:i/>
          <w:sz w:val="18"/>
          <w:szCs w:val="18"/>
        </w:rPr>
      </w:pPr>
      <w:r w:rsidRPr="00DE0CC3">
        <w:rPr>
          <w:i/>
          <w:sz w:val="18"/>
          <w:szCs w:val="18"/>
        </w:rPr>
        <w:t xml:space="preserve">к бюджету Зоркальцевского сельского поселения </w:t>
      </w:r>
    </w:p>
    <w:p w:rsidR="00647BFD" w:rsidRPr="00DE0CC3" w:rsidRDefault="00647BFD" w:rsidP="00DE0CC3">
      <w:pPr>
        <w:pStyle w:val="11"/>
        <w:jc w:val="right"/>
        <w:rPr>
          <w:sz w:val="18"/>
          <w:szCs w:val="18"/>
        </w:rPr>
      </w:pPr>
      <w:r w:rsidRPr="00DE0CC3">
        <w:rPr>
          <w:i/>
          <w:sz w:val="18"/>
          <w:szCs w:val="18"/>
        </w:rPr>
        <w:t>на 2026 год и плановый период 2027-2028 годов</w:t>
      </w:r>
    </w:p>
    <w:p w:rsidR="00647BFD" w:rsidRPr="00DE0CC3" w:rsidRDefault="00647BFD" w:rsidP="00647BFD">
      <w:pPr>
        <w:pStyle w:val="11"/>
        <w:tabs>
          <w:tab w:val="left" w:pos="5940"/>
          <w:tab w:val="right" w:pos="10205"/>
        </w:tabs>
        <w:rPr>
          <w:sz w:val="18"/>
          <w:szCs w:val="18"/>
          <w:highlight w:val="yellow"/>
        </w:rPr>
      </w:pPr>
    </w:p>
    <w:p w:rsidR="00647BFD" w:rsidRPr="00DE0CC3" w:rsidRDefault="00647BFD" w:rsidP="00647BFD">
      <w:pPr>
        <w:jc w:val="right"/>
        <w:rPr>
          <w:sz w:val="18"/>
          <w:szCs w:val="18"/>
        </w:rPr>
      </w:pPr>
      <w:r w:rsidRPr="00DE0CC3">
        <w:rPr>
          <w:sz w:val="18"/>
          <w:szCs w:val="18"/>
        </w:rPr>
        <w:t xml:space="preserve"> </w:t>
      </w:r>
    </w:p>
    <w:p w:rsidR="00647BFD" w:rsidRPr="00DE0CC3" w:rsidRDefault="00647BFD" w:rsidP="00647BFD">
      <w:pPr>
        <w:tabs>
          <w:tab w:val="left" w:pos="1680"/>
        </w:tabs>
        <w:jc w:val="center"/>
        <w:rPr>
          <w:b/>
          <w:sz w:val="18"/>
          <w:szCs w:val="18"/>
        </w:rPr>
      </w:pPr>
      <w:r w:rsidRPr="00DE0CC3">
        <w:rPr>
          <w:b/>
          <w:sz w:val="18"/>
          <w:szCs w:val="18"/>
        </w:rPr>
        <w:t>Методика</w:t>
      </w:r>
    </w:p>
    <w:p w:rsidR="00647BFD" w:rsidRPr="00DE0CC3" w:rsidRDefault="00647BFD" w:rsidP="00647BFD">
      <w:pPr>
        <w:tabs>
          <w:tab w:val="left" w:pos="3495"/>
        </w:tabs>
        <w:jc w:val="center"/>
        <w:rPr>
          <w:b/>
          <w:sz w:val="18"/>
          <w:szCs w:val="18"/>
        </w:rPr>
      </w:pPr>
      <w:r w:rsidRPr="00DE0CC3">
        <w:rPr>
          <w:b/>
          <w:sz w:val="18"/>
          <w:szCs w:val="18"/>
        </w:rPr>
        <w:t>распределения межбюджетных трансфертов</w:t>
      </w:r>
    </w:p>
    <w:p w:rsidR="00647BFD" w:rsidRPr="00DE0CC3" w:rsidRDefault="00647BFD" w:rsidP="00647BFD">
      <w:pPr>
        <w:keepNext/>
        <w:jc w:val="center"/>
        <w:rPr>
          <w:b/>
          <w:sz w:val="18"/>
          <w:szCs w:val="18"/>
        </w:rPr>
      </w:pPr>
      <w:r w:rsidRPr="00DE0CC3">
        <w:rPr>
          <w:b/>
          <w:sz w:val="18"/>
          <w:szCs w:val="18"/>
        </w:rPr>
        <w:lastRenderedPageBreak/>
        <w:t>бюджету Томского района из бюджета Зоркальцевского сельского поселения на осуществление части полномочий по решению вопросов местного значения в соответствии с заключенными соглашениями</w:t>
      </w:r>
    </w:p>
    <w:p w:rsidR="00647BFD" w:rsidRPr="00DE0CC3" w:rsidRDefault="00647BFD" w:rsidP="00647BFD">
      <w:pPr>
        <w:keepNext/>
        <w:jc w:val="right"/>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908"/>
        <w:gridCol w:w="1181"/>
        <w:gridCol w:w="1124"/>
        <w:gridCol w:w="995"/>
      </w:tblGrid>
      <w:tr w:rsidR="00647BFD" w:rsidRPr="00DE0CC3" w:rsidTr="00563C5D">
        <w:tc>
          <w:tcPr>
            <w:tcW w:w="870" w:type="dxa"/>
            <w:vAlign w:val="center"/>
          </w:tcPr>
          <w:p w:rsidR="00647BFD" w:rsidRPr="00DE0CC3" w:rsidRDefault="00647BFD" w:rsidP="00563C5D">
            <w:pPr>
              <w:keepNext/>
              <w:jc w:val="center"/>
              <w:rPr>
                <w:sz w:val="18"/>
                <w:szCs w:val="18"/>
              </w:rPr>
            </w:pPr>
            <w:r w:rsidRPr="00DE0CC3">
              <w:rPr>
                <w:sz w:val="18"/>
                <w:szCs w:val="18"/>
              </w:rPr>
              <w:t>№ п/п</w:t>
            </w:r>
          </w:p>
        </w:tc>
        <w:tc>
          <w:tcPr>
            <w:tcW w:w="6184" w:type="dxa"/>
            <w:vAlign w:val="center"/>
          </w:tcPr>
          <w:p w:rsidR="00647BFD" w:rsidRPr="00DE0CC3" w:rsidRDefault="00647BFD" w:rsidP="00563C5D">
            <w:pPr>
              <w:keepNext/>
              <w:jc w:val="center"/>
              <w:rPr>
                <w:sz w:val="18"/>
                <w:szCs w:val="18"/>
              </w:rPr>
            </w:pPr>
            <w:r w:rsidRPr="00DE0CC3">
              <w:rPr>
                <w:sz w:val="18"/>
                <w:szCs w:val="18"/>
              </w:rPr>
              <w:t xml:space="preserve">Наименование полномочий на 2026 год </w:t>
            </w:r>
          </w:p>
          <w:p w:rsidR="00647BFD" w:rsidRPr="00DE0CC3" w:rsidRDefault="00647BFD" w:rsidP="00563C5D">
            <w:pPr>
              <w:keepNext/>
              <w:jc w:val="center"/>
              <w:rPr>
                <w:sz w:val="18"/>
                <w:szCs w:val="18"/>
              </w:rPr>
            </w:pPr>
            <w:r w:rsidRPr="00DE0CC3">
              <w:rPr>
                <w:sz w:val="18"/>
                <w:szCs w:val="18"/>
              </w:rPr>
              <w:t>и плановый период 2027 – 2028 годов</w:t>
            </w:r>
          </w:p>
        </w:tc>
        <w:tc>
          <w:tcPr>
            <w:tcW w:w="3402" w:type="dxa"/>
            <w:gridSpan w:val="3"/>
          </w:tcPr>
          <w:p w:rsidR="00647BFD" w:rsidRPr="00DE0CC3" w:rsidRDefault="00647BFD" w:rsidP="00563C5D">
            <w:pPr>
              <w:keepNext/>
              <w:jc w:val="center"/>
              <w:rPr>
                <w:sz w:val="18"/>
                <w:szCs w:val="18"/>
              </w:rPr>
            </w:pPr>
            <w:r w:rsidRPr="00DE0CC3">
              <w:rPr>
                <w:sz w:val="18"/>
                <w:szCs w:val="18"/>
              </w:rPr>
              <w:t>Иной межбюджетный трансферт на выполнение передаваемых полномочий в год, тыс. руб.</w:t>
            </w:r>
          </w:p>
        </w:tc>
      </w:tr>
      <w:tr w:rsidR="00647BFD" w:rsidRPr="00DE0CC3" w:rsidTr="00563C5D">
        <w:tc>
          <w:tcPr>
            <w:tcW w:w="870" w:type="dxa"/>
            <w:tcBorders>
              <w:top w:val="nil"/>
            </w:tcBorders>
            <w:vAlign w:val="center"/>
          </w:tcPr>
          <w:p w:rsidR="00647BFD" w:rsidRPr="00DE0CC3" w:rsidRDefault="00647BFD" w:rsidP="00563C5D">
            <w:pPr>
              <w:keepNext/>
              <w:jc w:val="center"/>
              <w:rPr>
                <w:sz w:val="18"/>
                <w:szCs w:val="18"/>
              </w:rPr>
            </w:pPr>
          </w:p>
        </w:tc>
        <w:tc>
          <w:tcPr>
            <w:tcW w:w="6184" w:type="dxa"/>
            <w:tcBorders>
              <w:top w:val="nil"/>
            </w:tcBorders>
            <w:vAlign w:val="center"/>
          </w:tcPr>
          <w:p w:rsidR="00647BFD" w:rsidRPr="00DE0CC3" w:rsidRDefault="00647BFD" w:rsidP="00563C5D">
            <w:pPr>
              <w:keepNext/>
              <w:jc w:val="center"/>
              <w:rPr>
                <w:sz w:val="18"/>
                <w:szCs w:val="18"/>
              </w:rPr>
            </w:pPr>
          </w:p>
        </w:tc>
        <w:tc>
          <w:tcPr>
            <w:tcW w:w="1220" w:type="dxa"/>
          </w:tcPr>
          <w:p w:rsidR="00647BFD" w:rsidRPr="00DE0CC3" w:rsidRDefault="00647BFD" w:rsidP="00563C5D">
            <w:pPr>
              <w:keepNext/>
              <w:jc w:val="center"/>
              <w:rPr>
                <w:sz w:val="18"/>
                <w:szCs w:val="18"/>
              </w:rPr>
            </w:pPr>
            <w:r w:rsidRPr="00DE0CC3">
              <w:rPr>
                <w:sz w:val="18"/>
                <w:szCs w:val="18"/>
              </w:rPr>
              <w:t>2026 г.</w:t>
            </w:r>
          </w:p>
        </w:tc>
        <w:tc>
          <w:tcPr>
            <w:tcW w:w="1160" w:type="dxa"/>
          </w:tcPr>
          <w:p w:rsidR="00647BFD" w:rsidRPr="00DE0CC3" w:rsidRDefault="00647BFD" w:rsidP="00563C5D">
            <w:pPr>
              <w:keepNext/>
              <w:jc w:val="center"/>
              <w:rPr>
                <w:sz w:val="18"/>
                <w:szCs w:val="18"/>
              </w:rPr>
            </w:pPr>
            <w:r w:rsidRPr="00DE0CC3">
              <w:rPr>
                <w:sz w:val="18"/>
                <w:szCs w:val="18"/>
              </w:rPr>
              <w:t>2027 г.</w:t>
            </w:r>
          </w:p>
        </w:tc>
        <w:tc>
          <w:tcPr>
            <w:tcW w:w="1022" w:type="dxa"/>
          </w:tcPr>
          <w:p w:rsidR="00647BFD" w:rsidRPr="00DE0CC3" w:rsidRDefault="00647BFD" w:rsidP="00563C5D">
            <w:pPr>
              <w:keepNext/>
              <w:jc w:val="center"/>
              <w:rPr>
                <w:sz w:val="18"/>
                <w:szCs w:val="18"/>
              </w:rPr>
            </w:pPr>
            <w:r w:rsidRPr="00DE0CC3">
              <w:rPr>
                <w:sz w:val="18"/>
                <w:szCs w:val="18"/>
              </w:rPr>
              <w:t>2028 г.</w:t>
            </w:r>
          </w:p>
        </w:tc>
      </w:tr>
      <w:tr w:rsidR="00647BFD" w:rsidRPr="00DE0CC3" w:rsidTr="00563C5D">
        <w:tc>
          <w:tcPr>
            <w:tcW w:w="870" w:type="dxa"/>
            <w:vAlign w:val="center"/>
          </w:tcPr>
          <w:p w:rsidR="00647BFD" w:rsidRPr="00DE0CC3" w:rsidRDefault="00647BFD" w:rsidP="00563C5D">
            <w:pPr>
              <w:jc w:val="center"/>
              <w:rPr>
                <w:sz w:val="18"/>
                <w:szCs w:val="18"/>
              </w:rPr>
            </w:pPr>
            <w:r w:rsidRPr="00DE0CC3">
              <w:rPr>
                <w:sz w:val="18"/>
                <w:szCs w:val="18"/>
              </w:rPr>
              <w:t>1</w:t>
            </w:r>
          </w:p>
        </w:tc>
        <w:tc>
          <w:tcPr>
            <w:tcW w:w="6184" w:type="dxa"/>
          </w:tcPr>
          <w:p w:rsidR="00647BFD" w:rsidRPr="00DE0CC3" w:rsidRDefault="00647BFD" w:rsidP="00563C5D">
            <w:pPr>
              <w:jc w:val="both"/>
              <w:rPr>
                <w:sz w:val="18"/>
                <w:szCs w:val="18"/>
              </w:rPr>
            </w:pPr>
            <w:r w:rsidRPr="00DE0CC3">
              <w:rPr>
                <w:sz w:val="18"/>
                <w:szCs w:val="18"/>
              </w:rPr>
              <w:t>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в том числе:</w:t>
            </w:r>
          </w:p>
        </w:tc>
        <w:tc>
          <w:tcPr>
            <w:tcW w:w="1220" w:type="dxa"/>
            <w:vAlign w:val="center"/>
          </w:tcPr>
          <w:p w:rsidR="00647BFD" w:rsidRPr="00DE0CC3" w:rsidRDefault="00647BFD" w:rsidP="00563C5D">
            <w:pPr>
              <w:keepNext/>
              <w:jc w:val="center"/>
              <w:rPr>
                <w:sz w:val="18"/>
                <w:szCs w:val="18"/>
              </w:rPr>
            </w:pPr>
            <w:r w:rsidRPr="00DE0CC3">
              <w:rPr>
                <w:sz w:val="18"/>
                <w:szCs w:val="18"/>
              </w:rPr>
              <w:t>0,0</w:t>
            </w:r>
          </w:p>
        </w:tc>
        <w:tc>
          <w:tcPr>
            <w:tcW w:w="1160" w:type="dxa"/>
            <w:vAlign w:val="center"/>
          </w:tcPr>
          <w:p w:rsidR="00647BFD" w:rsidRPr="00DE0CC3" w:rsidRDefault="00647BFD" w:rsidP="00563C5D">
            <w:pPr>
              <w:keepNext/>
              <w:jc w:val="center"/>
              <w:rPr>
                <w:sz w:val="18"/>
                <w:szCs w:val="18"/>
              </w:rPr>
            </w:pPr>
            <w:r w:rsidRPr="00DE0CC3">
              <w:rPr>
                <w:sz w:val="18"/>
                <w:szCs w:val="18"/>
              </w:rPr>
              <w:t>0,0</w:t>
            </w:r>
          </w:p>
        </w:tc>
        <w:tc>
          <w:tcPr>
            <w:tcW w:w="1022" w:type="dxa"/>
            <w:vAlign w:val="center"/>
          </w:tcPr>
          <w:p w:rsidR="00647BFD" w:rsidRPr="00DE0CC3" w:rsidRDefault="00647BFD" w:rsidP="00563C5D">
            <w:pPr>
              <w:keepNext/>
              <w:jc w:val="center"/>
              <w:rPr>
                <w:sz w:val="18"/>
                <w:szCs w:val="18"/>
              </w:rPr>
            </w:pPr>
            <w:r w:rsidRPr="00DE0CC3">
              <w:rPr>
                <w:sz w:val="18"/>
                <w:szCs w:val="18"/>
              </w:rPr>
              <w:t>0,0</w:t>
            </w:r>
          </w:p>
        </w:tc>
      </w:tr>
      <w:tr w:rsidR="00647BFD" w:rsidRPr="00DE0CC3" w:rsidTr="00563C5D">
        <w:tc>
          <w:tcPr>
            <w:tcW w:w="870" w:type="dxa"/>
            <w:vAlign w:val="center"/>
          </w:tcPr>
          <w:p w:rsidR="00647BFD" w:rsidRPr="00DE0CC3" w:rsidRDefault="00647BFD" w:rsidP="00563C5D">
            <w:pPr>
              <w:jc w:val="center"/>
              <w:rPr>
                <w:sz w:val="18"/>
                <w:szCs w:val="18"/>
              </w:rPr>
            </w:pPr>
            <w:r w:rsidRPr="00DE0CC3">
              <w:rPr>
                <w:sz w:val="18"/>
                <w:szCs w:val="18"/>
              </w:rPr>
              <w:t>1.1.</w:t>
            </w:r>
          </w:p>
        </w:tc>
        <w:tc>
          <w:tcPr>
            <w:tcW w:w="6184" w:type="dxa"/>
          </w:tcPr>
          <w:p w:rsidR="00647BFD" w:rsidRPr="00DE0CC3" w:rsidRDefault="00647BFD" w:rsidP="00563C5D">
            <w:pPr>
              <w:jc w:val="both"/>
              <w:rPr>
                <w:sz w:val="18"/>
                <w:szCs w:val="18"/>
              </w:rPr>
            </w:pPr>
            <w:r w:rsidRPr="00DE0CC3">
              <w:rPr>
                <w:sz w:val="18"/>
                <w:szCs w:val="18"/>
              </w:rPr>
              <w:t>Организация в границах поселения электроснабжения населения</w:t>
            </w:r>
          </w:p>
        </w:tc>
        <w:tc>
          <w:tcPr>
            <w:tcW w:w="1220" w:type="dxa"/>
          </w:tcPr>
          <w:p w:rsidR="00647BFD" w:rsidRPr="00DE0CC3" w:rsidRDefault="00647BFD" w:rsidP="00563C5D">
            <w:pPr>
              <w:jc w:val="center"/>
              <w:rPr>
                <w:sz w:val="18"/>
                <w:szCs w:val="18"/>
              </w:rPr>
            </w:pPr>
            <w:r w:rsidRPr="00DE0CC3">
              <w:rPr>
                <w:sz w:val="18"/>
                <w:szCs w:val="18"/>
              </w:rPr>
              <w:t>0,0</w:t>
            </w:r>
          </w:p>
        </w:tc>
        <w:tc>
          <w:tcPr>
            <w:tcW w:w="1160" w:type="dxa"/>
          </w:tcPr>
          <w:p w:rsidR="00647BFD" w:rsidRPr="00DE0CC3" w:rsidRDefault="00647BFD" w:rsidP="00563C5D">
            <w:pPr>
              <w:jc w:val="center"/>
              <w:rPr>
                <w:sz w:val="18"/>
                <w:szCs w:val="18"/>
              </w:rPr>
            </w:pPr>
            <w:r w:rsidRPr="00DE0CC3">
              <w:rPr>
                <w:sz w:val="18"/>
                <w:szCs w:val="18"/>
              </w:rPr>
              <w:t>0,0</w:t>
            </w:r>
          </w:p>
        </w:tc>
        <w:tc>
          <w:tcPr>
            <w:tcW w:w="1022" w:type="dxa"/>
            <w:vAlign w:val="center"/>
          </w:tcPr>
          <w:p w:rsidR="00647BFD" w:rsidRPr="00DE0CC3" w:rsidRDefault="00647BFD" w:rsidP="00563C5D">
            <w:pPr>
              <w:keepNext/>
              <w:jc w:val="center"/>
              <w:rPr>
                <w:sz w:val="18"/>
                <w:szCs w:val="18"/>
              </w:rPr>
            </w:pPr>
            <w:r w:rsidRPr="00DE0CC3">
              <w:rPr>
                <w:sz w:val="18"/>
                <w:szCs w:val="18"/>
              </w:rPr>
              <w:t>0,0</w:t>
            </w:r>
          </w:p>
        </w:tc>
      </w:tr>
      <w:tr w:rsidR="00647BFD" w:rsidRPr="00DE0CC3" w:rsidTr="00563C5D">
        <w:tc>
          <w:tcPr>
            <w:tcW w:w="870" w:type="dxa"/>
            <w:vAlign w:val="center"/>
          </w:tcPr>
          <w:p w:rsidR="00647BFD" w:rsidRPr="00DE0CC3" w:rsidRDefault="00647BFD" w:rsidP="00563C5D">
            <w:pPr>
              <w:jc w:val="center"/>
              <w:rPr>
                <w:sz w:val="18"/>
                <w:szCs w:val="18"/>
              </w:rPr>
            </w:pPr>
            <w:r w:rsidRPr="00DE0CC3">
              <w:rPr>
                <w:sz w:val="18"/>
                <w:szCs w:val="18"/>
              </w:rPr>
              <w:t>1.2.</w:t>
            </w:r>
          </w:p>
        </w:tc>
        <w:tc>
          <w:tcPr>
            <w:tcW w:w="6184" w:type="dxa"/>
          </w:tcPr>
          <w:p w:rsidR="00647BFD" w:rsidRPr="00DE0CC3" w:rsidRDefault="00647BFD" w:rsidP="00563C5D">
            <w:pPr>
              <w:jc w:val="both"/>
              <w:rPr>
                <w:sz w:val="18"/>
                <w:szCs w:val="18"/>
              </w:rPr>
            </w:pPr>
            <w:r w:rsidRPr="00DE0CC3">
              <w:rPr>
                <w:sz w:val="18"/>
                <w:szCs w:val="18"/>
              </w:rPr>
              <w:t>Организация в границах поселения теплоснабжения населения</w:t>
            </w:r>
          </w:p>
        </w:tc>
        <w:tc>
          <w:tcPr>
            <w:tcW w:w="1220" w:type="dxa"/>
          </w:tcPr>
          <w:p w:rsidR="00647BFD" w:rsidRPr="00DE0CC3" w:rsidRDefault="00647BFD" w:rsidP="00563C5D">
            <w:pPr>
              <w:jc w:val="center"/>
              <w:rPr>
                <w:sz w:val="18"/>
                <w:szCs w:val="18"/>
              </w:rPr>
            </w:pPr>
            <w:r w:rsidRPr="00DE0CC3">
              <w:rPr>
                <w:sz w:val="18"/>
                <w:szCs w:val="18"/>
              </w:rPr>
              <w:t>0,0</w:t>
            </w:r>
          </w:p>
        </w:tc>
        <w:tc>
          <w:tcPr>
            <w:tcW w:w="1160" w:type="dxa"/>
          </w:tcPr>
          <w:p w:rsidR="00647BFD" w:rsidRPr="00DE0CC3" w:rsidRDefault="00647BFD" w:rsidP="00563C5D">
            <w:pPr>
              <w:jc w:val="center"/>
              <w:rPr>
                <w:sz w:val="18"/>
                <w:szCs w:val="18"/>
              </w:rPr>
            </w:pPr>
            <w:r w:rsidRPr="00DE0CC3">
              <w:rPr>
                <w:sz w:val="18"/>
                <w:szCs w:val="18"/>
              </w:rPr>
              <w:t>0,0</w:t>
            </w:r>
          </w:p>
        </w:tc>
        <w:tc>
          <w:tcPr>
            <w:tcW w:w="1022" w:type="dxa"/>
            <w:vAlign w:val="center"/>
          </w:tcPr>
          <w:p w:rsidR="00647BFD" w:rsidRPr="00DE0CC3" w:rsidRDefault="00647BFD" w:rsidP="00563C5D">
            <w:pPr>
              <w:keepNext/>
              <w:jc w:val="center"/>
              <w:rPr>
                <w:sz w:val="18"/>
                <w:szCs w:val="18"/>
              </w:rPr>
            </w:pPr>
            <w:r w:rsidRPr="00DE0CC3">
              <w:rPr>
                <w:sz w:val="18"/>
                <w:szCs w:val="18"/>
              </w:rPr>
              <w:t>0,0</w:t>
            </w:r>
          </w:p>
        </w:tc>
      </w:tr>
      <w:tr w:rsidR="00647BFD" w:rsidRPr="00DE0CC3" w:rsidTr="00563C5D">
        <w:tc>
          <w:tcPr>
            <w:tcW w:w="870" w:type="dxa"/>
            <w:vAlign w:val="center"/>
          </w:tcPr>
          <w:p w:rsidR="00647BFD" w:rsidRPr="00DE0CC3" w:rsidRDefault="00647BFD" w:rsidP="00563C5D">
            <w:pPr>
              <w:jc w:val="center"/>
              <w:rPr>
                <w:sz w:val="18"/>
                <w:szCs w:val="18"/>
              </w:rPr>
            </w:pPr>
            <w:r w:rsidRPr="00DE0CC3">
              <w:rPr>
                <w:sz w:val="18"/>
                <w:szCs w:val="18"/>
              </w:rPr>
              <w:t>1.3.</w:t>
            </w:r>
          </w:p>
        </w:tc>
        <w:tc>
          <w:tcPr>
            <w:tcW w:w="6184" w:type="dxa"/>
          </w:tcPr>
          <w:p w:rsidR="00647BFD" w:rsidRPr="00DE0CC3" w:rsidRDefault="00647BFD" w:rsidP="00563C5D">
            <w:pPr>
              <w:jc w:val="both"/>
              <w:rPr>
                <w:sz w:val="18"/>
                <w:szCs w:val="18"/>
              </w:rPr>
            </w:pPr>
            <w:r w:rsidRPr="00DE0CC3">
              <w:rPr>
                <w:sz w:val="18"/>
                <w:szCs w:val="18"/>
              </w:rPr>
              <w:t>Организация в границах поселения газоснабжения населения</w:t>
            </w:r>
          </w:p>
        </w:tc>
        <w:tc>
          <w:tcPr>
            <w:tcW w:w="1220" w:type="dxa"/>
          </w:tcPr>
          <w:p w:rsidR="00647BFD" w:rsidRPr="00DE0CC3" w:rsidRDefault="00647BFD" w:rsidP="00563C5D">
            <w:pPr>
              <w:jc w:val="center"/>
              <w:rPr>
                <w:sz w:val="18"/>
                <w:szCs w:val="18"/>
              </w:rPr>
            </w:pPr>
            <w:r w:rsidRPr="00DE0CC3">
              <w:rPr>
                <w:sz w:val="18"/>
                <w:szCs w:val="18"/>
              </w:rPr>
              <w:t>0,0</w:t>
            </w:r>
          </w:p>
        </w:tc>
        <w:tc>
          <w:tcPr>
            <w:tcW w:w="1160" w:type="dxa"/>
          </w:tcPr>
          <w:p w:rsidR="00647BFD" w:rsidRPr="00DE0CC3" w:rsidRDefault="00647BFD" w:rsidP="00563C5D">
            <w:pPr>
              <w:jc w:val="center"/>
              <w:rPr>
                <w:sz w:val="18"/>
                <w:szCs w:val="18"/>
              </w:rPr>
            </w:pPr>
            <w:r w:rsidRPr="00DE0CC3">
              <w:rPr>
                <w:sz w:val="18"/>
                <w:szCs w:val="18"/>
              </w:rPr>
              <w:t>0,0</w:t>
            </w:r>
          </w:p>
        </w:tc>
        <w:tc>
          <w:tcPr>
            <w:tcW w:w="1022" w:type="dxa"/>
            <w:vAlign w:val="center"/>
          </w:tcPr>
          <w:p w:rsidR="00647BFD" w:rsidRPr="00DE0CC3" w:rsidRDefault="00647BFD" w:rsidP="00563C5D">
            <w:pPr>
              <w:keepNext/>
              <w:jc w:val="center"/>
              <w:rPr>
                <w:sz w:val="18"/>
                <w:szCs w:val="18"/>
              </w:rPr>
            </w:pPr>
            <w:r w:rsidRPr="00DE0CC3">
              <w:rPr>
                <w:sz w:val="18"/>
                <w:szCs w:val="18"/>
              </w:rPr>
              <w:t>0,0</w:t>
            </w:r>
          </w:p>
        </w:tc>
      </w:tr>
      <w:tr w:rsidR="00647BFD" w:rsidRPr="00DE0CC3" w:rsidTr="00563C5D">
        <w:tc>
          <w:tcPr>
            <w:tcW w:w="870" w:type="dxa"/>
            <w:vAlign w:val="center"/>
          </w:tcPr>
          <w:p w:rsidR="00647BFD" w:rsidRPr="00DE0CC3" w:rsidRDefault="00647BFD" w:rsidP="00563C5D">
            <w:pPr>
              <w:jc w:val="center"/>
              <w:rPr>
                <w:sz w:val="18"/>
                <w:szCs w:val="18"/>
              </w:rPr>
            </w:pPr>
            <w:r w:rsidRPr="00DE0CC3">
              <w:rPr>
                <w:sz w:val="18"/>
                <w:szCs w:val="18"/>
              </w:rPr>
              <w:t>1.4.</w:t>
            </w:r>
          </w:p>
        </w:tc>
        <w:tc>
          <w:tcPr>
            <w:tcW w:w="6184" w:type="dxa"/>
          </w:tcPr>
          <w:p w:rsidR="00647BFD" w:rsidRPr="00DE0CC3" w:rsidRDefault="00647BFD" w:rsidP="00563C5D">
            <w:pPr>
              <w:jc w:val="both"/>
              <w:rPr>
                <w:sz w:val="18"/>
                <w:szCs w:val="18"/>
              </w:rPr>
            </w:pPr>
            <w:r w:rsidRPr="00DE0CC3">
              <w:rPr>
                <w:sz w:val="18"/>
                <w:szCs w:val="18"/>
              </w:rPr>
              <w:t>Организация в границах поселения водоснабжения, водоотведения населения</w:t>
            </w:r>
          </w:p>
        </w:tc>
        <w:tc>
          <w:tcPr>
            <w:tcW w:w="1220" w:type="dxa"/>
          </w:tcPr>
          <w:p w:rsidR="00647BFD" w:rsidRPr="00DE0CC3" w:rsidRDefault="00647BFD" w:rsidP="00563C5D">
            <w:pPr>
              <w:jc w:val="center"/>
              <w:rPr>
                <w:sz w:val="18"/>
                <w:szCs w:val="18"/>
              </w:rPr>
            </w:pPr>
            <w:r w:rsidRPr="00DE0CC3">
              <w:rPr>
                <w:sz w:val="18"/>
                <w:szCs w:val="18"/>
              </w:rPr>
              <w:t>0,0</w:t>
            </w:r>
          </w:p>
        </w:tc>
        <w:tc>
          <w:tcPr>
            <w:tcW w:w="1160" w:type="dxa"/>
          </w:tcPr>
          <w:p w:rsidR="00647BFD" w:rsidRPr="00DE0CC3" w:rsidRDefault="00647BFD" w:rsidP="00563C5D">
            <w:pPr>
              <w:jc w:val="center"/>
              <w:rPr>
                <w:sz w:val="18"/>
                <w:szCs w:val="18"/>
              </w:rPr>
            </w:pPr>
            <w:r w:rsidRPr="00DE0CC3">
              <w:rPr>
                <w:sz w:val="18"/>
                <w:szCs w:val="18"/>
              </w:rPr>
              <w:t>0,0</w:t>
            </w:r>
          </w:p>
        </w:tc>
        <w:tc>
          <w:tcPr>
            <w:tcW w:w="1022" w:type="dxa"/>
            <w:vAlign w:val="center"/>
          </w:tcPr>
          <w:p w:rsidR="00647BFD" w:rsidRPr="00DE0CC3" w:rsidRDefault="00647BFD" w:rsidP="00563C5D">
            <w:pPr>
              <w:keepNext/>
              <w:jc w:val="center"/>
              <w:rPr>
                <w:sz w:val="18"/>
                <w:szCs w:val="18"/>
              </w:rPr>
            </w:pPr>
            <w:r w:rsidRPr="00DE0CC3">
              <w:rPr>
                <w:sz w:val="18"/>
                <w:szCs w:val="18"/>
              </w:rPr>
              <w:t>0,0</w:t>
            </w:r>
          </w:p>
        </w:tc>
      </w:tr>
      <w:tr w:rsidR="00647BFD" w:rsidRPr="00DE0CC3" w:rsidTr="00563C5D">
        <w:tc>
          <w:tcPr>
            <w:tcW w:w="870" w:type="dxa"/>
          </w:tcPr>
          <w:p w:rsidR="00647BFD" w:rsidRPr="00DE0CC3" w:rsidRDefault="00647BFD" w:rsidP="00563C5D">
            <w:pPr>
              <w:jc w:val="both"/>
              <w:rPr>
                <w:b/>
                <w:sz w:val="18"/>
                <w:szCs w:val="18"/>
              </w:rPr>
            </w:pPr>
          </w:p>
        </w:tc>
        <w:tc>
          <w:tcPr>
            <w:tcW w:w="6184" w:type="dxa"/>
          </w:tcPr>
          <w:p w:rsidR="00647BFD" w:rsidRPr="00DE0CC3" w:rsidRDefault="00647BFD" w:rsidP="00563C5D">
            <w:pPr>
              <w:keepNext/>
              <w:jc w:val="right"/>
              <w:rPr>
                <w:b/>
                <w:sz w:val="18"/>
                <w:szCs w:val="18"/>
              </w:rPr>
            </w:pPr>
            <w:r w:rsidRPr="00DE0CC3">
              <w:rPr>
                <w:b/>
                <w:sz w:val="18"/>
                <w:szCs w:val="18"/>
              </w:rPr>
              <w:t>Всего</w:t>
            </w:r>
          </w:p>
        </w:tc>
        <w:tc>
          <w:tcPr>
            <w:tcW w:w="1220" w:type="dxa"/>
            <w:vAlign w:val="center"/>
          </w:tcPr>
          <w:p w:rsidR="00647BFD" w:rsidRPr="00DE0CC3" w:rsidRDefault="00647BFD" w:rsidP="00563C5D">
            <w:pPr>
              <w:keepNext/>
              <w:jc w:val="center"/>
              <w:rPr>
                <w:b/>
                <w:sz w:val="18"/>
                <w:szCs w:val="18"/>
              </w:rPr>
            </w:pPr>
            <w:r w:rsidRPr="00DE0CC3">
              <w:rPr>
                <w:b/>
                <w:sz w:val="18"/>
                <w:szCs w:val="18"/>
              </w:rPr>
              <w:t>0,0</w:t>
            </w:r>
          </w:p>
        </w:tc>
        <w:tc>
          <w:tcPr>
            <w:tcW w:w="1160" w:type="dxa"/>
            <w:vAlign w:val="center"/>
          </w:tcPr>
          <w:p w:rsidR="00647BFD" w:rsidRPr="00DE0CC3" w:rsidRDefault="00647BFD" w:rsidP="00563C5D">
            <w:pPr>
              <w:keepNext/>
              <w:jc w:val="center"/>
              <w:rPr>
                <w:b/>
                <w:sz w:val="18"/>
                <w:szCs w:val="18"/>
              </w:rPr>
            </w:pPr>
            <w:r w:rsidRPr="00DE0CC3">
              <w:rPr>
                <w:b/>
                <w:sz w:val="18"/>
                <w:szCs w:val="18"/>
              </w:rPr>
              <w:t>0,0</w:t>
            </w:r>
          </w:p>
        </w:tc>
        <w:tc>
          <w:tcPr>
            <w:tcW w:w="1022" w:type="dxa"/>
            <w:vAlign w:val="center"/>
          </w:tcPr>
          <w:p w:rsidR="00647BFD" w:rsidRPr="00DE0CC3" w:rsidRDefault="00647BFD" w:rsidP="00563C5D">
            <w:pPr>
              <w:keepNext/>
              <w:jc w:val="center"/>
              <w:rPr>
                <w:b/>
                <w:sz w:val="18"/>
                <w:szCs w:val="18"/>
              </w:rPr>
            </w:pPr>
            <w:r w:rsidRPr="00DE0CC3">
              <w:rPr>
                <w:b/>
                <w:sz w:val="18"/>
                <w:szCs w:val="18"/>
              </w:rPr>
              <w:t>0,0</w:t>
            </w:r>
          </w:p>
        </w:tc>
      </w:tr>
    </w:tbl>
    <w:p w:rsidR="00554D50" w:rsidRDefault="00554D50" w:rsidP="00554D50">
      <w:pPr>
        <w:ind w:firstLine="720"/>
        <w:jc w:val="center"/>
        <w:rPr>
          <w:rFonts w:ascii="Arial" w:hAnsi="Arial" w:cs="Arial"/>
          <w:sz w:val="18"/>
          <w:szCs w:val="18"/>
          <w:highlight w:val="yellow"/>
        </w:rPr>
      </w:pPr>
    </w:p>
    <w:p w:rsidR="00647BFD" w:rsidRDefault="00647BFD" w:rsidP="00554D50">
      <w:pPr>
        <w:ind w:firstLine="720"/>
        <w:jc w:val="center"/>
        <w:rPr>
          <w:rFonts w:ascii="Arial" w:hAnsi="Arial" w:cs="Arial"/>
          <w:sz w:val="18"/>
          <w:szCs w:val="18"/>
          <w:highlight w:val="yellow"/>
        </w:rPr>
      </w:pPr>
    </w:p>
    <w:p w:rsidR="00647BFD" w:rsidRDefault="00647BFD" w:rsidP="00554D50">
      <w:pPr>
        <w:ind w:firstLine="720"/>
        <w:jc w:val="center"/>
        <w:rPr>
          <w:rFonts w:ascii="Arial" w:hAnsi="Arial" w:cs="Arial"/>
          <w:sz w:val="18"/>
          <w:szCs w:val="18"/>
          <w:highlight w:val="yellow"/>
        </w:rPr>
      </w:pPr>
    </w:p>
    <w:p w:rsidR="009B7FD1" w:rsidRPr="009B7FD1" w:rsidRDefault="009B7FD1" w:rsidP="009B7FD1">
      <w:pPr>
        <w:spacing w:line="360" w:lineRule="auto"/>
        <w:jc w:val="center"/>
        <w:rPr>
          <w:rFonts w:ascii="Arial" w:hAnsi="Arial" w:cs="Arial"/>
          <w:b/>
          <w:sz w:val="18"/>
          <w:szCs w:val="18"/>
        </w:rPr>
      </w:pPr>
      <w:r w:rsidRPr="009B7FD1">
        <w:rPr>
          <w:rFonts w:ascii="Arial" w:hAnsi="Arial" w:cs="Arial"/>
          <w:b/>
          <w:sz w:val="18"/>
          <w:szCs w:val="18"/>
        </w:rPr>
        <w:t>СОВЕТ МУНИЦИПАЛЬНОГО ОБРАЗОВАНИЯ</w:t>
      </w:r>
    </w:p>
    <w:p w:rsidR="009B7FD1" w:rsidRPr="009B7FD1" w:rsidRDefault="009B7FD1" w:rsidP="009B7FD1">
      <w:pPr>
        <w:spacing w:line="360" w:lineRule="auto"/>
        <w:jc w:val="center"/>
        <w:rPr>
          <w:rFonts w:ascii="Arial" w:hAnsi="Arial" w:cs="Arial"/>
          <w:b/>
          <w:sz w:val="18"/>
          <w:szCs w:val="18"/>
        </w:rPr>
      </w:pPr>
      <w:r w:rsidRPr="009B7FD1">
        <w:rPr>
          <w:rFonts w:ascii="Arial" w:hAnsi="Arial" w:cs="Arial"/>
          <w:b/>
          <w:sz w:val="18"/>
          <w:szCs w:val="18"/>
        </w:rPr>
        <w:t xml:space="preserve"> «ЗОРКАЛЬЦЕВСКОЕ СЕЛЬСКОЕ ПОСЕЛЕНИЕ»</w:t>
      </w:r>
    </w:p>
    <w:p w:rsidR="009B7FD1" w:rsidRPr="009B7FD1" w:rsidRDefault="009B7FD1" w:rsidP="009B7FD1">
      <w:pPr>
        <w:jc w:val="center"/>
        <w:rPr>
          <w:rFonts w:ascii="Arial" w:hAnsi="Arial" w:cs="Arial"/>
          <w:b/>
          <w:sz w:val="18"/>
          <w:szCs w:val="18"/>
        </w:rPr>
      </w:pPr>
      <w:r w:rsidRPr="009B7FD1">
        <w:rPr>
          <w:rFonts w:ascii="Arial" w:hAnsi="Arial" w:cs="Arial"/>
          <w:b/>
          <w:sz w:val="18"/>
          <w:szCs w:val="18"/>
        </w:rPr>
        <w:t>РЕШЕНИЕ № 51.2</w:t>
      </w:r>
    </w:p>
    <w:p w:rsidR="009B7FD1" w:rsidRPr="009B7FD1" w:rsidRDefault="009B7FD1" w:rsidP="009B7FD1">
      <w:pPr>
        <w:jc w:val="center"/>
        <w:rPr>
          <w:rFonts w:ascii="Arial" w:hAnsi="Arial" w:cs="Arial"/>
          <w:b/>
          <w:sz w:val="18"/>
          <w:szCs w:val="18"/>
        </w:rPr>
      </w:pPr>
    </w:p>
    <w:p w:rsidR="009B7FD1" w:rsidRPr="009B7FD1" w:rsidRDefault="009B7FD1" w:rsidP="009B7FD1">
      <w:pPr>
        <w:rPr>
          <w:rFonts w:ascii="Arial" w:hAnsi="Arial" w:cs="Arial"/>
          <w:sz w:val="18"/>
          <w:szCs w:val="18"/>
        </w:rPr>
      </w:pPr>
      <w:r w:rsidRPr="009B7FD1">
        <w:rPr>
          <w:rFonts w:ascii="Arial" w:hAnsi="Arial" w:cs="Arial"/>
          <w:sz w:val="18"/>
          <w:szCs w:val="18"/>
        </w:rPr>
        <w:t>с. Зоркальцево</w:t>
      </w:r>
      <w:r w:rsidRPr="009B7FD1">
        <w:rPr>
          <w:rFonts w:ascii="Arial" w:hAnsi="Arial" w:cs="Arial"/>
          <w:sz w:val="18"/>
          <w:szCs w:val="18"/>
        </w:rPr>
        <w:tab/>
      </w:r>
      <w:r w:rsidRPr="009B7FD1">
        <w:rPr>
          <w:rFonts w:ascii="Arial" w:hAnsi="Arial" w:cs="Arial"/>
          <w:sz w:val="18"/>
          <w:szCs w:val="18"/>
        </w:rPr>
        <w:tab/>
      </w:r>
      <w:r w:rsidRPr="009B7FD1">
        <w:rPr>
          <w:rFonts w:ascii="Arial" w:hAnsi="Arial" w:cs="Arial"/>
          <w:sz w:val="18"/>
          <w:szCs w:val="18"/>
        </w:rPr>
        <w:tab/>
      </w:r>
      <w:r w:rsidRPr="009B7FD1">
        <w:rPr>
          <w:rFonts w:ascii="Arial" w:hAnsi="Arial" w:cs="Arial"/>
          <w:sz w:val="18"/>
          <w:szCs w:val="18"/>
        </w:rPr>
        <w:tab/>
      </w:r>
      <w:r w:rsidRPr="009B7FD1">
        <w:rPr>
          <w:rFonts w:ascii="Arial" w:hAnsi="Arial" w:cs="Arial"/>
          <w:sz w:val="18"/>
          <w:szCs w:val="18"/>
        </w:rPr>
        <w:tab/>
      </w:r>
      <w:r w:rsidRPr="009B7FD1">
        <w:rPr>
          <w:rFonts w:ascii="Arial" w:hAnsi="Arial" w:cs="Arial"/>
          <w:sz w:val="18"/>
          <w:szCs w:val="18"/>
        </w:rPr>
        <w:tab/>
      </w:r>
      <w:r w:rsidRPr="009B7FD1">
        <w:rPr>
          <w:rFonts w:ascii="Arial" w:hAnsi="Arial" w:cs="Arial"/>
          <w:sz w:val="18"/>
          <w:szCs w:val="18"/>
        </w:rPr>
        <w:tab/>
      </w:r>
      <w:r w:rsidRPr="009B7FD1">
        <w:rPr>
          <w:rFonts w:ascii="Arial" w:hAnsi="Arial" w:cs="Arial"/>
          <w:b/>
          <w:sz w:val="18"/>
          <w:szCs w:val="18"/>
          <w:u w:val="single"/>
        </w:rPr>
        <w:t>_______20.11.2025_______</w:t>
      </w:r>
    </w:p>
    <w:p w:rsidR="009B7FD1" w:rsidRPr="009B7FD1" w:rsidRDefault="009B7FD1" w:rsidP="009B7FD1">
      <w:pPr>
        <w:rPr>
          <w:rFonts w:ascii="Arial" w:hAnsi="Arial" w:cs="Arial"/>
          <w:b/>
          <w:sz w:val="18"/>
          <w:szCs w:val="18"/>
        </w:rPr>
      </w:pPr>
      <w:r w:rsidRPr="009B7FD1">
        <w:rPr>
          <w:rFonts w:ascii="Arial" w:hAnsi="Arial" w:cs="Arial"/>
          <w:sz w:val="18"/>
          <w:szCs w:val="18"/>
        </w:rPr>
        <w:tab/>
      </w:r>
      <w:r w:rsidRPr="009B7FD1">
        <w:rPr>
          <w:rFonts w:ascii="Arial" w:hAnsi="Arial" w:cs="Arial"/>
          <w:sz w:val="18"/>
          <w:szCs w:val="18"/>
        </w:rPr>
        <w:tab/>
      </w:r>
      <w:r w:rsidRPr="009B7FD1">
        <w:rPr>
          <w:rFonts w:ascii="Arial" w:hAnsi="Arial" w:cs="Arial"/>
          <w:sz w:val="18"/>
          <w:szCs w:val="18"/>
        </w:rPr>
        <w:tab/>
      </w:r>
      <w:r w:rsidRPr="009B7FD1">
        <w:rPr>
          <w:rFonts w:ascii="Arial" w:hAnsi="Arial" w:cs="Arial"/>
          <w:sz w:val="18"/>
          <w:szCs w:val="18"/>
        </w:rPr>
        <w:tab/>
      </w:r>
      <w:r w:rsidRPr="009B7FD1">
        <w:rPr>
          <w:rFonts w:ascii="Arial" w:hAnsi="Arial" w:cs="Arial"/>
          <w:sz w:val="18"/>
          <w:szCs w:val="18"/>
        </w:rPr>
        <w:tab/>
      </w:r>
      <w:r w:rsidRPr="009B7FD1">
        <w:rPr>
          <w:rFonts w:ascii="Arial" w:hAnsi="Arial" w:cs="Arial"/>
          <w:sz w:val="18"/>
          <w:szCs w:val="18"/>
        </w:rPr>
        <w:tab/>
      </w:r>
      <w:r w:rsidRPr="009B7FD1">
        <w:rPr>
          <w:rFonts w:ascii="Arial" w:hAnsi="Arial" w:cs="Arial"/>
          <w:sz w:val="18"/>
          <w:szCs w:val="18"/>
        </w:rPr>
        <w:tab/>
      </w:r>
      <w:r w:rsidRPr="009B7FD1">
        <w:rPr>
          <w:rFonts w:ascii="Arial" w:hAnsi="Arial" w:cs="Arial"/>
          <w:sz w:val="18"/>
          <w:szCs w:val="18"/>
        </w:rPr>
        <w:tab/>
        <w:t xml:space="preserve">    </w:t>
      </w:r>
      <w:r w:rsidRPr="009B7FD1">
        <w:rPr>
          <w:rFonts w:ascii="Arial" w:hAnsi="Arial" w:cs="Arial"/>
          <w:b/>
          <w:sz w:val="18"/>
          <w:szCs w:val="18"/>
        </w:rPr>
        <w:t xml:space="preserve">     51-е собрание </w:t>
      </w:r>
      <w:r w:rsidRPr="009B7FD1">
        <w:rPr>
          <w:rFonts w:ascii="Arial" w:hAnsi="Arial" w:cs="Arial"/>
          <w:b/>
          <w:sz w:val="18"/>
          <w:szCs w:val="18"/>
          <w:lang w:val="en-US"/>
        </w:rPr>
        <w:t>V</w:t>
      </w:r>
      <w:r w:rsidRPr="009B7FD1">
        <w:rPr>
          <w:rFonts w:ascii="Arial" w:hAnsi="Arial" w:cs="Arial"/>
          <w:b/>
          <w:sz w:val="18"/>
          <w:szCs w:val="18"/>
        </w:rPr>
        <w:t>-го созыва</w:t>
      </w:r>
    </w:p>
    <w:p w:rsidR="009B7FD1" w:rsidRPr="009B7FD1" w:rsidRDefault="009B7FD1" w:rsidP="009B7FD1">
      <w:pPr>
        <w:rPr>
          <w:rFonts w:ascii="Arial" w:hAnsi="Arial" w:cs="Arial"/>
          <w:bCs/>
          <w:sz w:val="18"/>
          <w:szCs w:val="18"/>
        </w:rPr>
      </w:pPr>
    </w:p>
    <w:p w:rsidR="009B7FD1" w:rsidRPr="009B7FD1" w:rsidRDefault="009B7FD1" w:rsidP="009B7FD1">
      <w:pPr>
        <w:rPr>
          <w:rFonts w:ascii="Arial" w:hAnsi="Arial" w:cs="Arial"/>
          <w:bCs/>
          <w:sz w:val="18"/>
          <w:szCs w:val="18"/>
        </w:rPr>
      </w:pPr>
      <w:r w:rsidRPr="009B7FD1">
        <w:rPr>
          <w:rFonts w:ascii="Arial" w:hAnsi="Arial" w:cs="Arial"/>
          <w:bCs/>
          <w:sz w:val="18"/>
          <w:szCs w:val="18"/>
        </w:rPr>
        <w:t>О внесении изменений в Решение Совета</w:t>
      </w:r>
    </w:p>
    <w:p w:rsidR="009B7FD1" w:rsidRPr="009B7FD1" w:rsidRDefault="009B7FD1" w:rsidP="009B7FD1">
      <w:pPr>
        <w:rPr>
          <w:rFonts w:ascii="Arial" w:hAnsi="Arial" w:cs="Arial"/>
          <w:bCs/>
          <w:sz w:val="18"/>
          <w:szCs w:val="18"/>
        </w:rPr>
      </w:pPr>
      <w:r w:rsidRPr="009B7FD1">
        <w:rPr>
          <w:rFonts w:ascii="Arial" w:hAnsi="Arial" w:cs="Arial"/>
          <w:bCs/>
          <w:sz w:val="18"/>
          <w:szCs w:val="18"/>
        </w:rPr>
        <w:t xml:space="preserve">Зоркальцевского сельского поселения от </w:t>
      </w:r>
    </w:p>
    <w:p w:rsidR="009B7FD1" w:rsidRPr="009B7FD1" w:rsidRDefault="009B7FD1" w:rsidP="009B7FD1">
      <w:pPr>
        <w:rPr>
          <w:rFonts w:ascii="Arial" w:hAnsi="Arial" w:cs="Arial"/>
          <w:bCs/>
          <w:sz w:val="18"/>
          <w:szCs w:val="18"/>
        </w:rPr>
      </w:pPr>
      <w:r w:rsidRPr="009B7FD1">
        <w:rPr>
          <w:rFonts w:ascii="Arial" w:hAnsi="Arial" w:cs="Arial"/>
          <w:bCs/>
          <w:sz w:val="18"/>
          <w:szCs w:val="18"/>
        </w:rPr>
        <w:t xml:space="preserve">26.12.2024 № 36.1 «Об утверждении    бюджета </w:t>
      </w:r>
    </w:p>
    <w:p w:rsidR="009B7FD1" w:rsidRPr="009B7FD1" w:rsidRDefault="009B7FD1" w:rsidP="009B7FD1">
      <w:pPr>
        <w:rPr>
          <w:rFonts w:ascii="Arial" w:hAnsi="Arial" w:cs="Arial"/>
          <w:bCs/>
          <w:sz w:val="18"/>
          <w:szCs w:val="18"/>
        </w:rPr>
      </w:pPr>
      <w:r w:rsidRPr="009B7FD1">
        <w:rPr>
          <w:rFonts w:ascii="Arial" w:hAnsi="Arial" w:cs="Arial"/>
          <w:bCs/>
          <w:sz w:val="18"/>
          <w:szCs w:val="18"/>
        </w:rPr>
        <w:t>Зоркальцевского сельского поселения</w:t>
      </w:r>
    </w:p>
    <w:p w:rsidR="009B7FD1" w:rsidRPr="009B7FD1" w:rsidRDefault="009B7FD1" w:rsidP="009B7FD1">
      <w:pPr>
        <w:rPr>
          <w:rFonts w:ascii="Arial" w:hAnsi="Arial" w:cs="Arial"/>
          <w:bCs/>
          <w:sz w:val="18"/>
          <w:szCs w:val="18"/>
        </w:rPr>
      </w:pPr>
      <w:r w:rsidRPr="009B7FD1">
        <w:rPr>
          <w:rFonts w:ascii="Arial" w:hAnsi="Arial" w:cs="Arial"/>
          <w:bCs/>
          <w:sz w:val="18"/>
          <w:szCs w:val="18"/>
        </w:rPr>
        <w:t>на 2025 год и плановый период 2026-2027 годов»</w:t>
      </w:r>
    </w:p>
    <w:p w:rsidR="009B7FD1" w:rsidRPr="009B7FD1" w:rsidRDefault="009B7FD1" w:rsidP="009B7FD1">
      <w:pPr>
        <w:rPr>
          <w:rFonts w:ascii="Arial" w:hAnsi="Arial" w:cs="Arial"/>
          <w:bCs/>
          <w:sz w:val="18"/>
          <w:szCs w:val="18"/>
        </w:rPr>
      </w:pPr>
    </w:p>
    <w:p w:rsidR="009B7FD1" w:rsidRPr="009B7FD1" w:rsidRDefault="009B7FD1" w:rsidP="009B7FD1">
      <w:pPr>
        <w:ind w:firstLine="708"/>
        <w:jc w:val="both"/>
        <w:rPr>
          <w:rFonts w:ascii="Arial" w:hAnsi="Arial" w:cs="Arial"/>
          <w:bCs/>
          <w:sz w:val="18"/>
          <w:szCs w:val="18"/>
        </w:rPr>
      </w:pPr>
      <w:r w:rsidRPr="009B7FD1">
        <w:rPr>
          <w:rFonts w:ascii="Arial" w:hAnsi="Arial" w:cs="Arial"/>
          <w:bCs/>
          <w:sz w:val="18"/>
          <w:szCs w:val="18"/>
        </w:rPr>
        <w:t xml:space="preserve">На основании </w:t>
      </w:r>
      <w:proofErr w:type="spellStart"/>
      <w:r w:rsidRPr="009B7FD1">
        <w:rPr>
          <w:rFonts w:ascii="Arial" w:hAnsi="Arial" w:cs="Arial"/>
          <w:bCs/>
          <w:sz w:val="18"/>
          <w:szCs w:val="18"/>
        </w:rPr>
        <w:t>п.п</w:t>
      </w:r>
      <w:proofErr w:type="spellEnd"/>
      <w:r w:rsidRPr="009B7FD1">
        <w:rPr>
          <w:rFonts w:ascii="Arial" w:hAnsi="Arial" w:cs="Arial"/>
          <w:bCs/>
          <w:sz w:val="18"/>
          <w:szCs w:val="18"/>
        </w:rPr>
        <w:t xml:space="preserve">. 2 п. 1 ст. 20 гл. 3 Устава Муниципального образования «Зоркальцевское сельское поселение», утвержденного решение Совета Зоркальцевского сельского поселения от 9 ноября 2017 № 12 (в последующих редакциях), п. 1 ст. 4  Положения «О бюджетном процессе Муниципального образования «Зоркальцевское сельское поселение», утвержденного решением Совета  Зоркальцевского сельского поселения от 26 июня 2014 № 13 (в последующих редакциях), Распоряжения Администрации Зоркальцевского поселения от 07.11.2025 № 53, Справки Управления финансов Администрации Томского района от 29 октября 2025 № 75, Уведомления по расчетам между бюджетами Управления ЖКХ, ГО и ЧС от 30 октября 2025 № 654, письма в Совет Зоркальцевского сельского поселения от 20 ноября 2025 № 02-07-_____ и ст. 92.1 Бюджетного кодекса Российской Федерации,  </w:t>
      </w:r>
    </w:p>
    <w:p w:rsidR="009B7FD1" w:rsidRPr="009B7FD1" w:rsidRDefault="009B7FD1" w:rsidP="009B7FD1">
      <w:pPr>
        <w:rPr>
          <w:rFonts w:ascii="Arial" w:hAnsi="Arial" w:cs="Arial"/>
          <w:bCs/>
          <w:sz w:val="18"/>
          <w:szCs w:val="18"/>
        </w:rPr>
      </w:pPr>
    </w:p>
    <w:p w:rsidR="009B7FD1" w:rsidRPr="009B7FD1" w:rsidRDefault="009B7FD1" w:rsidP="009B7FD1">
      <w:pPr>
        <w:jc w:val="center"/>
        <w:rPr>
          <w:rFonts w:ascii="Arial" w:hAnsi="Arial" w:cs="Arial"/>
          <w:b/>
          <w:bCs/>
          <w:sz w:val="18"/>
          <w:szCs w:val="18"/>
        </w:rPr>
      </w:pPr>
      <w:r w:rsidRPr="009B7FD1">
        <w:rPr>
          <w:rFonts w:ascii="Arial" w:hAnsi="Arial" w:cs="Arial"/>
          <w:b/>
          <w:bCs/>
          <w:sz w:val="18"/>
          <w:szCs w:val="18"/>
        </w:rPr>
        <w:t>Совет Зоркальцевского сельского поселения РЕШИЛ:</w:t>
      </w:r>
    </w:p>
    <w:p w:rsidR="009B7FD1" w:rsidRPr="009B7FD1" w:rsidRDefault="009B7FD1" w:rsidP="009B7FD1">
      <w:pPr>
        <w:jc w:val="both"/>
        <w:rPr>
          <w:rFonts w:ascii="Arial" w:hAnsi="Arial" w:cs="Arial"/>
          <w:bCs/>
          <w:sz w:val="18"/>
          <w:szCs w:val="18"/>
        </w:rPr>
      </w:pPr>
    </w:p>
    <w:p w:rsidR="009B7FD1" w:rsidRPr="009B7FD1" w:rsidRDefault="009B7FD1" w:rsidP="009B7FD1">
      <w:pPr>
        <w:jc w:val="both"/>
        <w:rPr>
          <w:rFonts w:ascii="Arial" w:hAnsi="Arial" w:cs="Arial"/>
          <w:sz w:val="18"/>
          <w:szCs w:val="18"/>
        </w:rPr>
      </w:pPr>
      <w:r w:rsidRPr="009B7FD1">
        <w:rPr>
          <w:rFonts w:ascii="Arial" w:hAnsi="Arial" w:cs="Arial"/>
          <w:sz w:val="18"/>
          <w:szCs w:val="18"/>
        </w:rPr>
        <w:t xml:space="preserve">1. Внести изменения в Решение Совета Зоркальцевского сельского поселения от </w:t>
      </w:r>
      <w:r w:rsidRPr="009B7FD1">
        <w:rPr>
          <w:rFonts w:ascii="Arial" w:hAnsi="Arial" w:cs="Arial"/>
          <w:bCs/>
          <w:sz w:val="18"/>
          <w:szCs w:val="18"/>
        </w:rPr>
        <w:t xml:space="preserve">26.12.2024 № 36.1 </w:t>
      </w:r>
      <w:r w:rsidRPr="009B7FD1">
        <w:rPr>
          <w:rFonts w:ascii="Arial" w:hAnsi="Arial" w:cs="Arial"/>
          <w:sz w:val="18"/>
          <w:szCs w:val="18"/>
        </w:rPr>
        <w:t>«О бюджете Зоркальцевского сельского поселения на 2025 год и плановый период 2026-2027 годов».</w:t>
      </w:r>
    </w:p>
    <w:p w:rsidR="009B7FD1" w:rsidRPr="009B7FD1" w:rsidRDefault="009B7FD1" w:rsidP="009B7FD1">
      <w:pPr>
        <w:jc w:val="both"/>
        <w:rPr>
          <w:rFonts w:ascii="Arial" w:hAnsi="Arial" w:cs="Arial"/>
          <w:sz w:val="18"/>
          <w:szCs w:val="18"/>
        </w:rPr>
      </w:pPr>
    </w:p>
    <w:p w:rsidR="009B7FD1" w:rsidRPr="009B7FD1" w:rsidRDefault="009B7FD1" w:rsidP="009B7FD1">
      <w:pPr>
        <w:jc w:val="both"/>
        <w:rPr>
          <w:rFonts w:ascii="Arial" w:hAnsi="Arial" w:cs="Arial"/>
          <w:sz w:val="18"/>
          <w:szCs w:val="18"/>
        </w:rPr>
      </w:pPr>
      <w:r w:rsidRPr="009B7FD1">
        <w:rPr>
          <w:rFonts w:ascii="Arial" w:hAnsi="Arial" w:cs="Arial"/>
          <w:sz w:val="18"/>
          <w:szCs w:val="18"/>
        </w:rPr>
        <w:t xml:space="preserve">2.   Пункт 1 Приложения к решению Совета Зоркальцевского сельского поселения от </w:t>
      </w:r>
      <w:r w:rsidRPr="009B7FD1">
        <w:rPr>
          <w:rFonts w:ascii="Arial" w:hAnsi="Arial" w:cs="Arial"/>
          <w:bCs/>
          <w:sz w:val="18"/>
          <w:szCs w:val="18"/>
        </w:rPr>
        <w:t xml:space="preserve">26.12.2024 № 36.1 </w:t>
      </w:r>
      <w:r w:rsidRPr="009B7FD1">
        <w:rPr>
          <w:rFonts w:ascii="Arial" w:hAnsi="Arial" w:cs="Arial"/>
          <w:sz w:val="18"/>
          <w:szCs w:val="18"/>
        </w:rPr>
        <w:t xml:space="preserve">«О бюджете Зоркальцевского сельского поселения на 2025 год и плановый период 2026-2027годов» изложить в следующей редакции: </w:t>
      </w:r>
    </w:p>
    <w:p w:rsidR="009B7FD1" w:rsidRPr="009B7FD1" w:rsidRDefault="009B7FD1" w:rsidP="009B7FD1">
      <w:pPr>
        <w:jc w:val="both"/>
        <w:rPr>
          <w:rFonts w:ascii="Arial" w:hAnsi="Arial" w:cs="Arial"/>
          <w:sz w:val="18"/>
          <w:szCs w:val="18"/>
        </w:rPr>
      </w:pPr>
      <w:r w:rsidRPr="009B7FD1">
        <w:rPr>
          <w:rFonts w:ascii="Arial" w:hAnsi="Arial" w:cs="Arial"/>
          <w:sz w:val="18"/>
          <w:szCs w:val="18"/>
        </w:rPr>
        <w:t>«1. Утвердить основные характеристики бюджета Зоркальцевского сельского поселения на 2025 год:</w:t>
      </w:r>
    </w:p>
    <w:p w:rsidR="009B7FD1" w:rsidRPr="009B7FD1" w:rsidRDefault="009B7FD1" w:rsidP="009B7FD1">
      <w:pPr>
        <w:ind w:left="142"/>
        <w:jc w:val="both"/>
        <w:rPr>
          <w:rFonts w:ascii="Arial" w:hAnsi="Arial" w:cs="Arial"/>
          <w:sz w:val="18"/>
          <w:szCs w:val="18"/>
        </w:rPr>
      </w:pPr>
      <w:r w:rsidRPr="009B7FD1">
        <w:rPr>
          <w:rFonts w:ascii="Arial" w:hAnsi="Arial" w:cs="Arial"/>
          <w:sz w:val="18"/>
          <w:szCs w:val="18"/>
        </w:rPr>
        <w:t xml:space="preserve"> - общий объем доходов местного бюджета в сумме 146021,7 тыс. руб.;</w:t>
      </w:r>
    </w:p>
    <w:p w:rsidR="009B7FD1" w:rsidRPr="009B7FD1" w:rsidRDefault="009B7FD1" w:rsidP="009B7FD1">
      <w:pPr>
        <w:ind w:left="142"/>
        <w:jc w:val="both"/>
        <w:rPr>
          <w:rFonts w:ascii="Arial" w:hAnsi="Arial" w:cs="Arial"/>
          <w:sz w:val="18"/>
          <w:szCs w:val="18"/>
        </w:rPr>
      </w:pPr>
      <w:r w:rsidRPr="009B7FD1">
        <w:rPr>
          <w:rFonts w:ascii="Arial" w:hAnsi="Arial" w:cs="Arial"/>
          <w:sz w:val="18"/>
          <w:szCs w:val="18"/>
        </w:rPr>
        <w:t>- общий объем расходов местного бюджета в сумме 171837,8 тыс. руб.;</w:t>
      </w:r>
    </w:p>
    <w:p w:rsidR="009B7FD1" w:rsidRPr="009B7FD1" w:rsidRDefault="009B7FD1" w:rsidP="009B7FD1">
      <w:pPr>
        <w:ind w:left="142"/>
        <w:jc w:val="both"/>
        <w:rPr>
          <w:rFonts w:ascii="Arial" w:hAnsi="Arial" w:cs="Arial"/>
          <w:sz w:val="18"/>
          <w:szCs w:val="18"/>
        </w:rPr>
      </w:pPr>
      <w:r w:rsidRPr="009B7FD1">
        <w:rPr>
          <w:rFonts w:ascii="Arial" w:hAnsi="Arial" w:cs="Arial"/>
          <w:sz w:val="18"/>
          <w:szCs w:val="18"/>
        </w:rPr>
        <w:t>- дефицит местного бюджета в сумме 25 816,1 тыс. руб.».</w:t>
      </w:r>
    </w:p>
    <w:p w:rsidR="009B7FD1" w:rsidRPr="009B7FD1" w:rsidRDefault="009B7FD1" w:rsidP="009B7FD1">
      <w:pPr>
        <w:jc w:val="both"/>
        <w:rPr>
          <w:rFonts w:ascii="Arial" w:hAnsi="Arial" w:cs="Arial"/>
          <w:color w:val="000000"/>
          <w:sz w:val="18"/>
          <w:szCs w:val="18"/>
        </w:rPr>
      </w:pPr>
    </w:p>
    <w:p w:rsidR="009B7FD1" w:rsidRPr="009B7FD1" w:rsidRDefault="009B7FD1" w:rsidP="009B7FD1">
      <w:pPr>
        <w:jc w:val="both"/>
        <w:rPr>
          <w:rFonts w:ascii="Arial" w:hAnsi="Arial" w:cs="Arial"/>
          <w:bCs/>
          <w:sz w:val="18"/>
          <w:szCs w:val="18"/>
        </w:rPr>
      </w:pPr>
      <w:r w:rsidRPr="009B7FD1">
        <w:rPr>
          <w:rFonts w:ascii="Arial" w:hAnsi="Arial" w:cs="Arial"/>
          <w:sz w:val="18"/>
          <w:szCs w:val="18"/>
        </w:rPr>
        <w:t xml:space="preserve">3. </w:t>
      </w:r>
      <w:r w:rsidRPr="009B7FD1">
        <w:rPr>
          <w:rFonts w:ascii="Arial" w:hAnsi="Arial" w:cs="Arial"/>
          <w:bCs/>
          <w:sz w:val="18"/>
          <w:szCs w:val="18"/>
        </w:rPr>
        <w:t xml:space="preserve"> Приложение 1 к Решению Совета Зоркальцевского сельского поселения </w:t>
      </w:r>
      <w:r w:rsidRPr="009B7FD1">
        <w:rPr>
          <w:rFonts w:ascii="Arial" w:hAnsi="Arial" w:cs="Arial"/>
          <w:sz w:val="18"/>
          <w:szCs w:val="18"/>
        </w:rPr>
        <w:t xml:space="preserve">от </w:t>
      </w:r>
      <w:r w:rsidRPr="009B7FD1">
        <w:rPr>
          <w:rFonts w:ascii="Arial" w:hAnsi="Arial" w:cs="Arial"/>
          <w:bCs/>
          <w:sz w:val="18"/>
          <w:szCs w:val="18"/>
        </w:rPr>
        <w:t xml:space="preserve">26.12.2024 № 36.1 </w:t>
      </w:r>
      <w:r w:rsidRPr="009B7FD1">
        <w:rPr>
          <w:rFonts w:ascii="Arial" w:hAnsi="Arial" w:cs="Arial"/>
          <w:sz w:val="18"/>
          <w:szCs w:val="18"/>
        </w:rPr>
        <w:t>«О бюджете Зоркальцевского сельского поселения на 2025 год и плановый период 2026-2027» изложить</w:t>
      </w:r>
      <w:r w:rsidRPr="009B7FD1">
        <w:rPr>
          <w:rFonts w:ascii="Arial" w:hAnsi="Arial" w:cs="Arial"/>
          <w:bCs/>
          <w:sz w:val="18"/>
          <w:szCs w:val="18"/>
        </w:rPr>
        <w:t xml:space="preserve"> в редакции согласно приложению 1 к настоящему Решению.</w:t>
      </w:r>
    </w:p>
    <w:p w:rsidR="009B7FD1" w:rsidRPr="009B7FD1" w:rsidRDefault="009B7FD1" w:rsidP="009B7FD1">
      <w:pPr>
        <w:jc w:val="both"/>
        <w:rPr>
          <w:rFonts w:ascii="Arial" w:hAnsi="Arial" w:cs="Arial"/>
          <w:bCs/>
          <w:sz w:val="18"/>
          <w:szCs w:val="18"/>
        </w:rPr>
      </w:pPr>
    </w:p>
    <w:p w:rsidR="009B7FD1" w:rsidRPr="009B7FD1" w:rsidRDefault="009B7FD1" w:rsidP="009B7FD1">
      <w:pPr>
        <w:jc w:val="both"/>
        <w:rPr>
          <w:rFonts w:ascii="Arial" w:hAnsi="Arial" w:cs="Arial"/>
          <w:bCs/>
          <w:sz w:val="18"/>
          <w:szCs w:val="18"/>
        </w:rPr>
      </w:pPr>
      <w:r w:rsidRPr="009B7FD1">
        <w:rPr>
          <w:rFonts w:ascii="Arial" w:hAnsi="Arial" w:cs="Arial"/>
          <w:bCs/>
          <w:sz w:val="18"/>
          <w:szCs w:val="18"/>
        </w:rPr>
        <w:t xml:space="preserve">4.  Приложение 2 к Решению Совета Зоркальцевского сельского поселения </w:t>
      </w:r>
      <w:r w:rsidRPr="009B7FD1">
        <w:rPr>
          <w:rFonts w:ascii="Arial" w:hAnsi="Arial" w:cs="Arial"/>
          <w:sz w:val="18"/>
          <w:szCs w:val="18"/>
        </w:rPr>
        <w:t xml:space="preserve">от </w:t>
      </w:r>
      <w:r w:rsidRPr="009B7FD1">
        <w:rPr>
          <w:rFonts w:ascii="Arial" w:hAnsi="Arial" w:cs="Arial"/>
          <w:bCs/>
          <w:sz w:val="18"/>
          <w:szCs w:val="18"/>
        </w:rPr>
        <w:t xml:space="preserve">26.12.2024 № 36.1 </w:t>
      </w:r>
      <w:r w:rsidRPr="009B7FD1">
        <w:rPr>
          <w:rFonts w:ascii="Arial" w:hAnsi="Arial" w:cs="Arial"/>
          <w:sz w:val="18"/>
          <w:szCs w:val="18"/>
        </w:rPr>
        <w:t>«О бюджете Зоркальцевского сельского поселения на 2025 год и плановый период 2026-2027» изложить</w:t>
      </w:r>
      <w:r w:rsidRPr="009B7FD1">
        <w:rPr>
          <w:rFonts w:ascii="Arial" w:hAnsi="Arial" w:cs="Arial"/>
          <w:bCs/>
          <w:sz w:val="18"/>
          <w:szCs w:val="18"/>
        </w:rPr>
        <w:t xml:space="preserve"> в редакции согласно приложению 2 к настоящему Решению.</w:t>
      </w:r>
    </w:p>
    <w:p w:rsidR="009B7FD1" w:rsidRPr="009B7FD1" w:rsidRDefault="009B7FD1" w:rsidP="009B7FD1">
      <w:pPr>
        <w:jc w:val="both"/>
        <w:rPr>
          <w:rFonts w:ascii="Arial" w:hAnsi="Arial" w:cs="Arial"/>
          <w:bCs/>
          <w:sz w:val="18"/>
          <w:szCs w:val="18"/>
        </w:rPr>
      </w:pPr>
    </w:p>
    <w:p w:rsidR="009B7FD1" w:rsidRPr="009B7FD1" w:rsidRDefault="009B7FD1" w:rsidP="009B7FD1">
      <w:pPr>
        <w:jc w:val="both"/>
        <w:rPr>
          <w:rFonts w:ascii="Arial" w:hAnsi="Arial" w:cs="Arial"/>
          <w:b/>
          <w:sz w:val="18"/>
          <w:szCs w:val="18"/>
          <w:u w:val="single"/>
        </w:rPr>
      </w:pPr>
      <w:r w:rsidRPr="009B7FD1">
        <w:rPr>
          <w:rFonts w:ascii="Arial" w:hAnsi="Arial" w:cs="Arial"/>
          <w:bCs/>
          <w:sz w:val="18"/>
          <w:szCs w:val="18"/>
        </w:rPr>
        <w:t>5</w:t>
      </w:r>
      <w:r w:rsidRPr="009B7FD1">
        <w:rPr>
          <w:rFonts w:ascii="Arial" w:hAnsi="Arial" w:cs="Arial"/>
          <w:sz w:val="18"/>
          <w:szCs w:val="18"/>
        </w:rPr>
        <w:t xml:space="preserve">. Настоящее Решение направить Главе Зоркальцевского сельского поселения для подписания,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 </w:t>
      </w:r>
      <w:hyperlink r:id="rId9" w:history="1">
        <w:r w:rsidRPr="009B7FD1">
          <w:rPr>
            <w:rStyle w:val="af0"/>
            <w:rFonts w:ascii="Arial" w:hAnsi="Arial" w:cs="Arial"/>
            <w:b/>
            <w:sz w:val="18"/>
            <w:szCs w:val="18"/>
            <w:lang w:val="en-US"/>
          </w:rPr>
          <w:t>www</w:t>
        </w:r>
        <w:r w:rsidRPr="009B7FD1">
          <w:rPr>
            <w:rStyle w:val="af0"/>
            <w:rFonts w:ascii="Arial" w:hAnsi="Arial" w:cs="Arial"/>
            <w:b/>
            <w:sz w:val="18"/>
            <w:szCs w:val="18"/>
          </w:rPr>
          <w:t>.</w:t>
        </w:r>
        <w:proofErr w:type="spellStart"/>
        <w:r w:rsidRPr="009B7FD1">
          <w:rPr>
            <w:rStyle w:val="af0"/>
            <w:rFonts w:ascii="Arial" w:hAnsi="Arial" w:cs="Arial"/>
            <w:b/>
            <w:sz w:val="18"/>
            <w:szCs w:val="18"/>
            <w:lang w:val="en-US"/>
          </w:rPr>
          <w:t>zorkpos</w:t>
        </w:r>
        <w:proofErr w:type="spellEnd"/>
        <w:r w:rsidRPr="009B7FD1">
          <w:rPr>
            <w:rStyle w:val="af0"/>
            <w:rFonts w:ascii="Arial" w:hAnsi="Arial" w:cs="Arial"/>
            <w:b/>
            <w:sz w:val="18"/>
            <w:szCs w:val="18"/>
          </w:rPr>
          <w:t>.</w:t>
        </w:r>
        <w:proofErr w:type="spellStart"/>
        <w:r w:rsidRPr="009B7FD1">
          <w:rPr>
            <w:rStyle w:val="af0"/>
            <w:rFonts w:ascii="Arial" w:hAnsi="Arial" w:cs="Arial"/>
            <w:b/>
            <w:sz w:val="18"/>
            <w:szCs w:val="18"/>
            <w:lang w:val="en-US"/>
          </w:rPr>
          <w:t>tomsk</w:t>
        </w:r>
        <w:proofErr w:type="spellEnd"/>
        <w:r w:rsidRPr="009B7FD1">
          <w:rPr>
            <w:rStyle w:val="af0"/>
            <w:rFonts w:ascii="Arial" w:hAnsi="Arial" w:cs="Arial"/>
            <w:b/>
            <w:sz w:val="18"/>
            <w:szCs w:val="18"/>
          </w:rPr>
          <w:t>.</w:t>
        </w:r>
        <w:proofErr w:type="spellStart"/>
        <w:r w:rsidRPr="009B7FD1">
          <w:rPr>
            <w:rStyle w:val="af0"/>
            <w:rFonts w:ascii="Arial" w:hAnsi="Arial" w:cs="Arial"/>
            <w:b/>
            <w:sz w:val="18"/>
            <w:szCs w:val="18"/>
            <w:lang w:val="en-US"/>
          </w:rPr>
          <w:t>ru</w:t>
        </w:r>
        <w:proofErr w:type="spellEnd"/>
      </w:hyperlink>
      <w:r w:rsidRPr="009B7FD1">
        <w:rPr>
          <w:rFonts w:ascii="Arial" w:hAnsi="Arial" w:cs="Arial"/>
          <w:b/>
          <w:sz w:val="18"/>
          <w:szCs w:val="18"/>
          <w:u w:val="single"/>
        </w:rPr>
        <w:t>.</w:t>
      </w:r>
    </w:p>
    <w:p w:rsidR="009B7FD1" w:rsidRPr="009B7FD1" w:rsidRDefault="009B7FD1" w:rsidP="009B7FD1">
      <w:pPr>
        <w:keepNext/>
        <w:jc w:val="both"/>
        <w:rPr>
          <w:rFonts w:ascii="Arial" w:hAnsi="Arial" w:cs="Arial"/>
          <w:sz w:val="18"/>
          <w:szCs w:val="18"/>
        </w:rPr>
      </w:pPr>
    </w:p>
    <w:p w:rsidR="009B7FD1" w:rsidRPr="009B7FD1" w:rsidRDefault="009B7FD1" w:rsidP="009B7FD1">
      <w:pPr>
        <w:keepNext/>
        <w:jc w:val="both"/>
        <w:rPr>
          <w:rFonts w:ascii="Arial" w:hAnsi="Arial" w:cs="Arial"/>
          <w:sz w:val="18"/>
          <w:szCs w:val="18"/>
        </w:rPr>
      </w:pPr>
      <w:r w:rsidRPr="009B7FD1">
        <w:rPr>
          <w:rFonts w:ascii="Arial" w:hAnsi="Arial" w:cs="Arial"/>
          <w:sz w:val="18"/>
          <w:szCs w:val="18"/>
        </w:rPr>
        <w:t>6. Настоящее Решение вступает в силу с момента его опубликования в Информационном бюллетене Зоркальцевского сельского поселения.</w:t>
      </w:r>
    </w:p>
    <w:p w:rsidR="009B7FD1" w:rsidRPr="009B7FD1" w:rsidRDefault="009B7FD1" w:rsidP="009B7FD1">
      <w:pPr>
        <w:keepNext/>
        <w:jc w:val="both"/>
        <w:rPr>
          <w:rFonts w:ascii="Arial" w:hAnsi="Arial" w:cs="Arial"/>
          <w:sz w:val="18"/>
          <w:szCs w:val="18"/>
        </w:rPr>
      </w:pPr>
    </w:p>
    <w:p w:rsidR="009B7FD1" w:rsidRPr="009B7FD1" w:rsidRDefault="009B7FD1" w:rsidP="009B7FD1">
      <w:pPr>
        <w:tabs>
          <w:tab w:val="left" w:pos="720"/>
        </w:tabs>
        <w:jc w:val="both"/>
        <w:rPr>
          <w:rFonts w:ascii="Arial" w:hAnsi="Arial" w:cs="Arial"/>
          <w:sz w:val="18"/>
          <w:szCs w:val="18"/>
        </w:rPr>
      </w:pPr>
      <w:r w:rsidRPr="009B7FD1">
        <w:rPr>
          <w:rFonts w:ascii="Arial" w:hAnsi="Arial" w:cs="Arial"/>
          <w:sz w:val="18"/>
          <w:szCs w:val="18"/>
        </w:rPr>
        <w:t>7. Контроль за исполнением настоящего Решения оставляю за собой.</w:t>
      </w:r>
    </w:p>
    <w:p w:rsidR="009B7FD1" w:rsidRPr="009B7FD1" w:rsidRDefault="009B7FD1" w:rsidP="009B7FD1">
      <w:pPr>
        <w:keepNext/>
        <w:jc w:val="both"/>
        <w:rPr>
          <w:rFonts w:ascii="Arial" w:hAnsi="Arial" w:cs="Arial"/>
          <w:b/>
          <w:sz w:val="18"/>
          <w:szCs w:val="18"/>
        </w:rPr>
      </w:pPr>
    </w:p>
    <w:p w:rsidR="009B7FD1" w:rsidRPr="009B7FD1" w:rsidRDefault="009B7FD1" w:rsidP="009B7FD1">
      <w:pPr>
        <w:keepNext/>
        <w:jc w:val="both"/>
        <w:rPr>
          <w:rFonts w:ascii="Arial" w:hAnsi="Arial" w:cs="Arial"/>
          <w:b/>
          <w:sz w:val="18"/>
          <w:szCs w:val="18"/>
        </w:rPr>
      </w:pPr>
    </w:p>
    <w:p w:rsidR="009B7FD1" w:rsidRPr="009B7FD1" w:rsidRDefault="009B7FD1" w:rsidP="009B7FD1">
      <w:pPr>
        <w:keepNext/>
        <w:jc w:val="both"/>
        <w:rPr>
          <w:rFonts w:ascii="Arial" w:hAnsi="Arial" w:cs="Arial"/>
          <w:b/>
          <w:sz w:val="18"/>
          <w:szCs w:val="18"/>
        </w:rPr>
      </w:pPr>
    </w:p>
    <w:p w:rsidR="009B7FD1" w:rsidRPr="009B7FD1" w:rsidRDefault="009B7FD1" w:rsidP="009B7FD1">
      <w:pPr>
        <w:keepNext/>
        <w:jc w:val="both"/>
        <w:rPr>
          <w:rFonts w:ascii="Arial" w:hAnsi="Arial" w:cs="Arial"/>
          <w:b/>
          <w:sz w:val="18"/>
          <w:szCs w:val="18"/>
        </w:rPr>
      </w:pPr>
    </w:p>
    <w:p w:rsidR="009B7FD1" w:rsidRPr="009B7FD1" w:rsidRDefault="009B7FD1" w:rsidP="009B7FD1">
      <w:pPr>
        <w:spacing w:before="60" w:after="60"/>
        <w:jc w:val="both"/>
        <w:rPr>
          <w:rFonts w:ascii="Arial" w:hAnsi="Arial" w:cs="Arial"/>
          <w:i/>
          <w:sz w:val="18"/>
          <w:szCs w:val="18"/>
        </w:rPr>
      </w:pPr>
      <w:r w:rsidRPr="009B7FD1">
        <w:rPr>
          <w:rFonts w:ascii="Arial" w:hAnsi="Arial" w:cs="Arial"/>
          <w:i/>
          <w:sz w:val="18"/>
          <w:szCs w:val="18"/>
        </w:rPr>
        <w:t>Председатель Совета</w:t>
      </w:r>
      <w:r w:rsidRPr="009B7FD1">
        <w:rPr>
          <w:rFonts w:ascii="Arial" w:hAnsi="Arial" w:cs="Arial"/>
          <w:i/>
          <w:sz w:val="18"/>
          <w:szCs w:val="18"/>
        </w:rPr>
        <w:tab/>
      </w:r>
    </w:p>
    <w:p w:rsidR="009B7FD1" w:rsidRPr="009B7FD1" w:rsidRDefault="009B7FD1" w:rsidP="009B7FD1">
      <w:pPr>
        <w:spacing w:before="60" w:after="60"/>
        <w:jc w:val="both"/>
        <w:rPr>
          <w:rFonts w:ascii="Arial" w:hAnsi="Arial" w:cs="Arial"/>
          <w:i/>
          <w:sz w:val="18"/>
          <w:szCs w:val="18"/>
        </w:rPr>
      </w:pPr>
      <w:r w:rsidRPr="009B7FD1">
        <w:rPr>
          <w:rFonts w:ascii="Arial" w:hAnsi="Arial" w:cs="Arial"/>
          <w:i/>
          <w:sz w:val="18"/>
          <w:szCs w:val="18"/>
        </w:rPr>
        <w:t>Зоркальцевского сельского поселения</w:t>
      </w:r>
      <w:r w:rsidRPr="009B7FD1">
        <w:rPr>
          <w:rFonts w:ascii="Arial" w:hAnsi="Arial" w:cs="Arial"/>
          <w:i/>
          <w:sz w:val="18"/>
          <w:szCs w:val="18"/>
        </w:rPr>
        <w:tab/>
        <w:t xml:space="preserve">                              </w:t>
      </w:r>
      <w:r>
        <w:rPr>
          <w:rFonts w:ascii="Arial" w:hAnsi="Arial" w:cs="Arial"/>
          <w:i/>
          <w:sz w:val="18"/>
          <w:szCs w:val="18"/>
        </w:rPr>
        <w:t xml:space="preserve">            </w:t>
      </w:r>
    </w:p>
    <w:p w:rsidR="009B7FD1" w:rsidRPr="009B7FD1" w:rsidRDefault="009B7FD1" w:rsidP="009B7FD1">
      <w:pPr>
        <w:jc w:val="right"/>
        <w:rPr>
          <w:rFonts w:ascii="Arial" w:hAnsi="Arial" w:cs="Arial"/>
          <w:sz w:val="18"/>
          <w:szCs w:val="18"/>
        </w:rPr>
      </w:pPr>
    </w:p>
    <w:p w:rsidR="009B7FD1" w:rsidRPr="009B7FD1" w:rsidRDefault="009B7FD1" w:rsidP="009B7FD1">
      <w:pPr>
        <w:jc w:val="right"/>
        <w:rPr>
          <w:rFonts w:ascii="Arial" w:hAnsi="Arial" w:cs="Arial"/>
          <w:sz w:val="18"/>
          <w:szCs w:val="18"/>
        </w:rPr>
      </w:pPr>
      <w:r w:rsidRPr="009B7FD1">
        <w:rPr>
          <w:rFonts w:ascii="Arial" w:hAnsi="Arial" w:cs="Arial"/>
          <w:sz w:val="18"/>
          <w:szCs w:val="18"/>
        </w:rPr>
        <w:t xml:space="preserve">                                                                                                                      </w:t>
      </w:r>
    </w:p>
    <w:p w:rsidR="009B7FD1" w:rsidRPr="009B7FD1" w:rsidRDefault="009B7FD1" w:rsidP="009B7FD1">
      <w:pPr>
        <w:rPr>
          <w:rFonts w:ascii="Arial" w:hAnsi="Arial" w:cs="Arial"/>
          <w:i/>
          <w:iCs/>
          <w:sz w:val="18"/>
          <w:szCs w:val="18"/>
        </w:rPr>
      </w:pPr>
      <w:r w:rsidRPr="009B7FD1">
        <w:rPr>
          <w:rFonts w:ascii="Arial" w:hAnsi="Arial" w:cs="Arial"/>
          <w:i/>
          <w:iCs/>
          <w:sz w:val="18"/>
          <w:szCs w:val="18"/>
        </w:rPr>
        <w:t xml:space="preserve">Глава Зоркальцевского  </w:t>
      </w:r>
    </w:p>
    <w:p w:rsidR="009B7FD1" w:rsidRPr="009B7FD1" w:rsidRDefault="009B7FD1" w:rsidP="009B7FD1">
      <w:pPr>
        <w:rPr>
          <w:rFonts w:ascii="Arial" w:hAnsi="Arial" w:cs="Arial"/>
          <w:i/>
          <w:sz w:val="18"/>
          <w:szCs w:val="18"/>
          <w:highlight w:val="yellow"/>
        </w:rPr>
      </w:pPr>
      <w:proofErr w:type="gramStart"/>
      <w:r w:rsidRPr="009B7FD1">
        <w:rPr>
          <w:rFonts w:ascii="Arial" w:hAnsi="Arial" w:cs="Arial"/>
          <w:i/>
          <w:iCs/>
          <w:sz w:val="18"/>
          <w:szCs w:val="18"/>
        </w:rPr>
        <w:t>сельского  поселения</w:t>
      </w:r>
      <w:proofErr w:type="gramEnd"/>
      <w:r w:rsidRPr="009B7FD1">
        <w:rPr>
          <w:rFonts w:ascii="Arial" w:hAnsi="Arial" w:cs="Arial"/>
          <w:i/>
          <w:iCs/>
          <w:sz w:val="18"/>
          <w:szCs w:val="18"/>
        </w:rPr>
        <w:t xml:space="preserve">                                                                               </w:t>
      </w:r>
      <w:r>
        <w:rPr>
          <w:rFonts w:ascii="Arial" w:hAnsi="Arial" w:cs="Arial"/>
          <w:i/>
          <w:iCs/>
          <w:sz w:val="18"/>
          <w:szCs w:val="18"/>
        </w:rPr>
        <w:t xml:space="preserve"> </w:t>
      </w:r>
    </w:p>
    <w:p w:rsidR="009B7FD1" w:rsidRPr="009B7FD1" w:rsidRDefault="009B7FD1" w:rsidP="009B7FD1">
      <w:pPr>
        <w:ind w:firstLine="720"/>
        <w:jc w:val="center"/>
        <w:rPr>
          <w:rFonts w:ascii="Arial" w:hAnsi="Arial" w:cs="Arial"/>
          <w:sz w:val="18"/>
          <w:szCs w:val="18"/>
          <w:highlight w:val="yellow"/>
        </w:rPr>
      </w:pPr>
      <w:r w:rsidRPr="009B7FD1">
        <w:rPr>
          <w:rFonts w:ascii="Arial" w:hAnsi="Arial" w:cs="Arial"/>
          <w:sz w:val="18"/>
          <w:szCs w:val="18"/>
          <w:highlight w:val="yellow"/>
        </w:rPr>
        <w:t xml:space="preserve">                   </w:t>
      </w:r>
    </w:p>
    <w:p w:rsidR="009B7FD1" w:rsidRPr="009B7FD1" w:rsidRDefault="009B7FD1" w:rsidP="009B7FD1">
      <w:pPr>
        <w:rPr>
          <w:sz w:val="18"/>
          <w:szCs w:val="18"/>
        </w:rPr>
      </w:pPr>
    </w:p>
    <w:p w:rsidR="009B7FD1" w:rsidRPr="009B7FD1" w:rsidRDefault="009B7FD1" w:rsidP="009B7FD1">
      <w:pPr>
        <w:rPr>
          <w:sz w:val="18"/>
          <w:szCs w:val="18"/>
        </w:rPr>
      </w:pPr>
    </w:p>
    <w:p w:rsidR="009B7FD1" w:rsidRPr="009B7FD1" w:rsidRDefault="009B7FD1" w:rsidP="009B7FD1">
      <w:pPr>
        <w:rPr>
          <w:sz w:val="18"/>
          <w:szCs w:val="18"/>
        </w:rPr>
      </w:pPr>
    </w:p>
    <w:tbl>
      <w:tblPr>
        <w:tblW w:w="10809" w:type="dxa"/>
        <w:tblLook w:val="04A0" w:firstRow="1" w:lastRow="0" w:firstColumn="1" w:lastColumn="0" w:noHBand="0" w:noVBand="1"/>
      </w:tblPr>
      <w:tblGrid>
        <w:gridCol w:w="3686"/>
        <w:gridCol w:w="815"/>
        <w:gridCol w:w="844"/>
        <w:gridCol w:w="1477"/>
        <w:gridCol w:w="660"/>
        <w:gridCol w:w="1134"/>
        <w:gridCol w:w="1165"/>
        <w:gridCol w:w="1012"/>
        <w:gridCol w:w="16"/>
      </w:tblGrid>
      <w:tr w:rsidR="009B7FD1" w:rsidRPr="009B7FD1" w:rsidTr="00563C5D">
        <w:trPr>
          <w:trHeight w:val="201"/>
        </w:trPr>
        <w:tc>
          <w:tcPr>
            <w:tcW w:w="3686" w:type="dxa"/>
            <w:tcBorders>
              <w:top w:val="nil"/>
              <w:left w:val="nil"/>
              <w:bottom w:val="nil"/>
              <w:right w:val="nil"/>
            </w:tcBorders>
            <w:shd w:val="clear" w:color="auto" w:fill="auto"/>
            <w:noWrap/>
            <w:vAlign w:val="bottom"/>
            <w:hideMark/>
          </w:tcPr>
          <w:p w:rsidR="009B7FD1" w:rsidRPr="009B7FD1" w:rsidRDefault="009B7FD1" w:rsidP="00563C5D">
            <w:pPr>
              <w:rPr>
                <w:sz w:val="18"/>
                <w:szCs w:val="18"/>
              </w:rPr>
            </w:pPr>
          </w:p>
        </w:tc>
        <w:tc>
          <w:tcPr>
            <w:tcW w:w="7118" w:type="dxa"/>
            <w:gridSpan w:val="8"/>
            <w:tcBorders>
              <w:top w:val="nil"/>
              <w:left w:val="nil"/>
              <w:bottom w:val="nil"/>
              <w:right w:val="nil"/>
            </w:tcBorders>
            <w:shd w:val="clear" w:color="auto" w:fill="auto"/>
            <w:noWrap/>
            <w:vAlign w:val="bottom"/>
            <w:hideMark/>
          </w:tcPr>
          <w:p w:rsidR="009B7FD1" w:rsidRPr="009B7FD1" w:rsidRDefault="009B7FD1" w:rsidP="00563C5D">
            <w:pPr>
              <w:jc w:val="right"/>
              <w:rPr>
                <w:rFonts w:ascii="Arial" w:hAnsi="Arial" w:cs="Arial"/>
                <w:color w:val="000000"/>
                <w:sz w:val="18"/>
                <w:szCs w:val="18"/>
              </w:rPr>
            </w:pPr>
            <w:r w:rsidRPr="009B7FD1">
              <w:rPr>
                <w:rFonts w:ascii="Arial" w:hAnsi="Arial" w:cs="Arial"/>
                <w:color w:val="000000"/>
                <w:sz w:val="18"/>
                <w:szCs w:val="18"/>
              </w:rPr>
              <w:t>Приложение № 1</w:t>
            </w:r>
          </w:p>
        </w:tc>
      </w:tr>
      <w:tr w:rsidR="009B7FD1" w:rsidRPr="009B7FD1" w:rsidTr="00563C5D">
        <w:trPr>
          <w:trHeight w:val="201"/>
        </w:trPr>
        <w:tc>
          <w:tcPr>
            <w:tcW w:w="10809" w:type="dxa"/>
            <w:gridSpan w:val="9"/>
            <w:tcBorders>
              <w:top w:val="nil"/>
              <w:left w:val="nil"/>
              <w:bottom w:val="nil"/>
              <w:right w:val="nil"/>
            </w:tcBorders>
            <w:shd w:val="clear" w:color="auto" w:fill="auto"/>
            <w:noWrap/>
            <w:vAlign w:val="bottom"/>
            <w:hideMark/>
          </w:tcPr>
          <w:p w:rsidR="009B7FD1" w:rsidRPr="009B7FD1" w:rsidRDefault="009B7FD1" w:rsidP="00563C5D">
            <w:pPr>
              <w:jc w:val="right"/>
              <w:rPr>
                <w:rFonts w:ascii="Arial" w:hAnsi="Arial" w:cs="Arial"/>
                <w:color w:val="000000"/>
                <w:sz w:val="18"/>
                <w:szCs w:val="18"/>
              </w:rPr>
            </w:pPr>
            <w:r w:rsidRPr="009B7FD1">
              <w:rPr>
                <w:rFonts w:ascii="Arial" w:hAnsi="Arial" w:cs="Arial"/>
                <w:color w:val="000000"/>
                <w:sz w:val="18"/>
                <w:szCs w:val="18"/>
              </w:rPr>
              <w:t xml:space="preserve">к Решению Совета Зоркальцевского сельского поселения </w:t>
            </w:r>
          </w:p>
        </w:tc>
      </w:tr>
      <w:tr w:rsidR="009B7FD1" w:rsidRPr="009B7FD1" w:rsidTr="00563C5D">
        <w:trPr>
          <w:trHeight w:val="218"/>
        </w:trPr>
        <w:tc>
          <w:tcPr>
            <w:tcW w:w="3686" w:type="dxa"/>
            <w:tcBorders>
              <w:top w:val="nil"/>
              <w:left w:val="nil"/>
              <w:bottom w:val="nil"/>
              <w:right w:val="nil"/>
            </w:tcBorders>
            <w:shd w:val="clear" w:color="auto" w:fill="auto"/>
            <w:noWrap/>
            <w:vAlign w:val="bottom"/>
            <w:hideMark/>
          </w:tcPr>
          <w:p w:rsidR="009B7FD1" w:rsidRPr="009B7FD1" w:rsidRDefault="009B7FD1" w:rsidP="00563C5D">
            <w:pPr>
              <w:jc w:val="right"/>
              <w:rPr>
                <w:rFonts w:ascii="Arial" w:hAnsi="Arial" w:cs="Arial"/>
                <w:color w:val="000000"/>
                <w:sz w:val="18"/>
                <w:szCs w:val="18"/>
              </w:rPr>
            </w:pPr>
          </w:p>
        </w:tc>
        <w:tc>
          <w:tcPr>
            <w:tcW w:w="7118" w:type="dxa"/>
            <w:gridSpan w:val="8"/>
            <w:tcBorders>
              <w:top w:val="nil"/>
              <w:left w:val="nil"/>
              <w:bottom w:val="nil"/>
              <w:right w:val="nil"/>
            </w:tcBorders>
            <w:shd w:val="clear" w:color="auto" w:fill="auto"/>
            <w:noWrap/>
            <w:vAlign w:val="bottom"/>
            <w:hideMark/>
          </w:tcPr>
          <w:p w:rsidR="009B7FD1" w:rsidRPr="009B7FD1" w:rsidRDefault="009B7FD1" w:rsidP="00563C5D">
            <w:pPr>
              <w:jc w:val="right"/>
              <w:rPr>
                <w:rFonts w:ascii="Arial" w:hAnsi="Arial" w:cs="Arial"/>
                <w:color w:val="000000"/>
                <w:sz w:val="18"/>
                <w:szCs w:val="18"/>
              </w:rPr>
            </w:pPr>
            <w:r w:rsidRPr="009B7FD1">
              <w:rPr>
                <w:rFonts w:ascii="Arial" w:hAnsi="Arial" w:cs="Arial"/>
                <w:color w:val="000000"/>
                <w:sz w:val="18"/>
                <w:szCs w:val="18"/>
              </w:rPr>
              <w:t xml:space="preserve">                                                                                                        от 20.11.2025</w:t>
            </w:r>
            <w:r w:rsidRPr="009B7FD1">
              <w:rPr>
                <w:rFonts w:ascii="Arial" w:hAnsi="Arial" w:cs="Arial"/>
                <w:sz w:val="18"/>
                <w:szCs w:val="18"/>
              </w:rPr>
              <w:t xml:space="preserve"> № 51.2</w:t>
            </w:r>
          </w:p>
        </w:tc>
      </w:tr>
      <w:tr w:rsidR="009B7FD1" w:rsidRPr="009B7FD1" w:rsidTr="00563C5D">
        <w:trPr>
          <w:trHeight w:val="201"/>
        </w:trPr>
        <w:tc>
          <w:tcPr>
            <w:tcW w:w="10809" w:type="dxa"/>
            <w:gridSpan w:val="9"/>
            <w:tcBorders>
              <w:top w:val="nil"/>
              <w:left w:val="nil"/>
              <w:bottom w:val="nil"/>
              <w:right w:val="nil"/>
            </w:tcBorders>
            <w:shd w:val="clear" w:color="auto" w:fill="auto"/>
            <w:noWrap/>
            <w:vAlign w:val="bottom"/>
            <w:hideMark/>
          </w:tcPr>
          <w:p w:rsidR="009B7FD1" w:rsidRPr="009B7FD1" w:rsidRDefault="009B7FD1" w:rsidP="00563C5D">
            <w:pPr>
              <w:jc w:val="right"/>
              <w:rPr>
                <w:rFonts w:ascii="Arial" w:hAnsi="Arial" w:cs="Arial"/>
                <w:color w:val="000000"/>
                <w:sz w:val="18"/>
                <w:szCs w:val="18"/>
              </w:rPr>
            </w:pPr>
            <w:r w:rsidRPr="009B7FD1">
              <w:rPr>
                <w:rFonts w:ascii="Arial" w:hAnsi="Arial" w:cs="Arial"/>
                <w:color w:val="000000"/>
                <w:sz w:val="18"/>
                <w:szCs w:val="18"/>
              </w:rPr>
              <w:t xml:space="preserve">«О внесении изменений в решение Совета Зоркальцевского </w:t>
            </w:r>
          </w:p>
        </w:tc>
      </w:tr>
      <w:tr w:rsidR="009B7FD1" w:rsidRPr="009B7FD1" w:rsidTr="00563C5D">
        <w:trPr>
          <w:trHeight w:val="201"/>
        </w:trPr>
        <w:tc>
          <w:tcPr>
            <w:tcW w:w="10809" w:type="dxa"/>
            <w:gridSpan w:val="9"/>
            <w:tcBorders>
              <w:top w:val="nil"/>
              <w:left w:val="nil"/>
              <w:bottom w:val="nil"/>
              <w:right w:val="nil"/>
            </w:tcBorders>
            <w:shd w:val="clear" w:color="auto" w:fill="auto"/>
            <w:noWrap/>
            <w:vAlign w:val="bottom"/>
            <w:hideMark/>
          </w:tcPr>
          <w:p w:rsidR="009B7FD1" w:rsidRPr="009B7FD1" w:rsidRDefault="009B7FD1" w:rsidP="00563C5D">
            <w:pPr>
              <w:jc w:val="right"/>
              <w:rPr>
                <w:rFonts w:ascii="Arial" w:hAnsi="Arial" w:cs="Arial"/>
                <w:color w:val="000000"/>
                <w:sz w:val="18"/>
                <w:szCs w:val="18"/>
              </w:rPr>
            </w:pPr>
            <w:r w:rsidRPr="009B7FD1">
              <w:rPr>
                <w:rFonts w:ascii="Arial" w:hAnsi="Arial" w:cs="Arial"/>
                <w:color w:val="000000"/>
                <w:sz w:val="18"/>
                <w:szCs w:val="18"/>
              </w:rPr>
              <w:t>сельского поселения от 26.12.2024 № 36.1</w:t>
            </w:r>
          </w:p>
        </w:tc>
      </w:tr>
      <w:tr w:rsidR="009B7FD1" w:rsidRPr="009B7FD1" w:rsidTr="00563C5D">
        <w:trPr>
          <w:trHeight w:val="201"/>
        </w:trPr>
        <w:tc>
          <w:tcPr>
            <w:tcW w:w="10809" w:type="dxa"/>
            <w:gridSpan w:val="9"/>
            <w:tcBorders>
              <w:top w:val="nil"/>
              <w:left w:val="nil"/>
              <w:bottom w:val="nil"/>
              <w:right w:val="nil"/>
            </w:tcBorders>
            <w:shd w:val="clear" w:color="auto" w:fill="auto"/>
            <w:noWrap/>
            <w:vAlign w:val="bottom"/>
            <w:hideMark/>
          </w:tcPr>
          <w:p w:rsidR="009B7FD1" w:rsidRPr="009B7FD1" w:rsidRDefault="009B7FD1" w:rsidP="00563C5D">
            <w:pPr>
              <w:jc w:val="right"/>
              <w:rPr>
                <w:rFonts w:ascii="Arial" w:hAnsi="Arial" w:cs="Arial"/>
                <w:color w:val="000000"/>
                <w:sz w:val="18"/>
                <w:szCs w:val="18"/>
              </w:rPr>
            </w:pPr>
            <w:r w:rsidRPr="009B7FD1">
              <w:rPr>
                <w:rFonts w:ascii="Arial" w:hAnsi="Arial" w:cs="Arial"/>
                <w:color w:val="000000"/>
                <w:sz w:val="18"/>
                <w:szCs w:val="18"/>
              </w:rPr>
              <w:t xml:space="preserve"> « О бюджете Зоркальцевского сельского поселения на 2024 год </w:t>
            </w:r>
          </w:p>
        </w:tc>
      </w:tr>
      <w:tr w:rsidR="009B7FD1" w:rsidRPr="009B7FD1" w:rsidTr="00563C5D">
        <w:trPr>
          <w:trHeight w:val="201"/>
        </w:trPr>
        <w:tc>
          <w:tcPr>
            <w:tcW w:w="3686" w:type="dxa"/>
            <w:tcBorders>
              <w:top w:val="nil"/>
              <w:left w:val="nil"/>
              <w:bottom w:val="nil"/>
              <w:right w:val="nil"/>
            </w:tcBorders>
            <w:shd w:val="clear" w:color="auto" w:fill="auto"/>
            <w:noWrap/>
            <w:vAlign w:val="bottom"/>
            <w:hideMark/>
          </w:tcPr>
          <w:p w:rsidR="009B7FD1" w:rsidRPr="009B7FD1" w:rsidRDefault="009B7FD1" w:rsidP="00563C5D">
            <w:pPr>
              <w:jc w:val="right"/>
              <w:rPr>
                <w:rFonts w:ascii="Arial" w:hAnsi="Arial" w:cs="Arial"/>
                <w:color w:val="000000"/>
                <w:sz w:val="18"/>
                <w:szCs w:val="18"/>
              </w:rPr>
            </w:pPr>
          </w:p>
        </w:tc>
        <w:tc>
          <w:tcPr>
            <w:tcW w:w="815" w:type="dxa"/>
            <w:tcBorders>
              <w:top w:val="nil"/>
              <w:left w:val="nil"/>
              <w:bottom w:val="nil"/>
              <w:right w:val="nil"/>
            </w:tcBorders>
            <w:shd w:val="clear" w:color="auto" w:fill="auto"/>
            <w:noWrap/>
            <w:vAlign w:val="bottom"/>
            <w:hideMark/>
          </w:tcPr>
          <w:p w:rsidR="009B7FD1" w:rsidRPr="009B7FD1" w:rsidRDefault="009B7FD1" w:rsidP="00563C5D">
            <w:pPr>
              <w:rPr>
                <w:sz w:val="18"/>
                <w:szCs w:val="18"/>
              </w:rPr>
            </w:pPr>
          </w:p>
        </w:tc>
        <w:tc>
          <w:tcPr>
            <w:tcW w:w="6298" w:type="dxa"/>
            <w:gridSpan w:val="7"/>
            <w:tcBorders>
              <w:top w:val="nil"/>
              <w:left w:val="nil"/>
              <w:bottom w:val="nil"/>
              <w:right w:val="nil"/>
            </w:tcBorders>
            <w:shd w:val="clear" w:color="auto" w:fill="auto"/>
            <w:noWrap/>
            <w:vAlign w:val="bottom"/>
            <w:hideMark/>
          </w:tcPr>
          <w:p w:rsidR="009B7FD1" w:rsidRPr="009B7FD1" w:rsidRDefault="009B7FD1" w:rsidP="00563C5D">
            <w:pPr>
              <w:jc w:val="right"/>
              <w:rPr>
                <w:rFonts w:ascii="Arial" w:hAnsi="Arial" w:cs="Arial"/>
                <w:color w:val="000000"/>
                <w:sz w:val="18"/>
                <w:szCs w:val="18"/>
              </w:rPr>
            </w:pPr>
            <w:r w:rsidRPr="009B7FD1">
              <w:rPr>
                <w:rFonts w:ascii="Arial" w:hAnsi="Arial" w:cs="Arial"/>
                <w:color w:val="000000"/>
                <w:sz w:val="18"/>
                <w:szCs w:val="18"/>
              </w:rPr>
              <w:t>и плановый период 2025-2026 годов»</w:t>
            </w:r>
          </w:p>
        </w:tc>
      </w:tr>
      <w:tr w:rsidR="009B7FD1" w:rsidRPr="009B7FD1" w:rsidTr="00563C5D">
        <w:trPr>
          <w:gridAfter w:val="1"/>
          <w:wAfter w:w="16" w:type="dxa"/>
          <w:trHeight w:val="201"/>
        </w:trPr>
        <w:tc>
          <w:tcPr>
            <w:tcW w:w="3686" w:type="dxa"/>
            <w:tcBorders>
              <w:top w:val="nil"/>
              <w:left w:val="nil"/>
              <w:bottom w:val="nil"/>
              <w:right w:val="nil"/>
            </w:tcBorders>
            <w:shd w:val="clear" w:color="auto" w:fill="auto"/>
            <w:noWrap/>
            <w:vAlign w:val="bottom"/>
            <w:hideMark/>
          </w:tcPr>
          <w:p w:rsidR="009B7FD1" w:rsidRPr="009B7FD1" w:rsidRDefault="009B7FD1" w:rsidP="00563C5D">
            <w:pPr>
              <w:jc w:val="right"/>
              <w:rPr>
                <w:rFonts w:ascii="Arial" w:hAnsi="Arial" w:cs="Arial"/>
                <w:color w:val="000000"/>
                <w:sz w:val="18"/>
                <w:szCs w:val="18"/>
              </w:rPr>
            </w:pPr>
          </w:p>
        </w:tc>
        <w:tc>
          <w:tcPr>
            <w:tcW w:w="815" w:type="dxa"/>
            <w:tcBorders>
              <w:top w:val="nil"/>
              <w:left w:val="nil"/>
              <w:bottom w:val="nil"/>
              <w:right w:val="nil"/>
            </w:tcBorders>
            <w:shd w:val="clear" w:color="auto" w:fill="auto"/>
            <w:noWrap/>
            <w:vAlign w:val="bottom"/>
            <w:hideMark/>
          </w:tcPr>
          <w:p w:rsidR="009B7FD1" w:rsidRPr="009B7FD1" w:rsidRDefault="009B7FD1" w:rsidP="00563C5D">
            <w:pPr>
              <w:rPr>
                <w:sz w:val="18"/>
                <w:szCs w:val="18"/>
              </w:rPr>
            </w:pPr>
          </w:p>
        </w:tc>
        <w:tc>
          <w:tcPr>
            <w:tcW w:w="844" w:type="dxa"/>
            <w:tcBorders>
              <w:top w:val="nil"/>
              <w:left w:val="nil"/>
              <w:bottom w:val="nil"/>
              <w:right w:val="nil"/>
            </w:tcBorders>
            <w:shd w:val="clear" w:color="auto" w:fill="auto"/>
            <w:noWrap/>
            <w:vAlign w:val="bottom"/>
            <w:hideMark/>
          </w:tcPr>
          <w:p w:rsidR="009B7FD1" w:rsidRPr="009B7FD1" w:rsidRDefault="009B7FD1" w:rsidP="00563C5D">
            <w:pPr>
              <w:rPr>
                <w:sz w:val="18"/>
                <w:szCs w:val="18"/>
              </w:rPr>
            </w:pPr>
          </w:p>
        </w:tc>
        <w:tc>
          <w:tcPr>
            <w:tcW w:w="1477" w:type="dxa"/>
            <w:tcBorders>
              <w:top w:val="nil"/>
              <w:left w:val="nil"/>
              <w:bottom w:val="nil"/>
              <w:right w:val="nil"/>
            </w:tcBorders>
            <w:shd w:val="clear" w:color="auto" w:fill="auto"/>
            <w:noWrap/>
            <w:vAlign w:val="bottom"/>
            <w:hideMark/>
          </w:tcPr>
          <w:p w:rsidR="009B7FD1" w:rsidRPr="009B7FD1" w:rsidRDefault="009B7FD1" w:rsidP="00563C5D">
            <w:pPr>
              <w:jc w:val="right"/>
              <w:rPr>
                <w:sz w:val="18"/>
                <w:szCs w:val="18"/>
              </w:rPr>
            </w:pPr>
          </w:p>
        </w:tc>
        <w:tc>
          <w:tcPr>
            <w:tcW w:w="660" w:type="dxa"/>
            <w:tcBorders>
              <w:top w:val="nil"/>
              <w:left w:val="nil"/>
              <w:bottom w:val="nil"/>
              <w:right w:val="nil"/>
            </w:tcBorders>
            <w:shd w:val="clear" w:color="auto" w:fill="auto"/>
            <w:noWrap/>
            <w:vAlign w:val="bottom"/>
            <w:hideMark/>
          </w:tcPr>
          <w:p w:rsidR="009B7FD1" w:rsidRPr="009B7FD1" w:rsidRDefault="009B7FD1" w:rsidP="00563C5D">
            <w:pPr>
              <w:jc w:val="center"/>
              <w:rPr>
                <w:sz w:val="18"/>
                <w:szCs w:val="18"/>
              </w:rPr>
            </w:pPr>
          </w:p>
        </w:tc>
        <w:tc>
          <w:tcPr>
            <w:tcW w:w="1134" w:type="dxa"/>
            <w:tcBorders>
              <w:top w:val="nil"/>
              <w:left w:val="nil"/>
              <w:bottom w:val="nil"/>
              <w:right w:val="nil"/>
            </w:tcBorders>
            <w:shd w:val="clear" w:color="auto" w:fill="auto"/>
            <w:noWrap/>
            <w:vAlign w:val="bottom"/>
            <w:hideMark/>
          </w:tcPr>
          <w:p w:rsidR="009B7FD1" w:rsidRPr="009B7FD1" w:rsidRDefault="009B7FD1" w:rsidP="00563C5D">
            <w:pPr>
              <w:jc w:val="right"/>
              <w:rPr>
                <w:sz w:val="18"/>
                <w:szCs w:val="18"/>
              </w:rPr>
            </w:pPr>
          </w:p>
        </w:tc>
        <w:tc>
          <w:tcPr>
            <w:tcW w:w="1165" w:type="dxa"/>
            <w:tcBorders>
              <w:top w:val="nil"/>
              <w:left w:val="nil"/>
              <w:bottom w:val="nil"/>
              <w:right w:val="nil"/>
            </w:tcBorders>
            <w:shd w:val="clear" w:color="auto" w:fill="auto"/>
            <w:noWrap/>
            <w:vAlign w:val="bottom"/>
            <w:hideMark/>
          </w:tcPr>
          <w:p w:rsidR="009B7FD1" w:rsidRPr="009B7FD1" w:rsidRDefault="009B7FD1" w:rsidP="00563C5D">
            <w:pPr>
              <w:jc w:val="right"/>
              <w:rPr>
                <w:sz w:val="18"/>
                <w:szCs w:val="18"/>
              </w:rPr>
            </w:pPr>
          </w:p>
        </w:tc>
        <w:tc>
          <w:tcPr>
            <w:tcW w:w="1012" w:type="dxa"/>
            <w:tcBorders>
              <w:top w:val="nil"/>
              <w:left w:val="nil"/>
              <w:bottom w:val="nil"/>
              <w:right w:val="nil"/>
            </w:tcBorders>
            <w:shd w:val="clear" w:color="auto" w:fill="auto"/>
            <w:noWrap/>
            <w:vAlign w:val="bottom"/>
            <w:hideMark/>
          </w:tcPr>
          <w:p w:rsidR="009B7FD1" w:rsidRPr="009B7FD1" w:rsidRDefault="009B7FD1" w:rsidP="00563C5D">
            <w:pPr>
              <w:jc w:val="right"/>
              <w:rPr>
                <w:sz w:val="18"/>
                <w:szCs w:val="18"/>
              </w:rPr>
            </w:pPr>
          </w:p>
        </w:tc>
      </w:tr>
      <w:tr w:rsidR="009B7FD1" w:rsidRPr="009B7FD1" w:rsidTr="00563C5D">
        <w:trPr>
          <w:trHeight w:val="279"/>
        </w:trPr>
        <w:tc>
          <w:tcPr>
            <w:tcW w:w="10809" w:type="dxa"/>
            <w:gridSpan w:val="9"/>
            <w:tcBorders>
              <w:top w:val="nil"/>
              <w:left w:val="nil"/>
              <w:bottom w:val="nil"/>
              <w:right w:val="nil"/>
            </w:tcBorders>
            <w:shd w:val="clear" w:color="auto" w:fill="auto"/>
            <w:noWrap/>
            <w:vAlign w:val="bottom"/>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 xml:space="preserve">Распределение бюджетных ассигнований по разделам, </w:t>
            </w:r>
          </w:p>
        </w:tc>
      </w:tr>
      <w:tr w:rsidR="009B7FD1" w:rsidRPr="009B7FD1" w:rsidTr="00563C5D">
        <w:trPr>
          <w:trHeight w:val="279"/>
        </w:trPr>
        <w:tc>
          <w:tcPr>
            <w:tcW w:w="10809" w:type="dxa"/>
            <w:gridSpan w:val="9"/>
            <w:tcBorders>
              <w:top w:val="nil"/>
              <w:left w:val="nil"/>
              <w:bottom w:val="nil"/>
              <w:right w:val="nil"/>
            </w:tcBorders>
            <w:shd w:val="clear" w:color="auto" w:fill="auto"/>
            <w:noWrap/>
            <w:vAlign w:val="bottom"/>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подразделам, целевым статьям, (группам и подгруппам) видов расходов</w:t>
            </w:r>
          </w:p>
        </w:tc>
      </w:tr>
      <w:tr w:rsidR="009B7FD1" w:rsidRPr="009B7FD1" w:rsidTr="00563C5D">
        <w:trPr>
          <w:trHeight w:val="279"/>
        </w:trPr>
        <w:tc>
          <w:tcPr>
            <w:tcW w:w="10809" w:type="dxa"/>
            <w:gridSpan w:val="9"/>
            <w:tcBorders>
              <w:top w:val="nil"/>
              <w:left w:val="nil"/>
              <w:bottom w:val="nil"/>
              <w:right w:val="nil"/>
            </w:tcBorders>
            <w:shd w:val="clear" w:color="auto" w:fill="auto"/>
            <w:noWrap/>
            <w:vAlign w:val="bottom"/>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 xml:space="preserve"> классификации расходов бюджетов в ведомственной структуре расходов  бюджета  </w:t>
            </w:r>
          </w:p>
        </w:tc>
      </w:tr>
      <w:tr w:rsidR="009B7FD1" w:rsidRPr="009B7FD1" w:rsidTr="00563C5D">
        <w:trPr>
          <w:trHeight w:val="279"/>
        </w:trPr>
        <w:tc>
          <w:tcPr>
            <w:tcW w:w="10809" w:type="dxa"/>
            <w:gridSpan w:val="9"/>
            <w:tcBorders>
              <w:top w:val="nil"/>
              <w:left w:val="nil"/>
              <w:bottom w:val="nil"/>
              <w:right w:val="nil"/>
            </w:tcBorders>
            <w:shd w:val="clear" w:color="auto" w:fill="auto"/>
            <w:noWrap/>
            <w:vAlign w:val="bottom"/>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Зоркальцевского сельского поселения</w:t>
            </w:r>
          </w:p>
        </w:tc>
      </w:tr>
      <w:tr w:rsidR="009B7FD1" w:rsidRPr="009B7FD1" w:rsidTr="00563C5D">
        <w:trPr>
          <w:gridAfter w:val="1"/>
          <w:wAfter w:w="16" w:type="dxa"/>
          <w:trHeight w:val="326"/>
        </w:trPr>
        <w:tc>
          <w:tcPr>
            <w:tcW w:w="3686" w:type="dxa"/>
            <w:tcBorders>
              <w:top w:val="nil"/>
              <w:left w:val="nil"/>
              <w:bottom w:val="nil"/>
              <w:right w:val="nil"/>
            </w:tcBorders>
            <w:shd w:val="clear" w:color="auto" w:fill="auto"/>
            <w:noWrap/>
            <w:vAlign w:val="bottom"/>
            <w:hideMark/>
          </w:tcPr>
          <w:p w:rsidR="009B7FD1" w:rsidRPr="009B7FD1" w:rsidRDefault="009B7FD1" w:rsidP="00563C5D">
            <w:pPr>
              <w:jc w:val="center"/>
              <w:rPr>
                <w:rFonts w:ascii="Arial" w:hAnsi="Arial" w:cs="Arial"/>
                <w:b/>
                <w:bCs/>
                <w:sz w:val="18"/>
                <w:szCs w:val="18"/>
              </w:rPr>
            </w:pPr>
          </w:p>
        </w:tc>
        <w:tc>
          <w:tcPr>
            <w:tcW w:w="815" w:type="dxa"/>
            <w:tcBorders>
              <w:top w:val="nil"/>
              <w:left w:val="nil"/>
              <w:bottom w:val="nil"/>
              <w:right w:val="nil"/>
            </w:tcBorders>
            <w:shd w:val="clear" w:color="auto" w:fill="auto"/>
            <w:noWrap/>
            <w:vAlign w:val="bottom"/>
            <w:hideMark/>
          </w:tcPr>
          <w:p w:rsidR="009B7FD1" w:rsidRPr="009B7FD1" w:rsidRDefault="009B7FD1" w:rsidP="00563C5D">
            <w:pPr>
              <w:jc w:val="center"/>
              <w:rPr>
                <w:sz w:val="18"/>
                <w:szCs w:val="18"/>
              </w:rPr>
            </w:pPr>
          </w:p>
        </w:tc>
        <w:tc>
          <w:tcPr>
            <w:tcW w:w="844" w:type="dxa"/>
            <w:tcBorders>
              <w:top w:val="nil"/>
              <w:left w:val="nil"/>
              <w:bottom w:val="nil"/>
              <w:right w:val="nil"/>
            </w:tcBorders>
            <w:shd w:val="clear" w:color="auto" w:fill="auto"/>
            <w:noWrap/>
            <w:vAlign w:val="bottom"/>
            <w:hideMark/>
          </w:tcPr>
          <w:p w:rsidR="009B7FD1" w:rsidRPr="009B7FD1" w:rsidRDefault="009B7FD1" w:rsidP="00563C5D">
            <w:pPr>
              <w:jc w:val="center"/>
              <w:rPr>
                <w:sz w:val="18"/>
                <w:szCs w:val="18"/>
              </w:rPr>
            </w:pPr>
          </w:p>
        </w:tc>
        <w:tc>
          <w:tcPr>
            <w:tcW w:w="1477" w:type="dxa"/>
            <w:tcBorders>
              <w:top w:val="nil"/>
              <w:left w:val="nil"/>
              <w:bottom w:val="nil"/>
              <w:right w:val="nil"/>
            </w:tcBorders>
            <w:shd w:val="clear" w:color="auto" w:fill="auto"/>
            <w:noWrap/>
            <w:vAlign w:val="bottom"/>
            <w:hideMark/>
          </w:tcPr>
          <w:p w:rsidR="009B7FD1" w:rsidRPr="009B7FD1" w:rsidRDefault="009B7FD1" w:rsidP="00563C5D">
            <w:pPr>
              <w:jc w:val="center"/>
              <w:rPr>
                <w:sz w:val="18"/>
                <w:szCs w:val="18"/>
              </w:rPr>
            </w:pPr>
          </w:p>
        </w:tc>
        <w:tc>
          <w:tcPr>
            <w:tcW w:w="660" w:type="dxa"/>
            <w:tcBorders>
              <w:top w:val="nil"/>
              <w:left w:val="nil"/>
              <w:bottom w:val="nil"/>
              <w:right w:val="nil"/>
            </w:tcBorders>
            <w:shd w:val="clear" w:color="auto" w:fill="auto"/>
            <w:noWrap/>
            <w:vAlign w:val="bottom"/>
            <w:hideMark/>
          </w:tcPr>
          <w:p w:rsidR="009B7FD1" w:rsidRPr="009B7FD1" w:rsidRDefault="009B7FD1" w:rsidP="00563C5D">
            <w:pPr>
              <w:jc w:val="center"/>
              <w:rPr>
                <w:sz w:val="18"/>
                <w:szCs w:val="18"/>
              </w:rPr>
            </w:pPr>
          </w:p>
        </w:tc>
        <w:tc>
          <w:tcPr>
            <w:tcW w:w="1134" w:type="dxa"/>
            <w:tcBorders>
              <w:top w:val="nil"/>
              <w:left w:val="nil"/>
              <w:bottom w:val="nil"/>
              <w:right w:val="nil"/>
            </w:tcBorders>
            <w:shd w:val="clear" w:color="auto" w:fill="auto"/>
            <w:noWrap/>
            <w:vAlign w:val="bottom"/>
            <w:hideMark/>
          </w:tcPr>
          <w:p w:rsidR="009B7FD1" w:rsidRPr="009B7FD1" w:rsidRDefault="009B7FD1" w:rsidP="00563C5D">
            <w:pPr>
              <w:jc w:val="center"/>
              <w:rPr>
                <w:sz w:val="18"/>
                <w:szCs w:val="18"/>
              </w:rPr>
            </w:pPr>
          </w:p>
        </w:tc>
        <w:tc>
          <w:tcPr>
            <w:tcW w:w="1165" w:type="dxa"/>
            <w:tcBorders>
              <w:top w:val="nil"/>
              <w:left w:val="nil"/>
              <w:bottom w:val="nil"/>
              <w:right w:val="nil"/>
            </w:tcBorders>
            <w:shd w:val="clear" w:color="auto" w:fill="auto"/>
            <w:noWrap/>
            <w:vAlign w:val="bottom"/>
            <w:hideMark/>
          </w:tcPr>
          <w:p w:rsidR="009B7FD1" w:rsidRPr="009B7FD1" w:rsidRDefault="009B7FD1" w:rsidP="00563C5D">
            <w:pPr>
              <w:jc w:val="center"/>
              <w:rPr>
                <w:sz w:val="18"/>
                <w:szCs w:val="18"/>
              </w:rPr>
            </w:pPr>
          </w:p>
        </w:tc>
        <w:tc>
          <w:tcPr>
            <w:tcW w:w="1012" w:type="dxa"/>
            <w:tcBorders>
              <w:top w:val="nil"/>
              <w:left w:val="nil"/>
              <w:bottom w:val="nil"/>
              <w:right w:val="nil"/>
            </w:tcBorders>
            <w:shd w:val="clear" w:color="auto" w:fill="auto"/>
            <w:noWrap/>
            <w:vAlign w:val="bottom"/>
            <w:hideMark/>
          </w:tcPr>
          <w:p w:rsidR="009B7FD1" w:rsidRPr="009B7FD1" w:rsidRDefault="009B7FD1" w:rsidP="00563C5D">
            <w:pPr>
              <w:jc w:val="center"/>
              <w:rPr>
                <w:sz w:val="18"/>
                <w:szCs w:val="18"/>
              </w:rPr>
            </w:pPr>
          </w:p>
        </w:tc>
      </w:tr>
      <w:tr w:rsidR="009B7FD1" w:rsidRPr="009B7FD1" w:rsidTr="00563C5D">
        <w:trPr>
          <w:gridAfter w:val="1"/>
          <w:wAfter w:w="16" w:type="dxa"/>
          <w:trHeight w:val="286"/>
        </w:trPr>
        <w:tc>
          <w:tcPr>
            <w:tcW w:w="3686" w:type="dxa"/>
            <w:tcBorders>
              <w:top w:val="nil"/>
              <w:left w:val="nil"/>
              <w:bottom w:val="nil"/>
              <w:right w:val="nil"/>
            </w:tcBorders>
            <w:shd w:val="clear" w:color="auto" w:fill="auto"/>
            <w:noWrap/>
            <w:vAlign w:val="bottom"/>
            <w:hideMark/>
          </w:tcPr>
          <w:p w:rsidR="009B7FD1" w:rsidRPr="009B7FD1" w:rsidRDefault="009B7FD1" w:rsidP="00563C5D">
            <w:pPr>
              <w:jc w:val="center"/>
              <w:rPr>
                <w:sz w:val="18"/>
                <w:szCs w:val="18"/>
              </w:rPr>
            </w:pPr>
          </w:p>
        </w:tc>
        <w:tc>
          <w:tcPr>
            <w:tcW w:w="815" w:type="dxa"/>
            <w:tcBorders>
              <w:top w:val="nil"/>
              <w:left w:val="nil"/>
              <w:bottom w:val="nil"/>
              <w:right w:val="nil"/>
            </w:tcBorders>
            <w:shd w:val="clear" w:color="auto" w:fill="auto"/>
            <w:noWrap/>
            <w:vAlign w:val="bottom"/>
            <w:hideMark/>
          </w:tcPr>
          <w:p w:rsidR="009B7FD1" w:rsidRPr="009B7FD1" w:rsidRDefault="009B7FD1" w:rsidP="00563C5D">
            <w:pPr>
              <w:rPr>
                <w:sz w:val="18"/>
                <w:szCs w:val="18"/>
              </w:rPr>
            </w:pPr>
          </w:p>
        </w:tc>
        <w:tc>
          <w:tcPr>
            <w:tcW w:w="844" w:type="dxa"/>
            <w:tcBorders>
              <w:top w:val="nil"/>
              <w:left w:val="nil"/>
              <w:bottom w:val="nil"/>
              <w:right w:val="nil"/>
            </w:tcBorders>
            <w:shd w:val="clear" w:color="auto" w:fill="auto"/>
            <w:noWrap/>
            <w:vAlign w:val="bottom"/>
            <w:hideMark/>
          </w:tcPr>
          <w:p w:rsidR="009B7FD1" w:rsidRPr="009B7FD1" w:rsidRDefault="009B7FD1" w:rsidP="00563C5D">
            <w:pPr>
              <w:rPr>
                <w:sz w:val="18"/>
                <w:szCs w:val="18"/>
              </w:rPr>
            </w:pPr>
          </w:p>
        </w:tc>
        <w:tc>
          <w:tcPr>
            <w:tcW w:w="1477" w:type="dxa"/>
            <w:tcBorders>
              <w:top w:val="nil"/>
              <w:left w:val="nil"/>
              <w:bottom w:val="nil"/>
              <w:right w:val="nil"/>
            </w:tcBorders>
            <w:shd w:val="clear" w:color="auto" w:fill="auto"/>
            <w:noWrap/>
            <w:vAlign w:val="bottom"/>
            <w:hideMark/>
          </w:tcPr>
          <w:p w:rsidR="009B7FD1" w:rsidRPr="009B7FD1" w:rsidRDefault="009B7FD1" w:rsidP="00563C5D">
            <w:pPr>
              <w:rPr>
                <w:sz w:val="18"/>
                <w:szCs w:val="18"/>
              </w:rPr>
            </w:pPr>
          </w:p>
        </w:tc>
        <w:tc>
          <w:tcPr>
            <w:tcW w:w="1794" w:type="dxa"/>
            <w:gridSpan w:val="2"/>
            <w:tcBorders>
              <w:top w:val="nil"/>
              <w:left w:val="nil"/>
              <w:bottom w:val="single" w:sz="4" w:space="0" w:color="auto"/>
              <w:right w:val="nil"/>
            </w:tcBorders>
            <w:shd w:val="clear" w:color="auto" w:fill="auto"/>
            <w:noWrap/>
            <w:vAlign w:val="bottom"/>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(тыс. руб.)</w:t>
            </w:r>
          </w:p>
        </w:tc>
        <w:tc>
          <w:tcPr>
            <w:tcW w:w="1165" w:type="dxa"/>
            <w:tcBorders>
              <w:top w:val="nil"/>
              <w:left w:val="nil"/>
              <w:bottom w:val="nil"/>
              <w:right w:val="nil"/>
            </w:tcBorders>
            <w:shd w:val="clear" w:color="auto" w:fill="auto"/>
            <w:noWrap/>
            <w:vAlign w:val="bottom"/>
            <w:hideMark/>
          </w:tcPr>
          <w:p w:rsidR="009B7FD1" w:rsidRPr="009B7FD1" w:rsidRDefault="009B7FD1" w:rsidP="00563C5D">
            <w:pPr>
              <w:jc w:val="center"/>
              <w:rPr>
                <w:rFonts w:ascii="Arial" w:hAnsi="Arial" w:cs="Arial"/>
                <w:sz w:val="18"/>
                <w:szCs w:val="18"/>
              </w:rPr>
            </w:pPr>
          </w:p>
        </w:tc>
        <w:tc>
          <w:tcPr>
            <w:tcW w:w="1012" w:type="dxa"/>
            <w:tcBorders>
              <w:top w:val="nil"/>
              <w:left w:val="nil"/>
              <w:bottom w:val="nil"/>
              <w:right w:val="nil"/>
            </w:tcBorders>
            <w:shd w:val="clear" w:color="auto" w:fill="auto"/>
            <w:noWrap/>
            <w:vAlign w:val="bottom"/>
            <w:hideMark/>
          </w:tcPr>
          <w:p w:rsidR="009B7FD1" w:rsidRPr="009B7FD1" w:rsidRDefault="009B7FD1" w:rsidP="00563C5D">
            <w:pPr>
              <w:rPr>
                <w:sz w:val="18"/>
                <w:szCs w:val="18"/>
              </w:rPr>
            </w:pPr>
          </w:p>
        </w:tc>
      </w:tr>
      <w:tr w:rsidR="009B7FD1" w:rsidRPr="009B7FD1" w:rsidTr="00563C5D">
        <w:trPr>
          <w:gridAfter w:val="1"/>
          <w:wAfter w:w="16" w:type="dxa"/>
          <w:trHeight w:val="856"/>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 xml:space="preserve">Наименование </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КВСР</w:t>
            </w:r>
          </w:p>
        </w:tc>
        <w:tc>
          <w:tcPr>
            <w:tcW w:w="844" w:type="dxa"/>
            <w:tcBorders>
              <w:top w:val="single" w:sz="4" w:space="0" w:color="auto"/>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КФСР</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ЦСР</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ВР</w:t>
            </w:r>
          </w:p>
        </w:tc>
        <w:tc>
          <w:tcPr>
            <w:tcW w:w="113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2025 год сумма</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2026 год сумма</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2027 год сумма</w:t>
            </w:r>
          </w:p>
        </w:tc>
      </w:tr>
      <w:tr w:rsidR="009B7FD1" w:rsidRPr="009B7FD1" w:rsidTr="00563C5D">
        <w:trPr>
          <w:gridAfter w:val="1"/>
          <w:wAfter w:w="16" w:type="dxa"/>
          <w:trHeight w:val="2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В С Е Г О</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 </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 </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171837,8</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70666,7</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75971,0</w:t>
            </w:r>
          </w:p>
        </w:tc>
      </w:tr>
      <w:tr w:rsidR="009B7FD1" w:rsidRPr="009B7FD1" w:rsidTr="00563C5D">
        <w:trPr>
          <w:gridAfter w:val="1"/>
          <w:wAfter w:w="16" w:type="dxa"/>
          <w:trHeight w:val="2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b/>
                <w:bCs/>
                <w:sz w:val="18"/>
                <w:szCs w:val="18"/>
              </w:rPr>
            </w:pPr>
            <w:r w:rsidRPr="009B7FD1">
              <w:rPr>
                <w:rFonts w:ascii="Arial" w:hAnsi="Arial" w:cs="Arial"/>
                <w:b/>
                <w:bCs/>
                <w:sz w:val="18"/>
                <w:szCs w:val="18"/>
              </w:rPr>
              <w:t>Зоркальцевское сельское  поселение</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 </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171837,8</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70666,7</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75971,0</w:t>
            </w:r>
          </w:p>
        </w:tc>
      </w:tr>
      <w:tr w:rsidR="009B7FD1" w:rsidRPr="009B7FD1" w:rsidTr="00563C5D">
        <w:trPr>
          <w:gridAfter w:val="1"/>
          <w:wAfter w:w="16" w:type="dxa"/>
          <w:trHeight w:val="2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b/>
                <w:bCs/>
                <w:sz w:val="18"/>
                <w:szCs w:val="18"/>
              </w:rPr>
            </w:pPr>
            <w:r w:rsidRPr="009B7FD1">
              <w:rPr>
                <w:rFonts w:ascii="Arial" w:hAnsi="Arial" w:cs="Arial"/>
                <w:b/>
                <w:bCs/>
                <w:sz w:val="18"/>
                <w:szCs w:val="18"/>
              </w:rPr>
              <w:t>Общегосударственные вопросы</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0100</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20818,3</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19231,5</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21639,5</w:t>
            </w:r>
          </w:p>
        </w:tc>
      </w:tr>
      <w:tr w:rsidR="009B7FD1" w:rsidRPr="009B7FD1" w:rsidTr="00563C5D">
        <w:trPr>
          <w:gridAfter w:val="1"/>
          <w:wAfter w:w="16" w:type="dxa"/>
          <w:trHeight w:val="108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i/>
                <w:iCs/>
                <w:sz w:val="18"/>
                <w:szCs w:val="18"/>
              </w:rPr>
            </w:pPr>
            <w:r w:rsidRPr="009B7FD1">
              <w:rPr>
                <w:rFonts w:ascii="Arial" w:hAnsi="Arial" w:cs="Arial"/>
                <w:i/>
                <w:iCs/>
                <w:sz w:val="18"/>
                <w:szCs w:val="18"/>
              </w:rPr>
              <w:t>Функционирование высшего должностного лица субъекта Российской Федерации и муниципального образования</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0102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1334,5</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1160,5</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1160,5</w:t>
            </w:r>
          </w:p>
        </w:tc>
      </w:tr>
      <w:tr w:rsidR="009B7FD1" w:rsidRPr="009B7FD1" w:rsidTr="00563C5D">
        <w:trPr>
          <w:gridAfter w:val="1"/>
          <w:wAfter w:w="16" w:type="dxa"/>
          <w:trHeight w:val="2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1334,5</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1160,5</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1160,5</w:t>
            </w:r>
          </w:p>
        </w:tc>
      </w:tr>
      <w:tr w:rsidR="009B7FD1" w:rsidRPr="009B7FD1" w:rsidTr="00563C5D">
        <w:trPr>
          <w:gridAfter w:val="1"/>
          <w:wAfter w:w="16" w:type="dxa"/>
          <w:trHeight w:val="135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1334,5</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1160,5</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1160,5</w:t>
            </w:r>
          </w:p>
        </w:tc>
      </w:tr>
      <w:tr w:rsidR="009B7FD1" w:rsidRPr="009B7FD1" w:rsidTr="00563C5D">
        <w:trPr>
          <w:gridAfter w:val="1"/>
          <w:wAfter w:w="16" w:type="dxa"/>
          <w:trHeight w:val="163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1160,5</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1160,5</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1160,5</w:t>
            </w:r>
          </w:p>
        </w:tc>
      </w:tr>
      <w:tr w:rsidR="009B7FD1" w:rsidRPr="009B7FD1" w:rsidTr="00563C5D">
        <w:trPr>
          <w:gridAfter w:val="1"/>
          <w:wAfter w:w="16" w:type="dxa"/>
          <w:trHeight w:val="8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lastRenderedPageBreak/>
              <w:t>Расходы на выплаты персоналу государственных (муниципальных) органов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120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1160,5</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1160,5</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1160,5</w:t>
            </w:r>
          </w:p>
        </w:tc>
      </w:tr>
      <w:tr w:rsidR="009B7FD1" w:rsidRPr="009B7FD1" w:rsidTr="00563C5D">
        <w:trPr>
          <w:gridAfter w:val="1"/>
          <w:wAfter w:w="16" w:type="dxa"/>
          <w:trHeight w:val="89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Иной межбюджетный трансферт на повышение оплаты труда работникам органам местного самоуправления</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9900120990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174,0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17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9900120990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174,0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6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Расходы на выплаты персоналу государственных (муниципальных) органов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9900120990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120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174,0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163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i/>
                <w:iCs/>
                <w:sz w:val="18"/>
                <w:szCs w:val="18"/>
              </w:rPr>
            </w:pPr>
            <w:r w:rsidRPr="009B7FD1">
              <w:rPr>
                <w:rFonts w:ascii="Arial" w:hAnsi="Arial" w:cs="Arial"/>
                <w:i/>
                <w:i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12575,0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11530,8</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11530,8</w:t>
            </w:r>
          </w:p>
        </w:tc>
      </w:tr>
      <w:tr w:rsidR="009B7FD1" w:rsidRPr="009B7FD1" w:rsidTr="00563C5D">
        <w:trPr>
          <w:gridAfter w:val="1"/>
          <w:wAfter w:w="16" w:type="dxa"/>
          <w:trHeight w:val="44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12575,0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11530,8</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11530,8</w:t>
            </w:r>
          </w:p>
        </w:tc>
      </w:tr>
      <w:tr w:rsidR="009B7FD1" w:rsidRPr="009B7FD1" w:rsidTr="00563C5D">
        <w:trPr>
          <w:gridAfter w:val="1"/>
          <w:wAfter w:w="16" w:type="dxa"/>
          <w:trHeight w:val="135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12575,0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11530,8</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11530,8</w:t>
            </w:r>
          </w:p>
        </w:tc>
      </w:tr>
      <w:tr w:rsidR="009B7FD1" w:rsidRPr="009B7FD1" w:rsidTr="00563C5D">
        <w:trPr>
          <w:gridAfter w:val="1"/>
          <w:wAfter w:w="16" w:type="dxa"/>
          <w:trHeight w:val="163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7417,7</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7417,7</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7417,7</w:t>
            </w:r>
          </w:p>
        </w:tc>
      </w:tr>
      <w:tr w:rsidR="009B7FD1" w:rsidRPr="009B7FD1" w:rsidTr="00563C5D">
        <w:trPr>
          <w:gridAfter w:val="1"/>
          <w:wAfter w:w="16" w:type="dxa"/>
          <w:trHeight w:val="88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Расходы на выплаты персоналу государственных (муниципальных) органов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120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7417,7</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7417,7</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7417,7</w:t>
            </w:r>
          </w:p>
        </w:tc>
      </w:tr>
      <w:tr w:rsidR="009B7FD1" w:rsidRPr="009B7FD1" w:rsidTr="00563C5D">
        <w:trPr>
          <w:gridAfter w:val="1"/>
          <w:wAfter w:w="16" w:type="dxa"/>
          <w:trHeight w:val="82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Иной межбюджетный трансферт на повышение оплаты труда работникам органам местного самоуправления</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9900120990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1027,4</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179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9900120990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1027,4</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5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Расходы на выплаты персоналу государственных (муниципальных) органов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9900120990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120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1027,4</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87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lastRenderedPageBreak/>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4070,0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4070,0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4070,0</w:t>
            </w:r>
          </w:p>
        </w:tc>
      </w:tr>
      <w:tr w:rsidR="009B7FD1" w:rsidRPr="009B7FD1" w:rsidTr="00563C5D">
        <w:trPr>
          <w:gridAfter w:val="1"/>
          <w:wAfter w:w="16" w:type="dxa"/>
          <w:trHeight w:val="82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4070,0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4070,0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4070,0</w:t>
            </w:r>
          </w:p>
        </w:tc>
      </w:tr>
      <w:tr w:rsidR="009B7FD1" w:rsidRPr="009B7FD1" w:rsidTr="00563C5D">
        <w:trPr>
          <w:gridAfter w:val="1"/>
          <w:wAfter w:w="16" w:type="dxa"/>
          <w:trHeight w:val="40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 xml:space="preserve">Иные бюджетные ассигнования </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800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44,3</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43,1</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43,1</w:t>
            </w:r>
          </w:p>
        </w:tc>
      </w:tr>
      <w:tr w:rsidR="009B7FD1" w:rsidRPr="009B7FD1" w:rsidTr="00563C5D">
        <w:trPr>
          <w:gridAfter w:val="1"/>
          <w:wAfter w:w="16" w:type="dxa"/>
          <w:trHeight w:val="40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Уплата налогов, сборов и иных платежей</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850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44,3</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43,1</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43,1</w:t>
            </w:r>
          </w:p>
        </w:tc>
      </w:tr>
      <w:tr w:rsidR="009B7FD1" w:rsidRPr="009B7FD1" w:rsidTr="00563C5D">
        <w:trPr>
          <w:gridAfter w:val="1"/>
          <w:wAfter w:w="16" w:type="dxa"/>
          <w:trHeight w:val="82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Субсидия на уплату налога на имущество, находящееся в муниципальной собственности поселения</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9900120940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38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 xml:space="preserve">Иные бюджетные ассигнования </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9900120940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800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40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Уплата налогов, сборов и иных платежей</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9900120940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850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110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Поощрение муниципальных образований Томской области за эффективную практику ведения официальных страниц в социальных сетях</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9900141410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10,7</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173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9900141410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10,7</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76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Расходы на выплаты персоналу государственных (муниципальных) органов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9900141410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120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10,7</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615"/>
        </w:trPr>
        <w:tc>
          <w:tcPr>
            <w:tcW w:w="3686" w:type="dxa"/>
            <w:tcBorders>
              <w:top w:val="nil"/>
              <w:left w:val="single" w:sz="4" w:space="0" w:color="auto"/>
              <w:bottom w:val="single" w:sz="4" w:space="0" w:color="auto"/>
              <w:right w:val="single" w:sz="4" w:space="0" w:color="auto"/>
            </w:tcBorders>
            <w:shd w:val="clear" w:color="auto" w:fill="auto"/>
            <w:hideMark/>
          </w:tcPr>
          <w:p w:rsidR="009B7FD1" w:rsidRPr="009B7FD1" w:rsidRDefault="009B7FD1" w:rsidP="00563C5D">
            <w:pPr>
              <w:rPr>
                <w:rFonts w:ascii="Arial" w:hAnsi="Arial" w:cs="Arial"/>
                <w:i/>
                <w:iCs/>
                <w:color w:val="000000"/>
                <w:sz w:val="18"/>
                <w:szCs w:val="18"/>
              </w:rPr>
            </w:pPr>
            <w:r w:rsidRPr="009B7FD1">
              <w:rPr>
                <w:rFonts w:ascii="Arial" w:hAnsi="Arial" w:cs="Arial"/>
                <w:i/>
                <w:iCs/>
                <w:color w:val="000000"/>
                <w:sz w:val="18"/>
                <w:szCs w:val="18"/>
              </w:rPr>
              <w:t>Обеспечение проведения выборов и референдумов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color w:val="000000"/>
                <w:sz w:val="18"/>
                <w:szCs w:val="18"/>
              </w:rPr>
            </w:pPr>
            <w:r w:rsidRPr="009B7FD1">
              <w:rPr>
                <w:rFonts w:ascii="Arial" w:hAnsi="Arial" w:cs="Arial"/>
                <w:i/>
                <w:iCs/>
                <w:color w:val="000000"/>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color w:val="000000"/>
                <w:sz w:val="18"/>
                <w:szCs w:val="18"/>
              </w:rPr>
            </w:pPr>
            <w:r w:rsidRPr="009B7FD1">
              <w:rPr>
                <w:rFonts w:ascii="Arial" w:hAnsi="Arial" w:cs="Arial"/>
                <w:i/>
                <w:iCs/>
                <w:color w:val="000000"/>
                <w:sz w:val="18"/>
                <w:szCs w:val="18"/>
              </w:rPr>
              <w:t>0107</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color w:val="000000"/>
                <w:sz w:val="18"/>
                <w:szCs w:val="18"/>
              </w:rPr>
            </w:pPr>
            <w:r w:rsidRPr="009B7FD1">
              <w:rPr>
                <w:rFonts w:ascii="Arial" w:hAnsi="Arial" w:cs="Arial"/>
                <w:i/>
                <w:iCs/>
                <w:color w:val="000000"/>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color w:val="000000"/>
                <w:sz w:val="18"/>
                <w:szCs w:val="18"/>
              </w:rPr>
            </w:pPr>
            <w:r w:rsidRPr="009B7FD1">
              <w:rPr>
                <w:rFonts w:ascii="Arial" w:hAnsi="Arial" w:cs="Arial"/>
                <w:i/>
                <w:iCs/>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250,0</w:t>
            </w:r>
          </w:p>
        </w:tc>
      </w:tr>
      <w:tr w:rsidR="009B7FD1" w:rsidRPr="009B7FD1" w:rsidTr="00563C5D">
        <w:trPr>
          <w:gridAfter w:val="1"/>
          <w:wAfter w:w="16" w:type="dxa"/>
          <w:trHeight w:val="381"/>
        </w:trPr>
        <w:tc>
          <w:tcPr>
            <w:tcW w:w="3686" w:type="dxa"/>
            <w:tcBorders>
              <w:top w:val="nil"/>
              <w:left w:val="single" w:sz="4" w:space="0" w:color="auto"/>
              <w:bottom w:val="single" w:sz="4" w:space="0" w:color="auto"/>
              <w:right w:val="single" w:sz="4" w:space="0" w:color="auto"/>
            </w:tcBorders>
            <w:shd w:val="clear" w:color="auto" w:fill="auto"/>
            <w:hideMark/>
          </w:tcPr>
          <w:p w:rsidR="009B7FD1" w:rsidRPr="009B7FD1" w:rsidRDefault="009B7FD1" w:rsidP="00563C5D">
            <w:pPr>
              <w:rPr>
                <w:rFonts w:ascii="Arial" w:hAnsi="Arial" w:cs="Arial"/>
                <w:color w:val="000000"/>
                <w:sz w:val="18"/>
                <w:szCs w:val="18"/>
              </w:rPr>
            </w:pPr>
            <w:r w:rsidRPr="009B7FD1">
              <w:rPr>
                <w:rFonts w:ascii="Arial" w:hAnsi="Arial" w:cs="Arial"/>
                <w:color w:val="000000"/>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0107</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250,0</w:t>
            </w:r>
          </w:p>
        </w:tc>
      </w:tr>
      <w:tr w:rsidR="009B7FD1" w:rsidRPr="009B7FD1" w:rsidTr="00563C5D">
        <w:trPr>
          <w:gridAfter w:val="1"/>
          <w:wAfter w:w="16" w:type="dxa"/>
          <w:trHeight w:val="381"/>
        </w:trPr>
        <w:tc>
          <w:tcPr>
            <w:tcW w:w="3686" w:type="dxa"/>
            <w:tcBorders>
              <w:top w:val="nil"/>
              <w:left w:val="single" w:sz="4" w:space="0" w:color="auto"/>
              <w:bottom w:val="single" w:sz="4" w:space="0" w:color="auto"/>
              <w:right w:val="single" w:sz="4" w:space="0" w:color="auto"/>
            </w:tcBorders>
            <w:shd w:val="clear" w:color="auto" w:fill="auto"/>
            <w:hideMark/>
          </w:tcPr>
          <w:p w:rsidR="009B7FD1" w:rsidRPr="009B7FD1" w:rsidRDefault="009B7FD1" w:rsidP="00563C5D">
            <w:pPr>
              <w:rPr>
                <w:rFonts w:ascii="Arial" w:hAnsi="Arial" w:cs="Arial"/>
                <w:color w:val="000000"/>
                <w:sz w:val="18"/>
                <w:szCs w:val="18"/>
              </w:rPr>
            </w:pPr>
            <w:r w:rsidRPr="009B7FD1">
              <w:rPr>
                <w:rFonts w:ascii="Arial" w:hAnsi="Arial" w:cs="Arial"/>
                <w:color w:val="000000"/>
                <w:sz w:val="18"/>
                <w:szCs w:val="18"/>
              </w:rPr>
              <w:t>Проведение выборов и референдумов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0107</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9900600000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250,0</w:t>
            </w:r>
          </w:p>
        </w:tc>
      </w:tr>
      <w:tr w:rsidR="009B7FD1" w:rsidRPr="009B7FD1" w:rsidTr="00563C5D">
        <w:trPr>
          <w:gridAfter w:val="1"/>
          <w:wAfter w:w="16" w:type="dxa"/>
          <w:trHeight w:val="598"/>
        </w:trPr>
        <w:tc>
          <w:tcPr>
            <w:tcW w:w="3686" w:type="dxa"/>
            <w:tcBorders>
              <w:top w:val="nil"/>
              <w:left w:val="single" w:sz="4" w:space="0" w:color="auto"/>
              <w:bottom w:val="single" w:sz="4" w:space="0" w:color="auto"/>
              <w:right w:val="single" w:sz="4" w:space="0" w:color="auto"/>
            </w:tcBorders>
            <w:shd w:val="clear" w:color="auto" w:fill="auto"/>
            <w:hideMark/>
          </w:tcPr>
          <w:p w:rsidR="009B7FD1" w:rsidRPr="009B7FD1" w:rsidRDefault="009B7FD1" w:rsidP="00563C5D">
            <w:pPr>
              <w:rPr>
                <w:rFonts w:ascii="Arial" w:hAnsi="Arial" w:cs="Arial"/>
                <w:color w:val="000000"/>
                <w:sz w:val="18"/>
                <w:szCs w:val="18"/>
              </w:rPr>
            </w:pPr>
            <w:r w:rsidRPr="009B7FD1">
              <w:rPr>
                <w:rFonts w:ascii="Arial" w:hAnsi="Arial" w:cs="Arial"/>
                <w:color w:val="000000"/>
                <w:sz w:val="18"/>
                <w:szCs w:val="18"/>
              </w:rPr>
              <w:t>Проведение выборов Главы муниципального образования</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0107</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9900600600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250,0</w:t>
            </w:r>
          </w:p>
        </w:tc>
      </w:tr>
      <w:tr w:rsidR="009B7FD1" w:rsidRPr="009B7FD1" w:rsidTr="00563C5D">
        <w:trPr>
          <w:gridAfter w:val="1"/>
          <w:wAfter w:w="16" w:type="dxa"/>
          <w:trHeight w:val="313"/>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9B7FD1" w:rsidRPr="009B7FD1" w:rsidRDefault="009B7FD1" w:rsidP="00563C5D">
            <w:pPr>
              <w:jc w:val="both"/>
              <w:rPr>
                <w:rFonts w:ascii="Arial" w:hAnsi="Arial" w:cs="Arial"/>
                <w:color w:val="000000"/>
                <w:sz w:val="18"/>
                <w:szCs w:val="18"/>
              </w:rPr>
            </w:pPr>
            <w:r w:rsidRPr="009B7FD1">
              <w:rPr>
                <w:rFonts w:ascii="Arial" w:hAnsi="Arial" w:cs="Arial"/>
                <w:color w:val="000000"/>
                <w:sz w:val="18"/>
                <w:szCs w:val="18"/>
              </w:rPr>
              <w:t>Иные бюджетные ассигнования</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0107</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9900600600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800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250,0</w:t>
            </w:r>
          </w:p>
        </w:tc>
      </w:tr>
      <w:tr w:rsidR="009B7FD1" w:rsidRPr="009B7FD1" w:rsidTr="00563C5D">
        <w:trPr>
          <w:gridAfter w:val="1"/>
          <w:wAfter w:w="16" w:type="dxa"/>
          <w:trHeight w:val="299"/>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9B7FD1" w:rsidRPr="009B7FD1" w:rsidRDefault="009B7FD1" w:rsidP="00563C5D">
            <w:pPr>
              <w:jc w:val="both"/>
              <w:rPr>
                <w:rFonts w:ascii="Arial" w:hAnsi="Arial" w:cs="Arial"/>
                <w:color w:val="000000"/>
                <w:sz w:val="18"/>
                <w:szCs w:val="18"/>
              </w:rPr>
            </w:pPr>
            <w:r w:rsidRPr="009B7FD1">
              <w:rPr>
                <w:rFonts w:ascii="Arial" w:hAnsi="Arial" w:cs="Arial"/>
                <w:color w:val="000000"/>
                <w:sz w:val="18"/>
                <w:szCs w:val="18"/>
              </w:rPr>
              <w:t>Резервные средства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0107</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9900600600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870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250,0</w:t>
            </w:r>
          </w:p>
        </w:tc>
      </w:tr>
      <w:tr w:rsidR="009B7FD1" w:rsidRPr="009B7FD1" w:rsidTr="00563C5D">
        <w:trPr>
          <w:gridAfter w:val="1"/>
          <w:wAfter w:w="16" w:type="dxa"/>
          <w:trHeight w:val="42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i/>
                <w:iCs/>
                <w:sz w:val="18"/>
                <w:szCs w:val="18"/>
              </w:rPr>
            </w:pPr>
            <w:r w:rsidRPr="009B7FD1">
              <w:rPr>
                <w:rFonts w:ascii="Arial" w:hAnsi="Arial" w:cs="Arial"/>
                <w:i/>
                <w:iCs/>
                <w:sz w:val="18"/>
                <w:szCs w:val="18"/>
              </w:rPr>
              <w:t>Резервные фонды</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0111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105,8</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300,0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300,0</w:t>
            </w:r>
          </w:p>
        </w:tc>
      </w:tr>
      <w:tr w:rsidR="009B7FD1" w:rsidRPr="009B7FD1" w:rsidTr="00563C5D">
        <w:trPr>
          <w:gridAfter w:val="1"/>
          <w:wAfter w:w="16" w:type="dxa"/>
          <w:trHeight w:val="4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105,8</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300,0</w:t>
            </w:r>
          </w:p>
        </w:tc>
      </w:tr>
      <w:tr w:rsidR="009B7FD1" w:rsidRPr="009B7FD1" w:rsidTr="00563C5D">
        <w:trPr>
          <w:gridAfter w:val="1"/>
          <w:wAfter w:w="16" w:type="dxa"/>
          <w:trHeight w:val="46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Резервные фонды местных администраций</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9900000700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105,8</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300,0</w:t>
            </w:r>
          </w:p>
        </w:tc>
      </w:tr>
      <w:tr w:rsidR="009B7FD1" w:rsidRPr="009B7FD1" w:rsidTr="00563C5D">
        <w:trPr>
          <w:gridAfter w:val="1"/>
          <w:wAfter w:w="16" w:type="dxa"/>
          <w:trHeight w:val="50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jc w:val="both"/>
              <w:rPr>
                <w:rFonts w:ascii="Arial" w:hAnsi="Arial" w:cs="Arial"/>
                <w:sz w:val="18"/>
                <w:szCs w:val="18"/>
              </w:rPr>
            </w:pPr>
            <w:r w:rsidRPr="009B7FD1">
              <w:rPr>
                <w:rFonts w:ascii="Arial" w:hAnsi="Arial" w:cs="Arial"/>
                <w:sz w:val="18"/>
                <w:szCs w:val="18"/>
              </w:rPr>
              <w:t>Фонд непредвиденных расходов Администрации поселения</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9900000730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66,7</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150,0</w:t>
            </w:r>
          </w:p>
        </w:tc>
      </w:tr>
      <w:tr w:rsidR="009B7FD1" w:rsidRPr="009B7FD1" w:rsidTr="00563C5D">
        <w:trPr>
          <w:gridAfter w:val="1"/>
          <w:wAfter w:w="16" w:type="dxa"/>
          <w:trHeight w:val="3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jc w:val="both"/>
              <w:rPr>
                <w:rFonts w:ascii="Arial" w:hAnsi="Arial" w:cs="Arial"/>
                <w:sz w:val="18"/>
                <w:szCs w:val="18"/>
              </w:rPr>
            </w:pPr>
            <w:r w:rsidRPr="009B7FD1">
              <w:rPr>
                <w:rFonts w:ascii="Arial" w:hAnsi="Arial" w:cs="Arial"/>
                <w:sz w:val="18"/>
                <w:szCs w:val="18"/>
              </w:rPr>
              <w:t>Иные бюджетные ассигнования</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9900000730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800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66,7</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150,0</w:t>
            </w:r>
          </w:p>
        </w:tc>
      </w:tr>
      <w:tr w:rsidR="009B7FD1" w:rsidRPr="009B7FD1" w:rsidTr="00563C5D">
        <w:trPr>
          <w:gridAfter w:val="1"/>
          <w:wAfter w:w="16" w:type="dxa"/>
          <w:trHeight w:val="36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jc w:val="both"/>
              <w:rPr>
                <w:rFonts w:ascii="Arial" w:hAnsi="Arial" w:cs="Arial"/>
                <w:sz w:val="18"/>
                <w:szCs w:val="18"/>
              </w:rPr>
            </w:pPr>
            <w:r w:rsidRPr="009B7FD1">
              <w:rPr>
                <w:rFonts w:ascii="Arial" w:hAnsi="Arial" w:cs="Arial"/>
                <w:sz w:val="18"/>
                <w:szCs w:val="18"/>
              </w:rPr>
              <w:t>Резервные средства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9900000730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870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66,7</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150,0</w:t>
            </w:r>
          </w:p>
        </w:tc>
      </w:tr>
      <w:tr w:rsidR="009B7FD1" w:rsidRPr="009B7FD1" w:rsidTr="00563C5D">
        <w:trPr>
          <w:gridAfter w:val="1"/>
          <w:wAfter w:w="16" w:type="dxa"/>
          <w:trHeight w:val="119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jc w:val="both"/>
              <w:rPr>
                <w:rFonts w:ascii="Arial" w:hAnsi="Arial" w:cs="Arial"/>
                <w:sz w:val="18"/>
                <w:szCs w:val="18"/>
              </w:rPr>
            </w:pPr>
            <w:r w:rsidRPr="009B7FD1">
              <w:rPr>
                <w:rFonts w:ascii="Arial" w:hAnsi="Arial" w:cs="Arial"/>
                <w:sz w:val="18"/>
                <w:szCs w:val="18"/>
              </w:rPr>
              <w:lastRenderedPageBreak/>
              <w:t>Резервный фонд Администрации поселения по предупреждению и ликвидации чрезвычайных ситуаций и последствий стихийных бедствий</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9900000740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39,1</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150,0</w:t>
            </w:r>
          </w:p>
        </w:tc>
      </w:tr>
      <w:tr w:rsidR="009B7FD1" w:rsidRPr="009B7FD1" w:rsidTr="00563C5D">
        <w:trPr>
          <w:gridAfter w:val="1"/>
          <w:wAfter w:w="16" w:type="dxa"/>
          <w:trHeight w:val="3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jc w:val="both"/>
              <w:rPr>
                <w:rFonts w:ascii="Arial" w:hAnsi="Arial" w:cs="Arial"/>
                <w:sz w:val="18"/>
                <w:szCs w:val="18"/>
              </w:rPr>
            </w:pPr>
            <w:r w:rsidRPr="009B7FD1">
              <w:rPr>
                <w:rFonts w:ascii="Arial" w:hAnsi="Arial" w:cs="Arial"/>
                <w:sz w:val="18"/>
                <w:szCs w:val="18"/>
              </w:rPr>
              <w:t>Иные бюджетные ассигнования</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9900000740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800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39,1</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150,0</w:t>
            </w:r>
          </w:p>
        </w:tc>
      </w:tr>
      <w:tr w:rsidR="009B7FD1" w:rsidRPr="009B7FD1" w:rsidTr="00563C5D">
        <w:trPr>
          <w:gridAfter w:val="1"/>
          <w:wAfter w:w="16" w:type="dxa"/>
          <w:trHeight w:val="2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jc w:val="both"/>
              <w:rPr>
                <w:rFonts w:ascii="Arial" w:hAnsi="Arial" w:cs="Arial"/>
                <w:sz w:val="18"/>
                <w:szCs w:val="18"/>
              </w:rPr>
            </w:pPr>
            <w:r w:rsidRPr="009B7FD1">
              <w:rPr>
                <w:rFonts w:ascii="Arial" w:hAnsi="Arial" w:cs="Arial"/>
                <w:sz w:val="18"/>
                <w:szCs w:val="18"/>
              </w:rPr>
              <w:t>Резервные средства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9900000740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870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39,1</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150,0</w:t>
            </w:r>
          </w:p>
        </w:tc>
      </w:tr>
      <w:tr w:rsidR="009B7FD1" w:rsidRPr="009B7FD1" w:rsidTr="00563C5D">
        <w:trPr>
          <w:gridAfter w:val="1"/>
          <w:wAfter w:w="16" w:type="dxa"/>
          <w:trHeight w:val="54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i/>
                <w:iCs/>
                <w:sz w:val="18"/>
                <w:szCs w:val="18"/>
              </w:rPr>
            </w:pPr>
            <w:r w:rsidRPr="009B7FD1">
              <w:rPr>
                <w:rFonts w:ascii="Arial" w:hAnsi="Arial" w:cs="Arial"/>
                <w:i/>
                <w:iCs/>
                <w:sz w:val="18"/>
                <w:szCs w:val="18"/>
              </w:rPr>
              <w:t>Другие общегосударственные вопросы</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6803,0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6240,2</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8398,2</w:t>
            </w:r>
          </w:p>
        </w:tc>
      </w:tr>
      <w:tr w:rsidR="009B7FD1" w:rsidRPr="009B7FD1" w:rsidTr="00563C5D">
        <w:trPr>
          <w:gridAfter w:val="1"/>
          <w:wAfter w:w="16" w:type="dxa"/>
          <w:trHeight w:val="2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6803,0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6240,2</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8398,2</w:t>
            </w:r>
          </w:p>
        </w:tc>
      </w:tr>
      <w:tr w:rsidR="009B7FD1" w:rsidRPr="009B7FD1" w:rsidTr="00563C5D">
        <w:trPr>
          <w:gridAfter w:val="1"/>
          <w:wAfter w:w="16" w:type="dxa"/>
          <w:trHeight w:val="8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Реализация государственных функций, связанных с общегосударственным управлением</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9900000100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6548,8</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6240,2</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8398,2</w:t>
            </w:r>
          </w:p>
        </w:tc>
      </w:tr>
      <w:tr w:rsidR="009B7FD1" w:rsidRPr="009B7FD1" w:rsidTr="00563C5D">
        <w:trPr>
          <w:gridAfter w:val="1"/>
          <w:wAfter w:w="16" w:type="dxa"/>
          <w:trHeight w:val="108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Оценка недвижимости, признание прав и регулирование отношений по государственной (муниципальной) собственности</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9900000110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90,0</w:t>
            </w:r>
          </w:p>
        </w:tc>
      </w:tr>
      <w:tr w:rsidR="009B7FD1" w:rsidRPr="009B7FD1" w:rsidTr="00563C5D">
        <w:trPr>
          <w:gridAfter w:val="1"/>
          <w:wAfter w:w="16" w:type="dxa"/>
          <w:trHeight w:val="8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9900000110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90,0</w:t>
            </w:r>
          </w:p>
        </w:tc>
      </w:tr>
      <w:tr w:rsidR="009B7FD1" w:rsidRPr="009B7FD1" w:rsidTr="00563C5D">
        <w:trPr>
          <w:gridAfter w:val="1"/>
          <w:wAfter w:w="16" w:type="dxa"/>
          <w:trHeight w:val="91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9900000110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90,0</w:t>
            </w:r>
          </w:p>
        </w:tc>
      </w:tr>
      <w:tr w:rsidR="009B7FD1" w:rsidRPr="009B7FD1" w:rsidTr="00563C5D">
        <w:trPr>
          <w:gridAfter w:val="1"/>
          <w:wAfter w:w="16" w:type="dxa"/>
          <w:trHeight w:val="48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Выполнение других обязательств государства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9900000120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6458,8</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4609,2</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5009,2</w:t>
            </w:r>
          </w:p>
        </w:tc>
      </w:tr>
      <w:tr w:rsidR="009B7FD1" w:rsidRPr="009B7FD1" w:rsidTr="00563C5D">
        <w:trPr>
          <w:gridAfter w:val="1"/>
          <w:wAfter w:w="16" w:type="dxa"/>
          <w:trHeight w:val="82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9900000120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2927,2</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4609,2</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5009,2</w:t>
            </w:r>
          </w:p>
        </w:tc>
      </w:tr>
      <w:tr w:rsidR="009B7FD1" w:rsidRPr="009B7FD1" w:rsidTr="00563C5D">
        <w:trPr>
          <w:gridAfter w:val="1"/>
          <w:wAfter w:w="16" w:type="dxa"/>
          <w:trHeight w:val="91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9900000120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2927,2</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4609,2</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5009,2</w:t>
            </w:r>
          </w:p>
        </w:tc>
      </w:tr>
      <w:tr w:rsidR="009B7FD1" w:rsidRPr="009B7FD1" w:rsidTr="00563C5D">
        <w:trPr>
          <w:gridAfter w:val="1"/>
          <w:wAfter w:w="16" w:type="dxa"/>
          <w:trHeight w:val="45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бюджетные ассигнования</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9900000120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800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3531,6</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5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Уплата налогов, сборов и иных платежей</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9900000120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850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3531,6</w:t>
            </w:r>
          </w:p>
        </w:tc>
        <w:tc>
          <w:tcPr>
            <w:tcW w:w="116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118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Комплекс процессных мероприятий по обеспечению реализации функций и полномочий органов местного сам-управления</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9900000150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1541,0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3299,0</w:t>
            </w:r>
          </w:p>
        </w:tc>
      </w:tr>
      <w:tr w:rsidR="009B7FD1" w:rsidRPr="009B7FD1" w:rsidTr="00563C5D">
        <w:trPr>
          <w:gridAfter w:val="1"/>
          <w:wAfter w:w="16" w:type="dxa"/>
          <w:trHeight w:val="36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Условно утверждаемые расходы</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9900000150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1541,0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3299,0</w:t>
            </w:r>
          </w:p>
        </w:tc>
      </w:tr>
      <w:tr w:rsidR="009B7FD1" w:rsidRPr="009B7FD1" w:rsidTr="00563C5D">
        <w:trPr>
          <w:gridAfter w:val="1"/>
          <w:wAfter w:w="16" w:type="dxa"/>
          <w:trHeight w:val="44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бюджетные ассигнования</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9900000150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800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1541,0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3299,0</w:t>
            </w:r>
          </w:p>
        </w:tc>
      </w:tr>
      <w:tr w:rsidR="009B7FD1" w:rsidRPr="009B7FD1" w:rsidTr="00563C5D">
        <w:trPr>
          <w:gridAfter w:val="1"/>
          <w:wAfter w:w="16" w:type="dxa"/>
          <w:trHeight w:val="35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Резервные средства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9900000150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870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1541,0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3299,0</w:t>
            </w:r>
          </w:p>
        </w:tc>
      </w:tr>
      <w:tr w:rsidR="009B7FD1" w:rsidRPr="009B7FD1" w:rsidTr="00563C5D">
        <w:trPr>
          <w:gridAfter w:val="1"/>
          <w:wAfter w:w="16" w:type="dxa"/>
          <w:trHeight w:val="35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Резервные фонды местных администраций</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9900000700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254,2</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59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Фонд непредвиденных расходов Администрации Томского района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9900000710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60,0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354"/>
        </w:trPr>
        <w:tc>
          <w:tcPr>
            <w:tcW w:w="3686" w:type="dxa"/>
            <w:tcBorders>
              <w:top w:val="nil"/>
              <w:left w:val="single" w:sz="4" w:space="0" w:color="auto"/>
              <w:bottom w:val="single" w:sz="4" w:space="0" w:color="auto"/>
              <w:right w:val="single" w:sz="4" w:space="0" w:color="auto"/>
            </w:tcBorders>
            <w:shd w:val="clear" w:color="auto" w:fill="auto"/>
            <w:hideMark/>
          </w:tcPr>
          <w:p w:rsidR="009B7FD1" w:rsidRPr="009B7FD1" w:rsidRDefault="009B7FD1" w:rsidP="00563C5D">
            <w:pPr>
              <w:rPr>
                <w:rFonts w:ascii="Arial" w:hAnsi="Arial" w:cs="Arial"/>
                <w:color w:val="000000"/>
                <w:sz w:val="18"/>
                <w:szCs w:val="18"/>
              </w:rPr>
            </w:pPr>
            <w:r w:rsidRPr="009B7FD1">
              <w:rPr>
                <w:rFonts w:ascii="Arial" w:hAnsi="Arial" w:cs="Arial"/>
                <w:color w:val="000000"/>
                <w:sz w:val="18"/>
                <w:szCs w:val="18"/>
              </w:rPr>
              <w:t>Социальное обеспечение и иные выплаты населению</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9900000710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300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60,0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354"/>
        </w:trPr>
        <w:tc>
          <w:tcPr>
            <w:tcW w:w="3686" w:type="dxa"/>
            <w:tcBorders>
              <w:top w:val="nil"/>
              <w:left w:val="single" w:sz="4" w:space="0" w:color="auto"/>
              <w:bottom w:val="single" w:sz="4" w:space="0" w:color="auto"/>
              <w:right w:val="single" w:sz="4" w:space="0" w:color="auto"/>
            </w:tcBorders>
            <w:shd w:val="clear" w:color="auto" w:fill="auto"/>
            <w:hideMark/>
          </w:tcPr>
          <w:p w:rsidR="009B7FD1" w:rsidRPr="009B7FD1" w:rsidRDefault="009B7FD1" w:rsidP="00563C5D">
            <w:pPr>
              <w:rPr>
                <w:rFonts w:ascii="Arial" w:hAnsi="Arial" w:cs="Arial"/>
                <w:color w:val="000000"/>
                <w:sz w:val="18"/>
                <w:szCs w:val="18"/>
              </w:rPr>
            </w:pPr>
            <w:r w:rsidRPr="009B7FD1">
              <w:rPr>
                <w:rFonts w:ascii="Arial" w:hAnsi="Arial" w:cs="Arial"/>
                <w:color w:val="000000"/>
                <w:sz w:val="18"/>
                <w:szCs w:val="18"/>
              </w:rPr>
              <w:t>Иные выплаты населению</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9900000710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360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60,0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59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jc w:val="both"/>
              <w:rPr>
                <w:rFonts w:ascii="Arial" w:hAnsi="Arial" w:cs="Arial"/>
                <w:sz w:val="18"/>
                <w:szCs w:val="18"/>
              </w:rPr>
            </w:pPr>
            <w:r w:rsidRPr="009B7FD1">
              <w:rPr>
                <w:rFonts w:ascii="Arial" w:hAnsi="Arial" w:cs="Arial"/>
                <w:sz w:val="18"/>
                <w:szCs w:val="18"/>
              </w:rPr>
              <w:lastRenderedPageBreak/>
              <w:t>Фонд непредвиденных расходов Администрации поселения</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9900000730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83,3</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354"/>
        </w:trPr>
        <w:tc>
          <w:tcPr>
            <w:tcW w:w="3686" w:type="dxa"/>
            <w:tcBorders>
              <w:top w:val="nil"/>
              <w:left w:val="single" w:sz="4" w:space="0" w:color="auto"/>
              <w:bottom w:val="single" w:sz="4" w:space="0" w:color="auto"/>
              <w:right w:val="single" w:sz="4" w:space="0" w:color="auto"/>
            </w:tcBorders>
            <w:shd w:val="clear" w:color="auto" w:fill="auto"/>
            <w:hideMark/>
          </w:tcPr>
          <w:p w:rsidR="009B7FD1" w:rsidRPr="009B7FD1" w:rsidRDefault="009B7FD1" w:rsidP="00563C5D">
            <w:pPr>
              <w:rPr>
                <w:rFonts w:ascii="Arial" w:hAnsi="Arial" w:cs="Arial"/>
                <w:color w:val="000000"/>
                <w:sz w:val="18"/>
                <w:szCs w:val="18"/>
              </w:rPr>
            </w:pPr>
            <w:r w:rsidRPr="009B7FD1">
              <w:rPr>
                <w:rFonts w:ascii="Arial" w:hAnsi="Arial" w:cs="Arial"/>
                <w:color w:val="000000"/>
                <w:sz w:val="18"/>
                <w:szCs w:val="18"/>
              </w:rPr>
              <w:t>Социальное обеспечение и иные выплаты населению</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9900000730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300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83,3</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354"/>
        </w:trPr>
        <w:tc>
          <w:tcPr>
            <w:tcW w:w="3686" w:type="dxa"/>
            <w:tcBorders>
              <w:top w:val="nil"/>
              <w:left w:val="single" w:sz="4" w:space="0" w:color="auto"/>
              <w:bottom w:val="single" w:sz="4" w:space="0" w:color="auto"/>
              <w:right w:val="single" w:sz="4" w:space="0" w:color="auto"/>
            </w:tcBorders>
            <w:shd w:val="clear" w:color="auto" w:fill="auto"/>
            <w:hideMark/>
          </w:tcPr>
          <w:p w:rsidR="009B7FD1" w:rsidRPr="009B7FD1" w:rsidRDefault="009B7FD1" w:rsidP="00563C5D">
            <w:pPr>
              <w:rPr>
                <w:rFonts w:ascii="Arial" w:hAnsi="Arial" w:cs="Arial"/>
                <w:color w:val="000000"/>
                <w:sz w:val="18"/>
                <w:szCs w:val="18"/>
              </w:rPr>
            </w:pPr>
            <w:r w:rsidRPr="009B7FD1">
              <w:rPr>
                <w:rFonts w:ascii="Arial" w:hAnsi="Arial" w:cs="Arial"/>
                <w:color w:val="000000"/>
                <w:sz w:val="18"/>
                <w:szCs w:val="18"/>
              </w:rPr>
              <w:t>Иные выплаты населению</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9900000730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360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83,3</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1087"/>
        </w:trPr>
        <w:tc>
          <w:tcPr>
            <w:tcW w:w="3686" w:type="dxa"/>
            <w:tcBorders>
              <w:top w:val="nil"/>
              <w:left w:val="single" w:sz="4" w:space="0" w:color="auto"/>
              <w:bottom w:val="single" w:sz="4" w:space="0" w:color="auto"/>
              <w:right w:val="single" w:sz="4" w:space="0" w:color="auto"/>
            </w:tcBorders>
            <w:shd w:val="clear" w:color="auto" w:fill="auto"/>
            <w:hideMark/>
          </w:tcPr>
          <w:p w:rsidR="009B7FD1" w:rsidRPr="009B7FD1" w:rsidRDefault="009B7FD1" w:rsidP="00563C5D">
            <w:pPr>
              <w:rPr>
                <w:rFonts w:ascii="Arial" w:hAnsi="Arial" w:cs="Arial"/>
                <w:color w:val="000000"/>
                <w:sz w:val="18"/>
                <w:szCs w:val="18"/>
              </w:rPr>
            </w:pPr>
            <w:r w:rsidRPr="009B7FD1">
              <w:rPr>
                <w:rFonts w:ascii="Arial" w:hAnsi="Arial" w:cs="Arial"/>
                <w:color w:val="000000"/>
                <w:sz w:val="18"/>
                <w:szCs w:val="18"/>
              </w:rPr>
              <w:t>Резервный фонд Администрации поселения по предупреждению и ликвидации чрезвычайных ситуаций и последствий стихийных бедствий</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9900000740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110,9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354"/>
        </w:trPr>
        <w:tc>
          <w:tcPr>
            <w:tcW w:w="3686" w:type="dxa"/>
            <w:tcBorders>
              <w:top w:val="nil"/>
              <w:left w:val="single" w:sz="4" w:space="0" w:color="auto"/>
              <w:bottom w:val="single" w:sz="4" w:space="0" w:color="auto"/>
              <w:right w:val="single" w:sz="4" w:space="0" w:color="auto"/>
            </w:tcBorders>
            <w:shd w:val="clear" w:color="auto" w:fill="auto"/>
            <w:hideMark/>
          </w:tcPr>
          <w:p w:rsidR="009B7FD1" w:rsidRPr="009B7FD1" w:rsidRDefault="009B7FD1" w:rsidP="00563C5D">
            <w:pPr>
              <w:rPr>
                <w:rFonts w:ascii="Arial" w:hAnsi="Arial" w:cs="Arial"/>
                <w:color w:val="000000"/>
                <w:sz w:val="18"/>
                <w:szCs w:val="18"/>
              </w:rPr>
            </w:pPr>
            <w:r w:rsidRPr="009B7FD1">
              <w:rPr>
                <w:rFonts w:ascii="Arial" w:hAnsi="Arial" w:cs="Arial"/>
                <w:color w:val="000000"/>
                <w:sz w:val="18"/>
                <w:szCs w:val="18"/>
              </w:rPr>
              <w:t>Социальное обеспечение и иные выплаты населению</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9900000740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300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110,9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354"/>
        </w:trPr>
        <w:tc>
          <w:tcPr>
            <w:tcW w:w="3686" w:type="dxa"/>
            <w:tcBorders>
              <w:top w:val="nil"/>
              <w:left w:val="single" w:sz="4" w:space="0" w:color="auto"/>
              <w:bottom w:val="single" w:sz="4" w:space="0" w:color="auto"/>
              <w:right w:val="single" w:sz="4" w:space="0" w:color="auto"/>
            </w:tcBorders>
            <w:shd w:val="clear" w:color="auto" w:fill="auto"/>
            <w:hideMark/>
          </w:tcPr>
          <w:p w:rsidR="009B7FD1" w:rsidRPr="009B7FD1" w:rsidRDefault="009B7FD1" w:rsidP="00563C5D">
            <w:pPr>
              <w:rPr>
                <w:rFonts w:ascii="Arial" w:hAnsi="Arial" w:cs="Arial"/>
                <w:color w:val="000000"/>
                <w:sz w:val="18"/>
                <w:szCs w:val="18"/>
              </w:rPr>
            </w:pPr>
            <w:r w:rsidRPr="009B7FD1">
              <w:rPr>
                <w:rFonts w:ascii="Arial" w:hAnsi="Arial" w:cs="Arial"/>
                <w:color w:val="000000"/>
                <w:sz w:val="18"/>
                <w:szCs w:val="18"/>
              </w:rPr>
              <w:t>Иные выплаты населению</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9900000740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360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110,9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51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b/>
                <w:bCs/>
                <w:sz w:val="18"/>
                <w:szCs w:val="18"/>
              </w:rPr>
            </w:pPr>
            <w:r w:rsidRPr="009B7FD1">
              <w:rPr>
                <w:rFonts w:ascii="Arial" w:hAnsi="Arial" w:cs="Arial"/>
                <w:b/>
                <w:bCs/>
                <w:sz w:val="18"/>
                <w:szCs w:val="18"/>
              </w:rPr>
              <w:t>Национальная оборона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0200</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518,2</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563,0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583,3</w:t>
            </w:r>
          </w:p>
        </w:tc>
      </w:tr>
      <w:tr w:rsidR="009B7FD1" w:rsidRPr="009B7FD1" w:rsidTr="00563C5D">
        <w:trPr>
          <w:gridAfter w:val="1"/>
          <w:wAfter w:w="16" w:type="dxa"/>
          <w:trHeight w:val="4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i/>
                <w:iCs/>
                <w:sz w:val="18"/>
                <w:szCs w:val="18"/>
              </w:rPr>
            </w:pPr>
            <w:r w:rsidRPr="009B7FD1">
              <w:rPr>
                <w:rFonts w:ascii="Arial" w:hAnsi="Arial" w:cs="Arial"/>
                <w:i/>
                <w:iCs/>
                <w:sz w:val="18"/>
                <w:szCs w:val="18"/>
              </w:rPr>
              <w:t>Мобилизационная и вневойсковая подготовка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0203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518,2</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563,0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583,3</w:t>
            </w:r>
          </w:p>
        </w:tc>
      </w:tr>
      <w:tr w:rsidR="009B7FD1" w:rsidRPr="009B7FD1" w:rsidTr="00563C5D">
        <w:trPr>
          <w:gridAfter w:val="1"/>
          <w:wAfter w:w="16" w:type="dxa"/>
          <w:trHeight w:val="4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0203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518,2</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563,0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583,3</w:t>
            </w:r>
          </w:p>
        </w:tc>
      </w:tr>
      <w:tr w:rsidR="009B7FD1" w:rsidRPr="009B7FD1" w:rsidTr="00563C5D">
        <w:trPr>
          <w:gridAfter w:val="1"/>
          <w:wAfter w:w="16" w:type="dxa"/>
          <w:trHeight w:val="88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Осуществление первичного воинского учета на территориях, где отсутствуют военные комиссариаты</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0203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9900051180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518,2</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563,0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583,3</w:t>
            </w:r>
          </w:p>
        </w:tc>
      </w:tr>
      <w:tr w:rsidR="009B7FD1" w:rsidRPr="009B7FD1" w:rsidTr="00563C5D">
        <w:trPr>
          <w:gridAfter w:val="1"/>
          <w:wAfter w:w="16" w:type="dxa"/>
          <w:trHeight w:val="168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0203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9900051180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459,4</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455,8</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455,8</w:t>
            </w:r>
          </w:p>
        </w:tc>
      </w:tr>
      <w:tr w:rsidR="009B7FD1" w:rsidRPr="009B7FD1" w:rsidTr="00563C5D">
        <w:trPr>
          <w:gridAfter w:val="1"/>
          <w:wAfter w:w="16" w:type="dxa"/>
          <w:trHeight w:val="63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Расходы на выплаты персоналу государственных (муниципальных) органов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0203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9900051180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120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459,4</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455,8</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455,8</w:t>
            </w:r>
          </w:p>
        </w:tc>
      </w:tr>
      <w:tr w:rsidR="009B7FD1" w:rsidRPr="009B7FD1" w:rsidTr="00563C5D">
        <w:trPr>
          <w:gridAfter w:val="1"/>
          <w:wAfter w:w="16" w:type="dxa"/>
          <w:trHeight w:val="84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0203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9900051180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58,8</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107,2</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127,5</w:t>
            </w:r>
          </w:p>
        </w:tc>
      </w:tr>
      <w:tr w:rsidR="009B7FD1" w:rsidRPr="009B7FD1" w:rsidTr="00563C5D">
        <w:trPr>
          <w:gridAfter w:val="1"/>
          <w:wAfter w:w="16" w:type="dxa"/>
          <w:trHeight w:val="80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0203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9900051180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58,8</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107,2</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127,5</w:t>
            </w:r>
          </w:p>
        </w:tc>
      </w:tr>
      <w:tr w:rsidR="009B7FD1" w:rsidRPr="009B7FD1" w:rsidTr="00563C5D">
        <w:trPr>
          <w:gridAfter w:val="1"/>
          <w:wAfter w:w="16" w:type="dxa"/>
          <w:trHeight w:val="58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b/>
                <w:bCs/>
                <w:sz w:val="18"/>
                <w:szCs w:val="18"/>
              </w:rPr>
            </w:pPr>
            <w:r w:rsidRPr="009B7FD1">
              <w:rPr>
                <w:rFonts w:ascii="Arial" w:hAnsi="Arial" w:cs="Arial"/>
                <w:b/>
                <w:bCs/>
                <w:sz w:val="18"/>
                <w:szCs w:val="18"/>
              </w:rPr>
              <w:t>Национальная безопасность и правоохранительная деятельность</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0300</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380,0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350,0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400,0</w:t>
            </w:r>
          </w:p>
        </w:tc>
      </w:tr>
      <w:tr w:rsidR="009B7FD1" w:rsidRPr="009B7FD1" w:rsidTr="00563C5D">
        <w:trPr>
          <w:gridAfter w:val="1"/>
          <w:wAfter w:w="16" w:type="dxa"/>
          <w:trHeight w:val="119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i/>
                <w:iCs/>
                <w:sz w:val="18"/>
                <w:szCs w:val="18"/>
              </w:rPr>
            </w:pPr>
            <w:r w:rsidRPr="009B7FD1">
              <w:rPr>
                <w:rFonts w:ascii="Arial" w:hAnsi="Arial" w:cs="Arial"/>
                <w:i/>
                <w:iCs/>
                <w:sz w:val="18"/>
                <w:szCs w:val="18"/>
              </w:rPr>
              <w:t>Защита населения и территории от чрезвычайных ситуаций природного и техногенного характера, пожарная безопасность</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0310</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380,0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350,0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400,0</w:t>
            </w:r>
          </w:p>
        </w:tc>
      </w:tr>
      <w:tr w:rsidR="009B7FD1" w:rsidRPr="009B7FD1" w:rsidTr="00563C5D">
        <w:trPr>
          <w:gridAfter w:val="1"/>
          <w:wAfter w:w="16" w:type="dxa"/>
          <w:trHeight w:val="42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0310</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380,0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350,0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400,0</w:t>
            </w:r>
          </w:p>
        </w:tc>
      </w:tr>
      <w:tr w:rsidR="009B7FD1" w:rsidRPr="009B7FD1" w:rsidTr="00563C5D">
        <w:trPr>
          <w:gridAfter w:val="1"/>
          <w:wAfter w:w="16" w:type="dxa"/>
          <w:trHeight w:val="92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Мероприятия по предупреждению и ликвидации последствий чрезвычайных ситуаций и стихийных бедствий</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0310</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9900000200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300,0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350,0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400,0</w:t>
            </w:r>
          </w:p>
        </w:tc>
      </w:tr>
      <w:tr w:rsidR="009B7FD1" w:rsidRPr="009B7FD1" w:rsidTr="00563C5D">
        <w:trPr>
          <w:gridAfter w:val="1"/>
          <w:wAfter w:w="16" w:type="dxa"/>
          <w:trHeight w:val="80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0310</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9900000200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300,0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350,0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400,0</w:t>
            </w:r>
          </w:p>
        </w:tc>
      </w:tr>
      <w:tr w:rsidR="009B7FD1" w:rsidRPr="009B7FD1" w:rsidTr="00563C5D">
        <w:trPr>
          <w:gridAfter w:val="1"/>
          <w:wAfter w:w="16" w:type="dxa"/>
          <w:trHeight w:val="84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lastRenderedPageBreak/>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0310</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9900000200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300,0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350,0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400,0</w:t>
            </w:r>
          </w:p>
        </w:tc>
      </w:tr>
      <w:tr w:rsidR="009B7FD1" w:rsidRPr="009B7FD1" w:rsidTr="00563C5D">
        <w:trPr>
          <w:gridAfter w:val="1"/>
          <w:wAfter w:w="16" w:type="dxa"/>
          <w:trHeight w:val="22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proofErr w:type="spellStart"/>
            <w:r w:rsidRPr="009B7FD1">
              <w:rPr>
                <w:rFonts w:ascii="Arial" w:hAnsi="Arial" w:cs="Arial"/>
                <w:sz w:val="18"/>
                <w:szCs w:val="18"/>
              </w:rPr>
              <w:t>Софинансирование</w:t>
            </w:r>
            <w:proofErr w:type="spellEnd"/>
            <w:r w:rsidRPr="009B7FD1">
              <w:rPr>
                <w:rFonts w:ascii="Arial" w:hAnsi="Arial" w:cs="Arial"/>
                <w:sz w:val="18"/>
                <w:szCs w:val="18"/>
              </w:rPr>
              <w:t xml:space="preserve"> на оказание помощи многодетным семьям, семьям, находящимся в трудной жизненной ситуации, в социально опасном положении, по приобретению, установке и обслуживанию автономных дымовых пожарных </w:t>
            </w:r>
            <w:proofErr w:type="spellStart"/>
            <w:r w:rsidRPr="009B7FD1">
              <w:rPr>
                <w:rFonts w:ascii="Arial" w:hAnsi="Arial" w:cs="Arial"/>
                <w:sz w:val="18"/>
                <w:szCs w:val="18"/>
              </w:rPr>
              <w:t>извещателей</w:t>
            </w:r>
            <w:proofErr w:type="spellEnd"/>
            <w:r w:rsidRPr="009B7FD1">
              <w:rPr>
                <w:rFonts w:ascii="Arial" w:hAnsi="Arial" w:cs="Arial"/>
                <w:sz w:val="18"/>
                <w:szCs w:val="18"/>
              </w:rPr>
              <w:t xml:space="preserve"> в жилых помещениях</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0310</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99000S1340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84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Социальное обеспечение и иные выплаты населению</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0310</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99000S1340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300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84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Социальные выплаты гражданам, кроме публичных нормативных социальных выплат</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0310</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99000S1340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320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176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 xml:space="preserve">Оказание помощи многодетным семьям, семьям, находящимся в трудной жизненной ситуации, в социально опасном положении, по приобретению, установке и обслуживанию автономных дымовых пожарных </w:t>
            </w:r>
            <w:proofErr w:type="spellStart"/>
            <w:r w:rsidRPr="009B7FD1">
              <w:rPr>
                <w:rFonts w:ascii="Arial" w:hAnsi="Arial" w:cs="Arial"/>
                <w:sz w:val="18"/>
                <w:szCs w:val="18"/>
              </w:rPr>
              <w:t>извещателей</w:t>
            </w:r>
            <w:proofErr w:type="spellEnd"/>
            <w:r w:rsidRPr="009B7FD1">
              <w:rPr>
                <w:rFonts w:ascii="Arial" w:hAnsi="Arial" w:cs="Arial"/>
                <w:sz w:val="18"/>
                <w:szCs w:val="18"/>
              </w:rPr>
              <w:t xml:space="preserve"> в жилых помещениях</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0310</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9900041340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84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Социальное обеспечение и иные выплаты населению</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0310</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9900041340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300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84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Социальные выплаты гражданам, кроме публичных нормативных социальных выплат</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0310</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9900041340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320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32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b/>
                <w:bCs/>
                <w:sz w:val="18"/>
                <w:szCs w:val="18"/>
              </w:rPr>
            </w:pPr>
            <w:r w:rsidRPr="009B7FD1">
              <w:rPr>
                <w:rFonts w:ascii="Arial" w:hAnsi="Arial" w:cs="Arial"/>
                <w:b/>
                <w:bCs/>
                <w:sz w:val="18"/>
                <w:szCs w:val="18"/>
              </w:rPr>
              <w:t>Национальная экономика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0400</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i/>
                <w:iCs/>
                <w:sz w:val="18"/>
                <w:szCs w:val="18"/>
              </w:rPr>
            </w:pPr>
            <w:r w:rsidRPr="009B7FD1">
              <w:rPr>
                <w:rFonts w:ascii="Arial" w:hAnsi="Arial" w:cs="Arial"/>
                <w:b/>
                <w:bCs/>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20906,1</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4208,0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5570,0</w:t>
            </w:r>
          </w:p>
        </w:tc>
      </w:tr>
      <w:tr w:rsidR="009B7FD1" w:rsidRPr="009B7FD1" w:rsidTr="00563C5D">
        <w:trPr>
          <w:gridAfter w:val="1"/>
          <w:wAfter w:w="16" w:type="dxa"/>
          <w:trHeight w:val="49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i/>
                <w:iCs/>
                <w:sz w:val="18"/>
                <w:szCs w:val="18"/>
              </w:rPr>
            </w:pPr>
            <w:r w:rsidRPr="009B7FD1">
              <w:rPr>
                <w:rFonts w:ascii="Arial" w:hAnsi="Arial" w:cs="Arial"/>
                <w:i/>
                <w:iCs/>
                <w:sz w:val="18"/>
                <w:szCs w:val="18"/>
              </w:rPr>
              <w:t>Дорожное хозяйство (дорожные фонды)</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20642,9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3908,0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5270,0</w:t>
            </w:r>
          </w:p>
        </w:tc>
      </w:tr>
      <w:tr w:rsidR="009B7FD1" w:rsidRPr="009B7FD1" w:rsidTr="00563C5D">
        <w:trPr>
          <w:gridAfter w:val="1"/>
          <w:wAfter w:w="16" w:type="dxa"/>
          <w:trHeight w:val="42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20642,9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3908,0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5270,0</w:t>
            </w:r>
          </w:p>
        </w:tc>
      </w:tr>
      <w:tr w:rsidR="009B7FD1" w:rsidRPr="009B7FD1" w:rsidTr="00563C5D">
        <w:trPr>
          <w:gridAfter w:val="1"/>
          <w:wAfter w:w="16" w:type="dxa"/>
          <w:trHeight w:val="42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Дорожное хозяйство</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9900000400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17142,9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3908,0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5270,0</w:t>
            </w:r>
          </w:p>
        </w:tc>
      </w:tr>
      <w:tr w:rsidR="009B7FD1" w:rsidRPr="009B7FD1" w:rsidTr="00563C5D">
        <w:trPr>
          <w:gridAfter w:val="1"/>
          <w:wAfter w:w="16" w:type="dxa"/>
          <w:trHeight w:val="38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Поддержка дорожного хозяйства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9900000410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17142,9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3908,0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5270,0</w:t>
            </w:r>
          </w:p>
        </w:tc>
      </w:tr>
      <w:tr w:rsidR="009B7FD1" w:rsidRPr="009B7FD1" w:rsidTr="00563C5D">
        <w:trPr>
          <w:gridAfter w:val="1"/>
          <w:wAfter w:w="16" w:type="dxa"/>
          <w:trHeight w:val="6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Содержание автомобильных дорог в границах населенных пунктов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9900000411</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11428,8</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2908,0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4270,0</w:t>
            </w:r>
          </w:p>
        </w:tc>
      </w:tr>
      <w:tr w:rsidR="009B7FD1" w:rsidRPr="009B7FD1" w:rsidTr="00563C5D">
        <w:trPr>
          <w:gridAfter w:val="1"/>
          <w:wAfter w:w="16" w:type="dxa"/>
          <w:trHeight w:val="9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9900000411</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11428,8</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2908,0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4270,0</w:t>
            </w:r>
          </w:p>
        </w:tc>
      </w:tr>
      <w:tr w:rsidR="009B7FD1" w:rsidRPr="009B7FD1" w:rsidTr="00563C5D">
        <w:trPr>
          <w:gridAfter w:val="1"/>
          <w:wAfter w:w="16" w:type="dxa"/>
          <w:trHeight w:val="91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9900000411</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11428,8</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2908,0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4270,0</w:t>
            </w:r>
          </w:p>
        </w:tc>
      </w:tr>
      <w:tr w:rsidR="009B7FD1" w:rsidRPr="009B7FD1" w:rsidTr="00563C5D">
        <w:trPr>
          <w:gridAfter w:val="1"/>
          <w:wAfter w:w="16" w:type="dxa"/>
          <w:trHeight w:val="82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Капитальный ремонт (ремонт) автомобильных дорог в границах населенных пунктов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9900000412</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5714,1</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1000,0</w:t>
            </w:r>
          </w:p>
        </w:tc>
      </w:tr>
      <w:tr w:rsidR="009B7FD1" w:rsidRPr="009B7FD1" w:rsidTr="00563C5D">
        <w:trPr>
          <w:gridAfter w:val="1"/>
          <w:wAfter w:w="16" w:type="dxa"/>
          <w:trHeight w:val="88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lastRenderedPageBreak/>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9900000412</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5714,1</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1000,0</w:t>
            </w:r>
          </w:p>
        </w:tc>
      </w:tr>
      <w:tr w:rsidR="009B7FD1" w:rsidRPr="009B7FD1" w:rsidTr="00563C5D">
        <w:trPr>
          <w:gridAfter w:val="1"/>
          <w:wAfter w:w="16" w:type="dxa"/>
          <w:trHeight w:val="78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9900000412</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5714,1</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1000,0</w:t>
            </w:r>
          </w:p>
        </w:tc>
      </w:tr>
      <w:tr w:rsidR="009B7FD1" w:rsidRPr="009B7FD1" w:rsidTr="00563C5D">
        <w:trPr>
          <w:gridAfter w:val="1"/>
          <w:wAfter w:w="16" w:type="dxa"/>
          <w:trHeight w:val="78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Иной межбюджетный трансферт на содержание и ремонт автомобильных дорог в границах населенных пунктов поселений</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9900020920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3500,0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78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9900020920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3500,0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78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9900020920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3500,0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6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i/>
                <w:iCs/>
                <w:sz w:val="18"/>
                <w:szCs w:val="18"/>
              </w:rPr>
            </w:pPr>
            <w:r w:rsidRPr="009B7FD1">
              <w:rPr>
                <w:rFonts w:ascii="Arial" w:hAnsi="Arial" w:cs="Arial"/>
                <w:i/>
                <w:iCs/>
                <w:sz w:val="18"/>
                <w:szCs w:val="18"/>
              </w:rPr>
              <w:t>Другие вопросы в области национальной экономики</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0412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263,2</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300,0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300,0</w:t>
            </w:r>
          </w:p>
        </w:tc>
      </w:tr>
      <w:tr w:rsidR="009B7FD1" w:rsidRPr="009B7FD1" w:rsidTr="00563C5D">
        <w:trPr>
          <w:gridAfter w:val="1"/>
          <w:wAfter w:w="16" w:type="dxa"/>
          <w:trHeight w:val="4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0412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263,2</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300,0</w:t>
            </w:r>
          </w:p>
        </w:tc>
      </w:tr>
      <w:tr w:rsidR="009B7FD1" w:rsidRPr="009B7FD1" w:rsidTr="00563C5D">
        <w:trPr>
          <w:gridAfter w:val="1"/>
          <w:wAfter w:w="16" w:type="dxa"/>
          <w:trHeight w:val="58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Мероприятия по землеустройству и землепользованию</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0412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9900000422</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263,2</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300,0</w:t>
            </w:r>
          </w:p>
        </w:tc>
      </w:tr>
      <w:tr w:rsidR="009B7FD1" w:rsidRPr="009B7FD1" w:rsidTr="00563C5D">
        <w:trPr>
          <w:gridAfter w:val="1"/>
          <w:wAfter w:w="16" w:type="dxa"/>
          <w:trHeight w:val="84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0412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9900000422</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263,2</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300,0</w:t>
            </w:r>
          </w:p>
        </w:tc>
      </w:tr>
      <w:tr w:rsidR="009B7FD1" w:rsidRPr="009B7FD1" w:rsidTr="00563C5D">
        <w:trPr>
          <w:gridAfter w:val="1"/>
          <w:wAfter w:w="16" w:type="dxa"/>
          <w:trHeight w:val="88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0412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9900000422</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263,2</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300,0</w:t>
            </w:r>
          </w:p>
        </w:tc>
      </w:tr>
      <w:tr w:rsidR="009B7FD1" w:rsidRPr="009B7FD1" w:rsidTr="00563C5D">
        <w:trPr>
          <w:gridAfter w:val="1"/>
          <w:wAfter w:w="16" w:type="dxa"/>
          <w:trHeight w:val="4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b/>
                <w:bCs/>
                <w:sz w:val="18"/>
                <w:szCs w:val="18"/>
              </w:rPr>
            </w:pPr>
            <w:r w:rsidRPr="009B7FD1">
              <w:rPr>
                <w:rFonts w:ascii="Arial" w:hAnsi="Arial" w:cs="Arial"/>
                <w:b/>
                <w:bCs/>
                <w:sz w:val="18"/>
                <w:szCs w:val="18"/>
              </w:rPr>
              <w:t>Жилищно-коммунальное хозяйство</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0500</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38697,1</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30522,0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30983,5</w:t>
            </w:r>
          </w:p>
        </w:tc>
      </w:tr>
      <w:tr w:rsidR="009B7FD1" w:rsidRPr="009B7FD1" w:rsidTr="00563C5D">
        <w:trPr>
          <w:gridAfter w:val="1"/>
          <w:wAfter w:w="16" w:type="dxa"/>
          <w:trHeight w:val="49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0500</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38697,1</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30522,0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30983,5</w:t>
            </w:r>
          </w:p>
        </w:tc>
      </w:tr>
      <w:tr w:rsidR="009B7FD1" w:rsidRPr="009B7FD1" w:rsidTr="00563C5D">
        <w:trPr>
          <w:gridAfter w:val="1"/>
          <w:wAfter w:w="16" w:type="dxa"/>
          <w:trHeight w:val="44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i/>
                <w:iCs/>
                <w:sz w:val="18"/>
                <w:szCs w:val="18"/>
              </w:rPr>
            </w:pPr>
            <w:r w:rsidRPr="009B7FD1">
              <w:rPr>
                <w:rFonts w:ascii="Arial" w:hAnsi="Arial" w:cs="Arial"/>
                <w:i/>
                <w:iCs/>
                <w:sz w:val="18"/>
                <w:szCs w:val="18"/>
              </w:rPr>
              <w:t>Жилищное хозяйство</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0501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2036,4</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450,0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450,0</w:t>
            </w:r>
          </w:p>
        </w:tc>
      </w:tr>
      <w:tr w:rsidR="009B7FD1" w:rsidRPr="009B7FD1" w:rsidTr="00563C5D">
        <w:trPr>
          <w:gridAfter w:val="1"/>
          <w:wAfter w:w="16" w:type="dxa"/>
          <w:trHeight w:val="44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2036,4</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450,0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450,0</w:t>
            </w:r>
          </w:p>
        </w:tc>
      </w:tr>
      <w:tr w:rsidR="009B7FD1" w:rsidRPr="009B7FD1" w:rsidTr="00563C5D">
        <w:trPr>
          <w:gridAfter w:val="1"/>
          <w:wAfter w:w="16" w:type="dxa"/>
          <w:trHeight w:val="57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Мероприятия в области жилищного хозяйства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9900000510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2036,4</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450,0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450,0</w:t>
            </w:r>
          </w:p>
        </w:tc>
      </w:tr>
      <w:tr w:rsidR="009B7FD1" w:rsidRPr="009B7FD1" w:rsidTr="00563C5D">
        <w:trPr>
          <w:gridAfter w:val="1"/>
          <w:wAfter w:w="16" w:type="dxa"/>
          <w:trHeight w:val="113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Взносы на капитальный ремонт жилых и нежилых помещений в многоквартирных домах, находящихся в муниципальной собственности</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9900000511</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250,0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250,0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250,0</w:t>
            </w:r>
          </w:p>
        </w:tc>
      </w:tr>
      <w:tr w:rsidR="009B7FD1" w:rsidRPr="009B7FD1" w:rsidTr="00563C5D">
        <w:trPr>
          <w:gridAfter w:val="1"/>
          <w:wAfter w:w="16" w:type="dxa"/>
          <w:trHeight w:val="78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9900000511</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250,0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250,0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250,0</w:t>
            </w:r>
          </w:p>
        </w:tc>
      </w:tr>
      <w:tr w:rsidR="009B7FD1" w:rsidRPr="009B7FD1" w:rsidTr="00563C5D">
        <w:trPr>
          <w:gridAfter w:val="1"/>
          <w:wAfter w:w="16" w:type="dxa"/>
          <w:trHeight w:val="8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9900000511</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250,0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250,0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250,0</w:t>
            </w:r>
          </w:p>
        </w:tc>
      </w:tr>
      <w:tr w:rsidR="009B7FD1" w:rsidRPr="009B7FD1" w:rsidTr="00563C5D">
        <w:trPr>
          <w:gridAfter w:val="1"/>
          <w:wAfter w:w="16" w:type="dxa"/>
          <w:trHeight w:val="58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Прочие мероприятия в области жилищного хозяйства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9900000512</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50,0</w:t>
            </w:r>
          </w:p>
        </w:tc>
      </w:tr>
      <w:tr w:rsidR="009B7FD1" w:rsidRPr="009B7FD1" w:rsidTr="00563C5D">
        <w:trPr>
          <w:gridAfter w:val="1"/>
          <w:wAfter w:w="16" w:type="dxa"/>
          <w:trHeight w:val="93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lastRenderedPageBreak/>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9900000512</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50,0</w:t>
            </w:r>
          </w:p>
        </w:tc>
      </w:tr>
      <w:tr w:rsidR="009B7FD1" w:rsidRPr="009B7FD1" w:rsidTr="00563C5D">
        <w:trPr>
          <w:gridAfter w:val="1"/>
          <w:wAfter w:w="16" w:type="dxa"/>
          <w:trHeight w:val="9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9900000512</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50,0</w:t>
            </w:r>
          </w:p>
        </w:tc>
      </w:tr>
      <w:tr w:rsidR="009B7FD1" w:rsidRPr="009B7FD1" w:rsidTr="00563C5D">
        <w:trPr>
          <w:gridAfter w:val="1"/>
          <w:wAfter w:w="16" w:type="dxa"/>
          <w:trHeight w:val="50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Капитальный ремонт (ремонт) муниципального жилищного фонда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9900000513</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1736,4</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150,0</w:t>
            </w:r>
          </w:p>
        </w:tc>
      </w:tr>
      <w:tr w:rsidR="009B7FD1" w:rsidRPr="009B7FD1" w:rsidTr="00563C5D">
        <w:trPr>
          <w:gridAfter w:val="1"/>
          <w:wAfter w:w="16" w:type="dxa"/>
          <w:trHeight w:val="80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9900000513</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1736,4</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150,0</w:t>
            </w:r>
          </w:p>
        </w:tc>
      </w:tr>
      <w:tr w:rsidR="009B7FD1" w:rsidRPr="009B7FD1" w:rsidTr="00563C5D">
        <w:trPr>
          <w:gridAfter w:val="1"/>
          <w:wAfter w:w="16" w:type="dxa"/>
          <w:trHeight w:val="8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9900000513</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1736,4</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150,0</w:t>
            </w:r>
          </w:p>
        </w:tc>
      </w:tr>
      <w:tr w:rsidR="009B7FD1" w:rsidRPr="009B7FD1" w:rsidTr="00563C5D">
        <w:trPr>
          <w:gridAfter w:val="1"/>
          <w:wAfter w:w="16" w:type="dxa"/>
          <w:trHeight w:val="42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i/>
                <w:iCs/>
                <w:sz w:val="18"/>
                <w:szCs w:val="18"/>
              </w:rPr>
            </w:pPr>
            <w:r w:rsidRPr="009B7FD1">
              <w:rPr>
                <w:rFonts w:ascii="Arial" w:hAnsi="Arial" w:cs="Arial"/>
                <w:i/>
                <w:iCs/>
                <w:sz w:val="18"/>
                <w:szCs w:val="18"/>
              </w:rPr>
              <w:t>Коммунальное хозяйство</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21508,7</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10642,6</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10578,6</w:t>
            </w:r>
          </w:p>
        </w:tc>
      </w:tr>
      <w:tr w:rsidR="009B7FD1" w:rsidRPr="009B7FD1" w:rsidTr="00563C5D">
        <w:trPr>
          <w:gridAfter w:val="1"/>
          <w:wAfter w:w="16" w:type="dxa"/>
          <w:trHeight w:val="48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21508,7</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10642,6</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10578,6</w:t>
            </w:r>
          </w:p>
        </w:tc>
      </w:tr>
      <w:tr w:rsidR="009B7FD1" w:rsidRPr="009B7FD1" w:rsidTr="00563C5D">
        <w:trPr>
          <w:gridAfter w:val="1"/>
          <w:wAfter w:w="16" w:type="dxa"/>
          <w:trHeight w:val="58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Мероприятия в области  коммунального хозяйства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9900000520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11072,4</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10642,6</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10578,6</w:t>
            </w:r>
          </w:p>
        </w:tc>
      </w:tr>
      <w:tr w:rsidR="009B7FD1" w:rsidRPr="009B7FD1" w:rsidTr="00563C5D">
        <w:trPr>
          <w:gridAfter w:val="1"/>
          <w:wAfter w:w="16" w:type="dxa"/>
          <w:trHeight w:val="73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Капитальный ремонт (ремонт) объектов коммунального хозяйства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9900000521</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9426,9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10342,6</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10278,6</w:t>
            </w:r>
          </w:p>
        </w:tc>
      </w:tr>
      <w:tr w:rsidR="009B7FD1" w:rsidRPr="009B7FD1" w:rsidTr="00563C5D">
        <w:trPr>
          <w:gridAfter w:val="1"/>
          <w:wAfter w:w="16" w:type="dxa"/>
          <w:trHeight w:val="90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9900000521</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9426,9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10342,6</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10278,6</w:t>
            </w:r>
          </w:p>
        </w:tc>
      </w:tr>
      <w:tr w:rsidR="009B7FD1" w:rsidRPr="009B7FD1" w:rsidTr="00563C5D">
        <w:trPr>
          <w:gridAfter w:val="1"/>
          <w:wAfter w:w="16" w:type="dxa"/>
          <w:trHeight w:val="95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9900000521</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9426,9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10342,6</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10278,6</w:t>
            </w:r>
          </w:p>
        </w:tc>
      </w:tr>
      <w:tr w:rsidR="009B7FD1" w:rsidRPr="009B7FD1" w:rsidTr="00563C5D">
        <w:trPr>
          <w:gridAfter w:val="1"/>
          <w:wAfter w:w="16" w:type="dxa"/>
          <w:trHeight w:val="66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Прочие мероприятия в области коммунального хозяйства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9900000522</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1417,6</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300,0</w:t>
            </w:r>
          </w:p>
        </w:tc>
      </w:tr>
      <w:tr w:rsidR="009B7FD1" w:rsidRPr="009B7FD1" w:rsidTr="00563C5D">
        <w:trPr>
          <w:gridAfter w:val="1"/>
          <w:wAfter w:w="16" w:type="dxa"/>
          <w:trHeight w:val="88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9900000522</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1417,6</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300,0</w:t>
            </w:r>
          </w:p>
        </w:tc>
      </w:tr>
      <w:tr w:rsidR="009B7FD1" w:rsidRPr="009B7FD1" w:rsidTr="00563C5D">
        <w:trPr>
          <w:gridAfter w:val="1"/>
          <w:wAfter w:w="16" w:type="dxa"/>
          <w:trHeight w:val="8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9900000522</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1417,6</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300,0</w:t>
            </w:r>
          </w:p>
        </w:tc>
      </w:tr>
      <w:tr w:rsidR="009B7FD1" w:rsidRPr="009B7FD1" w:rsidTr="00563C5D">
        <w:trPr>
          <w:gridAfter w:val="1"/>
          <w:wAfter w:w="16" w:type="dxa"/>
          <w:trHeight w:val="88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Разработка проектно-сметной документации на строительство очистных сооружений д. Нелюбино</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9900000527</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227,9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90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Капитальные вложения в объекты государственной (муниципальной) собственности</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9900000527</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400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227,9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114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Бюджетные инвестиции в объекты государственной собственности федеральным государственным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9900000527</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410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227,9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87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lastRenderedPageBreak/>
              <w:t>Субсидия на капитальный ремонт и (или) ремонт объектов коммунального хозяйства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9900020090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6050,0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82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9900020090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6050,0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82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9900020090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6050,0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84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Субсидия на уплату налога на имущество, находящееся в муниципальной собственности поселения</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314,4</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46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 xml:space="preserve">Иные бюджетные ассигнования </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800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314,4</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39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Уплата налогов, сборов и иных платежей</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850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314,4</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58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Организация обеспечения надежного теплоснабжения потребителей</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900021140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4071,9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40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бюджетные ассигнования</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900021140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800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4071,9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137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 xml:space="preserve">Субсидии юридическим лицам (кроме некоммерческих организаций), индивидуальным предпринимателям, </w:t>
            </w:r>
            <w:proofErr w:type="spellStart"/>
            <w:r w:rsidRPr="009B7FD1">
              <w:rPr>
                <w:rFonts w:ascii="Arial" w:hAnsi="Arial" w:cs="Arial"/>
                <w:sz w:val="18"/>
                <w:szCs w:val="18"/>
              </w:rPr>
              <w:t>фихическим</w:t>
            </w:r>
            <w:proofErr w:type="spellEnd"/>
            <w:r w:rsidRPr="009B7FD1">
              <w:rPr>
                <w:rFonts w:ascii="Arial" w:hAnsi="Arial" w:cs="Arial"/>
                <w:sz w:val="18"/>
                <w:szCs w:val="18"/>
              </w:rPr>
              <w:t xml:space="preserve"> лицам - производителям товаров, работ, услуг</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900021140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810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4071,9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4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i/>
                <w:iCs/>
                <w:sz w:val="18"/>
                <w:szCs w:val="18"/>
              </w:rPr>
            </w:pPr>
            <w:r w:rsidRPr="009B7FD1">
              <w:rPr>
                <w:rFonts w:ascii="Arial" w:hAnsi="Arial" w:cs="Arial"/>
                <w:i/>
                <w:iCs/>
                <w:sz w:val="18"/>
                <w:szCs w:val="18"/>
              </w:rPr>
              <w:t>Благоустройство</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15152,0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19429,4</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19954,9</w:t>
            </w:r>
          </w:p>
        </w:tc>
      </w:tr>
      <w:tr w:rsidR="009B7FD1" w:rsidRPr="009B7FD1" w:rsidTr="00563C5D">
        <w:trPr>
          <w:gridAfter w:val="1"/>
          <w:wAfter w:w="16" w:type="dxa"/>
          <w:trHeight w:val="39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15152,0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19429,4</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19954,9</w:t>
            </w:r>
          </w:p>
        </w:tc>
      </w:tr>
      <w:tr w:rsidR="009B7FD1" w:rsidRPr="009B7FD1" w:rsidTr="00563C5D">
        <w:trPr>
          <w:gridAfter w:val="1"/>
          <w:wAfter w:w="16" w:type="dxa"/>
          <w:trHeight w:val="40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Благоустройство</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9900000530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14975,1</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17762,8</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18288,3</w:t>
            </w:r>
          </w:p>
        </w:tc>
      </w:tr>
      <w:tr w:rsidR="009B7FD1" w:rsidRPr="009B7FD1" w:rsidTr="00563C5D">
        <w:trPr>
          <w:gridAfter w:val="1"/>
          <w:wAfter w:w="16" w:type="dxa"/>
          <w:trHeight w:val="4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Уличное освещение</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9900000531</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5006,8</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5228,2</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5228,2</w:t>
            </w:r>
          </w:p>
        </w:tc>
      </w:tr>
      <w:tr w:rsidR="009B7FD1" w:rsidRPr="009B7FD1" w:rsidTr="00563C5D">
        <w:trPr>
          <w:gridAfter w:val="1"/>
          <w:wAfter w:w="16" w:type="dxa"/>
          <w:trHeight w:val="84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9900000531</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5003,3</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5228,2</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5228,2</w:t>
            </w:r>
          </w:p>
        </w:tc>
      </w:tr>
      <w:tr w:rsidR="009B7FD1" w:rsidRPr="009B7FD1" w:rsidTr="00563C5D">
        <w:trPr>
          <w:gridAfter w:val="1"/>
          <w:wAfter w:w="16" w:type="dxa"/>
          <w:trHeight w:val="82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9900000531</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5003,3</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5228,2</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5228,2</w:t>
            </w:r>
          </w:p>
        </w:tc>
      </w:tr>
      <w:tr w:rsidR="009B7FD1" w:rsidRPr="009B7FD1" w:rsidTr="00563C5D">
        <w:trPr>
          <w:gridAfter w:val="1"/>
          <w:wAfter w:w="16" w:type="dxa"/>
          <w:trHeight w:val="31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 xml:space="preserve">Иные бюджетные ассигнования </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9900000531</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800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3,5</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42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Уплата налогов, сборов и иных платежей</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9900000531</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850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3,5</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55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Организация и содержание мест захоронения</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9900000533</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1700,0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1700,0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1700,0</w:t>
            </w:r>
          </w:p>
        </w:tc>
      </w:tr>
      <w:tr w:rsidR="009B7FD1" w:rsidRPr="009B7FD1" w:rsidTr="00563C5D">
        <w:trPr>
          <w:gridAfter w:val="1"/>
          <w:wAfter w:w="16" w:type="dxa"/>
          <w:trHeight w:val="84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9900000533</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1700,0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1700,0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1700,0</w:t>
            </w:r>
          </w:p>
        </w:tc>
      </w:tr>
      <w:tr w:rsidR="009B7FD1" w:rsidRPr="009B7FD1" w:rsidTr="00563C5D">
        <w:trPr>
          <w:gridAfter w:val="1"/>
          <w:wAfter w:w="16" w:type="dxa"/>
          <w:trHeight w:val="87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9900000533</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1700,0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1700,0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1700,0</w:t>
            </w:r>
          </w:p>
        </w:tc>
      </w:tr>
      <w:tr w:rsidR="009B7FD1" w:rsidRPr="009B7FD1" w:rsidTr="00563C5D">
        <w:trPr>
          <w:gridAfter w:val="1"/>
          <w:wAfter w:w="16" w:type="dxa"/>
          <w:trHeight w:val="42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 xml:space="preserve">Прочие мероприятия по благоустройству </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9900000534</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8268,3</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10834,6</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11360,1</w:t>
            </w:r>
          </w:p>
        </w:tc>
      </w:tr>
      <w:tr w:rsidR="009B7FD1" w:rsidRPr="009B7FD1" w:rsidTr="00563C5D">
        <w:trPr>
          <w:gridAfter w:val="1"/>
          <w:wAfter w:w="16" w:type="dxa"/>
          <w:trHeight w:val="8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lastRenderedPageBreak/>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9900000534</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8268,3</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10834,6</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11360,1</w:t>
            </w:r>
          </w:p>
        </w:tc>
      </w:tr>
      <w:tr w:rsidR="009B7FD1" w:rsidRPr="009B7FD1" w:rsidTr="00563C5D">
        <w:trPr>
          <w:gridAfter w:val="1"/>
          <w:wAfter w:w="16" w:type="dxa"/>
          <w:trHeight w:val="82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9900000534</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8268,3</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10834,6</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11360,1</w:t>
            </w:r>
          </w:p>
        </w:tc>
      </w:tr>
      <w:tr w:rsidR="009B7FD1" w:rsidRPr="009B7FD1" w:rsidTr="00563C5D">
        <w:trPr>
          <w:gridAfter w:val="1"/>
          <w:wAfter w:w="16" w:type="dxa"/>
          <w:trHeight w:val="87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Субсидия на уплату налога на имущество, находящееся в муниципальной собственности поселения</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176,9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35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 xml:space="preserve">Иные бюджетные ассигнования </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800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176,9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39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Уплата налогов, сборов и иных платежей</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850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176,9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57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Реализация мероприятий по комплексному развитию сельских территорий</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9900005769</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1666,6</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1666,6</w:t>
            </w:r>
          </w:p>
        </w:tc>
      </w:tr>
      <w:tr w:rsidR="009B7FD1" w:rsidRPr="009B7FD1" w:rsidTr="00563C5D">
        <w:trPr>
          <w:gridAfter w:val="1"/>
          <w:wAfter w:w="16" w:type="dxa"/>
          <w:trHeight w:val="87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9900045769</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1666,6</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1666,6</w:t>
            </w:r>
          </w:p>
        </w:tc>
      </w:tr>
      <w:tr w:rsidR="009B7FD1" w:rsidRPr="009B7FD1" w:rsidTr="00563C5D">
        <w:trPr>
          <w:gridAfter w:val="1"/>
          <w:wAfter w:w="16" w:type="dxa"/>
          <w:trHeight w:val="82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9900045769</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244</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1666,6</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1666,6</w:t>
            </w:r>
          </w:p>
        </w:tc>
      </w:tr>
      <w:tr w:rsidR="009B7FD1" w:rsidRPr="009B7FD1" w:rsidTr="00563C5D">
        <w:trPr>
          <w:gridAfter w:val="1"/>
          <w:wAfter w:w="16" w:type="dxa"/>
          <w:trHeight w:val="51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b/>
                <w:bCs/>
                <w:sz w:val="18"/>
                <w:szCs w:val="18"/>
              </w:rPr>
            </w:pPr>
            <w:r w:rsidRPr="009B7FD1">
              <w:rPr>
                <w:rFonts w:ascii="Arial" w:hAnsi="Arial" w:cs="Arial"/>
                <w:b/>
                <w:bCs/>
                <w:sz w:val="18"/>
                <w:szCs w:val="18"/>
              </w:rPr>
              <w:t>Охрана окружающей среды</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0600</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5585,7</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0,0</w:t>
            </w:r>
          </w:p>
        </w:tc>
      </w:tr>
      <w:tr w:rsidR="009B7FD1" w:rsidRPr="009B7FD1" w:rsidTr="00563C5D">
        <w:trPr>
          <w:gridAfter w:val="1"/>
          <w:wAfter w:w="16" w:type="dxa"/>
          <w:trHeight w:val="54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i/>
                <w:iCs/>
                <w:sz w:val="18"/>
                <w:szCs w:val="18"/>
              </w:rPr>
            </w:pPr>
            <w:r w:rsidRPr="009B7FD1">
              <w:rPr>
                <w:rFonts w:ascii="Arial" w:hAnsi="Arial" w:cs="Arial"/>
                <w:i/>
                <w:iCs/>
                <w:sz w:val="18"/>
                <w:szCs w:val="18"/>
              </w:rPr>
              <w:t>Другие вопросы в области охраны окружающей среды</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0605</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5585,7</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0,0</w:t>
            </w:r>
          </w:p>
        </w:tc>
      </w:tr>
      <w:tr w:rsidR="009B7FD1" w:rsidRPr="009B7FD1" w:rsidTr="00563C5D">
        <w:trPr>
          <w:gridAfter w:val="1"/>
          <w:wAfter w:w="16" w:type="dxa"/>
          <w:trHeight w:val="50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0605</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5585,7</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51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Мероприятия по снижению воздействия на окружающую среду</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0605</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9900000140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930,9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82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0605</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9900000140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930,9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80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0605</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9900000140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930,9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6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Ликвидация мест несанкционированного складирования отходов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0605</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9900020320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4654,8</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80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0605</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9900020320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4654,8</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80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0605</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9900020320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4654,8</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4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b/>
                <w:bCs/>
                <w:sz w:val="18"/>
                <w:szCs w:val="18"/>
              </w:rPr>
            </w:pPr>
            <w:r w:rsidRPr="009B7FD1">
              <w:rPr>
                <w:rFonts w:ascii="Arial" w:hAnsi="Arial" w:cs="Arial"/>
                <w:b/>
                <w:bCs/>
                <w:sz w:val="18"/>
                <w:szCs w:val="18"/>
              </w:rPr>
              <w:t xml:space="preserve">Культура, кинематография </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0800</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77584,5</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9323,6</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9323,6</w:t>
            </w:r>
          </w:p>
        </w:tc>
      </w:tr>
      <w:tr w:rsidR="009B7FD1" w:rsidRPr="009B7FD1" w:rsidTr="00563C5D">
        <w:trPr>
          <w:gridAfter w:val="1"/>
          <w:wAfter w:w="16" w:type="dxa"/>
          <w:trHeight w:val="44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i/>
                <w:iCs/>
                <w:sz w:val="18"/>
                <w:szCs w:val="18"/>
              </w:rPr>
            </w:pPr>
            <w:r w:rsidRPr="009B7FD1">
              <w:rPr>
                <w:rFonts w:ascii="Arial" w:hAnsi="Arial" w:cs="Arial"/>
                <w:i/>
                <w:iCs/>
                <w:sz w:val="18"/>
                <w:szCs w:val="18"/>
              </w:rPr>
              <w:t>Культура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77584,5</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9323,6</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9323,6</w:t>
            </w:r>
          </w:p>
        </w:tc>
      </w:tr>
      <w:tr w:rsidR="009B7FD1" w:rsidRPr="009B7FD1" w:rsidTr="00563C5D">
        <w:trPr>
          <w:gridAfter w:val="1"/>
          <w:wAfter w:w="16" w:type="dxa"/>
          <w:trHeight w:val="50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77584,5</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9323,6</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9323,6</w:t>
            </w:r>
          </w:p>
        </w:tc>
      </w:tr>
      <w:tr w:rsidR="009B7FD1" w:rsidRPr="009B7FD1" w:rsidTr="00563C5D">
        <w:trPr>
          <w:gridAfter w:val="1"/>
          <w:wAfter w:w="16" w:type="dxa"/>
          <w:trHeight w:val="50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Учреждения культуры и мероприятия в сфере культуры</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9900000800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68246,0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8000,0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8000,0</w:t>
            </w:r>
          </w:p>
        </w:tc>
      </w:tr>
      <w:tr w:rsidR="009B7FD1" w:rsidRPr="009B7FD1" w:rsidTr="00563C5D">
        <w:trPr>
          <w:gridAfter w:val="1"/>
          <w:wAfter w:w="16" w:type="dxa"/>
          <w:trHeight w:val="110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lastRenderedPageBreak/>
              <w:t>Строительство дома культуры в деревне Нелюбино Зоркальцевского сельского поселения Томского района Томской области</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9900000801</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59976,0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88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Капитальные вложения в объекты государственной (муниципальной) собственности</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9900000801</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400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59976,0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111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Бюджетные инвестиции в объекты государственной собственности федеральным государственным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9900000801</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410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59976,0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62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Расходы на обеспечение деятельности сельских домов культуры</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9900000810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8270,0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8000,0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8000,0</w:t>
            </w:r>
          </w:p>
        </w:tc>
      </w:tr>
      <w:tr w:rsidR="009B7FD1" w:rsidRPr="009B7FD1" w:rsidTr="00563C5D">
        <w:trPr>
          <w:gridAfter w:val="1"/>
          <w:wAfter w:w="16" w:type="dxa"/>
          <w:trHeight w:val="8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Предоставление субсидий бюджетным, автономным учреждениям и иным некоммерческим организациям</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9900000810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600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8270,0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8000,0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8000,0</w:t>
            </w:r>
          </w:p>
        </w:tc>
      </w:tr>
      <w:tr w:rsidR="009B7FD1" w:rsidRPr="009B7FD1" w:rsidTr="00563C5D">
        <w:trPr>
          <w:gridAfter w:val="1"/>
          <w:wAfter w:w="16" w:type="dxa"/>
          <w:trHeight w:val="36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Субсидии автономным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9900000810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620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8270,0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8000,0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8000,0</w:t>
            </w:r>
          </w:p>
        </w:tc>
      </w:tr>
      <w:tr w:rsidR="009B7FD1" w:rsidRPr="009B7FD1" w:rsidTr="00563C5D">
        <w:trPr>
          <w:gridAfter w:val="1"/>
          <w:wAfter w:w="16" w:type="dxa"/>
          <w:trHeight w:val="156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Создание условий для обеспечения поселений, входящих в состав муниципального района услугами по организации досуга и обеспечения жителей поселения услугами организаций культуры</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9900020430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1041,6</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1041,6</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1041,6</w:t>
            </w:r>
          </w:p>
        </w:tc>
      </w:tr>
      <w:tr w:rsidR="009B7FD1" w:rsidRPr="009B7FD1" w:rsidTr="00563C5D">
        <w:trPr>
          <w:gridAfter w:val="1"/>
          <w:wAfter w:w="16" w:type="dxa"/>
          <w:trHeight w:val="87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Предоставление субсидий бюджетным, автономным учреждениям и иным некоммерческим организациям</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9900020430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600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1041,6</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1041,6</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1041,6</w:t>
            </w:r>
          </w:p>
        </w:tc>
      </w:tr>
      <w:tr w:rsidR="009B7FD1" w:rsidRPr="009B7FD1" w:rsidTr="00563C5D">
        <w:trPr>
          <w:gridAfter w:val="1"/>
          <w:wAfter w:w="16" w:type="dxa"/>
          <w:trHeight w:val="42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Субсидии автономным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9900020430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620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1041,6</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1041,6</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1041,6</w:t>
            </w:r>
          </w:p>
        </w:tc>
      </w:tr>
      <w:tr w:rsidR="009B7FD1" w:rsidRPr="009B7FD1" w:rsidTr="00563C5D">
        <w:trPr>
          <w:gridAfter w:val="1"/>
          <w:wAfter w:w="16" w:type="dxa"/>
          <w:trHeight w:val="87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Субсидия на уплату налога на имущество, находящееся в муниципальной собственности поселения</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55,7</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843"/>
        </w:trPr>
        <w:tc>
          <w:tcPr>
            <w:tcW w:w="3686" w:type="dxa"/>
            <w:tcBorders>
              <w:top w:val="nil"/>
              <w:left w:val="single" w:sz="4" w:space="0" w:color="auto"/>
              <w:bottom w:val="single" w:sz="4" w:space="0" w:color="auto"/>
              <w:right w:val="single" w:sz="4" w:space="0" w:color="auto"/>
            </w:tcBorders>
            <w:shd w:val="clear" w:color="auto" w:fill="auto"/>
            <w:hideMark/>
          </w:tcPr>
          <w:p w:rsidR="009B7FD1" w:rsidRPr="009B7FD1" w:rsidRDefault="009B7FD1" w:rsidP="00563C5D">
            <w:pPr>
              <w:rPr>
                <w:rFonts w:ascii="Arial" w:hAnsi="Arial" w:cs="Arial"/>
                <w:color w:val="000000"/>
                <w:sz w:val="18"/>
                <w:szCs w:val="18"/>
              </w:rPr>
            </w:pPr>
            <w:r w:rsidRPr="009B7FD1">
              <w:rPr>
                <w:rFonts w:ascii="Arial" w:hAnsi="Arial" w:cs="Arial"/>
                <w:color w:val="000000"/>
                <w:sz w:val="18"/>
                <w:szCs w:val="18"/>
              </w:rPr>
              <w:t>Предоставление субсидий бюджетным, автономным учреждениям и иным некоммерческим организациям</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600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55,7</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3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Субсидии автономным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620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55,7</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1617"/>
        </w:trPr>
        <w:tc>
          <w:tcPr>
            <w:tcW w:w="3686" w:type="dxa"/>
            <w:tcBorders>
              <w:top w:val="nil"/>
              <w:left w:val="single" w:sz="4" w:space="0" w:color="auto"/>
              <w:bottom w:val="single" w:sz="4" w:space="0" w:color="auto"/>
              <w:right w:val="single" w:sz="4" w:space="0" w:color="auto"/>
            </w:tcBorders>
            <w:shd w:val="clear" w:color="auto" w:fill="auto"/>
            <w:hideMark/>
          </w:tcPr>
          <w:p w:rsidR="009B7FD1" w:rsidRPr="009B7FD1" w:rsidRDefault="009B7FD1" w:rsidP="00563C5D">
            <w:pPr>
              <w:rPr>
                <w:rFonts w:ascii="Arial" w:hAnsi="Arial" w:cs="Arial"/>
                <w:color w:val="000000"/>
                <w:sz w:val="18"/>
                <w:szCs w:val="18"/>
              </w:rPr>
            </w:pPr>
            <w:r w:rsidRPr="009B7FD1">
              <w:rPr>
                <w:rFonts w:ascii="Arial" w:hAnsi="Arial" w:cs="Arial"/>
                <w:color w:val="000000"/>
                <w:sz w:val="18"/>
                <w:szCs w:val="18"/>
              </w:rPr>
              <w:t>Достижение целевых показателей по плану мероприятий ("дорожной карте") "Изменения в сфере культуры, направленные на повышение её эффективности", в части повышения заработной платы работников культуры муниципальных учреждений культуры</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9900040650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7894,0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897"/>
        </w:trPr>
        <w:tc>
          <w:tcPr>
            <w:tcW w:w="3686" w:type="dxa"/>
            <w:tcBorders>
              <w:top w:val="nil"/>
              <w:left w:val="single" w:sz="4" w:space="0" w:color="auto"/>
              <w:bottom w:val="single" w:sz="4" w:space="0" w:color="auto"/>
              <w:right w:val="single" w:sz="4" w:space="0" w:color="auto"/>
            </w:tcBorders>
            <w:shd w:val="clear" w:color="auto" w:fill="auto"/>
            <w:hideMark/>
          </w:tcPr>
          <w:p w:rsidR="009B7FD1" w:rsidRPr="009B7FD1" w:rsidRDefault="009B7FD1" w:rsidP="00563C5D">
            <w:pPr>
              <w:rPr>
                <w:rFonts w:ascii="Arial" w:hAnsi="Arial" w:cs="Arial"/>
                <w:color w:val="000000"/>
                <w:sz w:val="18"/>
                <w:szCs w:val="18"/>
              </w:rPr>
            </w:pPr>
            <w:r w:rsidRPr="009B7FD1">
              <w:rPr>
                <w:rFonts w:ascii="Arial" w:hAnsi="Arial" w:cs="Arial"/>
                <w:color w:val="000000"/>
                <w:sz w:val="18"/>
                <w:szCs w:val="18"/>
              </w:rPr>
              <w:t>Предоставление субсидий бюджетным, автономным учреждениям и иным некоммерческим организациям</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9900040650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600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7894,0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340"/>
        </w:trPr>
        <w:tc>
          <w:tcPr>
            <w:tcW w:w="3686" w:type="dxa"/>
            <w:tcBorders>
              <w:top w:val="nil"/>
              <w:left w:val="single" w:sz="4" w:space="0" w:color="auto"/>
              <w:bottom w:val="single" w:sz="4" w:space="0" w:color="auto"/>
              <w:right w:val="single" w:sz="4" w:space="0" w:color="auto"/>
            </w:tcBorders>
            <w:shd w:val="clear" w:color="auto" w:fill="auto"/>
            <w:hideMark/>
          </w:tcPr>
          <w:p w:rsidR="009B7FD1" w:rsidRPr="009B7FD1" w:rsidRDefault="009B7FD1" w:rsidP="00563C5D">
            <w:pPr>
              <w:rPr>
                <w:rFonts w:ascii="Arial" w:hAnsi="Arial" w:cs="Arial"/>
                <w:color w:val="000000"/>
                <w:sz w:val="18"/>
                <w:szCs w:val="18"/>
              </w:rPr>
            </w:pPr>
            <w:r w:rsidRPr="009B7FD1">
              <w:rPr>
                <w:rFonts w:ascii="Arial" w:hAnsi="Arial" w:cs="Arial"/>
                <w:color w:val="000000"/>
                <w:sz w:val="18"/>
                <w:szCs w:val="18"/>
              </w:rPr>
              <w:t>Субсидии автономным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color w:val="000000"/>
                <w:sz w:val="18"/>
                <w:szCs w:val="18"/>
              </w:rPr>
            </w:pPr>
            <w:r w:rsidRPr="009B7FD1">
              <w:rPr>
                <w:rFonts w:ascii="Arial" w:hAnsi="Arial" w:cs="Arial"/>
                <w:color w:val="000000"/>
                <w:sz w:val="18"/>
                <w:szCs w:val="18"/>
              </w:rPr>
              <w:t>9900040650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620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7894,0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107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Оплата труда руководителей и специалистов муниципальных учреждений культуры и искусства в части выплат надбавок и доплат к тарифной ставке (должностному окладу)</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9900040660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282,0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282,0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282,0</w:t>
            </w:r>
          </w:p>
        </w:tc>
      </w:tr>
      <w:tr w:rsidR="009B7FD1" w:rsidRPr="009B7FD1" w:rsidTr="00563C5D">
        <w:trPr>
          <w:gridAfter w:val="1"/>
          <w:wAfter w:w="16" w:type="dxa"/>
          <w:trHeight w:val="84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lastRenderedPageBreak/>
              <w:t>Предоставление субсидий бюджетным, автономным учреждениям и иным некоммерческим организациям</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9900040660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600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282,0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282,0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282,0</w:t>
            </w:r>
          </w:p>
        </w:tc>
      </w:tr>
      <w:tr w:rsidR="009B7FD1" w:rsidRPr="009B7FD1" w:rsidTr="00563C5D">
        <w:trPr>
          <w:gridAfter w:val="1"/>
          <w:wAfter w:w="16" w:type="dxa"/>
          <w:trHeight w:val="36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Субсидии автономным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9900040660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620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282,0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282,0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282,0</w:t>
            </w:r>
          </w:p>
        </w:tc>
      </w:tr>
      <w:tr w:rsidR="009B7FD1" w:rsidRPr="009B7FD1" w:rsidTr="00563C5D">
        <w:trPr>
          <w:gridAfter w:val="1"/>
          <w:wAfter w:w="16" w:type="dxa"/>
          <w:trHeight w:val="108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Поощрение муниципальных образований Томской области за эффективную практику ведения официальных страниц в социальных сетях</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9900041410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10,7</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78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Предоставление субсидий бюджетным, автономным учреждениям и иным некоммерческим организациям</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9900041410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600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10,7</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42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Субсидии автономным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9900041410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620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10,7</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78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Резервные фонды исполнительного органа государственной власти субъекта Российской Федерации</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9900200000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54,5</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103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Иной межбюджетный трансферт за счет средств резервного фонда финансирования непредвиденных расходов Администрации Томской области</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9900202000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54,5</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87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Предоставление субсидий бюджетным, автономным учреждениям и иным некоммерческим организациям</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9900202000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600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54,5</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40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Субсидии автономным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9900202000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620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54,5</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32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b/>
                <w:bCs/>
                <w:sz w:val="18"/>
                <w:szCs w:val="18"/>
              </w:rPr>
            </w:pPr>
            <w:r w:rsidRPr="009B7FD1">
              <w:rPr>
                <w:rFonts w:ascii="Arial" w:hAnsi="Arial" w:cs="Arial"/>
                <w:b/>
                <w:bCs/>
                <w:sz w:val="18"/>
                <w:szCs w:val="18"/>
              </w:rPr>
              <w:t>Социальная политика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1000</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4163,3</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5016,0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5016,0</w:t>
            </w:r>
          </w:p>
        </w:tc>
      </w:tr>
      <w:tr w:rsidR="009B7FD1" w:rsidRPr="009B7FD1" w:rsidTr="00563C5D">
        <w:trPr>
          <w:gridAfter w:val="1"/>
          <w:wAfter w:w="16" w:type="dxa"/>
          <w:trHeight w:val="35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i/>
                <w:iCs/>
                <w:sz w:val="18"/>
                <w:szCs w:val="18"/>
              </w:rPr>
            </w:pPr>
            <w:r w:rsidRPr="009B7FD1">
              <w:rPr>
                <w:rFonts w:ascii="Arial" w:hAnsi="Arial" w:cs="Arial"/>
                <w:i/>
                <w:iCs/>
                <w:sz w:val="18"/>
                <w:szCs w:val="18"/>
              </w:rPr>
              <w:t>Охрана семьи и детства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1004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i/>
                <w:iCs/>
                <w:sz w:val="18"/>
                <w:szCs w:val="18"/>
              </w:rPr>
            </w:pPr>
            <w:r w:rsidRPr="009B7FD1">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4163,3</w:t>
            </w:r>
          </w:p>
        </w:tc>
        <w:tc>
          <w:tcPr>
            <w:tcW w:w="116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5016,0</w:t>
            </w:r>
          </w:p>
        </w:tc>
        <w:tc>
          <w:tcPr>
            <w:tcW w:w="1012"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5016,0</w:t>
            </w:r>
          </w:p>
        </w:tc>
      </w:tr>
      <w:tr w:rsidR="009B7FD1" w:rsidRPr="009B7FD1" w:rsidTr="00563C5D">
        <w:trPr>
          <w:gridAfter w:val="1"/>
          <w:wAfter w:w="16" w:type="dxa"/>
          <w:trHeight w:val="40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1004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4163,3</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5016,0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5016,0</w:t>
            </w:r>
          </w:p>
        </w:tc>
      </w:tr>
      <w:tr w:rsidR="009B7FD1" w:rsidRPr="009B7FD1" w:rsidTr="00563C5D">
        <w:trPr>
          <w:gridAfter w:val="1"/>
          <w:wAfter w:w="16" w:type="dxa"/>
          <w:trHeight w:val="13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1004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99000А0820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2828,5</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3330,6</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3330,6</w:t>
            </w:r>
          </w:p>
        </w:tc>
      </w:tr>
      <w:tr w:rsidR="009B7FD1" w:rsidRPr="009B7FD1" w:rsidTr="00563C5D">
        <w:trPr>
          <w:gridAfter w:val="1"/>
          <w:wAfter w:w="16" w:type="dxa"/>
          <w:trHeight w:val="93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 xml:space="preserve">Капитальные вложения в объекты государственной (муниципальной) </w:t>
            </w:r>
            <w:proofErr w:type="spellStart"/>
            <w:r w:rsidRPr="009B7FD1">
              <w:rPr>
                <w:rFonts w:ascii="Arial" w:hAnsi="Arial" w:cs="Arial"/>
                <w:sz w:val="18"/>
                <w:szCs w:val="18"/>
              </w:rPr>
              <w:t>сбственности</w:t>
            </w:r>
            <w:proofErr w:type="spellEnd"/>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1004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99000А0820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400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2828,5</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3330,6</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3330,6</w:t>
            </w:r>
          </w:p>
        </w:tc>
      </w:tr>
      <w:tr w:rsidR="009B7FD1" w:rsidRPr="009B7FD1" w:rsidTr="00563C5D">
        <w:trPr>
          <w:gridAfter w:val="1"/>
          <w:wAfter w:w="16" w:type="dxa"/>
          <w:trHeight w:val="108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Бюджетные инвестиции в объекты государственной собственности федеральным государственным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1004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99000А0820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410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2828,5</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3330,6</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3330,6</w:t>
            </w:r>
          </w:p>
        </w:tc>
      </w:tr>
      <w:tr w:rsidR="009B7FD1" w:rsidRPr="009B7FD1" w:rsidTr="00563C5D">
        <w:trPr>
          <w:gridAfter w:val="1"/>
          <w:wAfter w:w="16" w:type="dxa"/>
          <w:trHeight w:val="141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1004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99000R0820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1334,8</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1685,4</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1685,4</w:t>
            </w:r>
          </w:p>
        </w:tc>
      </w:tr>
      <w:tr w:rsidR="009B7FD1" w:rsidRPr="009B7FD1" w:rsidTr="00563C5D">
        <w:trPr>
          <w:gridAfter w:val="1"/>
          <w:wAfter w:w="16" w:type="dxa"/>
          <w:trHeight w:val="87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Капитальные вложения в объекты государственной (муниципальной) собственности</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1004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99000R0820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400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1334,8</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1685,4</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1685,4</w:t>
            </w:r>
          </w:p>
        </w:tc>
      </w:tr>
      <w:tr w:rsidR="009B7FD1" w:rsidRPr="009B7FD1" w:rsidTr="00563C5D">
        <w:trPr>
          <w:gridAfter w:val="1"/>
          <w:wAfter w:w="16" w:type="dxa"/>
          <w:trHeight w:val="103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lastRenderedPageBreak/>
              <w:t>Бюджетные инвестиции в объекты государственной собственности федеральным государственным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1004</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99000R0820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410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1334,8</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1685,4</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1685,4</w:t>
            </w:r>
          </w:p>
        </w:tc>
      </w:tr>
      <w:tr w:rsidR="009B7FD1" w:rsidRPr="009B7FD1" w:rsidTr="00563C5D">
        <w:trPr>
          <w:gridAfter w:val="1"/>
          <w:wAfter w:w="16" w:type="dxa"/>
          <w:trHeight w:val="4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b/>
                <w:bCs/>
                <w:sz w:val="18"/>
                <w:szCs w:val="18"/>
              </w:rPr>
            </w:pPr>
            <w:r w:rsidRPr="009B7FD1">
              <w:rPr>
                <w:rFonts w:ascii="Arial" w:hAnsi="Arial" w:cs="Arial"/>
                <w:b/>
                <w:bCs/>
                <w:sz w:val="18"/>
                <w:szCs w:val="18"/>
              </w:rPr>
              <w:t>Физическая культура и спорт</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1100</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786,5</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1444,7</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2197,2</w:t>
            </w:r>
          </w:p>
        </w:tc>
      </w:tr>
      <w:tr w:rsidR="009B7FD1" w:rsidRPr="009B7FD1" w:rsidTr="00563C5D">
        <w:trPr>
          <w:gridAfter w:val="1"/>
          <w:wAfter w:w="16" w:type="dxa"/>
          <w:trHeight w:val="50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i/>
                <w:iCs/>
                <w:sz w:val="18"/>
                <w:szCs w:val="18"/>
              </w:rPr>
            </w:pPr>
            <w:r w:rsidRPr="009B7FD1">
              <w:rPr>
                <w:rFonts w:ascii="Arial" w:hAnsi="Arial" w:cs="Arial"/>
                <w:i/>
                <w:iCs/>
                <w:sz w:val="18"/>
                <w:szCs w:val="18"/>
              </w:rPr>
              <w:t>Физическая культура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1101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544,7</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544,7</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544,7</w:t>
            </w:r>
          </w:p>
        </w:tc>
      </w:tr>
      <w:tr w:rsidR="009B7FD1" w:rsidRPr="009B7FD1" w:rsidTr="00563C5D">
        <w:trPr>
          <w:gridAfter w:val="1"/>
          <w:wAfter w:w="16" w:type="dxa"/>
          <w:trHeight w:val="49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1101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544,7</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544,7</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544,7</w:t>
            </w:r>
          </w:p>
        </w:tc>
      </w:tr>
      <w:tr w:rsidR="009B7FD1" w:rsidRPr="009B7FD1" w:rsidTr="00563C5D">
        <w:trPr>
          <w:gridAfter w:val="1"/>
          <w:wAfter w:w="16" w:type="dxa"/>
          <w:trHeight w:val="91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proofErr w:type="spellStart"/>
            <w:r w:rsidRPr="009B7FD1">
              <w:rPr>
                <w:rFonts w:ascii="Arial" w:hAnsi="Arial" w:cs="Arial"/>
                <w:sz w:val="18"/>
                <w:szCs w:val="18"/>
              </w:rPr>
              <w:t>Софинансирование</w:t>
            </w:r>
            <w:proofErr w:type="spellEnd"/>
            <w:r w:rsidRPr="009B7FD1">
              <w:rPr>
                <w:rFonts w:ascii="Arial" w:hAnsi="Arial" w:cs="Arial"/>
                <w:sz w:val="18"/>
                <w:szCs w:val="18"/>
              </w:rPr>
              <w:t xml:space="preserve">  на обеспечение условий для развития физической культуры и массового спорта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1101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99000S0008</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75,0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75,0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75,0</w:t>
            </w:r>
          </w:p>
        </w:tc>
      </w:tr>
      <w:tr w:rsidR="009B7FD1" w:rsidRPr="009B7FD1" w:rsidTr="00563C5D">
        <w:trPr>
          <w:gridAfter w:val="1"/>
          <w:wAfter w:w="16" w:type="dxa"/>
          <w:trHeight w:val="88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Предоставление субсидий бюджетным, автономным учреждениям и иным некоммерческим организациям</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1101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99000S0008</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600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75,0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75,0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75,0</w:t>
            </w:r>
          </w:p>
        </w:tc>
      </w:tr>
      <w:tr w:rsidR="009B7FD1" w:rsidRPr="009B7FD1" w:rsidTr="00563C5D">
        <w:trPr>
          <w:gridAfter w:val="1"/>
          <w:wAfter w:w="16" w:type="dxa"/>
          <w:trHeight w:val="31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Субсидии автономным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1101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99000S0008</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620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75,0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75,0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75,0</w:t>
            </w:r>
          </w:p>
        </w:tc>
      </w:tr>
      <w:tr w:rsidR="009B7FD1" w:rsidRPr="009B7FD1" w:rsidTr="00563C5D">
        <w:trPr>
          <w:gridAfter w:val="1"/>
          <w:wAfter w:w="16" w:type="dxa"/>
          <w:trHeight w:val="62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Обеспечение условий для развития физической культуры и массового спорта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1101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9900040008</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469,7</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469,7</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469,7</w:t>
            </w:r>
          </w:p>
        </w:tc>
      </w:tr>
      <w:tr w:rsidR="009B7FD1" w:rsidRPr="009B7FD1" w:rsidTr="00563C5D">
        <w:trPr>
          <w:gridAfter w:val="1"/>
          <w:wAfter w:w="16" w:type="dxa"/>
          <w:trHeight w:val="89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Предоставление субсидий бюджетным, автономным учреждениям и иным некоммерческим организациям</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1101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9900040008</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600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469,7</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469,7</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469,7</w:t>
            </w:r>
          </w:p>
        </w:tc>
      </w:tr>
      <w:tr w:rsidR="009B7FD1" w:rsidRPr="009B7FD1" w:rsidTr="00563C5D">
        <w:trPr>
          <w:gridAfter w:val="1"/>
          <w:wAfter w:w="16" w:type="dxa"/>
          <w:trHeight w:val="44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Субсидии автономным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1101</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9900040008</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620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469,7</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469,7</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469,7</w:t>
            </w:r>
          </w:p>
        </w:tc>
      </w:tr>
      <w:tr w:rsidR="009B7FD1" w:rsidRPr="009B7FD1" w:rsidTr="00563C5D">
        <w:trPr>
          <w:gridAfter w:val="1"/>
          <w:wAfter w:w="16" w:type="dxa"/>
          <w:trHeight w:val="39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i/>
                <w:iCs/>
                <w:sz w:val="18"/>
                <w:szCs w:val="18"/>
              </w:rPr>
            </w:pPr>
            <w:r w:rsidRPr="009B7FD1">
              <w:rPr>
                <w:rFonts w:ascii="Arial" w:hAnsi="Arial" w:cs="Arial"/>
                <w:i/>
                <w:iCs/>
                <w:sz w:val="18"/>
                <w:szCs w:val="18"/>
              </w:rPr>
              <w:t>Массовый спорт</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1102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241,8</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900,0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1652,5</w:t>
            </w:r>
          </w:p>
        </w:tc>
      </w:tr>
      <w:tr w:rsidR="009B7FD1" w:rsidRPr="009B7FD1" w:rsidTr="00563C5D">
        <w:trPr>
          <w:gridAfter w:val="1"/>
          <w:wAfter w:w="16" w:type="dxa"/>
          <w:trHeight w:val="39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1102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241,8</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1652,5</w:t>
            </w:r>
          </w:p>
        </w:tc>
      </w:tr>
      <w:tr w:rsidR="009B7FD1" w:rsidRPr="009B7FD1" w:rsidTr="00563C5D">
        <w:trPr>
          <w:gridAfter w:val="1"/>
          <w:wAfter w:w="16" w:type="dxa"/>
          <w:trHeight w:val="58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Мероприятия в области спорта и физической культуры</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1102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9900000910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241,8</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970,0</w:t>
            </w:r>
          </w:p>
        </w:tc>
      </w:tr>
      <w:tr w:rsidR="009B7FD1" w:rsidRPr="009B7FD1" w:rsidTr="00563C5D">
        <w:trPr>
          <w:gridAfter w:val="1"/>
          <w:wAfter w:w="16" w:type="dxa"/>
          <w:trHeight w:val="84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1102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9900000910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241,8</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970,0</w:t>
            </w:r>
          </w:p>
        </w:tc>
      </w:tr>
      <w:tr w:rsidR="009B7FD1" w:rsidRPr="009B7FD1" w:rsidTr="00563C5D">
        <w:trPr>
          <w:gridAfter w:val="1"/>
          <w:wAfter w:w="16" w:type="dxa"/>
          <w:trHeight w:val="88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1102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9900000910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241,8</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900,0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970,0</w:t>
            </w:r>
          </w:p>
        </w:tc>
      </w:tr>
      <w:tr w:rsidR="009B7FD1" w:rsidRPr="009B7FD1" w:rsidTr="00563C5D">
        <w:trPr>
          <w:gridAfter w:val="1"/>
          <w:wAfter w:w="16" w:type="dxa"/>
          <w:trHeight w:val="271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Приобретение оборудования для малобюджетных спортивных площадок по месту жительства и учебы в муниципальных образованиях Томской области, за исключением муниципального образования "Город Томск", муниципального образования "Городской округ закрытое административно-территориальное образование Северск Томской области"</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1102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9900040006</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682,5</w:t>
            </w:r>
          </w:p>
        </w:tc>
      </w:tr>
      <w:tr w:rsidR="009B7FD1" w:rsidRPr="009B7FD1" w:rsidTr="00563C5D">
        <w:trPr>
          <w:gridAfter w:val="1"/>
          <w:wAfter w:w="16" w:type="dxa"/>
          <w:trHeight w:val="84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1102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9900040006</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682,5</w:t>
            </w:r>
          </w:p>
        </w:tc>
      </w:tr>
      <w:tr w:rsidR="009B7FD1" w:rsidRPr="009B7FD1" w:rsidTr="00563C5D">
        <w:trPr>
          <w:gridAfter w:val="1"/>
          <w:wAfter w:w="16" w:type="dxa"/>
          <w:trHeight w:val="87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lastRenderedPageBreak/>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1102</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9900040006</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682,5</w:t>
            </w:r>
          </w:p>
        </w:tc>
      </w:tr>
      <w:tr w:rsidR="009B7FD1" w:rsidRPr="009B7FD1" w:rsidTr="00563C5D">
        <w:trPr>
          <w:gridAfter w:val="1"/>
          <w:wAfter w:w="16" w:type="dxa"/>
          <w:trHeight w:val="51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b/>
                <w:bCs/>
                <w:sz w:val="18"/>
                <w:szCs w:val="18"/>
              </w:rPr>
            </w:pPr>
            <w:r w:rsidRPr="009B7FD1">
              <w:rPr>
                <w:rFonts w:ascii="Arial" w:hAnsi="Arial" w:cs="Arial"/>
                <w:b/>
                <w:bCs/>
                <w:sz w:val="18"/>
                <w:szCs w:val="18"/>
              </w:rPr>
              <w:t>Межбюджетные трансферты бюджетам субъектов Российской Федерации и муниципальных образований общего характера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1400</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b/>
                <w:bCs/>
                <w:sz w:val="18"/>
                <w:szCs w:val="18"/>
              </w:rPr>
            </w:pPr>
            <w:r w:rsidRPr="009B7FD1">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2398,1</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7,9</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b/>
                <w:bCs/>
                <w:sz w:val="18"/>
                <w:szCs w:val="18"/>
              </w:rPr>
            </w:pPr>
            <w:r w:rsidRPr="009B7FD1">
              <w:rPr>
                <w:rFonts w:ascii="Arial" w:hAnsi="Arial" w:cs="Arial"/>
                <w:b/>
                <w:bCs/>
                <w:sz w:val="18"/>
                <w:szCs w:val="18"/>
              </w:rPr>
              <w:t>7,9</w:t>
            </w:r>
          </w:p>
        </w:tc>
      </w:tr>
      <w:tr w:rsidR="009B7FD1" w:rsidRPr="009B7FD1" w:rsidTr="00563C5D">
        <w:trPr>
          <w:gridAfter w:val="1"/>
          <w:wAfter w:w="16" w:type="dxa"/>
          <w:trHeight w:val="115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i/>
                <w:iCs/>
                <w:sz w:val="18"/>
                <w:szCs w:val="18"/>
              </w:rPr>
            </w:pPr>
            <w:r w:rsidRPr="009B7FD1">
              <w:rPr>
                <w:rFonts w:ascii="Arial" w:hAnsi="Arial" w:cs="Arial"/>
                <w:i/>
                <w:iCs/>
                <w:sz w:val="18"/>
                <w:szCs w:val="18"/>
              </w:rPr>
              <w:t>Прочие межбюджетные трансферты бюджетам субъектов Российской Федерации и муниципальных образований общего характера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1403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i/>
                <w:iCs/>
                <w:sz w:val="18"/>
                <w:szCs w:val="18"/>
              </w:rPr>
            </w:pPr>
            <w:r w:rsidRPr="009B7FD1">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2398,1</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7,9</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i/>
                <w:iCs/>
                <w:sz w:val="18"/>
                <w:szCs w:val="18"/>
              </w:rPr>
            </w:pPr>
            <w:r w:rsidRPr="009B7FD1">
              <w:rPr>
                <w:rFonts w:ascii="Arial" w:hAnsi="Arial" w:cs="Arial"/>
                <w:i/>
                <w:iCs/>
                <w:sz w:val="18"/>
                <w:szCs w:val="18"/>
              </w:rPr>
              <w:t>7,9</w:t>
            </w:r>
          </w:p>
        </w:tc>
      </w:tr>
      <w:tr w:rsidR="009B7FD1" w:rsidRPr="009B7FD1" w:rsidTr="00563C5D">
        <w:trPr>
          <w:gridAfter w:val="1"/>
          <w:wAfter w:w="16" w:type="dxa"/>
          <w:trHeight w:val="40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2398,1</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7,9</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7,9</w:t>
            </w:r>
          </w:p>
        </w:tc>
      </w:tr>
      <w:tr w:rsidR="009B7FD1" w:rsidRPr="009B7FD1" w:rsidTr="00563C5D">
        <w:trPr>
          <w:gridAfter w:val="1"/>
          <w:wAfter w:w="16" w:type="dxa"/>
          <w:trHeight w:val="58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Прочие межбюджетные трансферты общего характера</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9900000600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2398,1</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7,9</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7,9</w:t>
            </w:r>
          </w:p>
        </w:tc>
      </w:tr>
      <w:tr w:rsidR="009B7FD1" w:rsidRPr="009B7FD1" w:rsidTr="00563C5D">
        <w:trPr>
          <w:gridAfter w:val="1"/>
          <w:wAfter w:w="16" w:type="dxa"/>
          <w:trHeight w:val="13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Межбюджетные трансферты бюджетам муниципальных районов из бюджетов поселений на осуществление части полномочий, исполняемым Управлением ЖКХ</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9900000610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227,0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44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Межбюджетные трансферты</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9900000610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500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227,0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2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межбюджетные трансферты</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9900000610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540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227,0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115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Осуществление отдельных полномочий по ремонту автомобильных дорог общего пользования местного значения в границах населенных пунктов поселения</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9900000630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1500,0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2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Межбюджетные трансферты</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9900000630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500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1500,0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2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межбюджетные трансферты</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9900000630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540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1500,0</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 </w:t>
            </w:r>
          </w:p>
        </w:tc>
      </w:tr>
      <w:tr w:rsidR="009B7FD1" w:rsidRPr="009B7FD1" w:rsidTr="00563C5D">
        <w:trPr>
          <w:gridAfter w:val="1"/>
          <w:wAfter w:w="16" w:type="dxa"/>
          <w:trHeight w:val="163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w:t>
            </w:r>
          </w:p>
        </w:tc>
        <w:tc>
          <w:tcPr>
            <w:tcW w:w="81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9900000650</w:t>
            </w:r>
          </w:p>
        </w:tc>
        <w:tc>
          <w:tcPr>
            <w:tcW w:w="660"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7,9</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7,9</w:t>
            </w:r>
          </w:p>
        </w:tc>
      </w:tr>
      <w:tr w:rsidR="009B7FD1" w:rsidRPr="009B7FD1" w:rsidTr="00563C5D">
        <w:trPr>
          <w:gridAfter w:val="1"/>
          <w:wAfter w:w="16" w:type="dxa"/>
          <w:trHeight w:val="2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Межбюджетные трансферты</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9900000650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500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7,9</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7,9</w:t>
            </w:r>
          </w:p>
        </w:tc>
      </w:tr>
      <w:tr w:rsidR="009B7FD1" w:rsidRPr="009B7FD1" w:rsidTr="00563C5D">
        <w:trPr>
          <w:gridAfter w:val="1"/>
          <w:wAfter w:w="16" w:type="dxa"/>
          <w:trHeight w:val="2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межбюджетные трансферты</w:t>
            </w:r>
          </w:p>
        </w:tc>
        <w:tc>
          <w:tcPr>
            <w:tcW w:w="815"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9900000650</w:t>
            </w:r>
          </w:p>
        </w:tc>
        <w:tc>
          <w:tcPr>
            <w:tcW w:w="660"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540</w:t>
            </w:r>
          </w:p>
        </w:tc>
        <w:tc>
          <w:tcPr>
            <w:tcW w:w="113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5,9</w:t>
            </w:r>
          </w:p>
        </w:tc>
        <w:tc>
          <w:tcPr>
            <w:tcW w:w="116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7,9</w:t>
            </w:r>
          </w:p>
        </w:tc>
        <w:tc>
          <w:tcPr>
            <w:tcW w:w="1012"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7,9</w:t>
            </w:r>
          </w:p>
        </w:tc>
      </w:tr>
      <w:tr w:rsidR="009B7FD1" w:rsidRPr="009B7FD1" w:rsidTr="00563C5D">
        <w:trPr>
          <w:gridAfter w:val="1"/>
          <w:wAfter w:w="16" w:type="dxa"/>
          <w:trHeight w:val="135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 xml:space="preserve">Межбюджетные трансферты бюджетам муниципальных районов из бюджетов сельских поселений на осуществление полномочий </w:t>
            </w:r>
            <w:proofErr w:type="spellStart"/>
            <w:r w:rsidRPr="009B7FD1">
              <w:rPr>
                <w:rFonts w:ascii="Arial" w:hAnsi="Arial" w:cs="Arial"/>
                <w:sz w:val="18"/>
                <w:szCs w:val="18"/>
              </w:rPr>
              <w:t>поосуществлению</w:t>
            </w:r>
            <w:proofErr w:type="spellEnd"/>
            <w:r w:rsidRPr="009B7FD1">
              <w:rPr>
                <w:rFonts w:ascii="Arial" w:hAnsi="Arial" w:cs="Arial"/>
                <w:sz w:val="18"/>
                <w:szCs w:val="18"/>
              </w:rPr>
              <w:t xml:space="preserve"> внешнего муниципального финансового контроля</w:t>
            </w:r>
          </w:p>
        </w:tc>
        <w:tc>
          <w:tcPr>
            <w:tcW w:w="815"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9900000660</w:t>
            </w:r>
          </w:p>
        </w:tc>
        <w:tc>
          <w:tcPr>
            <w:tcW w:w="660"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91,3</w:t>
            </w:r>
          </w:p>
        </w:tc>
        <w:tc>
          <w:tcPr>
            <w:tcW w:w="1165"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2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Межбюджетные трансферты</w:t>
            </w:r>
          </w:p>
        </w:tc>
        <w:tc>
          <w:tcPr>
            <w:tcW w:w="815"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9900000660</w:t>
            </w:r>
          </w:p>
        </w:tc>
        <w:tc>
          <w:tcPr>
            <w:tcW w:w="660"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500</w:t>
            </w:r>
          </w:p>
        </w:tc>
        <w:tc>
          <w:tcPr>
            <w:tcW w:w="1134"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91,3</w:t>
            </w:r>
          </w:p>
        </w:tc>
        <w:tc>
          <w:tcPr>
            <w:tcW w:w="1165"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2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межбюджетные трансферты</w:t>
            </w:r>
          </w:p>
        </w:tc>
        <w:tc>
          <w:tcPr>
            <w:tcW w:w="815"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9900000660</w:t>
            </w:r>
          </w:p>
        </w:tc>
        <w:tc>
          <w:tcPr>
            <w:tcW w:w="660"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540</w:t>
            </w:r>
          </w:p>
        </w:tc>
        <w:tc>
          <w:tcPr>
            <w:tcW w:w="1134"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91,3</w:t>
            </w:r>
          </w:p>
        </w:tc>
        <w:tc>
          <w:tcPr>
            <w:tcW w:w="1165"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135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 xml:space="preserve">Межбюджетные трансферты бюджетам муниципальных районов из бюджетов сельских поселений на осуществление полномочий </w:t>
            </w:r>
            <w:proofErr w:type="spellStart"/>
            <w:r w:rsidRPr="009B7FD1">
              <w:rPr>
                <w:rFonts w:ascii="Arial" w:hAnsi="Arial" w:cs="Arial"/>
                <w:sz w:val="18"/>
                <w:szCs w:val="18"/>
              </w:rPr>
              <w:t>поосуществлению</w:t>
            </w:r>
            <w:proofErr w:type="spellEnd"/>
            <w:r w:rsidRPr="009B7FD1">
              <w:rPr>
                <w:rFonts w:ascii="Arial" w:hAnsi="Arial" w:cs="Arial"/>
                <w:sz w:val="18"/>
                <w:szCs w:val="18"/>
              </w:rPr>
              <w:t xml:space="preserve"> внешнего муниципального финансового контроля</w:t>
            </w:r>
          </w:p>
        </w:tc>
        <w:tc>
          <w:tcPr>
            <w:tcW w:w="815"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noWrap/>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9900000537</w:t>
            </w:r>
          </w:p>
        </w:tc>
        <w:tc>
          <w:tcPr>
            <w:tcW w:w="660"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573,9</w:t>
            </w:r>
          </w:p>
        </w:tc>
        <w:tc>
          <w:tcPr>
            <w:tcW w:w="1165"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2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Межбюджетные трансферты</w:t>
            </w:r>
          </w:p>
        </w:tc>
        <w:tc>
          <w:tcPr>
            <w:tcW w:w="815"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9900000537</w:t>
            </w:r>
          </w:p>
        </w:tc>
        <w:tc>
          <w:tcPr>
            <w:tcW w:w="660"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500</w:t>
            </w:r>
          </w:p>
        </w:tc>
        <w:tc>
          <w:tcPr>
            <w:tcW w:w="1134"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573,9</w:t>
            </w:r>
          </w:p>
        </w:tc>
        <w:tc>
          <w:tcPr>
            <w:tcW w:w="1165"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r w:rsidR="009B7FD1" w:rsidRPr="009B7FD1" w:rsidTr="00563C5D">
        <w:trPr>
          <w:gridAfter w:val="1"/>
          <w:wAfter w:w="16" w:type="dxa"/>
          <w:trHeight w:val="2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7FD1" w:rsidRPr="009B7FD1" w:rsidRDefault="009B7FD1" w:rsidP="00563C5D">
            <w:pPr>
              <w:rPr>
                <w:rFonts w:ascii="Arial" w:hAnsi="Arial" w:cs="Arial"/>
                <w:sz w:val="18"/>
                <w:szCs w:val="18"/>
              </w:rPr>
            </w:pPr>
            <w:r w:rsidRPr="009B7FD1">
              <w:rPr>
                <w:rFonts w:ascii="Arial" w:hAnsi="Arial" w:cs="Arial"/>
                <w:sz w:val="18"/>
                <w:szCs w:val="18"/>
              </w:rPr>
              <w:t>Иные межбюджетные трансферты</w:t>
            </w:r>
          </w:p>
        </w:tc>
        <w:tc>
          <w:tcPr>
            <w:tcW w:w="815"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vAlign w:val="center"/>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9900000537</w:t>
            </w:r>
          </w:p>
        </w:tc>
        <w:tc>
          <w:tcPr>
            <w:tcW w:w="660"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center"/>
              <w:rPr>
                <w:rFonts w:ascii="Arial" w:hAnsi="Arial" w:cs="Arial"/>
                <w:sz w:val="18"/>
                <w:szCs w:val="18"/>
              </w:rPr>
            </w:pPr>
            <w:r w:rsidRPr="009B7FD1">
              <w:rPr>
                <w:rFonts w:ascii="Arial" w:hAnsi="Arial" w:cs="Arial"/>
                <w:sz w:val="18"/>
                <w:szCs w:val="18"/>
              </w:rPr>
              <w:t>540</w:t>
            </w:r>
          </w:p>
        </w:tc>
        <w:tc>
          <w:tcPr>
            <w:tcW w:w="1134"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573,9</w:t>
            </w:r>
          </w:p>
        </w:tc>
        <w:tc>
          <w:tcPr>
            <w:tcW w:w="1165"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bottom"/>
            <w:hideMark/>
          </w:tcPr>
          <w:p w:rsidR="009B7FD1" w:rsidRPr="009B7FD1" w:rsidRDefault="009B7FD1" w:rsidP="00563C5D">
            <w:pPr>
              <w:jc w:val="right"/>
              <w:rPr>
                <w:rFonts w:ascii="Arial" w:hAnsi="Arial" w:cs="Arial"/>
                <w:sz w:val="18"/>
                <w:szCs w:val="18"/>
              </w:rPr>
            </w:pPr>
            <w:r w:rsidRPr="009B7FD1">
              <w:rPr>
                <w:rFonts w:ascii="Arial" w:hAnsi="Arial" w:cs="Arial"/>
                <w:sz w:val="18"/>
                <w:szCs w:val="18"/>
              </w:rPr>
              <w:t>0,0</w:t>
            </w:r>
          </w:p>
        </w:tc>
      </w:tr>
    </w:tbl>
    <w:p w:rsidR="009B7FD1" w:rsidRPr="009B7FD1" w:rsidRDefault="009B7FD1" w:rsidP="009B7FD1">
      <w:pPr>
        <w:rPr>
          <w:sz w:val="18"/>
          <w:szCs w:val="18"/>
        </w:rPr>
      </w:pPr>
    </w:p>
    <w:p w:rsidR="009B7FD1" w:rsidRPr="009B7FD1" w:rsidRDefault="009B7FD1" w:rsidP="009B7FD1">
      <w:pPr>
        <w:pStyle w:val="11"/>
        <w:tabs>
          <w:tab w:val="left" w:pos="9605"/>
        </w:tabs>
        <w:rPr>
          <w:rFonts w:ascii="Arial" w:hAnsi="Arial" w:cs="Arial"/>
          <w:i/>
          <w:sz w:val="18"/>
          <w:szCs w:val="18"/>
        </w:rPr>
      </w:pPr>
    </w:p>
    <w:p w:rsidR="009B7FD1" w:rsidRPr="009B7FD1" w:rsidRDefault="009B7FD1" w:rsidP="009B7FD1">
      <w:pPr>
        <w:pStyle w:val="11"/>
        <w:tabs>
          <w:tab w:val="left" w:pos="9605"/>
        </w:tabs>
        <w:rPr>
          <w:rFonts w:ascii="Arial" w:hAnsi="Arial" w:cs="Arial"/>
          <w:i/>
          <w:sz w:val="18"/>
          <w:szCs w:val="18"/>
        </w:rPr>
      </w:pPr>
      <w:r w:rsidRPr="009B7FD1">
        <w:rPr>
          <w:rFonts w:ascii="Arial" w:hAnsi="Arial" w:cs="Arial"/>
          <w:i/>
          <w:sz w:val="18"/>
          <w:szCs w:val="18"/>
        </w:rPr>
        <w:t xml:space="preserve">         </w:t>
      </w:r>
    </w:p>
    <w:p w:rsidR="009B7FD1" w:rsidRPr="009B7FD1" w:rsidRDefault="009B7FD1" w:rsidP="009B7FD1">
      <w:pPr>
        <w:pStyle w:val="11"/>
        <w:tabs>
          <w:tab w:val="left" w:pos="9605"/>
        </w:tabs>
        <w:jc w:val="right"/>
        <w:rPr>
          <w:rFonts w:ascii="Arial" w:hAnsi="Arial" w:cs="Arial"/>
          <w:i/>
          <w:sz w:val="18"/>
          <w:szCs w:val="18"/>
        </w:rPr>
      </w:pPr>
      <w:r w:rsidRPr="009B7FD1">
        <w:rPr>
          <w:rFonts w:ascii="Arial" w:hAnsi="Arial" w:cs="Arial"/>
          <w:i/>
          <w:sz w:val="18"/>
          <w:szCs w:val="18"/>
        </w:rPr>
        <w:t>Приложение № 2</w:t>
      </w:r>
    </w:p>
    <w:p w:rsidR="009B7FD1" w:rsidRPr="009B7FD1" w:rsidRDefault="009B7FD1" w:rsidP="009B7FD1">
      <w:pPr>
        <w:pStyle w:val="11"/>
        <w:jc w:val="right"/>
        <w:rPr>
          <w:rFonts w:ascii="Arial" w:hAnsi="Arial" w:cs="Arial"/>
          <w:i/>
          <w:sz w:val="18"/>
          <w:szCs w:val="18"/>
        </w:rPr>
      </w:pPr>
      <w:r w:rsidRPr="009B7FD1">
        <w:rPr>
          <w:rFonts w:ascii="Arial" w:hAnsi="Arial" w:cs="Arial"/>
          <w:i/>
          <w:sz w:val="18"/>
          <w:szCs w:val="18"/>
        </w:rPr>
        <w:t>к Решению Совета Зоркальцевского сельского</w:t>
      </w:r>
    </w:p>
    <w:p w:rsidR="009B7FD1" w:rsidRPr="009B7FD1" w:rsidRDefault="009B7FD1" w:rsidP="009B7FD1">
      <w:pPr>
        <w:pStyle w:val="11"/>
        <w:jc w:val="right"/>
        <w:rPr>
          <w:rFonts w:ascii="Arial" w:hAnsi="Arial" w:cs="Arial"/>
          <w:i/>
          <w:sz w:val="18"/>
          <w:szCs w:val="18"/>
        </w:rPr>
      </w:pPr>
      <w:r w:rsidRPr="009B7FD1">
        <w:rPr>
          <w:rFonts w:ascii="Arial" w:hAnsi="Arial" w:cs="Arial"/>
          <w:i/>
          <w:sz w:val="18"/>
          <w:szCs w:val="18"/>
        </w:rPr>
        <w:t xml:space="preserve"> поселения от 20.11.2025 № 51.2</w:t>
      </w:r>
    </w:p>
    <w:p w:rsidR="009B7FD1" w:rsidRPr="009B7FD1" w:rsidRDefault="009B7FD1" w:rsidP="009B7FD1">
      <w:pPr>
        <w:ind w:firstLine="720"/>
        <w:jc w:val="right"/>
        <w:rPr>
          <w:rFonts w:ascii="Arial" w:hAnsi="Arial" w:cs="Arial"/>
          <w:i/>
          <w:sz w:val="18"/>
          <w:szCs w:val="18"/>
        </w:rPr>
      </w:pPr>
      <w:r w:rsidRPr="009B7FD1">
        <w:rPr>
          <w:rFonts w:ascii="Arial" w:hAnsi="Arial" w:cs="Arial"/>
          <w:i/>
          <w:sz w:val="18"/>
          <w:szCs w:val="18"/>
        </w:rPr>
        <w:t xml:space="preserve">«О внесении изменений в решение Совета </w:t>
      </w:r>
    </w:p>
    <w:p w:rsidR="009B7FD1" w:rsidRPr="009B7FD1" w:rsidRDefault="009B7FD1" w:rsidP="009B7FD1">
      <w:pPr>
        <w:ind w:firstLine="720"/>
        <w:jc w:val="right"/>
        <w:rPr>
          <w:rFonts w:ascii="Arial" w:hAnsi="Arial" w:cs="Arial"/>
          <w:i/>
          <w:sz w:val="18"/>
          <w:szCs w:val="18"/>
        </w:rPr>
      </w:pPr>
      <w:r w:rsidRPr="009B7FD1">
        <w:rPr>
          <w:rFonts w:ascii="Arial" w:hAnsi="Arial" w:cs="Arial"/>
          <w:i/>
          <w:sz w:val="18"/>
          <w:szCs w:val="18"/>
        </w:rPr>
        <w:t xml:space="preserve">Зоркальцевского сельского поселения </w:t>
      </w:r>
    </w:p>
    <w:p w:rsidR="009B7FD1" w:rsidRPr="009B7FD1" w:rsidRDefault="009B7FD1" w:rsidP="009B7FD1">
      <w:pPr>
        <w:ind w:firstLine="720"/>
        <w:jc w:val="right"/>
        <w:rPr>
          <w:rFonts w:ascii="Arial" w:hAnsi="Arial" w:cs="Arial"/>
          <w:i/>
          <w:sz w:val="18"/>
          <w:szCs w:val="18"/>
        </w:rPr>
      </w:pPr>
      <w:r w:rsidRPr="009B7FD1">
        <w:rPr>
          <w:rFonts w:ascii="Arial" w:hAnsi="Arial" w:cs="Arial"/>
          <w:i/>
          <w:sz w:val="18"/>
          <w:szCs w:val="18"/>
        </w:rPr>
        <w:t>от 26.12.2024 № 36.1</w:t>
      </w:r>
    </w:p>
    <w:p w:rsidR="009B7FD1" w:rsidRPr="009B7FD1" w:rsidRDefault="009B7FD1" w:rsidP="009B7FD1">
      <w:pPr>
        <w:ind w:firstLine="720"/>
        <w:jc w:val="right"/>
        <w:rPr>
          <w:rFonts w:ascii="Arial" w:hAnsi="Arial" w:cs="Arial"/>
          <w:i/>
          <w:sz w:val="18"/>
          <w:szCs w:val="18"/>
        </w:rPr>
      </w:pPr>
      <w:r w:rsidRPr="009B7FD1">
        <w:rPr>
          <w:rFonts w:ascii="Arial" w:hAnsi="Arial" w:cs="Arial"/>
          <w:i/>
          <w:sz w:val="18"/>
          <w:szCs w:val="18"/>
        </w:rPr>
        <w:t xml:space="preserve"> «Об утверждении бюджета </w:t>
      </w:r>
    </w:p>
    <w:p w:rsidR="009B7FD1" w:rsidRPr="009B7FD1" w:rsidRDefault="009B7FD1" w:rsidP="009B7FD1">
      <w:pPr>
        <w:ind w:firstLine="720"/>
        <w:jc w:val="right"/>
        <w:rPr>
          <w:rFonts w:ascii="Arial" w:hAnsi="Arial" w:cs="Arial"/>
          <w:i/>
          <w:sz w:val="18"/>
          <w:szCs w:val="18"/>
        </w:rPr>
      </w:pPr>
      <w:r w:rsidRPr="009B7FD1">
        <w:rPr>
          <w:rFonts w:ascii="Arial" w:hAnsi="Arial" w:cs="Arial"/>
          <w:i/>
          <w:sz w:val="18"/>
          <w:szCs w:val="18"/>
        </w:rPr>
        <w:t xml:space="preserve">Зоркальцевского сельского поселения </w:t>
      </w:r>
    </w:p>
    <w:p w:rsidR="009B7FD1" w:rsidRPr="009B7FD1" w:rsidRDefault="009B7FD1" w:rsidP="009B7FD1">
      <w:pPr>
        <w:ind w:firstLine="720"/>
        <w:jc w:val="right"/>
        <w:rPr>
          <w:rFonts w:ascii="Arial" w:hAnsi="Arial" w:cs="Arial"/>
          <w:i/>
          <w:sz w:val="18"/>
          <w:szCs w:val="18"/>
        </w:rPr>
      </w:pPr>
      <w:r w:rsidRPr="009B7FD1">
        <w:rPr>
          <w:rFonts w:ascii="Arial" w:hAnsi="Arial" w:cs="Arial"/>
          <w:i/>
          <w:sz w:val="18"/>
          <w:szCs w:val="18"/>
        </w:rPr>
        <w:t>на 2025год и плановый период 2026-2027 годов»</w:t>
      </w:r>
    </w:p>
    <w:p w:rsidR="009B7FD1" w:rsidRPr="009B7FD1" w:rsidRDefault="009B7FD1" w:rsidP="009B7FD1">
      <w:pPr>
        <w:jc w:val="center"/>
        <w:rPr>
          <w:rFonts w:ascii="Arial" w:hAnsi="Arial" w:cs="Arial"/>
          <w:sz w:val="18"/>
          <w:szCs w:val="18"/>
        </w:rPr>
      </w:pPr>
    </w:p>
    <w:p w:rsidR="009B7FD1" w:rsidRPr="009B7FD1" w:rsidRDefault="009B7FD1" w:rsidP="009B7FD1">
      <w:pPr>
        <w:jc w:val="center"/>
        <w:rPr>
          <w:rFonts w:ascii="Arial" w:hAnsi="Arial" w:cs="Arial"/>
          <w:sz w:val="18"/>
          <w:szCs w:val="18"/>
        </w:rPr>
      </w:pPr>
      <w:r w:rsidRPr="009B7FD1">
        <w:rPr>
          <w:rFonts w:ascii="Arial" w:hAnsi="Arial" w:cs="Arial"/>
          <w:sz w:val="18"/>
          <w:szCs w:val="18"/>
        </w:rPr>
        <w:t xml:space="preserve">Объем межбюджетных трансфертов, получаемых </w:t>
      </w:r>
    </w:p>
    <w:p w:rsidR="009B7FD1" w:rsidRPr="009B7FD1" w:rsidRDefault="009B7FD1" w:rsidP="009B7FD1">
      <w:pPr>
        <w:jc w:val="center"/>
        <w:rPr>
          <w:rFonts w:ascii="Arial" w:hAnsi="Arial" w:cs="Arial"/>
          <w:sz w:val="18"/>
          <w:szCs w:val="18"/>
        </w:rPr>
      </w:pPr>
      <w:r w:rsidRPr="009B7FD1">
        <w:rPr>
          <w:rFonts w:ascii="Arial" w:hAnsi="Arial" w:cs="Arial"/>
          <w:sz w:val="18"/>
          <w:szCs w:val="18"/>
        </w:rPr>
        <w:t xml:space="preserve"> бюджетом Зоркальцевского сельского поселения из бюджета Томского района</w:t>
      </w:r>
    </w:p>
    <w:p w:rsidR="009B7FD1" w:rsidRPr="009B7FD1" w:rsidRDefault="009B7FD1" w:rsidP="009B7FD1">
      <w:pPr>
        <w:jc w:val="center"/>
        <w:rPr>
          <w:rFonts w:ascii="Arial" w:hAnsi="Arial" w:cs="Arial"/>
          <w:sz w:val="18"/>
          <w:szCs w:val="18"/>
        </w:rPr>
      </w:pPr>
      <w:r w:rsidRPr="009B7FD1">
        <w:rPr>
          <w:rFonts w:ascii="Arial" w:hAnsi="Arial" w:cs="Arial"/>
          <w:sz w:val="18"/>
          <w:szCs w:val="18"/>
        </w:rPr>
        <w:t xml:space="preserve"> </w:t>
      </w:r>
    </w:p>
    <w:tbl>
      <w:tblPr>
        <w:tblW w:w="104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379"/>
        <w:gridCol w:w="1275"/>
        <w:gridCol w:w="1418"/>
        <w:gridCol w:w="1418"/>
      </w:tblGrid>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center"/>
              <w:rPr>
                <w:rFonts w:ascii="Arial" w:hAnsi="Arial" w:cs="Arial"/>
                <w:bCs/>
                <w:color w:val="000000"/>
                <w:sz w:val="18"/>
                <w:szCs w:val="18"/>
              </w:rPr>
            </w:pPr>
            <w:r w:rsidRPr="009B7FD1">
              <w:rPr>
                <w:rFonts w:ascii="Arial" w:hAnsi="Arial" w:cs="Arial"/>
                <w:i/>
                <w:sz w:val="18"/>
                <w:szCs w:val="18"/>
              </w:rPr>
              <w:tab/>
              <w:t>Н</w:t>
            </w:r>
            <w:r w:rsidRPr="009B7FD1">
              <w:rPr>
                <w:rFonts w:ascii="Arial" w:hAnsi="Arial" w:cs="Arial"/>
                <w:bCs/>
                <w:color w:val="000000"/>
                <w:sz w:val="18"/>
                <w:szCs w:val="18"/>
              </w:rPr>
              <w:t>аименование показателей</w:t>
            </w:r>
          </w:p>
        </w:tc>
        <w:tc>
          <w:tcPr>
            <w:tcW w:w="1275"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center"/>
              <w:rPr>
                <w:rFonts w:ascii="Arial" w:hAnsi="Arial" w:cs="Arial"/>
                <w:bCs/>
                <w:color w:val="000000"/>
                <w:sz w:val="18"/>
                <w:szCs w:val="18"/>
              </w:rPr>
            </w:pPr>
            <w:r w:rsidRPr="009B7FD1">
              <w:rPr>
                <w:rFonts w:ascii="Arial" w:hAnsi="Arial" w:cs="Arial"/>
                <w:bCs/>
                <w:color w:val="000000"/>
                <w:sz w:val="18"/>
                <w:szCs w:val="18"/>
              </w:rPr>
              <w:t>Бюджет на 2025 год</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center"/>
              <w:rPr>
                <w:rFonts w:ascii="Arial" w:hAnsi="Arial" w:cs="Arial"/>
                <w:bCs/>
                <w:color w:val="000000"/>
                <w:sz w:val="18"/>
                <w:szCs w:val="18"/>
              </w:rPr>
            </w:pPr>
            <w:r w:rsidRPr="009B7FD1">
              <w:rPr>
                <w:rFonts w:ascii="Arial" w:hAnsi="Arial" w:cs="Arial"/>
                <w:bCs/>
                <w:color w:val="000000"/>
                <w:sz w:val="18"/>
                <w:szCs w:val="18"/>
              </w:rPr>
              <w:t>Бюджет на 2026 год</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center"/>
              <w:rPr>
                <w:rFonts w:ascii="Arial" w:hAnsi="Arial" w:cs="Arial"/>
                <w:bCs/>
                <w:color w:val="000000"/>
                <w:sz w:val="18"/>
                <w:szCs w:val="18"/>
              </w:rPr>
            </w:pPr>
            <w:r w:rsidRPr="009B7FD1">
              <w:rPr>
                <w:rFonts w:ascii="Arial" w:hAnsi="Arial" w:cs="Arial"/>
                <w:bCs/>
                <w:color w:val="000000"/>
                <w:sz w:val="18"/>
                <w:szCs w:val="18"/>
              </w:rPr>
              <w:t>Бюджет на 2027 год</w:t>
            </w:r>
          </w:p>
        </w:tc>
      </w:tr>
      <w:tr w:rsidR="009B7FD1" w:rsidRPr="009B7FD1" w:rsidTr="00563C5D">
        <w:trPr>
          <w:trHeight w:val="171"/>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jc w:val="center"/>
              <w:rPr>
                <w:rFonts w:ascii="Arial" w:hAnsi="Arial" w:cs="Arial"/>
                <w:bCs/>
                <w:color w:val="000000"/>
                <w:sz w:val="18"/>
                <w:szCs w:val="18"/>
              </w:rPr>
            </w:pPr>
            <w:r w:rsidRPr="009B7FD1">
              <w:rPr>
                <w:rFonts w:ascii="Arial" w:hAnsi="Arial" w:cs="Arial"/>
                <w:bCs/>
                <w:color w:val="000000"/>
                <w:sz w:val="18"/>
                <w:szCs w:val="18"/>
              </w:rPr>
              <w:t>1</w:t>
            </w:r>
          </w:p>
        </w:tc>
        <w:tc>
          <w:tcPr>
            <w:tcW w:w="1275"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jc w:val="center"/>
              <w:rPr>
                <w:rFonts w:ascii="Arial" w:hAnsi="Arial" w:cs="Arial"/>
                <w:bCs/>
                <w:color w:val="000000"/>
                <w:sz w:val="18"/>
                <w:szCs w:val="18"/>
              </w:rPr>
            </w:pPr>
            <w:r w:rsidRPr="009B7FD1">
              <w:rPr>
                <w:rFonts w:ascii="Arial" w:hAnsi="Arial" w:cs="Arial"/>
                <w:bCs/>
                <w:color w:val="000000"/>
                <w:sz w:val="18"/>
                <w:szCs w:val="18"/>
              </w:rPr>
              <w:t>2</w:t>
            </w:r>
          </w:p>
        </w:tc>
        <w:tc>
          <w:tcPr>
            <w:tcW w:w="1418"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jc w:val="center"/>
              <w:rPr>
                <w:rFonts w:ascii="Arial" w:hAnsi="Arial" w:cs="Arial"/>
                <w:bCs/>
                <w:color w:val="000000"/>
                <w:sz w:val="18"/>
                <w:szCs w:val="18"/>
              </w:rPr>
            </w:pPr>
            <w:r w:rsidRPr="009B7FD1">
              <w:rPr>
                <w:rFonts w:ascii="Arial" w:hAnsi="Arial" w:cs="Arial"/>
                <w:bCs/>
                <w:color w:val="000000"/>
                <w:sz w:val="18"/>
                <w:szCs w:val="18"/>
              </w:rPr>
              <w:t>3</w:t>
            </w:r>
          </w:p>
        </w:tc>
        <w:tc>
          <w:tcPr>
            <w:tcW w:w="1418"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jc w:val="center"/>
              <w:rPr>
                <w:rFonts w:ascii="Arial" w:hAnsi="Arial" w:cs="Arial"/>
                <w:bCs/>
                <w:color w:val="000000"/>
                <w:sz w:val="18"/>
                <w:szCs w:val="18"/>
              </w:rPr>
            </w:pPr>
            <w:r w:rsidRPr="009B7FD1">
              <w:rPr>
                <w:rFonts w:ascii="Arial" w:hAnsi="Arial" w:cs="Arial"/>
                <w:bCs/>
                <w:color w:val="000000"/>
                <w:sz w:val="18"/>
                <w:szCs w:val="18"/>
              </w:rPr>
              <w:t>4</w:t>
            </w: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b/>
                <w:bCs/>
                <w:i/>
                <w:color w:val="000000"/>
                <w:sz w:val="18"/>
                <w:szCs w:val="18"/>
              </w:rPr>
            </w:pPr>
            <w:r w:rsidRPr="009B7FD1">
              <w:rPr>
                <w:rFonts w:ascii="Arial" w:hAnsi="Arial" w:cs="Arial"/>
                <w:b/>
                <w:bCs/>
                <w:i/>
                <w:color w:val="000000"/>
                <w:sz w:val="18"/>
                <w:szCs w:val="18"/>
              </w:rPr>
              <w:t>Безвозмездные поступления от других бюджетов бюджетной системы Российской Федерации</w:t>
            </w:r>
          </w:p>
        </w:tc>
        <w:tc>
          <w:tcPr>
            <w:tcW w:w="1275"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b/>
                <w:bCs/>
                <w:i/>
                <w:sz w:val="18"/>
                <w:szCs w:val="18"/>
              </w:rPr>
            </w:pPr>
            <w:r w:rsidRPr="009B7FD1">
              <w:rPr>
                <w:rFonts w:ascii="Arial" w:hAnsi="Arial" w:cs="Arial"/>
                <w:b/>
                <w:bCs/>
                <w:i/>
                <w:sz w:val="18"/>
                <w:szCs w:val="18"/>
              </w:rPr>
              <w:t>41443,1</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b/>
                <w:bCs/>
                <w:i/>
                <w:sz w:val="18"/>
                <w:szCs w:val="18"/>
                <w:highlight w:val="yellow"/>
              </w:rPr>
            </w:pPr>
            <w:r w:rsidRPr="009B7FD1">
              <w:rPr>
                <w:rFonts w:ascii="Arial" w:hAnsi="Arial" w:cs="Arial"/>
                <w:b/>
                <w:bCs/>
                <w:i/>
                <w:sz w:val="18"/>
                <w:szCs w:val="18"/>
              </w:rPr>
              <w:t>15 917,3</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b/>
                <w:bCs/>
                <w:i/>
                <w:sz w:val="18"/>
                <w:szCs w:val="18"/>
                <w:highlight w:val="yellow"/>
              </w:rPr>
            </w:pPr>
            <w:r w:rsidRPr="009B7FD1">
              <w:rPr>
                <w:rFonts w:ascii="Arial" w:hAnsi="Arial" w:cs="Arial"/>
                <w:b/>
                <w:bCs/>
                <w:i/>
                <w:sz w:val="18"/>
                <w:szCs w:val="18"/>
              </w:rPr>
              <w:t>16 612,8</w:t>
            </w: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b/>
                <w:bCs/>
                <w:color w:val="000000"/>
                <w:sz w:val="18"/>
                <w:szCs w:val="18"/>
              </w:rPr>
            </w:pPr>
            <w:r w:rsidRPr="009B7FD1">
              <w:rPr>
                <w:rFonts w:ascii="Arial" w:hAnsi="Arial" w:cs="Arial"/>
                <w:b/>
                <w:bCs/>
                <w:color w:val="000000"/>
                <w:sz w:val="18"/>
                <w:szCs w:val="18"/>
              </w:rPr>
              <w:t>Дотации - всего</w:t>
            </w:r>
          </w:p>
        </w:tc>
        <w:tc>
          <w:tcPr>
            <w:tcW w:w="1275"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b/>
                <w:bCs/>
                <w:sz w:val="18"/>
                <w:szCs w:val="18"/>
              </w:rPr>
            </w:pPr>
            <w:r w:rsidRPr="009B7FD1">
              <w:rPr>
                <w:rFonts w:ascii="Arial" w:hAnsi="Arial" w:cs="Arial"/>
                <w:b/>
                <w:bCs/>
                <w:sz w:val="18"/>
                <w:szCs w:val="18"/>
              </w:rPr>
              <w:t>6 828,4</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b/>
                <w:bCs/>
                <w:sz w:val="18"/>
                <w:szCs w:val="18"/>
              </w:rPr>
            </w:pPr>
            <w:r w:rsidRPr="009B7FD1">
              <w:rPr>
                <w:rFonts w:ascii="Arial" w:hAnsi="Arial" w:cs="Arial"/>
                <w:b/>
                <w:bCs/>
                <w:sz w:val="18"/>
                <w:szCs w:val="18"/>
              </w:rPr>
              <w:t>6 878,4</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b/>
                <w:bCs/>
                <w:sz w:val="18"/>
                <w:szCs w:val="18"/>
              </w:rPr>
            </w:pPr>
            <w:r w:rsidRPr="009B7FD1">
              <w:rPr>
                <w:rFonts w:ascii="Arial" w:hAnsi="Arial" w:cs="Arial"/>
                <w:b/>
                <w:bCs/>
                <w:sz w:val="18"/>
                <w:szCs w:val="18"/>
              </w:rPr>
              <w:t>6 871,1</w:t>
            </w: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color w:val="000000"/>
                <w:sz w:val="18"/>
                <w:szCs w:val="18"/>
              </w:rPr>
            </w:pPr>
            <w:r w:rsidRPr="009B7FD1">
              <w:rPr>
                <w:rFonts w:ascii="Arial" w:hAnsi="Arial" w:cs="Arial"/>
                <w:color w:val="000000"/>
                <w:sz w:val="18"/>
                <w:szCs w:val="18"/>
              </w:rPr>
              <w:t>Дотации бюджетам поселений на выравнивание бюджетной обеспеченности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6 828,4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6 878,4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6 871,1</w:t>
            </w: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b/>
                <w:color w:val="000000"/>
                <w:sz w:val="18"/>
                <w:szCs w:val="18"/>
              </w:rPr>
            </w:pPr>
            <w:r w:rsidRPr="009B7FD1">
              <w:rPr>
                <w:rFonts w:ascii="Arial" w:hAnsi="Arial" w:cs="Arial"/>
                <w:b/>
                <w:bCs/>
                <w:color w:val="000000"/>
                <w:sz w:val="18"/>
                <w:szCs w:val="18"/>
              </w:rPr>
              <w:t>Субсидии – всего</w:t>
            </w:r>
          </w:p>
        </w:tc>
        <w:tc>
          <w:tcPr>
            <w:tcW w:w="1275"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b/>
                <w:bCs/>
                <w:sz w:val="18"/>
                <w:szCs w:val="18"/>
              </w:rPr>
            </w:pPr>
            <w:r w:rsidRPr="009B7FD1">
              <w:rPr>
                <w:rFonts w:ascii="Arial" w:hAnsi="Arial" w:cs="Arial"/>
                <w:b/>
                <w:bCs/>
                <w:sz w:val="18"/>
                <w:szCs w:val="18"/>
              </w:rPr>
              <w:t>9197,6</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b/>
                <w:bCs/>
                <w:sz w:val="18"/>
                <w:szCs w:val="18"/>
              </w:rPr>
            </w:pPr>
            <w:r w:rsidRPr="009B7FD1">
              <w:rPr>
                <w:rFonts w:ascii="Arial" w:hAnsi="Arial" w:cs="Arial"/>
                <w:b/>
                <w:bCs/>
                <w:sz w:val="18"/>
                <w:szCs w:val="18"/>
              </w:rPr>
              <w:t>2 418,3</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b/>
                <w:bCs/>
                <w:sz w:val="18"/>
                <w:szCs w:val="18"/>
              </w:rPr>
            </w:pPr>
            <w:r w:rsidRPr="009B7FD1">
              <w:rPr>
                <w:rFonts w:ascii="Arial" w:hAnsi="Arial" w:cs="Arial"/>
                <w:b/>
                <w:bCs/>
                <w:sz w:val="18"/>
                <w:szCs w:val="18"/>
              </w:rPr>
              <w:t>3 100,8</w:t>
            </w: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color w:val="000000"/>
                <w:sz w:val="18"/>
                <w:szCs w:val="18"/>
              </w:rPr>
            </w:pPr>
            <w:r w:rsidRPr="009B7FD1">
              <w:rPr>
                <w:rFonts w:ascii="Arial" w:hAnsi="Arial" w:cs="Arial"/>
                <w:color w:val="000000"/>
                <w:sz w:val="18"/>
                <w:szCs w:val="18"/>
              </w:rPr>
              <w:t>На оплату труда руководителям и специалистам муниципальных учреждений культуры и искусства, в части выплат надбавок и доплат к тарифной ставке (должностному окладу)</w:t>
            </w:r>
          </w:p>
        </w:tc>
        <w:tc>
          <w:tcPr>
            <w:tcW w:w="1275"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lang w:val="en-US"/>
              </w:rPr>
              <w:t>282</w:t>
            </w:r>
            <w:r w:rsidRPr="009B7FD1">
              <w:rPr>
                <w:rFonts w:ascii="Arial" w:hAnsi="Arial" w:cs="Arial"/>
                <w:color w:val="000000"/>
                <w:sz w:val="18"/>
                <w:szCs w:val="18"/>
              </w:rPr>
              <w:t>,</w:t>
            </w:r>
            <w:r w:rsidRPr="009B7FD1">
              <w:rPr>
                <w:rFonts w:ascii="Arial" w:hAnsi="Arial" w:cs="Arial"/>
                <w:color w:val="000000"/>
                <w:sz w:val="18"/>
                <w:szCs w:val="18"/>
                <w:lang w:val="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282,0</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282,0</w:t>
            </w: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color w:val="000000"/>
                <w:sz w:val="18"/>
                <w:szCs w:val="18"/>
              </w:rPr>
            </w:pPr>
            <w:r w:rsidRPr="009B7FD1">
              <w:rPr>
                <w:rFonts w:ascii="Arial" w:hAnsi="Arial" w:cs="Arial"/>
                <w:color w:val="000000"/>
                <w:sz w:val="18"/>
                <w:szCs w:val="18"/>
              </w:rPr>
              <w:t>На обеспечение условий для развития физической культуры и массового спорта в рамках регионального проекта «Спорт – норма жизни»</w:t>
            </w:r>
          </w:p>
        </w:tc>
        <w:tc>
          <w:tcPr>
            <w:tcW w:w="1275"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lang w:val="en-US"/>
              </w:rPr>
            </w:pPr>
            <w:r w:rsidRPr="009B7FD1">
              <w:rPr>
                <w:rFonts w:ascii="Arial" w:hAnsi="Arial" w:cs="Arial"/>
                <w:color w:val="000000"/>
                <w:sz w:val="18"/>
                <w:szCs w:val="18"/>
                <w:lang w:val="en-US"/>
              </w:rPr>
              <w:t>4</w:t>
            </w:r>
            <w:r w:rsidRPr="009B7FD1">
              <w:rPr>
                <w:rFonts w:ascii="Arial" w:hAnsi="Arial" w:cs="Arial"/>
                <w:color w:val="000000"/>
                <w:sz w:val="18"/>
                <w:szCs w:val="18"/>
              </w:rPr>
              <w:t>69</w:t>
            </w:r>
            <w:r w:rsidRPr="009B7FD1">
              <w:rPr>
                <w:rFonts w:ascii="Arial" w:hAnsi="Arial" w:cs="Arial"/>
                <w:color w:val="000000"/>
                <w:sz w:val="18"/>
                <w:szCs w:val="18"/>
                <w:lang w:val="en-US"/>
              </w:rPr>
              <w:t>,</w:t>
            </w:r>
            <w:r w:rsidRPr="009B7FD1">
              <w:rPr>
                <w:rFonts w:ascii="Arial" w:hAnsi="Arial" w:cs="Arial"/>
                <w:color w:val="000000"/>
                <w:sz w:val="18"/>
                <w:szCs w:val="18"/>
              </w:rPr>
              <w:t>7</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lang w:val="en-US"/>
              </w:rPr>
            </w:pPr>
            <w:r w:rsidRPr="009B7FD1">
              <w:rPr>
                <w:rFonts w:ascii="Arial" w:hAnsi="Arial" w:cs="Arial"/>
                <w:color w:val="000000"/>
                <w:sz w:val="18"/>
                <w:szCs w:val="18"/>
                <w:lang w:val="en-US"/>
              </w:rPr>
              <w:t>4</w:t>
            </w:r>
            <w:r w:rsidRPr="009B7FD1">
              <w:rPr>
                <w:rFonts w:ascii="Arial" w:hAnsi="Arial" w:cs="Arial"/>
                <w:color w:val="000000"/>
                <w:sz w:val="18"/>
                <w:szCs w:val="18"/>
              </w:rPr>
              <w:t>6</w:t>
            </w:r>
            <w:r w:rsidRPr="009B7FD1">
              <w:rPr>
                <w:rFonts w:ascii="Arial" w:hAnsi="Arial" w:cs="Arial"/>
                <w:color w:val="000000"/>
                <w:sz w:val="18"/>
                <w:szCs w:val="18"/>
                <w:lang w:val="en-US"/>
              </w:rPr>
              <w:t>9,</w:t>
            </w:r>
            <w:r w:rsidRPr="009B7FD1">
              <w:rPr>
                <w:rFonts w:ascii="Arial" w:hAnsi="Arial" w:cs="Arial"/>
                <w:color w:val="000000"/>
                <w:sz w:val="18"/>
                <w:szCs w:val="18"/>
              </w:rPr>
              <w:t>7</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lang w:val="en-US"/>
              </w:rPr>
            </w:pPr>
            <w:r w:rsidRPr="009B7FD1">
              <w:rPr>
                <w:rFonts w:ascii="Arial" w:hAnsi="Arial" w:cs="Arial"/>
                <w:color w:val="000000"/>
                <w:sz w:val="18"/>
                <w:szCs w:val="18"/>
                <w:lang w:val="en-US"/>
              </w:rPr>
              <w:t>4</w:t>
            </w:r>
            <w:r w:rsidRPr="009B7FD1">
              <w:rPr>
                <w:rFonts w:ascii="Arial" w:hAnsi="Arial" w:cs="Arial"/>
                <w:color w:val="000000"/>
                <w:sz w:val="18"/>
                <w:szCs w:val="18"/>
              </w:rPr>
              <w:t>6</w:t>
            </w:r>
            <w:r w:rsidRPr="009B7FD1">
              <w:rPr>
                <w:rFonts w:ascii="Arial" w:hAnsi="Arial" w:cs="Arial"/>
                <w:color w:val="000000"/>
                <w:sz w:val="18"/>
                <w:szCs w:val="18"/>
                <w:lang w:val="en-US"/>
              </w:rPr>
              <w:t>9,</w:t>
            </w:r>
            <w:r w:rsidRPr="009B7FD1">
              <w:rPr>
                <w:rFonts w:ascii="Arial" w:hAnsi="Arial" w:cs="Arial"/>
                <w:color w:val="000000"/>
                <w:sz w:val="18"/>
                <w:szCs w:val="18"/>
              </w:rPr>
              <w:t>7</w:t>
            </w: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color w:val="000000"/>
                <w:sz w:val="18"/>
                <w:szCs w:val="18"/>
              </w:rPr>
            </w:pPr>
            <w:r w:rsidRPr="009B7FD1">
              <w:rPr>
                <w:rFonts w:ascii="Arial" w:hAnsi="Arial" w:cs="Arial"/>
                <w:color w:val="000000"/>
                <w:sz w:val="18"/>
                <w:szCs w:val="18"/>
              </w:rPr>
              <w:t>На уплату налога на имущество, находящееся в муниципальной собственности поселения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551,9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0,0</w:t>
            </w: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color w:val="000000"/>
                <w:sz w:val="18"/>
                <w:szCs w:val="18"/>
              </w:rPr>
            </w:pPr>
            <w:r w:rsidRPr="009B7FD1">
              <w:rPr>
                <w:rFonts w:ascii="Arial" w:hAnsi="Arial" w:cs="Arial"/>
                <w:color w:val="000000"/>
                <w:sz w:val="18"/>
                <w:szCs w:val="18"/>
              </w:rPr>
              <w:t xml:space="preserve">На комплексное развитие сельских территорий  (Реализация проектов по благоустройству сельских территорий)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B7FD1" w:rsidRPr="009B7FD1" w:rsidRDefault="009B7FD1" w:rsidP="00563C5D">
            <w:pPr>
              <w:autoSpaceDE w:val="0"/>
              <w:autoSpaceDN w:val="0"/>
              <w:adjustRightInd w:val="0"/>
              <w:jc w:val="right"/>
              <w:rPr>
                <w:rFonts w:ascii="Arial" w:hAnsi="Arial" w:cs="Arial"/>
                <w:color w:val="FF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1 666,6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1 666,6</w:t>
            </w: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iCs/>
                <w:sz w:val="18"/>
                <w:szCs w:val="18"/>
              </w:rPr>
            </w:pPr>
            <w:r w:rsidRPr="009B7FD1">
              <w:rPr>
                <w:rFonts w:ascii="Arial" w:hAnsi="Arial" w:cs="Arial"/>
                <w:color w:val="000000"/>
                <w:sz w:val="18"/>
                <w:szCs w:val="18"/>
              </w:rPr>
              <w:t>На приобретение оборудования для малобюджетных спортивных площадок по месту жительства и учебы в муниципальных образованиях Томской области, за исключением МО «Город Томск», МО «Городской округ ЗАТО Северск ТО»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682,5</w:t>
            </w: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color w:val="000000"/>
                <w:sz w:val="18"/>
                <w:szCs w:val="18"/>
              </w:rPr>
            </w:pPr>
            <w:r w:rsidRPr="009B7FD1">
              <w:rPr>
                <w:rFonts w:ascii="Arial" w:hAnsi="Arial" w:cs="Arial"/>
                <w:iCs/>
                <w:sz w:val="18"/>
                <w:szCs w:val="18"/>
              </w:rPr>
              <w:t>На д</w:t>
            </w:r>
            <w:r w:rsidRPr="009B7FD1">
              <w:rPr>
                <w:rFonts w:ascii="Arial" w:hAnsi="Arial" w:cs="Arial"/>
                <w:sz w:val="18"/>
                <w:szCs w:val="18"/>
              </w:rPr>
              <w:t>остижение целевых показателей по плану мероприятий («дорожной карте») «Изменения в сфере культуры, направленные на повышение её эффективности», в части повышения заработной платы работников культуры муниципальных учреждений культуры</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7894,0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7FD1" w:rsidRPr="009B7FD1" w:rsidRDefault="009B7FD1" w:rsidP="00563C5D">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7FD1" w:rsidRPr="009B7FD1" w:rsidRDefault="009B7FD1" w:rsidP="00563C5D">
            <w:pPr>
              <w:autoSpaceDE w:val="0"/>
              <w:autoSpaceDN w:val="0"/>
              <w:adjustRightInd w:val="0"/>
              <w:jc w:val="right"/>
              <w:rPr>
                <w:rFonts w:ascii="Arial" w:hAnsi="Arial" w:cs="Arial"/>
                <w:color w:val="000000"/>
                <w:sz w:val="18"/>
                <w:szCs w:val="18"/>
              </w:rPr>
            </w:pP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b/>
                <w:bCs/>
                <w:color w:val="000000"/>
                <w:sz w:val="18"/>
                <w:szCs w:val="18"/>
              </w:rPr>
            </w:pPr>
            <w:r w:rsidRPr="009B7FD1">
              <w:rPr>
                <w:rFonts w:ascii="Arial" w:hAnsi="Arial" w:cs="Arial"/>
                <w:b/>
                <w:bCs/>
                <w:color w:val="000000"/>
                <w:sz w:val="18"/>
                <w:szCs w:val="18"/>
              </w:rPr>
              <w:t>Субвенции – всего</w:t>
            </w:r>
          </w:p>
        </w:tc>
        <w:tc>
          <w:tcPr>
            <w:tcW w:w="1275"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b/>
                <w:bCs/>
                <w:color w:val="000000"/>
                <w:sz w:val="18"/>
                <w:szCs w:val="18"/>
              </w:rPr>
            </w:pPr>
            <w:r w:rsidRPr="009B7FD1">
              <w:rPr>
                <w:rFonts w:ascii="Arial" w:hAnsi="Arial" w:cs="Arial"/>
                <w:b/>
                <w:bCs/>
                <w:color w:val="000000"/>
                <w:sz w:val="18"/>
                <w:szCs w:val="18"/>
              </w:rPr>
              <w:t>4681,5</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b/>
                <w:bCs/>
                <w:color w:val="000000"/>
                <w:sz w:val="18"/>
                <w:szCs w:val="18"/>
              </w:rPr>
            </w:pPr>
            <w:r w:rsidRPr="009B7FD1">
              <w:rPr>
                <w:rFonts w:ascii="Arial" w:hAnsi="Arial" w:cs="Arial"/>
                <w:b/>
                <w:bCs/>
                <w:color w:val="000000"/>
                <w:sz w:val="18"/>
                <w:szCs w:val="18"/>
              </w:rPr>
              <w:t>5 579,0</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b/>
                <w:bCs/>
                <w:color w:val="000000"/>
                <w:sz w:val="18"/>
                <w:szCs w:val="18"/>
              </w:rPr>
            </w:pPr>
            <w:r w:rsidRPr="009B7FD1">
              <w:rPr>
                <w:rFonts w:ascii="Arial" w:hAnsi="Arial" w:cs="Arial"/>
                <w:b/>
                <w:bCs/>
                <w:color w:val="000000"/>
                <w:sz w:val="18"/>
                <w:szCs w:val="18"/>
              </w:rPr>
              <w:t>5 599,3</w:t>
            </w: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color w:val="000000"/>
                <w:sz w:val="18"/>
                <w:szCs w:val="18"/>
              </w:rPr>
            </w:pPr>
            <w:r w:rsidRPr="009B7FD1">
              <w:rPr>
                <w:rFonts w:ascii="Arial" w:hAnsi="Arial" w:cs="Arial"/>
                <w:color w:val="000000"/>
                <w:sz w:val="18"/>
                <w:szCs w:val="18"/>
              </w:rPr>
              <w:t>На осуществление первичного воинского учета на территориях, где отсутствуют военные комиссариаты</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518,2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563,0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583,3</w:t>
            </w: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color w:val="000000"/>
                <w:sz w:val="18"/>
                <w:szCs w:val="18"/>
              </w:rPr>
            </w:pPr>
            <w:r w:rsidRPr="009B7FD1">
              <w:rPr>
                <w:rFonts w:ascii="Arial" w:hAnsi="Arial" w:cs="Arial"/>
                <w:color w:val="000000"/>
                <w:sz w:val="18"/>
                <w:szCs w:val="18"/>
              </w:rPr>
              <w:t>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75"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4163,3</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5 016,0</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5 016,0</w:t>
            </w: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b/>
                <w:bCs/>
                <w:color w:val="000000"/>
                <w:sz w:val="18"/>
                <w:szCs w:val="18"/>
              </w:rPr>
            </w:pPr>
            <w:r w:rsidRPr="009B7FD1">
              <w:rPr>
                <w:rFonts w:ascii="Arial" w:hAnsi="Arial" w:cs="Arial"/>
                <w:b/>
                <w:bCs/>
                <w:color w:val="000000"/>
                <w:sz w:val="18"/>
                <w:szCs w:val="18"/>
              </w:rPr>
              <w:t>Иные межбюджетные трансферты - всего</w:t>
            </w:r>
          </w:p>
        </w:tc>
        <w:tc>
          <w:tcPr>
            <w:tcW w:w="1275"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b/>
                <w:bCs/>
                <w:sz w:val="18"/>
                <w:szCs w:val="18"/>
              </w:rPr>
            </w:pPr>
            <w:r w:rsidRPr="009B7FD1">
              <w:rPr>
                <w:rFonts w:ascii="Arial" w:hAnsi="Arial" w:cs="Arial"/>
                <w:b/>
                <w:bCs/>
                <w:sz w:val="18"/>
                <w:szCs w:val="18"/>
              </w:rPr>
              <w:t>20735,6</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b/>
                <w:bCs/>
                <w:sz w:val="18"/>
                <w:szCs w:val="18"/>
              </w:rPr>
            </w:pPr>
            <w:r w:rsidRPr="009B7FD1">
              <w:rPr>
                <w:rFonts w:ascii="Arial" w:hAnsi="Arial" w:cs="Arial"/>
                <w:b/>
                <w:bCs/>
                <w:sz w:val="18"/>
                <w:szCs w:val="18"/>
              </w:rPr>
              <w:t>1 041,6</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b/>
                <w:bCs/>
                <w:sz w:val="18"/>
                <w:szCs w:val="18"/>
              </w:rPr>
            </w:pPr>
            <w:r w:rsidRPr="009B7FD1">
              <w:rPr>
                <w:rFonts w:ascii="Arial" w:hAnsi="Arial" w:cs="Arial"/>
                <w:b/>
                <w:bCs/>
                <w:sz w:val="18"/>
                <w:szCs w:val="18"/>
              </w:rPr>
              <w:t>1 041,6</w:t>
            </w: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color w:val="000000"/>
                <w:sz w:val="18"/>
                <w:szCs w:val="18"/>
              </w:rPr>
            </w:pPr>
            <w:r w:rsidRPr="009B7FD1">
              <w:rPr>
                <w:rFonts w:ascii="Arial" w:hAnsi="Arial" w:cs="Arial"/>
                <w:color w:val="000000"/>
                <w:sz w:val="18"/>
                <w:szCs w:val="18"/>
              </w:rPr>
              <w:t xml:space="preserve">Создание условий для обеспечения поселений, входящих в состав муниципального района услугами по организации досуга и обеспечения жителей поселения услугами организации культуры </w:t>
            </w:r>
          </w:p>
        </w:tc>
        <w:tc>
          <w:tcPr>
            <w:tcW w:w="1275"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1041,6</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lang w:val="en-US"/>
              </w:rPr>
            </w:pPr>
            <w:r w:rsidRPr="009B7FD1">
              <w:rPr>
                <w:rFonts w:ascii="Arial" w:hAnsi="Arial" w:cs="Arial"/>
                <w:color w:val="000000"/>
                <w:sz w:val="18"/>
                <w:szCs w:val="18"/>
                <w:lang w:val="en-US"/>
              </w:rPr>
              <w:t>1 041,6</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lang w:val="en-US"/>
              </w:rPr>
            </w:pPr>
            <w:r w:rsidRPr="009B7FD1">
              <w:rPr>
                <w:rFonts w:ascii="Arial" w:hAnsi="Arial" w:cs="Arial"/>
                <w:color w:val="000000"/>
                <w:sz w:val="18"/>
                <w:szCs w:val="18"/>
                <w:lang w:val="en-US"/>
              </w:rPr>
              <w:t>1 041,6</w:t>
            </w: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color w:val="000000"/>
                <w:sz w:val="18"/>
                <w:szCs w:val="18"/>
              </w:rPr>
            </w:pPr>
            <w:r w:rsidRPr="009B7FD1">
              <w:rPr>
                <w:rFonts w:ascii="Arial" w:hAnsi="Arial" w:cs="Arial"/>
                <w:color w:val="000000"/>
                <w:sz w:val="18"/>
                <w:szCs w:val="18"/>
              </w:rPr>
              <w:t>На повышение оплаты труда работникам органов местного самоуправления</w:t>
            </w:r>
          </w:p>
        </w:tc>
        <w:tc>
          <w:tcPr>
            <w:tcW w:w="1275"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1201,4</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0,0</w:t>
            </w: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color w:val="000000"/>
                <w:sz w:val="18"/>
                <w:szCs w:val="18"/>
              </w:rPr>
            </w:pPr>
            <w:r w:rsidRPr="009B7FD1">
              <w:rPr>
                <w:rFonts w:ascii="Arial" w:hAnsi="Arial" w:cs="Arial"/>
                <w:color w:val="000000"/>
                <w:sz w:val="18"/>
                <w:szCs w:val="18"/>
              </w:rPr>
              <w:t>На капитальный ремонт и (или) ремонт объектов коммунального хозяйства</w:t>
            </w:r>
          </w:p>
        </w:tc>
        <w:tc>
          <w:tcPr>
            <w:tcW w:w="1275"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6050,0</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0,0</w:t>
            </w: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color w:val="000000"/>
                <w:sz w:val="18"/>
                <w:szCs w:val="18"/>
              </w:rPr>
            </w:pPr>
            <w:r w:rsidRPr="009B7FD1">
              <w:rPr>
                <w:rFonts w:ascii="Arial" w:hAnsi="Arial" w:cs="Arial"/>
                <w:color w:val="000000"/>
                <w:sz w:val="18"/>
                <w:szCs w:val="18"/>
              </w:rPr>
              <w:t>На поощрение муниципальных образований Томской области за эффективную практику ведения официальных страниц в социальных сетях</w:t>
            </w:r>
          </w:p>
        </w:tc>
        <w:tc>
          <w:tcPr>
            <w:tcW w:w="1275"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21,4</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p>
          <w:p w:rsidR="009B7FD1" w:rsidRPr="009B7FD1" w:rsidRDefault="009B7FD1" w:rsidP="00563C5D">
            <w:pPr>
              <w:autoSpaceDE w:val="0"/>
              <w:autoSpaceDN w:val="0"/>
              <w:adjustRightInd w:val="0"/>
              <w:jc w:val="right"/>
              <w:rPr>
                <w:rFonts w:ascii="Arial" w:hAnsi="Arial" w:cs="Arial"/>
                <w:color w:val="000000"/>
                <w:sz w:val="18"/>
                <w:szCs w:val="18"/>
              </w:rPr>
            </w:pP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color w:val="000000"/>
                <w:sz w:val="18"/>
                <w:szCs w:val="18"/>
              </w:rPr>
            </w:pPr>
            <w:r w:rsidRPr="009B7FD1">
              <w:rPr>
                <w:rFonts w:ascii="Arial" w:hAnsi="Arial" w:cs="Arial"/>
                <w:color w:val="000000"/>
                <w:sz w:val="18"/>
                <w:szCs w:val="18"/>
              </w:rPr>
              <w:t>На укрепление материально-технической базы МАУК ССДК из резервного фонда финансирования непредвиденных расходов Администрации Томской области</w:t>
            </w:r>
          </w:p>
        </w:tc>
        <w:tc>
          <w:tcPr>
            <w:tcW w:w="1275"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54,5</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color w:val="000000"/>
                <w:sz w:val="18"/>
                <w:szCs w:val="18"/>
              </w:rPr>
            </w:pPr>
            <w:r w:rsidRPr="009B7FD1">
              <w:rPr>
                <w:rFonts w:ascii="Arial" w:hAnsi="Arial" w:cs="Arial"/>
                <w:color w:val="000000"/>
                <w:sz w:val="18"/>
                <w:szCs w:val="18"/>
              </w:rPr>
              <w:t>На содержание и ремонт автомобильных дорог в границах населенных пунктов поселений</w:t>
            </w:r>
          </w:p>
        </w:tc>
        <w:tc>
          <w:tcPr>
            <w:tcW w:w="1275"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3500,0</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color w:val="000000"/>
                <w:sz w:val="18"/>
                <w:szCs w:val="18"/>
              </w:rPr>
            </w:pPr>
            <w:r w:rsidRPr="009B7FD1">
              <w:rPr>
                <w:rFonts w:ascii="Arial" w:hAnsi="Arial" w:cs="Arial"/>
                <w:color w:val="000000"/>
                <w:sz w:val="18"/>
                <w:szCs w:val="18"/>
              </w:rPr>
              <w:t>На ликвидацию мест несанкционированного складирования отходов</w:t>
            </w:r>
          </w:p>
        </w:tc>
        <w:tc>
          <w:tcPr>
            <w:tcW w:w="1275"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4654,8</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color w:val="000000"/>
                <w:sz w:val="18"/>
                <w:szCs w:val="18"/>
              </w:rPr>
            </w:pPr>
            <w:r w:rsidRPr="009B7FD1">
              <w:rPr>
                <w:rFonts w:ascii="Arial" w:hAnsi="Arial" w:cs="Arial"/>
                <w:color w:val="000000"/>
                <w:sz w:val="18"/>
                <w:szCs w:val="18"/>
              </w:rPr>
              <w:lastRenderedPageBreak/>
              <w:t xml:space="preserve">На оказание помощи многодетным семьям и семьям, находящимся в трудной жизненной ситуации, по установке и обслуживанию автономных дымовых пожарных </w:t>
            </w:r>
            <w:proofErr w:type="spellStart"/>
            <w:r w:rsidRPr="009B7FD1">
              <w:rPr>
                <w:rFonts w:ascii="Arial" w:hAnsi="Arial" w:cs="Arial"/>
                <w:color w:val="000000"/>
                <w:sz w:val="18"/>
                <w:szCs w:val="18"/>
              </w:rPr>
              <w:t>извещателей</w:t>
            </w:r>
            <w:proofErr w:type="spellEnd"/>
            <w:r w:rsidRPr="009B7FD1">
              <w:rPr>
                <w:rFonts w:ascii="Arial" w:hAnsi="Arial" w:cs="Arial"/>
                <w:color w:val="000000"/>
                <w:sz w:val="18"/>
                <w:szCs w:val="18"/>
              </w:rPr>
              <w:t xml:space="preserve"> в жилых помещениях</w:t>
            </w:r>
          </w:p>
        </w:tc>
        <w:tc>
          <w:tcPr>
            <w:tcW w:w="1275"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80,0</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color w:val="000000"/>
                <w:sz w:val="18"/>
                <w:szCs w:val="18"/>
              </w:rPr>
            </w:pPr>
            <w:r w:rsidRPr="009B7FD1">
              <w:rPr>
                <w:rFonts w:ascii="Arial" w:hAnsi="Arial" w:cs="Arial"/>
                <w:color w:val="000000"/>
                <w:sz w:val="18"/>
                <w:szCs w:val="18"/>
              </w:rPr>
              <w:t xml:space="preserve">На оказание единовременной помощи </w:t>
            </w:r>
            <w:proofErr w:type="spellStart"/>
            <w:r w:rsidRPr="009B7FD1">
              <w:rPr>
                <w:rFonts w:ascii="Arial" w:hAnsi="Arial" w:cs="Arial"/>
                <w:color w:val="000000"/>
                <w:sz w:val="18"/>
                <w:szCs w:val="18"/>
              </w:rPr>
              <w:t>Притуло</w:t>
            </w:r>
            <w:proofErr w:type="spellEnd"/>
            <w:r w:rsidRPr="009B7FD1">
              <w:rPr>
                <w:rFonts w:ascii="Arial" w:hAnsi="Arial" w:cs="Arial"/>
                <w:color w:val="000000"/>
                <w:sz w:val="18"/>
                <w:szCs w:val="18"/>
              </w:rPr>
              <w:t xml:space="preserve"> Т.Л. из фонда непредвиденных расходов Администрации Томского района</w:t>
            </w:r>
          </w:p>
        </w:tc>
        <w:tc>
          <w:tcPr>
            <w:tcW w:w="1275"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30,0</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color w:val="000000"/>
                <w:sz w:val="18"/>
                <w:szCs w:val="18"/>
              </w:rPr>
            </w:pPr>
            <w:r w:rsidRPr="009B7FD1">
              <w:rPr>
                <w:rFonts w:ascii="Arial" w:hAnsi="Arial" w:cs="Arial"/>
                <w:color w:val="000000"/>
                <w:sz w:val="18"/>
                <w:szCs w:val="18"/>
              </w:rPr>
              <w:t>На оказание единовременной помощи Ананьиной М.А. из фонда непредвиденных расходов Администрации Томского района</w:t>
            </w:r>
          </w:p>
        </w:tc>
        <w:tc>
          <w:tcPr>
            <w:tcW w:w="1275"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30,0</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p>
        </w:tc>
      </w:tr>
      <w:tr w:rsidR="009B7FD1" w:rsidRPr="009B7FD1"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9B7FD1" w:rsidRPr="009B7FD1" w:rsidRDefault="009B7FD1" w:rsidP="00563C5D">
            <w:pPr>
              <w:autoSpaceDE w:val="0"/>
              <w:autoSpaceDN w:val="0"/>
              <w:adjustRightInd w:val="0"/>
              <w:rPr>
                <w:rFonts w:ascii="Arial" w:hAnsi="Arial" w:cs="Arial"/>
                <w:color w:val="000000"/>
                <w:sz w:val="18"/>
                <w:szCs w:val="18"/>
              </w:rPr>
            </w:pPr>
            <w:r w:rsidRPr="009B7FD1">
              <w:rPr>
                <w:rFonts w:ascii="Arial" w:hAnsi="Arial" w:cs="Arial"/>
                <w:color w:val="000000"/>
                <w:sz w:val="18"/>
                <w:szCs w:val="18"/>
              </w:rPr>
              <w:t>На организацию обеспечения надежного теплоснабжения потребителей</w:t>
            </w:r>
          </w:p>
        </w:tc>
        <w:tc>
          <w:tcPr>
            <w:tcW w:w="1275"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r w:rsidRPr="009B7FD1">
              <w:rPr>
                <w:rFonts w:ascii="Arial" w:hAnsi="Arial" w:cs="Arial"/>
                <w:color w:val="000000"/>
                <w:sz w:val="18"/>
                <w:szCs w:val="18"/>
              </w:rPr>
              <w:t>4071,9</w:t>
            </w: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B7FD1" w:rsidRPr="009B7FD1" w:rsidRDefault="009B7FD1" w:rsidP="00563C5D">
            <w:pPr>
              <w:autoSpaceDE w:val="0"/>
              <w:autoSpaceDN w:val="0"/>
              <w:adjustRightInd w:val="0"/>
              <w:jc w:val="right"/>
              <w:rPr>
                <w:rFonts w:ascii="Arial" w:hAnsi="Arial" w:cs="Arial"/>
                <w:color w:val="000000"/>
                <w:sz w:val="18"/>
                <w:szCs w:val="18"/>
              </w:rPr>
            </w:pPr>
          </w:p>
        </w:tc>
      </w:tr>
    </w:tbl>
    <w:p w:rsidR="00647BFD" w:rsidRDefault="00647BFD" w:rsidP="009B7FD1">
      <w:pPr>
        <w:ind w:firstLine="720"/>
        <w:rPr>
          <w:rFonts w:ascii="Arial" w:hAnsi="Arial" w:cs="Arial"/>
          <w:sz w:val="18"/>
          <w:szCs w:val="18"/>
          <w:highlight w:val="yellow"/>
        </w:rPr>
      </w:pPr>
    </w:p>
    <w:p w:rsidR="00647BFD" w:rsidRDefault="00647BFD" w:rsidP="00554D50">
      <w:pPr>
        <w:ind w:firstLine="720"/>
        <w:jc w:val="center"/>
        <w:rPr>
          <w:rFonts w:ascii="Arial" w:hAnsi="Arial" w:cs="Arial"/>
          <w:sz w:val="18"/>
          <w:szCs w:val="18"/>
          <w:highlight w:val="yellow"/>
        </w:rPr>
      </w:pPr>
    </w:p>
    <w:p w:rsidR="00563C5D" w:rsidRPr="00C71535" w:rsidRDefault="00563C5D" w:rsidP="00C71535">
      <w:pPr>
        <w:spacing w:line="360" w:lineRule="auto"/>
        <w:jc w:val="center"/>
        <w:rPr>
          <w:rFonts w:ascii="Arial" w:hAnsi="Arial" w:cs="Arial"/>
          <w:sz w:val="18"/>
          <w:szCs w:val="18"/>
        </w:rPr>
      </w:pPr>
      <w:r w:rsidRPr="00C71535">
        <w:rPr>
          <w:rFonts w:ascii="Arial" w:hAnsi="Arial" w:cs="Arial"/>
          <w:sz w:val="18"/>
          <w:szCs w:val="18"/>
        </w:rPr>
        <w:t>АКТУАЛЬНАЯ РЕДАКЦИЯ</w:t>
      </w:r>
    </w:p>
    <w:p w:rsidR="00563C5D" w:rsidRPr="00C71535" w:rsidRDefault="00563C5D" w:rsidP="00563C5D">
      <w:pPr>
        <w:spacing w:line="360" w:lineRule="auto"/>
        <w:jc w:val="center"/>
        <w:rPr>
          <w:rFonts w:ascii="Arial" w:hAnsi="Arial" w:cs="Arial"/>
          <w:sz w:val="18"/>
          <w:szCs w:val="18"/>
        </w:rPr>
      </w:pPr>
      <w:r w:rsidRPr="00C71535">
        <w:rPr>
          <w:rFonts w:ascii="Arial" w:hAnsi="Arial" w:cs="Arial"/>
          <w:sz w:val="18"/>
          <w:szCs w:val="18"/>
        </w:rPr>
        <w:t>СОВЕТ МУНИЦИПАЛЬНОГО ОБРАЗОВАНИЯ</w:t>
      </w:r>
    </w:p>
    <w:p w:rsidR="00563C5D" w:rsidRPr="00C71535" w:rsidRDefault="00563C5D" w:rsidP="00563C5D">
      <w:pPr>
        <w:spacing w:line="360" w:lineRule="auto"/>
        <w:jc w:val="center"/>
        <w:rPr>
          <w:rFonts w:ascii="Arial" w:hAnsi="Arial" w:cs="Arial"/>
          <w:sz w:val="18"/>
          <w:szCs w:val="18"/>
        </w:rPr>
      </w:pPr>
      <w:r w:rsidRPr="00C71535">
        <w:rPr>
          <w:rFonts w:ascii="Arial" w:hAnsi="Arial" w:cs="Arial"/>
          <w:sz w:val="18"/>
          <w:szCs w:val="18"/>
        </w:rPr>
        <w:t>«ЗОРКАЛЬЦЕВСКОЕ СЕЛЬСКОЕ ПОСЕЛЕНИЕ»</w:t>
      </w:r>
    </w:p>
    <w:p w:rsidR="00563C5D" w:rsidRPr="00C71535" w:rsidRDefault="00563C5D" w:rsidP="00563C5D">
      <w:pPr>
        <w:jc w:val="center"/>
        <w:rPr>
          <w:rFonts w:ascii="Arial" w:hAnsi="Arial" w:cs="Arial"/>
          <w:sz w:val="18"/>
          <w:szCs w:val="18"/>
        </w:rPr>
      </w:pPr>
    </w:p>
    <w:p w:rsidR="00563C5D" w:rsidRPr="00C71535" w:rsidRDefault="00563C5D" w:rsidP="00563C5D">
      <w:pPr>
        <w:jc w:val="center"/>
        <w:rPr>
          <w:rFonts w:ascii="Arial" w:hAnsi="Arial" w:cs="Arial"/>
          <w:sz w:val="18"/>
          <w:szCs w:val="18"/>
        </w:rPr>
      </w:pPr>
      <w:r w:rsidRPr="00C71535">
        <w:rPr>
          <w:rFonts w:ascii="Arial" w:hAnsi="Arial" w:cs="Arial"/>
          <w:sz w:val="18"/>
          <w:szCs w:val="18"/>
        </w:rPr>
        <w:t>РЕШЕНИЕ № 36.1</w:t>
      </w:r>
    </w:p>
    <w:p w:rsidR="00563C5D" w:rsidRPr="00C71535" w:rsidRDefault="00563C5D" w:rsidP="00563C5D">
      <w:pPr>
        <w:tabs>
          <w:tab w:val="left" w:pos="8505"/>
        </w:tabs>
        <w:ind w:left="1701" w:right="1701"/>
        <w:jc w:val="center"/>
        <w:rPr>
          <w:rFonts w:ascii="Arial" w:hAnsi="Arial" w:cs="Arial"/>
          <w:sz w:val="18"/>
          <w:szCs w:val="18"/>
        </w:rPr>
      </w:pPr>
      <w:r w:rsidRPr="00C71535">
        <w:rPr>
          <w:rFonts w:ascii="Arial" w:hAnsi="Arial" w:cs="Arial"/>
          <w:sz w:val="18"/>
          <w:szCs w:val="18"/>
        </w:rPr>
        <w:t xml:space="preserve">(В редакции Решения Совета № 37.1 от 23.01.2025, № 38.2 от 10.02.2025, № 40.3 от 27.02.2025, № 41.1 от 09.04.2025, № 43.1 от 15.05.2025, № 44.3 от 29.05.2025, № 45.7 от 26.06.2025, № 46.3 от 28.08.2025, № 47.1 от 11.09.2025, № 48.2 от 25.09.2025, № 49.1 от 23.10.2025, № 50.1 от </w:t>
      </w:r>
      <w:proofErr w:type="gramStart"/>
      <w:r w:rsidRPr="00C71535">
        <w:rPr>
          <w:rFonts w:ascii="Arial" w:hAnsi="Arial" w:cs="Arial"/>
          <w:sz w:val="18"/>
          <w:szCs w:val="18"/>
        </w:rPr>
        <w:t>29.10.2025,№</w:t>
      </w:r>
      <w:proofErr w:type="gramEnd"/>
      <w:r w:rsidRPr="00C71535">
        <w:rPr>
          <w:rFonts w:ascii="Arial" w:hAnsi="Arial" w:cs="Arial"/>
          <w:sz w:val="18"/>
          <w:szCs w:val="18"/>
        </w:rPr>
        <w:t xml:space="preserve"> 51.2 от 20.11.2025)</w:t>
      </w:r>
    </w:p>
    <w:p w:rsidR="00563C5D" w:rsidRPr="00C71535" w:rsidRDefault="00563C5D" w:rsidP="00563C5D">
      <w:pPr>
        <w:jc w:val="center"/>
        <w:rPr>
          <w:rFonts w:ascii="Arial" w:hAnsi="Arial" w:cs="Arial"/>
          <w:sz w:val="18"/>
          <w:szCs w:val="18"/>
          <w:highlight w:val="yellow"/>
        </w:rPr>
      </w:pPr>
    </w:p>
    <w:p w:rsidR="00563C5D" w:rsidRPr="00C71535" w:rsidRDefault="00563C5D" w:rsidP="00563C5D">
      <w:pPr>
        <w:rPr>
          <w:rFonts w:ascii="Arial" w:hAnsi="Arial" w:cs="Arial"/>
          <w:sz w:val="18"/>
          <w:szCs w:val="18"/>
        </w:rPr>
      </w:pPr>
      <w:r w:rsidRPr="00C71535">
        <w:rPr>
          <w:rFonts w:ascii="Arial" w:hAnsi="Arial" w:cs="Arial"/>
          <w:sz w:val="18"/>
          <w:szCs w:val="18"/>
        </w:rPr>
        <w:t>с. Зоркальцево</w:t>
      </w:r>
      <w:r w:rsidRPr="00C71535">
        <w:rPr>
          <w:rFonts w:ascii="Arial" w:hAnsi="Arial" w:cs="Arial"/>
          <w:sz w:val="18"/>
          <w:szCs w:val="18"/>
        </w:rPr>
        <w:tab/>
      </w:r>
      <w:r w:rsidRPr="00C71535">
        <w:rPr>
          <w:rFonts w:ascii="Arial" w:hAnsi="Arial" w:cs="Arial"/>
          <w:sz w:val="18"/>
          <w:szCs w:val="18"/>
        </w:rPr>
        <w:tab/>
      </w:r>
      <w:r w:rsidRPr="00C71535">
        <w:rPr>
          <w:rFonts w:ascii="Arial" w:hAnsi="Arial" w:cs="Arial"/>
          <w:sz w:val="18"/>
          <w:szCs w:val="18"/>
        </w:rPr>
        <w:tab/>
      </w:r>
      <w:r w:rsidRPr="00C71535">
        <w:rPr>
          <w:rFonts w:ascii="Arial" w:hAnsi="Arial" w:cs="Arial"/>
          <w:sz w:val="18"/>
          <w:szCs w:val="18"/>
        </w:rPr>
        <w:tab/>
      </w:r>
      <w:r w:rsidRPr="00C71535">
        <w:rPr>
          <w:rFonts w:ascii="Arial" w:hAnsi="Arial" w:cs="Arial"/>
          <w:sz w:val="18"/>
          <w:szCs w:val="18"/>
        </w:rPr>
        <w:tab/>
      </w:r>
      <w:r w:rsidRPr="00C71535">
        <w:rPr>
          <w:rFonts w:ascii="Arial" w:hAnsi="Arial" w:cs="Arial"/>
          <w:sz w:val="18"/>
          <w:szCs w:val="18"/>
        </w:rPr>
        <w:tab/>
      </w:r>
      <w:r w:rsidRPr="00C71535">
        <w:rPr>
          <w:rFonts w:ascii="Arial" w:hAnsi="Arial" w:cs="Arial"/>
          <w:sz w:val="18"/>
          <w:szCs w:val="18"/>
        </w:rPr>
        <w:tab/>
        <w:t>26.09.2025</w:t>
      </w:r>
    </w:p>
    <w:p w:rsidR="00563C5D" w:rsidRPr="00C71535" w:rsidRDefault="00563C5D" w:rsidP="00563C5D">
      <w:pPr>
        <w:rPr>
          <w:rFonts w:ascii="Arial" w:hAnsi="Arial" w:cs="Arial"/>
          <w:sz w:val="18"/>
          <w:szCs w:val="18"/>
        </w:rPr>
      </w:pPr>
      <w:r w:rsidRPr="00C71535">
        <w:rPr>
          <w:rFonts w:ascii="Arial" w:hAnsi="Arial" w:cs="Arial"/>
          <w:sz w:val="18"/>
          <w:szCs w:val="18"/>
        </w:rPr>
        <w:tab/>
      </w:r>
      <w:r w:rsidRPr="00C71535">
        <w:rPr>
          <w:rFonts w:ascii="Arial" w:hAnsi="Arial" w:cs="Arial"/>
          <w:sz w:val="18"/>
          <w:szCs w:val="18"/>
        </w:rPr>
        <w:tab/>
      </w:r>
      <w:r w:rsidRPr="00C71535">
        <w:rPr>
          <w:rFonts w:ascii="Arial" w:hAnsi="Arial" w:cs="Arial"/>
          <w:sz w:val="18"/>
          <w:szCs w:val="18"/>
        </w:rPr>
        <w:tab/>
      </w:r>
      <w:r w:rsidRPr="00C71535">
        <w:rPr>
          <w:rFonts w:ascii="Arial" w:hAnsi="Arial" w:cs="Arial"/>
          <w:sz w:val="18"/>
          <w:szCs w:val="18"/>
        </w:rPr>
        <w:tab/>
      </w:r>
      <w:r w:rsidRPr="00C71535">
        <w:rPr>
          <w:rFonts w:ascii="Arial" w:hAnsi="Arial" w:cs="Arial"/>
          <w:sz w:val="18"/>
          <w:szCs w:val="18"/>
        </w:rPr>
        <w:tab/>
      </w:r>
      <w:r w:rsidRPr="00C71535">
        <w:rPr>
          <w:rFonts w:ascii="Arial" w:hAnsi="Arial" w:cs="Arial"/>
          <w:sz w:val="18"/>
          <w:szCs w:val="18"/>
        </w:rPr>
        <w:tab/>
      </w:r>
      <w:r w:rsidRPr="00C71535">
        <w:rPr>
          <w:rFonts w:ascii="Arial" w:hAnsi="Arial" w:cs="Arial"/>
          <w:sz w:val="18"/>
          <w:szCs w:val="18"/>
        </w:rPr>
        <w:tab/>
      </w:r>
      <w:r w:rsidRPr="00C71535">
        <w:rPr>
          <w:rFonts w:ascii="Arial" w:hAnsi="Arial" w:cs="Arial"/>
          <w:sz w:val="18"/>
          <w:szCs w:val="18"/>
        </w:rPr>
        <w:tab/>
        <w:t xml:space="preserve">       36-е собрание </w:t>
      </w:r>
      <w:r w:rsidRPr="00C71535">
        <w:rPr>
          <w:rFonts w:ascii="Arial" w:hAnsi="Arial" w:cs="Arial"/>
          <w:sz w:val="18"/>
          <w:szCs w:val="18"/>
          <w:lang w:val="en-US"/>
        </w:rPr>
        <w:t>V</w:t>
      </w:r>
      <w:r w:rsidRPr="00C71535">
        <w:rPr>
          <w:rFonts w:ascii="Arial" w:hAnsi="Arial" w:cs="Arial"/>
          <w:sz w:val="18"/>
          <w:szCs w:val="18"/>
        </w:rPr>
        <w:t>-го созыва</w:t>
      </w:r>
    </w:p>
    <w:p w:rsidR="00563C5D" w:rsidRPr="00C71535" w:rsidRDefault="00563C5D" w:rsidP="00563C5D">
      <w:pPr>
        <w:rPr>
          <w:rFonts w:ascii="Arial" w:hAnsi="Arial" w:cs="Arial"/>
          <w:bCs/>
          <w:sz w:val="18"/>
          <w:szCs w:val="18"/>
        </w:rPr>
      </w:pPr>
    </w:p>
    <w:p w:rsidR="00563C5D" w:rsidRPr="00C71535" w:rsidRDefault="00563C5D" w:rsidP="00563C5D">
      <w:pPr>
        <w:ind w:right="5670"/>
        <w:jc w:val="both"/>
        <w:rPr>
          <w:rFonts w:ascii="Arial" w:hAnsi="Arial" w:cs="Arial"/>
          <w:bCs/>
          <w:sz w:val="18"/>
          <w:szCs w:val="18"/>
        </w:rPr>
      </w:pPr>
      <w:r w:rsidRPr="00C71535">
        <w:rPr>
          <w:rFonts w:ascii="Arial" w:hAnsi="Arial" w:cs="Arial"/>
          <w:bCs/>
          <w:sz w:val="18"/>
          <w:szCs w:val="18"/>
        </w:rPr>
        <w:t>«Об утверждении бюджета Зоркальцевского сельского поселения на 2025 год и плановый период 2026-2027 годов»</w:t>
      </w:r>
    </w:p>
    <w:p w:rsidR="00563C5D" w:rsidRPr="00C71535" w:rsidRDefault="00563C5D" w:rsidP="00563C5D">
      <w:pPr>
        <w:rPr>
          <w:rFonts w:ascii="Arial" w:hAnsi="Arial" w:cs="Arial"/>
          <w:bCs/>
          <w:sz w:val="18"/>
          <w:szCs w:val="18"/>
        </w:rPr>
      </w:pPr>
    </w:p>
    <w:p w:rsidR="00563C5D" w:rsidRPr="00C71535" w:rsidRDefault="00563C5D" w:rsidP="00563C5D">
      <w:pPr>
        <w:ind w:firstLine="708"/>
        <w:jc w:val="both"/>
        <w:rPr>
          <w:rFonts w:ascii="Arial" w:hAnsi="Arial" w:cs="Arial"/>
          <w:bCs/>
          <w:sz w:val="18"/>
          <w:szCs w:val="18"/>
        </w:rPr>
      </w:pPr>
      <w:r w:rsidRPr="00C71535">
        <w:rPr>
          <w:rFonts w:ascii="Arial" w:hAnsi="Arial" w:cs="Arial"/>
          <w:bCs/>
          <w:sz w:val="18"/>
          <w:szCs w:val="18"/>
        </w:rPr>
        <w:t xml:space="preserve">Рассмотрев разработанный и представленный Администрацией Зоркальцевского сельского поселения проект решения, в соответствии с Бюджетным Кодексом Российской Федерации, на основании подпункта 2 п. 1 ст. 20 Главы 3 Устава Муниципального образования «Зоркальцевское сельское поселение», утвержденного решением Совета Зоркальцевского сельского поселения от 9 ноября 2017 № 12 (в последующих редакциях), п. 1 ст. 4,  Положения «О бюджетном процессе муниципального образования «Зоркальцевское сельское поселение», утвержденного решением Совета Зоркальцевского сельского поселения от 26 июня 2014 № 13 (в последующих редакциях),  </w:t>
      </w:r>
    </w:p>
    <w:p w:rsidR="00563C5D" w:rsidRPr="00C71535" w:rsidRDefault="00563C5D" w:rsidP="00563C5D">
      <w:pPr>
        <w:rPr>
          <w:rFonts w:ascii="Arial" w:hAnsi="Arial" w:cs="Arial"/>
          <w:bCs/>
          <w:sz w:val="18"/>
          <w:szCs w:val="18"/>
        </w:rPr>
      </w:pPr>
    </w:p>
    <w:p w:rsidR="00563C5D" w:rsidRPr="00C71535" w:rsidRDefault="00563C5D" w:rsidP="00563C5D">
      <w:pPr>
        <w:jc w:val="center"/>
        <w:rPr>
          <w:rFonts w:ascii="Arial" w:hAnsi="Arial" w:cs="Arial"/>
          <w:bCs/>
          <w:sz w:val="18"/>
          <w:szCs w:val="18"/>
        </w:rPr>
      </w:pPr>
      <w:r w:rsidRPr="00C71535">
        <w:rPr>
          <w:rFonts w:ascii="Arial" w:hAnsi="Arial" w:cs="Arial"/>
          <w:bCs/>
          <w:sz w:val="18"/>
          <w:szCs w:val="18"/>
        </w:rPr>
        <w:t>Совет Зоркальцевского сельского поселения РЕШИЛ:</w:t>
      </w:r>
    </w:p>
    <w:p w:rsidR="00563C5D" w:rsidRPr="00C71535" w:rsidRDefault="00563C5D" w:rsidP="00563C5D">
      <w:pPr>
        <w:jc w:val="both"/>
        <w:rPr>
          <w:rFonts w:ascii="Arial" w:hAnsi="Arial" w:cs="Arial"/>
          <w:bCs/>
          <w:sz w:val="18"/>
          <w:szCs w:val="18"/>
        </w:rPr>
      </w:pPr>
    </w:p>
    <w:p w:rsidR="00563C5D" w:rsidRPr="00C71535" w:rsidRDefault="00563C5D" w:rsidP="00563C5D">
      <w:pPr>
        <w:keepNext/>
        <w:keepLines/>
        <w:numPr>
          <w:ilvl w:val="0"/>
          <w:numId w:val="20"/>
        </w:numPr>
        <w:ind w:left="0" w:firstLine="567"/>
        <w:jc w:val="both"/>
        <w:rPr>
          <w:rFonts w:ascii="Arial" w:hAnsi="Arial" w:cs="Arial"/>
          <w:sz w:val="18"/>
          <w:szCs w:val="18"/>
        </w:rPr>
      </w:pPr>
      <w:r w:rsidRPr="00C71535">
        <w:rPr>
          <w:rFonts w:ascii="Arial" w:hAnsi="Arial" w:cs="Arial"/>
          <w:sz w:val="18"/>
          <w:szCs w:val="18"/>
        </w:rPr>
        <w:t>Утвердить бюджет Зоркальцевского сельского поселения на 2025 год и плановый период 2026-2027годов согласно приложению.</w:t>
      </w:r>
    </w:p>
    <w:p w:rsidR="00563C5D" w:rsidRPr="00C71535" w:rsidRDefault="00563C5D" w:rsidP="00563C5D">
      <w:pPr>
        <w:keepNext/>
        <w:keepLines/>
        <w:numPr>
          <w:ilvl w:val="0"/>
          <w:numId w:val="20"/>
        </w:numPr>
        <w:ind w:left="0" w:firstLine="567"/>
        <w:jc w:val="both"/>
        <w:rPr>
          <w:rFonts w:ascii="Arial" w:hAnsi="Arial" w:cs="Arial"/>
          <w:sz w:val="18"/>
          <w:szCs w:val="18"/>
        </w:rPr>
      </w:pPr>
      <w:r w:rsidRPr="00C71535">
        <w:rPr>
          <w:rFonts w:ascii="Arial" w:hAnsi="Arial" w:cs="Arial"/>
          <w:sz w:val="18"/>
          <w:szCs w:val="18"/>
        </w:rPr>
        <w:t>Настоящее Решение направить Главе Зоркальцевского сельского поселения для подписания,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w:t>
      </w:r>
      <w:r w:rsidRPr="00C71535">
        <w:rPr>
          <w:rFonts w:ascii="Arial" w:hAnsi="Arial" w:cs="Arial"/>
          <w:sz w:val="18"/>
          <w:szCs w:val="18"/>
        </w:rPr>
        <w:t>н</w:t>
      </w:r>
      <w:r w:rsidRPr="00C71535">
        <w:rPr>
          <w:rFonts w:ascii="Arial" w:hAnsi="Arial" w:cs="Arial"/>
          <w:sz w:val="18"/>
          <w:szCs w:val="18"/>
        </w:rPr>
        <w:t xml:space="preserve">тернет – </w:t>
      </w:r>
      <w:hyperlink r:id="rId10" w:history="1">
        <w:r w:rsidRPr="00C71535">
          <w:rPr>
            <w:rStyle w:val="af0"/>
            <w:rFonts w:ascii="Arial" w:hAnsi="Arial" w:cs="Arial"/>
            <w:sz w:val="18"/>
            <w:szCs w:val="18"/>
            <w:lang w:val="en-US"/>
          </w:rPr>
          <w:t>www</w:t>
        </w:r>
        <w:r w:rsidRPr="00C71535">
          <w:rPr>
            <w:rStyle w:val="af0"/>
            <w:rFonts w:ascii="Arial" w:hAnsi="Arial" w:cs="Arial"/>
            <w:sz w:val="18"/>
            <w:szCs w:val="18"/>
          </w:rPr>
          <w:t>.</w:t>
        </w:r>
        <w:proofErr w:type="spellStart"/>
        <w:r w:rsidRPr="00C71535">
          <w:rPr>
            <w:rStyle w:val="af0"/>
            <w:rFonts w:ascii="Arial" w:hAnsi="Arial" w:cs="Arial"/>
            <w:sz w:val="18"/>
            <w:szCs w:val="18"/>
            <w:lang w:val="en-US"/>
          </w:rPr>
          <w:t>zorkpos</w:t>
        </w:r>
        <w:proofErr w:type="spellEnd"/>
        <w:r w:rsidRPr="00C71535">
          <w:rPr>
            <w:rStyle w:val="af0"/>
            <w:rFonts w:ascii="Arial" w:hAnsi="Arial" w:cs="Arial"/>
            <w:sz w:val="18"/>
            <w:szCs w:val="18"/>
          </w:rPr>
          <w:t>.</w:t>
        </w:r>
        <w:proofErr w:type="spellStart"/>
        <w:r w:rsidRPr="00C71535">
          <w:rPr>
            <w:rStyle w:val="af0"/>
            <w:rFonts w:ascii="Arial" w:hAnsi="Arial" w:cs="Arial"/>
            <w:sz w:val="18"/>
            <w:szCs w:val="18"/>
            <w:lang w:val="en-US"/>
          </w:rPr>
          <w:t>tomsk</w:t>
        </w:r>
        <w:proofErr w:type="spellEnd"/>
        <w:r w:rsidRPr="00C71535">
          <w:rPr>
            <w:rStyle w:val="af0"/>
            <w:rFonts w:ascii="Arial" w:hAnsi="Arial" w:cs="Arial"/>
            <w:sz w:val="18"/>
            <w:szCs w:val="18"/>
          </w:rPr>
          <w:t>.</w:t>
        </w:r>
        <w:proofErr w:type="spellStart"/>
        <w:r w:rsidRPr="00C71535">
          <w:rPr>
            <w:rStyle w:val="af0"/>
            <w:rFonts w:ascii="Arial" w:hAnsi="Arial" w:cs="Arial"/>
            <w:sz w:val="18"/>
            <w:szCs w:val="18"/>
            <w:lang w:val="en-US"/>
          </w:rPr>
          <w:t>ru</w:t>
        </w:r>
        <w:proofErr w:type="spellEnd"/>
      </w:hyperlink>
      <w:r w:rsidRPr="00C71535">
        <w:rPr>
          <w:rFonts w:ascii="Arial" w:hAnsi="Arial" w:cs="Arial"/>
          <w:sz w:val="18"/>
          <w:szCs w:val="18"/>
          <w:u w:val="single"/>
        </w:rPr>
        <w:t>.</w:t>
      </w:r>
    </w:p>
    <w:p w:rsidR="00563C5D" w:rsidRPr="00C71535" w:rsidRDefault="00563C5D" w:rsidP="00563C5D">
      <w:pPr>
        <w:keepNext/>
        <w:keepLines/>
        <w:numPr>
          <w:ilvl w:val="0"/>
          <w:numId w:val="20"/>
        </w:numPr>
        <w:ind w:left="0" w:firstLine="567"/>
        <w:jc w:val="both"/>
        <w:rPr>
          <w:rFonts w:ascii="Arial" w:hAnsi="Arial" w:cs="Arial"/>
          <w:sz w:val="18"/>
          <w:szCs w:val="18"/>
        </w:rPr>
      </w:pPr>
      <w:r w:rsidRPr="00C71535">
        <w:rPr>
          <w:rFonts w:ascii="Arial" w:hAnsi="Arial" w:cs="Arial"/>
          <w:sz w:val="18"/>
          <w:szCs w:val="18"/>
        </w:rPr>
        <w:t>Решение Совета Зоркальцевского сельского поселения вступает в силу с 01.01.2025 года.</w:t>
      </w:r>
    </w:p>
    <w:p w:rsidR="00563C5D" w:rsidRPr="00C71535" w:rsidRDefault="00563C5D" w:rsidP="00563C5D">
      <w:pPr>
        <w:keepNext/>
        <w:keepLines/>
        <w:numPr>
          <w:ilvl w:val="0"/>
          <w:numId w:val="20"/>
        </w:numPr>
        <w:ind w:left="0" w:firstLine="567"/>
        <w:jc w:val="both"/>
        <w:rPr>
          <w:rFonts w:ascii="Arial" w:hAnsi="Arial" w:cs="Arial"/>
          <w:sz w:val="18"/>
          <w:szCs w:val="18"/>
        </w:rPr>
      </w:pPr>
      <w:r w:rsidRPr="00C71535">
        <w:rPr>
          <w:rFonts w:ascii="Arial" w:hAnsi="Arial" w:cs="Arial"/>
          <w:sz w:val="18"/>
          <w:szCs w:val="18"/>
        </w:rPr>
        <w:t xml:space="preserve">Контроль за исполнением настоящего Решения возложить на ведущего специалиста по экономической политике и бюджетному планированию </w:t>
      </w:r>
      <w:proofErr w:type="spellStart"/>
      <w:r w:rsidRPr="00C71535">
        <w:rPr>
          <w:rFonts w:ascii="Arial" w:hAnsi="Arial" w:cs="Arial"/>
          <w:sz w:val="18"/>
          <w:szCs w:val="18"/>
        </w:rPr>
        <w:t>Голоманскую</w:t>
      </w:r>
      <w:proofErr w:type="spellEnd"/>
      <w:r w:rsidRPr="00C71535">
        <w:rPr>
          <w:rFonts w:ascii="Arial" w:hAnsi="Arial" w:cs="Arial"/>
          <w:sz w:val="18"/>
          <w:szCs w:val="18"/>
        </w:rPr>
        <w:t xml:space="preserve"> Елену Константиновну.</w:t>
      </w:r>
    </w:p>
    <w:p w:rsidR="00563C5D" w:rsidRPr="00C71535" w:rsidRDefault="00563C5D" w:rsidP="00563C5D">
      <w:pPr>
        <w:tabs>
          <w:tab w:val="left" w:pos="720"/>
        </w:tabs>
        <w:jc w:val="both"/>
        <w:rPr>
          <w:rFonts w:ascii="Arial" w:hAnsi="Arial" w:cs="Arial"/>
          <w:sz w:val="18"/>
          <w:szCs w:val="18"/>
        </w:rPr>
      </w:pPr>
    </w:p>
    <w:p w:rsidR="00563C5D" w:rsidRPr="00C71535" w:rsidRDefault="00563C5D" w:rsidP="00563C5D">
      <w:pPr>
        <w:spacing w:before="60" w:after="60"/>
        <w:jc w:val="both"/>
        <w:rPr>
          <w:rFonts w:ascii="Arial" w:hAnsi="Arial" w:cs="Arial"/>
          <w:i/>
          <w:sz w:val="18"/>
          <w:szCs w:val="18"/>
        </w:rPr>
      </w:pPr>
      <w:r w:rsidRPr="00C71535">
        <w:rPr>
          <w:rFonts w:ascii="Arial" w:hAnsi="Arial" w:cs="Arial"/>
          <w:i/>
          <w:sz w:val="18"/>
          <w:szCs w:val="18"/>
        </w:rPr>
        <w:t>Председатель Совета</w:t>
      </w:r>
      <w:r w:rsidRPr="00C71535">
        <w:rPr>
          <w:rFonts w:ascii="Arial" w:hAnsi="Arial" w:cs="Arial"/>
          <w:i/>
          <w:sz w:val="18"/>
          <w:szCs w:val="18"/>
        </w:rPr>
        <w:tab/>
      </w:r>
    </w:p>
    <w:p w:rsidR="00563C5D" w:rsidRPr="00C71535" w:rsidRDefault="00563C5D" w:rsidP="00563C5D">
      <w:pPr>
        <w:rPr>
          <w:rFonts w:ascii="Arial" w:hAnsi="Arial" w:cs="Arial"/>
          <w:i/>
          <w:sz w:val="18"/>
          <w:szCs w:val="18"/>
        </w:rPr>
      </w:pPr>
      <w:r w:rsidRPr="00C71535">
        <w:rPr>
          <w:rFonts w:ascii="Arial" w:hAnsi="Arial" w:cs="Arial"/>
          <w:i/>
          <w:sz w:val="18"/>
          <w:szCs w:val="18"/>
        </w:rPr>
        <w:t>Зоркальцевского сельского поселения</w:t>
      </w:r>
      <w:r w:rsidRPr="00C71535">
        <w:rPr>
          <w:rFonts w:ascii="Arial" w:hAnsi="Arial" w:cs="Arial"/>
          <w:i/>
          <w:sz w:val="18"/>
          <w:szCs w:val="18"/>
        </w:rPr>
        <w:tab/>
        <w:t xml:space="preserve">                              </w:t>
      </w:r>
      <w:r w:rsidR="00C71535">
        <w:rPr>
          <w:rFonts w:ascii="Arial" w:hAnsi="Arial" w:cs="Arial"/>
          <w:i/>
          <w:sz w:val="18"/>
          <w:szCs w:val="18"/>
        </w:rPr>
        <w:t xml:space="preserve">                    </w:t>
      </w:r>
    </w:p>
    <w:p w:rsidR="00563C5D" w:rsidRPr="00C71535" w:rsidRDefault="00563C5D" w:rsidP="00563C5D">
      <w:pPr>
        <w:jc w:val="right"/>
        <w:rPr>
          <w:rFonts w:ascii="Arial" w:hAnsi="Arial" w:cs="Arial"/>
          <w:sz w:val="18"/>
          <w:szCs w:val="18"/>
        </w:rPr>
      </w:pPr>
    </w:p>
    <w:p w:rsidR="00C71535" w:rsidRDefault="00563C5D" w:rsidP="00C71535">
      <w:pPr>
        <w:jc w:val="right"/>
        <w:rPr>
          <w:rFonts w:ascii="Arial" w:hAnsi="Arial" w:cs="Arial"/>
          <w:sz w:val="18"/>
          <w:szCs w:val="18"/>
        </w:rPr>
      </w:pPr>
      <w:r w:rsidRPr="00C71535">
        <w:rPr>
          <w:rFonts w:ascii="Arial" w:hAnsi="Arial" w:cs="Arial"/>
          <w:sz w:val="18"/>
          <w:szCs w:val="18"/>
        </w:rPr>
        <w:t xml:space="preserve">                                                                                     </w:t>
      </w:r>
      <w:r w:rsidR="00C71535">
        <w:rPr>
          <w:rFonts w:ascii="Arial" w:hAnsi="Arial" w:cs="Arial"/>
          <w:sz w:val="18"/>
          <w:szCs w:val="18"/>
        </w:rPr>
        <w:t xml:space="preserve">                          </w:t>
      </w:r>
    </w:p>
    <w:p w:rsidR="00563C5D" w:rsidRPr="00C71535" w:rsidRDefault="00C71535" w:rsidP="00C71535">
      <w:pPr>
        <w:rPr>
          <w:rFonts w:ascii="Arial" w:hAnsi="Arial" w:cs="Arial"/>
          <w:sz w:val="18"/>
          <w:szCs w:val="18"/>
        </w:rPr>
      </w:pPr>
      <w:r>
        <w:rPr>
          <w:rFonts w:ascii="Arial" w:hAnsi="Arial" w:cs="Arial"/>
          <w:sz w:val="18"/>
          <w:szCs w:val="18"/>
        </w:rPr>
        <w:t xml:space="preserve"> </w:t>
      </w:r>
      <w:r w:rsidR="00563C5D" w:rsidRPr="00C71535">
        <w:rPr>
          <w:rFonts w:ascii="Arial" w:hAnsi="Arial" w:cs="Arial"/>
          <w:i/>
          <w:iCs/>
          <w:sz w:val="18"/>
          <w:szCs w:val="18"/>
        </w:rPr>
        <w:t xml:space="preserve">Глава Зоркальцевского  </w:t>
      </w:r>
    </w:p>
    <w:p w:rsidR="00563C5D" w:rsidRPr="00C71535" w:rsidRDefault="00563C5D" w:rsidP="00C71535">
      <w:pPr>
        <w:rPr>
          <w:rFonts w:ascii="Arial" w:hAnsi="Arial" w:cs="Arial"/>
          <w:sz w:val="18"/>
          <w:szCs w:val="18"/>
        </w:rPr>
      </w:pPr>
      <w:r w:rsidRPr="00C71535">
        <w:rPr>
          <w:rFonts w:ascii="Arial" w:hAnsi="Arial" w:cs="Arial"/>
          <w:i/>
          <w:iCs/>
          <w:sz w:val="18"/>
          <w:szCs w:val="18"/>
        </w:rPr>
        <w:t xml:space="preserve">сельского поселения                                                          </w:t>
      </w:r>
      <w:r w:rsidR="00C71535">
        <w:rPr>
          <w:rFonts w:ascii="Arial" w:hAnsi="Arial" w:cs="Arial"/>
          <w:i/>
          <w:iCs/>
          <w:sz w:val="18"/>
          <w:szCs w:val="18"/>
        </w:rPr>
        <w:t xml:space="preserve">                      </w:t>
      </w:r>
    </w:p>
    <w:p w:rsidR="00563C5D" w:rsidRPr="00C71535" w:rsidRDefault="00563C5D" w:rsidP="00C71535">
      <w:pPr>
        <w:pStyle w:val="11"/>
        <w:jc w:val="right"/>
        <w:rPr>
          <w:rFonts w:ascii="Arial" w:hAnsi="Arial" w:cs="Arial"/>
          <w:i/>
          <w:sz w:val="18"/>
          <w:szCs w:val="18"/>
        </w:rPr>
      </w:pPr>
      <w:r w:rsidRPr="00C71535">
        <w:rPr>
          <w:rFonts w:ascii="Arial" w:hAnsi="Arial" w:cs="Arial"/>
          <w:i/>
          <w:sz w:val="18"/>
          <w:szCs w:val="18"/>
        </w:rPr>
        <w:lastRenderedPageBreak/>
        <w:t xml:space="preserve">Приложение </w:t>
      </w:r>
    </w:p>
    <w:p w:rsidR="00563C5D" w:rsidRPr="00C71535" w:rsidRDefault="00563C5D" w:rsidP="00C71535">
      <w:pPr>
        <w:pStyle w:val="11"/>
        <w:jc w:val="right"/>
        <w:rPr>
          <w:rFonts w:ascii="Arial" w:hAnsi="Arial" w:cs="Arial"/>
          <w:i/>
          <w:sz w:val="18"/>
          <w:szCs w:val="18"/>
        </w:rPr>
      </w:pPr>
      <w:r w:rsidRPr="00C71535">
        <w:rPr>
          <w:rFonts w:ascii="Arial" w:hAnsi="Arial" w:cs="Arial"/>
          <w:i/>
          <w:sz w:val="18"/>
          <w:szCs w:val="18"/>
        </w:rPr>
        <w:t xml:space="preserve">к решению Совета </w:t>
      </w:r>
    </w:p>
    <w:p w:rsidR="00563C5D" w:rsidRPr="00C71535" w:rsidRDefault="00563C5D" w:rsidP="00C71535">
      <w:pPr>
        <w:pStyle w:val="11"/>
        <w:jc w:val="right"/>
        <w:rPr>
          <w:rFonts w:ascii="Arial" w:hAnsi="Arial" w:cs="Arial"/>
          <w:i/>
          <w:sz w:val="18"/>
          <w:szCs w:val="18"/>
        </w:rPr>
      </w:pPr>
      <w:r w:rsidRPr="00C71535">
        <w:rPr>
          <w:rFonts w:ascii="Arial" w:hAnsi="Arial" w:cs="Arial"/>
          <w:i/>
          <w:sz w:val="18"/>
          <w:szCs w:val="18"/>
        </w:rPr>
        <w:t>Зоркальцевского сельского поселения</w:t>
      </w:r>
    </w:p>
    <w:p w:rsidR="00563C5D" w:rsidRPr="00C71535" w:rsidRDefault="00563C5D" w:rsidP="00C71535">
      <w:pPr>
        <w:pStyle w:val="11"/>
        <w:tabs>
          <w:tab w:val="left" w:pos="10260"/>
        </w:tabs>
        <w:jc w:val="right"/>
        <w:rPr>
          <w:rFonts w:ascii="Arial" w:hAnsi="Arial" w:cs="Arial"/>
          <w:i/>
          <w:sz w:val="18"/>
          <w:szCs w:val="18"/>
        </w:rPr>
      </w:pPr>
      <w:r w:rsidRPr="00C71535">
        <w:rPr>
          <w:rFonts w:ascii="Arial" w:hAnsi="Arial" w:cs="Arial"/>
          <w:i/>
          <w:sz w:val="18"/>
          <w:szCs w:val="18"/>
        </w:rPr>
        <w:t xml:space="preserve">          № 36.1 от 26 декабря 2024г</w:t>
      </w:r>
    </w:p>
    <w:p w:rsidR="00563C5D" w:rsidRPr="00C71535" w:rsidRDefault="00563C5D" w:rsidP="00563C5D">
      <w:pPr>
        <w:keepNext/>
        <w:jc w:val="center"/>
        <w:rPr>
          <w:rFonts w:ascii="Arial" w:hAnsi="Arial" w:cs="Arial"/>
          <w:bCs/>
          <w:sz w:val="18"/>
          <w:szCs w:val="18"/>
        </w:rPr>
      </w:pPr>
    </w:p>
    <w:p w:rsidR="00563C5D" w:rsidRPr="00C71535" w:rsidRDefault="00563C5D" w:rsidP="00563C5D">
      <w:pPr>
        <w:keepNext/>
        <w:jc w:val="center"/>
        <w:rPr>
          <w:rFonts w:ascii="Arial" w:hAnsi="Arial" w:cs="Arial"/>
          <w:bCs/>
          <w:sz w:val="18"/>
          <w:szCs w:val="18"/>
        </w:rPr>
      </w:pPr>
      <w:r w:rsidRPr="00C71535">
        <w:rPr>
          <w:rFonts w:ascii="Arial" w:hAnsi="Arial" w:cs="Arial"/>
          <w:bCs/>
          <w:sz w:val="18"/>
          <w:szCs w:val="18"/>
        </w:rPr>
        <w:t xml:space="preserve">Бюджет Зоркальцевского сельского поселения </w:t>
      </w:r>
    </w:p>
    <w:p w:rsidR="00563C5D" w:rsidRPr="00C71535" w:rsidRDefault="00563C5D" w:rsidP="00563C5D">
      <w:pPr>
        <w:keepNext/>
        <w:jc w:val="center"/>
        <w:rPr>
          <w:rFonts w:ascii="Arial" w:hAnsi="Arial" w:cs="Arial"/>
          <w:bCs/>
          <w:sz w:val="18"/>
          <w:szCs w:val="18"/>
        </w:rPr>
      </w:pPr>
      <w:r w:rsidRPr="00C71535">
        <w:rPr>
          <w:rFonts w:ascii="Arial" w:hAnsi="Arial" w:cs="Arial"/>
          <w:bCs/>
          <w:sz w:val="18"/>
          <w:szCs w:val="18"/>
        </w:rPr>
        <w:t>на 2025 год и плановый период 2026-2027 годов.</w:t>
      </w:r>
    </w:p>
    <w:p w:rsidR="00563C5D" w:rsidRPr="00C71535" w:rsidRDefault="00563C5D" w:rsidP="00563C5D">
      <w:pPr>
        <w:keepNext/>
        <w:jc w:val="center"/>
        <w:rPr>
          <w:rFonts w:ascii="Arial" w:hAnsi="Arial" w:cs="Arial"/>
          <w:i/>
          <w:sz w:val="18"/>
          <w:szCs w:val="18"/>
        </w:rPr>
      </w:pPr>
    </w:p>
    <w:p w:rsidR="00563C5D" w:rsidRPr="00C71535" w:rsidRDefault="00563C5D" w:rsidP="00563C5D">
      <w:pPr>
        <w:keepNext/>
        <w:jc w:val="both"/>
        <w:rPr>
          <w:rFonts w:ascii="Arial" w:hAnsi="Arial" w:cs="Arial"/>
          <w:sz w:val="18"/>
          <w:szCs w:val="18"/>
        </w:rPr>
      </w:pPr>
      <w:r w:rsidRPr="00C71535">
        <w:rPr>
          <w:rFonts w:ascii="Arial" w:hAnsi="Arial" w:cs="Arial"/>
          <w:sz w:val="18"/>
          <w:szCs w:val="18"/>
        </w:rPr>
        <w:t xml:space="preserve">Пункт 1 изменен с 20 ноября 2025 г. – Решение Совета Зоркальцевского сельского поселения от 20 ноября 2025 г. № 51.2 </w:t>
      </w:r>
    </w:p>
    <w:p w:rsidR="00563C5D" w:rsidRPr="00C71535" w:rsidRDefault="00563C5D" w:rsidP="00563C5D">
      <w:pPr>
        <w:keepNext/>
        <w:jc w:val="both"/>
        <w:rPr>
          <w:rFonts w:ascii="Arial" w:hAnsi="Arial" w:cs="Arial"/>
          <w:sz w:val="18"/>
          <w:szCs w:val="18"/>
        </w:rPr>
      </w:pPr>
    </w:p>
    <w:p w:rsidR="00563C5D" w:rsidRPr="00C71535" w:rsidRDefault="00563C5D" w:rsidP="00563C5D">
      <w:pPr>
        <w:keepNext/>
        <w:keepLines/>
        <w:ind w:left="12" w:firstLine="708"/>
        <w:rPr>
          <w:rFonts w:ascii="Arial" w:hAnsi="Arial" w:cs="Arial"/>
          <w:sz w:val="18"/>
          <w:szCs w:val="18"/>
        </w:rPr>
      </w:pPr>
      <w:r w:rsidRPr="00C71535">
        <w:rPr>
          <w:rFonts w:ascii="Arial" w:hAnsi="Arial" w:cs="Arial"/>
          <w:sz w:val="18"/>
          <w:szCs w:val="18"/>
        </w:rPr>
        <w:t>Утвердить основные характеристики бюджета Зоркальцевского сельского поселения на 2025 год:</w:t>
      </w:r>
    </w:p>
    <w:p w:rsidR="00563C5D" w:rsidRPr="00C71535" w:rsidRDefault="00563C5D" w:rsidP="00563C5D">
      <w:pPr>
        <w:keepNext/>
        <w:keepLines/>
        <w:ind w:left="12" w:firstLine="708"/>
        <w:rPr>
          <w:rFonts w:ascii="Arial" w:hAnsi="Arial" w:cs="Arial"/>
          <w:sz w:val="18"/>
          <w:szCs w:val="18"/>
        </w:rPr>
      </w:pPr>
      <w:r w:rsidRPr="00C71535">
        <w:rPr>
          <w:rFonts w:ascii="Arial" w:hAnsi="Arial" w:cs="Arial"/>
          <w:sz w:val="18"/>
          <w:szCs w:val="18"/>
        </w:rPr>
        <w:t xml:space="preserve"> - общий объем доходов местного бюджета в сумме 146021,7 тыс. руб.;</w:t>
      </w:r>
    </w:p>
    <w:p w:rsidR="00563C5D" w:rsidRPr="00C71535" w:rsidRDefault="00563C5D" w:rsidP="00563C5D">
      <w:pPr>
        <w:keepNext/>
        <w:keepLines/>
        <w:ind w:left="12" w:firstLine="708"/>
        <w:rPr>
          <w:rFonts w:ascii="Arial" w:hAnsi="Arial" w:cs="Arial"/>
          <w:sz w:val="18"/>
          <w:szCs w:val="18"/>
        </w:rPr>
      </w:pPr>
      <w:r w:rsidRPr="00C71535">
        <w:rPr>
          <w:rFonts w:ascii="Arial" w:hAnsi="Arial" w:cs="Arial"/>
          <w:sz w:val="18"/>
          <w:szCs w:val="18"/>
        </w:rPr>
        <w:t>- общий объем расходов местного бюджета в сумме 171837,8 тыс. руб.;</w:t>
      </w:r>
    </w:p>
    <w:p w:rsidR="00563C5D" w:rsidRPr="00C71535" w:rsidRDefault="00563C5D" w:rsidP="00563C5D">
      <w:pPr>
        <w:keepNext/>
        <w:keepLines/>
        <w:ind w:left="12" w:firstLine="708"/>
        <w:rPr>
          <w:rFonts w:ascii="Arial" w:hAnsi="Arial" w:cs="Arial"/>
          <w:sz w:val="18"/>
          <w:szCs w:val="18"/>
        </w:rPr>
      </w:pPr>
      <w:r w:rsidRPr="00C71535">
        <w:rPr>
          <w:rFonts w:ascii="Arial" w:hAnsi="Arial" w:cs="Arial"/>
          <w:sz w:val="18"/>
          <w:szCs w:val="18"/>
        </w:rPr>
        <w:t>- дефицит местного бюджета в сумме 25 816,1 тыс. руб.</w:t>
      </w:r>
    </w:p>
    <w:p w:rsidR="00563C5D" w:rsidRPr="00C71535" w:rsidRDefault="00563C5D" w:rsidP="00563C5D">
      <w:pPr>
        <w:keepNext/>
        <w:keepLines/>
        <w:rPr>
          <w:rFonts w:ascii="Arial" w:hAnsi="Arial" w:cs="Arial"/>
          <w:sz w:val="18"/>
          <w:szCs w:val="18"/>
        </w:rPr>
      </w:pPr>
      <w:r w:rsidRPr="00C71535">
        <w:rPr>
          <w:rFonts w:ascii="Arial" w:hAnsi="Arial" w:cs="Arial"/>
          <w:sz w:val="18"/>
          <w:szCs w:val="18"/>
        </w:rPr>
        <w:t>Утвердить основные характеристики бюджета поселения на 2026 год:</w:t>
      </w:r>
    </w:p>
    <w:p w:rsidR="00563C5D" w:rsidRPr="00C71535" w:rsidRDefault="00563C5D" w:rsidP="00563C5D">
      <w:pPr>
        <w:keepNext/>
        <w:keepLines/>
        <w:ind w:left="12" w:firstLine="708"/>
        <w:rPr>
          <w:rFonts w:ascii="Arial" w:hAnsi="Arial" w:cs="Arial"/>
          <w:sz w:val="18"/>
          <w:szCs w:val="18"/>
        </w:rPr>
      </w:pPr>
      <w:r w:rsidRPr="00C71535">
        <w:rPr>
          <w:rFonts w:ascii="Arial" w:hAnsi="Arial" w:cs="Arial"/>
          <w:sz w:val="18"/>
          <w:szCs w:val="18"/>
        </w:rPr>
        <w:t xml:space="preserve">- общий объем доходов местного бюджета в сумме 70 666,7 тыс.  руб.; </w:t>
      </w:r>
    </w:p>
    <w:p w:rsidR="00563C5D" w:rsidRPr="00C71535" w:rsidRDefault="00563C5D" w:rsidP="00563C5D">
      <w:pPr>
        <w:keepNext/>
        <w:keepLines/>
        <w:ind w:left="12" w:firstLine="708"/>
        <w:rPr>
          <w:rFonts w:ascii="Arial" w:hAnsi="Arial" w:cs="Arial"/>
          <w:sz w:val="18"/>
          <w:szCs w:val="18"/>
        </w:rPr>
      </w:pPr>
      <w:r w:rsidRPr="00C71535">
        <w:rPr>
          <w:rFonts w:ascii="Arial" w:hAnsi="Arial" w:cs="Arial"/>
          <w:sz w:val="18"/>
          <w:szCs w:val="18"/>
        </w:rPr>
        <w:t xml:space="preserve">- общий объем расходов местного бюджета в сумме 70 666,7 тыс.  руб.; </w:t>
      </w:r>
    </w:p>
    <w:p w:rsidR="00563C5D" w:rsidRPr="00C71535" w:rsidRDefault="00563C5D" w:rsidP="00563C5D">
      <w:pPr>
        <w:keepNext/>
        <w:keepLines/>
        <w:ind w:left="12" w:firstLine="708"/>
        <w:rPr>
          <w:rFonts w:ascii="Arial" w:hAnsi="Arial" w:cs="Arial"/>
          <w:sz w:val="18"/>
          <w:szCs w:val="18"/>
        </w:rPr>
      </w:pPr>
      <w:r w:rsidRPr="00C71535">
        <w:rPr>
          <w:rFonts w:ascii="Arial" w:hAnsi="Arial" w:cs="Arial"/>
          <w:sz w:val="18"/>
          <w:szCs w:val="18"/>
        </w:rPr>
        <w:t>- дефицит (профицит) местного бюджета в сумме</w:t>
      </w:r>
      <w:r w:rsidRPr="00C71535">
        <w:rPr>
          <w:rFonts w:ascii="Arial" w:hAnsi="Arial" w:cs="Arial"/>
          <w:color w:val="FF6600"/>
          <w:sz w:val="18"/>
          <w:szCs w:val="18"/>
        </w:rPr>
        <w:t xml:space="preserve"> </w:t>
      </w:r>
      <w:r w:rsidRPr="00C71535">
        <w:rPr>
          <w:rFonts w:ascii="Arial" w:hAnsi="Arial" w:cs="Arial"/>
          <w:sz w:val="18"/>
          <w:szCs w:val="18"/>
        </w:rPr>
        <w:t>0 руб.</w:t>
      </w:r>
    </w:p>
    <w:p w:rsidR="00563C5D" w:rsidRPr="00C71535" w:rsidRDefault="00563C5D" w:rsidP="00563C5D">
      <w:pPr>
        <w:keepNext/>
        <w:keepLines/>
        <w:rPr>
          <w:rFonts w:ascii="Arial" w:hAnsi="Arial" w:cs="Arial"/>
          <w:sz w:val="18"/>
          <w:szCs w:val="18"/>
        </w:rPr>
      </w:pPr>
      <w:r w:rsidRPr="00C71535">
        <w:rPr>
          <w:rFonts w:ascii="Arial" w:hAnsi="Arial" w:cs="Arial"/>
          <w:sz w:val="18"/>
          <w:szCs w:val="18"/>
        </w:rPr>
        <w:t>Утвердить основные характеристики бюджета поселения на 2027 год:</w:t>
      </w:r>
    </w:p>
    <w:p w:rsidR="00563C5D" w:rsidRPr="00C71535" w:rsidRDefault="00563C5D" w:rsidP="00563C5D">
      <w:pPr>
        <w:keepNext/>
        <w:keepLines/>
        <w:ind w:left="12" w:firstLine="708"/>
        <w:rPr>
          <w:rFonts w:ascii="Arial" w:hAnsi="Arial" w:cs="Arial"/>
          <w:sz w:val="18"/>
          <w:szCs w:val="18"/>
        </w:rPr>
      </w:pPr>
      <w:r w:rsidRPr="00C71535">
        <w:rPr>
          <w:rFonts w:ascii="Arial" w:hAnsi="Arial" w:cs="Arial"/>
          <w:sz w:val="18"/>
          <w:szCs w:val="18"/>
        </w:rPr>
        <w:t xml:space="preserve">- общий объем доходов местного бюджета в сумме 75 721,0 тыс.  руб.; </w:t>
      </w:r>
    </w:p>
    <w:p w:rsidR="00563C5D" w:rsidRPr="00C71535" w:rsidRDefault="00563C5D" w:rsidP="00563C5D">
      <w:pPr>
        <w:keepNext/>
        <w:keepLines/>
        <w:ind w:left="12" w:firstLine="708"/>
        <w:rPr>
          <w:rFonts w:ascii="Arial" w:hAnsi="Arial" w:cs="Arial"/>
          <w:sz w:val="18"/>
          <w:szCs w:val="18"/>
        </w:rPr>
      </w:pPr>
      <w:r w:rsidRPr="00C71535">
        <w:rPr>
          <w:rFonts w:ascii="Arial" w:hAnsi="Arial" w:cs="Arial"/>
          <w:sz w:val="18"/>
          <w:szCs w:val="18"/>
        </w:rPr>
        <w:t xml:space="preserve">- общий объем расходов местного бюджета в сумме 75 721,0 тыс.  руб.; </w:t>
      </w:r>
    </w:p>
    <w:p w:rsidR="00563C5D" w:rsidRPr="00C71535" w:rsidRDefault="00563C5D" w:rsidP="00563C5D">
      <w:pPr>
        <w:keepNext/>
        <w:keepLines/>
        <w:ind w:left="12" w:firstLine="708"/>
        <w:rPr>
          <w:rFonts w:ascii="Arial" w:hAnsi="Arial" w:cs="Arial"/>
          <w:sz w:val="18"/>
          <w:szCs w:val="18"/>
        </w:rPr>
      </w:pPr>
      <w:r w:rsidRPr="00C71535">
        <w:rPr>
          <w:rFonts w:ascii="Arial" w:hAnsi="Arial" w:cs="Arial"/>
          <w:sz w:val="18"/>
          <w:szCs w:val="18"/>
        </w:rPr>
        <w:t>- дефицит (профицит) местного бюджета в сумме 0 руб.</w:t>
      </w:r>
    </w:p>
    <w:p w:rsidR="00563C5D" w:rsidRPr="00C71535" w:rsidRDefault="00563C5D" w:rsidP="00563C5D">
      <w:pPr>
        <w:keepNext/>
        <w:keepLines/>
        <w:ind w:left="12" w:firstLine="708"/>
        <w:rPr>
          <w:rFonts w:ascii="Arial" w:hAnsi="Arial" w:cs="Arial"/>
          <w:sz w:val="18"/>
          <w:szCs w:val="18"/>
        </w:rPr>
      </w:pPr>
    </w:p>
    <w:p w:rsidR="00563C5D" w:rsidRPr="00C71535" w:rsidRDefault="00563C5D" w:rsidP="00563C5D">
      <w:pPr>
        <w:pStyle w:val="11"/>
        <w:numPr>
          <w:ilvl w:val="0"/>
          <w:numId w:val="6"/>
        </w:numPr>
        <w:tabs>
          <w:tab w:val="left" w:pos="7240"/>
        </w:tabs>
        <w:ind w:left="0" w:firstLine="0"/>
        <w:jc w:val="both"/>
        <w:rPr>
          <w:rFonts w:ascii="Arial" w:hAnsi="Arial" w:cs="Arial"/>
          <w:sz w:val="18"/>
          <w:szCs w:val="18"/>
        </w:rPr>
      </w:pPr>
      <w:r w:rsidRPr="00C71535">
        <w:rPr>
          <w:rFonts w:ascii="Arial" w:hAnsi="Arial" w:cs="Arial"/>
          <w:sz w:val="18"/>
          <w:szCs w:val="18"/>
        </w:rPr>
        <w:t xml:space="preserve">Установить, что остатки средств бюджета поселения на начало текущего финансового года, за исключением остатков неиспользованных межбюджетных трансфертов, полученных из районного бюджета в форме субвенций и субсидий, в объеме до 100 процентов могут направляться на покрытие временных кассовых разрывов, возникающих при исполнении бюджета поселения. </w:t>
      </w:r>
    </w:p>
    <w:p w:rsidR="00563C5D" w:rsidRPr="00C71535" w:rsidRDefault="00563C5D" w:rsidP="00563C5D">
      <w:pPr>
        <w:rPr>
          <w:rFonts w:ascii="Arial" w:hAnsi="Arial" w:cs="Arial"/>
          <w:sz w:val="18"/>
          <w:szCs w:val="18"/>
        </w:rPr>
      </w:pPr>
    </w:p>
    <w:p w:rsidR="00563C5D" w:rsidRPr="00C71535" w:rsidRDefault="00563C5D" w:rsidP="00563C5D">
      <w:pPr>
        <w:pStyle w:val="11"/>
        <w:numPr>
          <w:ilvl w:val="0"/>
          <w:numId w:val="6"/>
        </w:numPr>
        <w:tabs>
          <w:tab w:val="left" w:pos="7240"/>
        </w:tabs>
        <w:ind w:left="0" w:firstLine="0"/>
        <w:jc w:val="both"/>
        <w:rPr>
          <w:rFonts w:ascii="Arial" w:hAnsi="Arial" w:cs="Arial"/>
          <w:sz w:val="18"/>
          <w:szCs w:val="18"/>
        </w:rPr>
      </w:pPr>
      <w:r w:rsidRPr="00C71535">
        <w:rPr>
          <w:rFonts w:ascii="Arial" w:hAnsi="Arial" w:cs="Arial"/>
          <w:sz w:val="18"/>
          <w:szCs w:val="18"/>
        </w:rPr>
        <w:t>Установить, что в соответствии с пунктом 3 статьи 217 Бюджетного кодекса Российской Федерации, основанием для внесения в 2025 – 2027 годах изменений в пок</w:t>
      </w:r>
      <w:r w:rsidRPr="00C71535">
        <w:rPr>
          <w:rFonts w:ascii="Arial" w:hAnsi="Arial" w:cs="Arial"/>
          <w:sz w:val="18"/>
          <w:szCs w:val="18"/>
        </w:rPr>
        <w:t>а</w:t>
      </w:r>
      <w:r w:rsidRPr="00C71535">
        <w:rPr>
          <w:rFonts w:ascii="Arial" w:hAnsi="Arial" w:cs="Arial"/>
          <w:sz w:val="18"/>
          <w:szCs w:val="18"/>
        </w:rPr>
        <w:t>затели сводной бюджетной росписи бюджета Зоркальцевского сельского поселения является:</w:t>
      </w:r>
    </w:p>
    <w:p w:rsidR="00563C5D" w:rsidRPr="00C71535" w:rsidRDefault="00563C5D" w:rsidP="00563C5D">
      <w:pPr>
        <w:autoSpaceDE w:val="0"/>
        <w:autoSpaceDN w:val="0"/>
        <w:adjustRightInd w:val="0"/>
        <w:ind w:firstLine="540"/>
        <w:jc w:val="both"/>
        <w:rPr>
          <w:rFonts w:ascii="Arial" w:hAnsi="Arial" w:cs="Arial"/>
          <w:sz w:val="18"/>
          <w:szCs w:val="18"/>
        </w:rPr>
      </w:pPr>
      <w:r w:rsidRPr="00C71535">
        <w:rPr>
          <w:rFonts w:ascii="Arial" w:hAnsi="Arial" w:cs="Arial"/>
          <w:sz w:val="18"/>
          <w:szCs w:val="18"/>
        </w:rPr>
        <w:t>- перераспределение бюджетных ассигнований в пределах, предусмотренных главным распорядителям бюджетных средств районного бюджета на предоста</w:t>
      </w:r>
      <w:r w:rsidRPr="00C71535">
        <w:rPr>
          <w:rFonts w:ascii="Arial" w:hAnsi="Arial" w:cs="Arial"/>
          <w:sz w:val="18"/>
          <w:szCs w:val="18"/>
        </w:rPr>
        <w:t>в</w:t>
      </w:r>
      <w:r w:rsidRPr="00C71535">
        <w:rPr>
          <w:rFonts w:ascii="Arial" w:hAnsi="Arial" w:cs="Arial"/>
          <w:sz w:val="18"/>
          <w:szCs w:val="18"/>
        </w:rPr>
        <w:t>ление бюджетным и автономным учреждениям субсидий на финансовое обесп</w:t>
      </w:r>
      <w:r w:rsidRPr="00C71535">
        <w:rPr>
          <w:rFonts w:ascii="Arial" w:hAnsi="Arial" w:cs="Arial"/>
          <w:sz w:val="18"/>
          <w:szCs w:val="18"/>
        </w:rPr>
        <w:t>е</w:t>
      </w:r>
      <w:r w:rsidRPr="00C71535">
        <w:rPr>
          <w:rFonts w:ascii="Arial" w:hAnsi="Arial" w:cs="Arial"/>
          <w:sz w:val="18"/>
          <w:szCs w:val="18"/>
        </w:rPr>
        <w:t>чение муниципального задания на оказание муниципальных услуг (выполнение работ) и субсидий на иные цели, между разделами, подразделами, целевыми статьями классификации расходов бюджетов, видами расходов классификации расходов бю</w:t>
      </w:r>
      <w:r w:rsidRPr="00C71535">
        <w:rPr>
          <w:rFonts w:ascii="Arial" w:hAnsi="Arial" w:cs="Arial"/>
          <w:sz w:val="18"/>
          <w:szCs w:val="18"/>
        </w:rPr>
        <w:t>д</w:t>
      </w:r>
      <w:r w:rsidRPr="00C71535">
        <w:rPr>
          <w:rFonts w:ascii="Arial" w:hAnsi="Arial" w:cs="Arial"/>
          <w:sz w:val="18"/>
          <w:szCs w:val="18"/>
        </w:rPr>
        <w:t>жетов;</w:t>
      </w:r>
    </w:p>
    <w:p w:rsidR="00563C5D" w:rsidRPr="00C71535" w:rsidRDefault="00563C5D" w:rsidP="00563C5D">
      <w:pPr>
        <w:autoSpaceDE w:val="0"/>
        <w:autoSpaceDN w:val="0"/>
        <w:adjustRightInd w:val="0"/>
        <w:ind w:firstLine="540"/>
        <w:jc w:val="both"/>
        <w:rPr>
          <w:rFonts w:ascii="Arial" w:hAnsi="Arial" w:cs="Arial"/>
          <w:sz w:val="18"/>
          <w:szCs w:val="18"/>
        </w:rPr>
      </w:pPr>
      <w:r w:rsidRPr="00C71535">
        <w:rPr>
          <w:rFonts w:ascii="Arial" w:hAnsi="Arial" w:cs="Arial"/>
          <w:sz w:val="18"/>
          <w:szCs w:val="18"/>
        </w:rPr>
        <w:t>- перераспределение бюджетных ассигнований между подгруппами и эл</w:t>
      </w:r>
      <w:r w:rsidRPr="00C71535">
        <w:rPr>
          <w:rFonts w:ascii="Arial" w:hAnsi="Arial" w:cs="Arial"/>
          <w:sz w:val="18"/>
          <w:szCs w:val="18"/>
        </w:rPr>
        <w:t>е</w:t>
      </w:r>
      <w:r w:rsidRPr="00C71535">
        <w:rPr>
          <w:rFonts w:ascii="Arial" w:hAnsi="Arial" w:cs="Arial"/>
          <w:sz w:val="18"/>
          <w:szCs w:val="18"/>
        </w:rPr>
        <w:t>ментами вида расходов классификации расходов бюджетов, в пределах общего объема бюджетных ассигнований, предусмотренных главному распорядителю средств бюджета по соответствующей целевой статье и группе вида расходов классификации расходов бюджетов.</w:t>
      </w:r>
    </w:p>
    <w:p w:rsidR="00563C5D" w:rsidRPr="00C71535" w:rsidRDefault="00563C5D" w:rsidP="00563C5D">
      <w:pPr>
        <w:autoSpaceDE w:val="0"/>
        <w:autoSpaceDN w:val="0"/>
        <w:adjustRightInd w:val="0"/>
        <w:jc w:val="both"/>
        <w:rPr>
          <w:rFonts w:ascii="Arial" w:hAnsi="Arial" w:cs="Arial"/>
          <w:sz w:val="18"/>
          <w:szCs w:val="18"/>
        </w:rPr>
      </w:pPr>
    </w:p>
    <w:p w:rsidR="00563C5D" w:rsidRPr="00C71535" w:rsidRDefault="00563C5D" w:rsidP="00563C5D">
      <w:pPr>
        <w:jc w:val="both"/>
        <w:rPr>
          <w:rFonts w:ascii="Arial" w:hAnsi="Arial" w:cs="Arial"/>
          <w:sz w:val="18"/>
          <w:szCs w:val="18"/>
        </w:rPr>
      </w:pPr>
      <w:r w:rsidRPr="00C71535">
        <w:rPr>
          <w:rFonts w:ascii="Arial" w:hAnsi="Arial" w:cs="Arial"/>
          <w:sz w:val="18"/>
          <w:szCs w:val="18"/>
        </w:rPr>
        <w:t>4.   Утвердить в пределах общего объема расходов, установленных пунктом 1 н</w:t>
      </w:r>
      <w:r w:rsidRPr="00C71535">
        <w:rPr>
          <w:rFonts w:ascii="Arial" w:hAnsi="Arial" w:cs="Arial"/>
          <w:sz w:val="18"/>
          <w:szCs w:val="18"/>
        </w:rPr>
        <w:t>а</w:t>
      </w:r>
      <w:r w:rsidRPr="00C71535">
        <w:rPr>
          <w:rFonts w:ascii="Arial" w:hAnsi="Arial" w:cs="Arial"/>
          <w:sz w:val="18"/>
          <w:szCs w:val="18"/>
        </w:rPr>
        <w:t>стоящего решения, распределение бюджетных ассигнований бюджета Зоркальцевского сельского поселения, по разделам, подразделам, целевым статьям, (группам и подгруппам) в</w:t>
      </w:r>
      <w:r w:rsidRPr="00C71535">
        <w:rPr>
          <w:rFonts w:ascii="Arial" w:hAnsi="Arial" w:cs="Arial"/>
          <w:sz w:val="18"/>
          <w:szCs w:val="18"/>
        </w:rPr>
        <w:t>и</w:t>
      </w:r>
      <w:r w:rsidRPr="00C71535">
        <w:rPr>
          <w:rFonts w:ascii="Arial" w:hAnsi="Arial" w:cs="Arial"/>
          <w:sz w:val="18"/>
          <w:szCs w:val="18"/>
        </w:rPr>
        <w:t>дов расходов классификации расходов бюджетов в ведомственной структуре расходов бюджета Зоркальцевского сельского поселения на 2025 – 2027 годы, согласно при</w:t>
      </w:r>
      <w:r w:rsidRPr="00C71535">
        <w:rPr>
          <w:rFonts w:ascii="Arial" w:hAnsi="Arial" w:cs="Arial"/>
          <w:sz w:val="18"/>
          <w:szCs w:val="18"/>
        </w:rPr>
        <w:softHyphen/>
        <w:t>ложению 1 к настоящему бюджету.</w:t>
      </w:r>
    </w:p>
    <w:p w:rsidR="00563C5D" w:rsidRPr="00C71535" w:rsidRDefault="00563C5D" w:rsidP="00563C5D">
      <w:pPr>
        <w:jc w:val="both"/>
        <w:rPr>
          <w:rFonts w:ascii="Arial" w:hAnsi="Arial" w:cs="Arial"/>
          <w:sz w:val="18"/>
          <w:szCs w:val="18"/>
        </w:rPr>
      </w:pPr>
    </w:p>
    <w:p w:rsidR="00563C5D" w:rsidRPr="00C71535" w:rsidRDefault="00563C5D" w:rsidP="00563C5D">
      <w:pPr>
        <w:jc w:val="both"/>
        <w:rPr>
          <w:rFonts w:ascii="Arial" w:hAnsi="Arial" w:cs="Arial"/>
          <w:sz w:val="18"/>
          <w:szCs w:val="18"/>
        </w:rPr>
      </w:pPr>
      <w:r w:rsidRPr="00C71535">
        <w:rPr>
          <w:rFonts w:ascii="Arial" w:hAnsi="Arial" w:cs="Arial"/>
          <w:sz w:val="18"/>
          <w:szCs w:val="18"/>
        </w:rPr>
        <w:t>5.  Не предусматривать общий объем бюджетных ассигнований, направляемых на исполнение публичных нормативных обязательств.</w:t>
      </w:r>
    </w:p>
    <w:p w:rsidR="00563C5D" w:rsidRPr="00C71535" w:rsidRDefault="00563C5D" w:rsidP="00563C5D">
      <w:pPr>
        <w:pStyle w:val="11"/>
        <w:tabs>
          <w:tab w:val="left" w:pos="7240"/>
        </w:tabs>
        <w:jc w:val="both"/>
        <w:rPr>
          <w:rFonts w:ascii="Arial" w:hAnsi="Arial" w:cs="Arial"/>
          <w:sz w:val="18"/>
          <w:szCs w:val="18"/>
        </w:rPr>
      </w:pPr>
    </w:p>
    <w:p w:rsidR="00563C5D" w:rsidRPr="00C71535" w:rsidRDefault="00563C5D" w:rsidP="00563C5D">
      <w:pPr>
        <w:pStyle w:val="11"/>
        <w:tabs>
          <w:tab w:val="left" w:pos="7240"/>
        </w:tabs>
        <w:jc w:val="both"/>
        <w:rPr>
          <w:rFonts w:ascii="Arial" w:hAnsi="Arial" w:cs="Arial"/>
          <w:sz w:val="18"/>
          <w:szCs w:val="18"/>
        </w:rPr>
      </w:pPr>
      <w:r w:rsidRPr="00C71535">
        <w:rPr>
          <w:rFonts w:ascii="Arial" w:hAnsi="Arial" w:cs="Arial"/>
          <w:sz w:val="18"/>
          <w:szCs w:val="18"/>
        </w:rPr>
        <w:t>6. Утвердить объем межбюджетных трансфертов, получаемых бюджетом Зоркальцевского сельского поселения из бюджета Томского района в 2025 - 2027 годах, согласно приложению 2 к настоящему бюджету.</w:t>
      </w:r>
    </w:p>
    <w:p w:rsidR="00563C5D" w:rsidRPr="00C71535" w:rsidRDefault="00563C5D" w:rsidP="00563C5D">
      <w:pPr>
        <w:rPr>
          <w:rFonts w:ascii="Arial" w:hAnsi="Arial" w:cs="Arial"/>
          <w:sz w:val="18"/>
          <w:szCs w:val="18"/>
        </w:rPr>
      </w:pPr>
    </w:p>
    <w:p w:rsidR="00563C5D" w:rsidRPr="00C71535" w:rsidRDefault="00563C5D" w:rsidP="00563C5D">
      <w:pPr>
        <w:jc w:val="both"/>
        <w:rPr>
          <w:rFonts w:ascii="Arial" w:hAnsi="Arial" w:cs="Arial"/>
          <w:sz w:val="18"/>
          <w:szCs w:val="18"/>
        </w:rPr>
      </w:pPr>
      <w:r w:rsidRPr="00C71535">
        <w:rPr>
          <w:rFonts w:ascii="Arial" w:hAnsi="Arial" w:cs="Arial"/>
          <w:sz w:val="18"/>
          <w:szCs w:val="18"/>
        </w:rPr>
        <w:t>7. Утвердить перечень источников финансирования дефицита бюджета Зоркальцевского сельского поселения на 2025 – 2027 годы согласно приложению 3 к настоящему бюджету.</w:t>
      </w:r>
    </w:p>
    <w:p w:rsidR="00563C5D" w:rsidRPr="00C71535" w:rsidRDefault="00563C5D" w:rsidP="00563C5D">
      <w:pPr>
        <w:jc w:val="both"/>
        <w:rPr>
          <w:rFonts w:ascii="Arial" w:hAnsi="Arial" w:cs="Arial"/>
          <w:sz w:val="18"/>
          <w:szCs w:val="18"/>
        </w:rPr>
      </w:pPr>
    </w:p>
    <w:p w:rsidR="00563C5D" w:rsidRPr="00C71535" w:rsidRDefault="00563C5D" w:rsidP="00563C5D">
      <w:pPr>
        <w:jc w:val="both"/>
        <w:rPr>
          <w:rFonts w:ascii="Arial" w:hAnsi="Arial" w:cs="Arial"/>
          <w:sz w:val="18"/>
          <w:szCs w:val="18"/>
        </w:rPr>
      </w:pPr>
      <w:r w:rsidRPr="00C71535">
        <w:rPr>
          <w:rFonts w:ascii="Arial" w:hAnsi="Arial" w:cs="Arial"/>
          <w:sz w:val="18"/>
          <w:szCs w:val="18"/>
        </w:rPr>
        <w:t>8.  Утвердить объем межбюджетных трансфертов, предоставляемых другим бюджетам бюджетной системы Российской Федерации в 2025 – 2027 годах, согласно приложению 4 к настоящему бюджету.</w:t>
      </w:r>
    </w:p>
    <w:p w:rsidR="00563C5D" w:rsidRPr="00C71535" w:rsidRDefault="00563C5D" w:rsidP="00563C5D">
      <w:pPr>
        <w:jc w:val="both"/>
        <w:rPr>
          <w:rFonts w:ascii="Arial" w:hAnsi="Arial" w:cs="Arial"/>
          <w:sz w:val="18"/>
          <w:szCs w:val="18"/>
        </w:rPr>
      </w:pPr>
    </w:p>
    <w:p w:rsidR="00563C5D" w:rsidRPr="00C71535" w:rsidRDefault="00563C5D" w:rsidP="00563C5D">
      <w:pPr>
        <w:jc w:val="both"/>
        <w:rPr>
          <w:rFonts w:ascii="Arial" w:hAnsi="Arial" w:cs="Arial"/>
          <w:sz w:val="18"/>
          <w:szCs w:val="18"/>
        </w:rPr>
      </w:pPr>
      <w:r w:rsidRPr="00C71535">
        <w:rPr>
          <w:rFonts w:ascii="Arial" w:hAnsi="Arial" w:cs="Arial"/>
          <w:sz w:val="18"/>
          <w:szCs w:val="18"/>
        </w:rPr>
        <w:t>9. Утвердить программу приватизации (продажи) муниципального имущества и приобретения имущества в муниципальную собственность Зоркальцевского сельского поселения на 2025 – 2027 годы с</w:t>
      </w:r>
      <w:r w:rsidRPr="00C71535">
        <w:rPr>
          <w:rFonts w:ascii="Arial" w:hAnsi="Arial" w:cs="Arial"/>
          <w:sz w:val="18"/>
          <w:szCs w:val="18"/>
        </w:rPr>
        <w:t>о</w:t>
      </w:r>
      <w:r w:rsidRPr="00C71535">
        <w:rPr>
          <w:rFonts w:ascii="Arial" w:hAnsi="Arial" w:cs="Arial"/>
          <w:sz w:val="18"/>
          <w:szCs w:val="18"/>
        </w:rPr>
        <w:t>гласно приложе</w:t>
      </w:r>
      <w:r w:rsidRPr="00C71535">
        <w:rPr>
          <w:rFonts w:ascii="Arial" w:hAnsi="Arial" w:cs="Arial"/>
          <w:sz w:val="18"/>
          <w:szCs w:val="18"/>
        </w:rPr>
        <w:softHyphen/>
        <w:t>нию 5 к настоящему бюджету.</w:t>
      </w:r>
    </w:p>
    <w:p w:rsidR="00563C5D" w:rsidRPr="00C71535" w:rsidRDefault="00563C5D" w:rsidP="00563C5D">
      <w:pPr>
        <w:jc w:val="both"/>
        <w:rPr>
          <w:rFonts w:ascii="Arial" w:hAnsi="Arial" w:cs="Arial"/>
          <w:sz w:val="18"/>
          <w:szCs w:val="18"/>
        </w:rPr>
      </w:pPr>
    </w:p>
    <w:p w:rsidR="00563C5D" w:rsidRPr="00C71535" w:rsidRDefault="00563C5D" w:rsidP="00563C5D">
      <w:pPr>
        <w:jc w:val="both"/>
        <w:rPr>
          <w:rFonts w:ascii="Arial" w:hAnsi="Arial" w:cs="Arial"/>
          <w:sz w:val="18"/>
          <w:szCs w:val="18"/>
        </w:rPr>
      </w:pPr>
      <w:r w:rsidRPr="00C71535">
        <w:rPr>
          <w:rFonts w:ascii="Arial" w:hAnsi="Arial" w:cs="Arial"/>
          <w:sz w:val="18"/>
          <w:szCs w:val="18"/>
        </w:rPr>
        <w:t>10. Утвердить Методику распределения межбюджетных трансфертов бюджету Томского района из бюджета Зоркальцевского сельского поселений на осуществление части полномочий по решению вопросов местного значения в соответствии с заключенными соглашениями с</w:t>
      </w:r>
      <w:r w:rsidRPr="00C71535">
        <w:rPr>
          <w:rFonts w:ascii="Arial" w:hAnsi="Arial" w:cs="Arial"/>
          <w:sz w:val="18"/>
          <w:szCs w:val="18"/>
        </w:rPr>
        <w:t>о</w:t>
      </w:r>
      <w:r w:rsidRPr="00C71535">
        <w:rPr>
          <w:rFonts w:ascii="Arial" w:hAnsi="Arial" w:cs="Arial"/>
          <w:sz w:val="18"/>
          <w:szCs w:val="18"/>
        </w:rPr>
        <w:t>гласно приложе</w:t>
      </w:r>
      <w:r w:rsidRPr="00C71535">
        <w:rPr>
          <w:rFonts w:ascii="Arial" w:hAnsi="Arial" w:cs="Arial"/>
          <w:sz w:val="18"/>
          <w:szCs w:val="18"/>
        </w:rPr>
        <w:softHyphen/>
        <w:t>нию 6 к настоящему бюджету.</w:t>
      </w:r>
    </w:p>
    <w:p w:rsidR="00563C5D" w:rsidRPr="00C71535" w:rsidRDefault="00563C5D" w:rsidP="00563C5D">
      <w:pPr>
        <w:jc w:val="both"/>
        <w:rPr>
          <w:rFonts w:ascii="Arial" w:hAnsi="Arial" w:cs="Arial"/>
          <w:sz w:val="18"/>
          <w:szCs w:val="18"/>
        </w:rPr>
      </w:pPr>
    </w:p>
    <w:p w:rsidR="00563C5D" w:rsidRPr="00C71535" w:rsidRDefault="00563C5D" w:rsidP="00563C5D">
      <w:pPr>
        <w:jc w:val="both"/>
        <w:rPr>
          <w:rFonts w:ascii="Arial" w:hAnsi="Arial" w:cs="Arial"/>
          <w:sz w:val="18"/>
          <w:szCs w:val="18"/>
        </w:rPr>
      </w:pPr>
      <w:r w:rsidRPr="00C71535">
        <w:rPr>
          <w:rFonts w:ascii="Arial" w:hAnsi="Arial" w:cs="Arial"/>
          <w:sz w:val="18"/>
          <w:szCs w:val="18"/>
        </w:rPr>
        <w:lastRenderedPageBreak/>
        <w:t xml:space="preserve">11. Утвердить объем бюджетных ассигнований дорожного фонда Зоркальцевского сельского поселения на 2025 год в сумме 20642,9 тыс. руб., в </w:t>
      </w:r>
      <w:proofErr w:type="spellStart"/>
      <w:r w:rsidRPr="00C71535">
        <w:rPr>
          <w:rFonts w:ascii="Arial" w:hAnsi="Arial" w:cs="Arial"/>
          <w:sz w:val="18"/>
          <w:szCs w:val="18"/>
        </w:rPr>
        <w:t>т.ч</w:t>
      </w:r>
      <w:proofErr w:type="spellEnd"/>
      <w:r w:rsidRPr="00C71535">
        <w:rPr>
          <w:rFonts w:ascii="Arial" w:hAnsi="Arial" w:cs="Arial"/>
          <w:sz w:val="18"/>
          <w:szCs w:val="18"/>
        </w:rPr>
        <w:t>. от:</w:t>
      </w:r>
    </w:p>
    <w:p w:rsidR="00563C5D" w:rsidRPr="00C71535" w:rsidRDefault="00563C5D" w:rsidP="00563C5D">
      <w:pPr>
        <w:jc w:val="both"/>
        <w:rPr>
          <w:rFonts w:ascii="Arial" w:hAnsi="Arial" w:cs="Arial"/>
          <w:sz w:val="18"/>
          <w:szCs w:val="18"/>
        </w:rPr>
      </w:pPr>
      <w:r w:rsidRPr="00C71535">
        <w:rPr>
          <w:rFonts w:ascii="Arial" w:hAnsi="Arial" w:cs="Arial"/>
          <w:sz w:val="18"/>
          <w:szCs w:val="18"/>
        </w:rPr>
        <w:t xml:space="preserve">        - акцизов на автомобильный бензин, прямогонный бензин, дизельное топливо, моторные масла для дизельных и карбюраторных (</w:t>
      </w:r>
      <w:proofErr w:type="spellStart"/>
      <w:r w:rsidRPr="00C71535">
        <w:rPr>
          <w:rFonts w:ascii="Arial" w:hAnsi="Arial" w:cs="Arial"/>
          <w:sz w:val="18"/>
          <w:szCs w:val="18"/>
        </w:rPr>
        <w:t>инжекторных</w:t>
      </w:r>
      <w:proofErr w:type="spellEnd"/>
      <w:r w:rsidRPr="00C71535">
        <w:rPr>
          <w:rFonts w:ascii="Arial" w:hAnsi="Arial" w:cs="Arial"/>
          <w:sz w:val="18"/>
          <w:szCs w:val="18"/>
        </w:rPr>
        <w:t>) двигателей, производимые на территории Российской Федерации – 3 805 тыс. руб.;</w:t>
      </w:r>
    </w:p>
    <w:p w:rsidR="00563C5D" w:rsidRPr="00C71535" w:rsidRDefault="00563C5D" w:rsidP="00563C5D">
      <w:pPr>
        <w:jc w:val="both"/>
        <w:rPr>
          <w:rFonts w:ascii="Arial" w:hAnsi="Arial" w:cs="Arial"/>
          <w:sz w:val="18"/>
          <w:szCs w:val="18"/>
        </w:rPr>
      </w:pPr>
      <w:r w:rsidRPr="00C71535">
        <w:rPr>
          <w:rFonts w:ascii="Arial" w:hAnsi="Arial" w:cs="Arial"/>
          <w:sz w:val="18"/>
          <w:szCs w:val="18"/>
        </w:rPr>
        <w:t xml:space="preserve">       - остатков средств на счетах по учету средств местного бюджета в течение соответствующего финансового года- 1 623,8 тыс. руб.;</w:t>
      </w:r>
    </w:p>
    <w:p w:rsidR="00563C5D" w:rsidRPr="00C71535" w:rsidRDefault="00563C5D" w:rsidP="00563C5D">
      <w:pPr>
        <w:jc w:val="both"/>
        <w:rPr>
          <w:rFonts w:ascii="Arial" w:hAnsi="Arial" w:cs="Arial"/>
          <w:sz w:val="18"/>
          <w:szCs w:val="18"/>
        </w:rPr>
      </w:pPr>
      <w:r w:rsidRPr="00C71535">
        <w:rPr>
          <w:rFonts w:ascii="Arial" w:hAnsi="Arial" w:cs="Arial"/>
          <w:sz w:val="18"/>
          <w:szCs w:val="18"/>
        </w:rPr>
        <w:t xml:space="preserve">        - доходов, получаемых в виде налога на доходы физических лиц – 8 500,0 тыс. руб.</w:t>
      </w:r>
    </w:p>
    <w:p w:rsidR="00563C5D" w:rsidRPr="00C71535" w:rsidRDefault="00563C5D" w:rsidP="00563C5D">
      <w:pPr>
        <w:jc w:val="both"/>
        <w:rPr>
          <w:rFonts w:ascii="Arial" w:hAnsi="Arial" w:cs="Arial"/>
          <w:sz w:val="18"/>
          <w:szCs w:val="18"/>
        </w:rPr>
      </w:pPr>
      <w:r w:rsidRPr="00C71535">
        <w:rPr>
          <w:rFonts w:ascii="Arial" w:hAnsi="Arial" w:cs="Arial"/>
          <w:sz w:val="18"/>
          <w:szCs w:val="18"/>
        </w:rPr>
        <w:t xml:space="preserve">        - доходов, получаемых в виде налога на имущество физических лиц, взимаемый по ставкам, применяемым к объектам налогообложения, расположенным в границах сельских поселений в размере 514,1 тыс. руб.</w:t>
      </w:r>
    </w:p>
    <w:p w:rsidR="00563C5D" w:rsidRPr="00C71535" w:rsidRDefault="00563C5D" w:rsidP="00563C5D">
      <w:pPr>
        <w:jc w:val="both"/>
        <w:rPr>
          <w:rFonts w:ascii="Arial" w:hAnsi="Arial" w:cs="Arial"/>
          <w:sz w:val="18"/>
          <w:szCs w:val="18"/>
        </w:rPr>
      </w:pPr>
      <w:r w:rsidRPr="00C71535">
        <w:rPr>
          <w:rFonts w:ascii="Arial" w:hAnsi="Arial" w:cs="Arial"/>
          <w:sz w:val="18"/>
          <w:szCs w:val="18"/>
        </w:rPr>
        <w:t xml:space="preserve">         - доходов, получаемых в виде земельного налога с организаций, обладающих земельным участком, расположенным в границах сельских поселений в размере 2 500,0 тыс. руб.</w:t>
      </w:r>
    </w:p>
    <w:p w:rsidR="00563C5D" w:rsidRPr="00C71535" w:rsidRDefault="00563C5D" w:rsidP="00563C5D">
      <w:pPr>
        <w:jc w:val="both"/>
        <w:rPr>
          <w:rFonts w:ascii="Arial" w:hAnsi="Arial" w:cs="Arial"/>
          <w:sz w:val="18"/>
          <w:szCs w:val="18"/>
        </w:rPr>
      </w:pPr>
      <w:r w:rsidRPr="00C71535">
        <w:rPr>
          <w:rFonts w:ascii="Arial" w:hAnsi="Arial" w:cs="Arial"/>
          <w:sz w:val="18"/>
          <w:szCs w:val="18"/>
        </w:rPr>
        <w:t xml:space="preserve">         - доходов, получаемых в виде земельного налога с физических лиц, обладающих земельным участком, расположенным в границах сельских поселений в размере 200,0 тыс. руб.</w:t>
      </w:r>
    </w:p>
    <w:p w:rsidR="00563C5D" w:rsidRPr="00C71535" w:rsidRDefault="00563C5D" w:rsidP="00563C5D">
      <w:pPr>
        <w:jc w:val="both"/>
        <w:rPr>
          <w:rFonts w:ascii="Arial" w:hAnsi="Arial" w:cs="Arial"/>
          <w:color w:val="000000"/>
          <w:sz w:val="18"/>
          <w:szCs w:val="18"/>
        </w:rPr>
      </w:pPr>
      <w:r w:rsidRPr="00C71535">
        <w:rPr>
          <w:rFonts w:ascii="Arial" w:hAnsi="Arial" w:cs="Arial"/>
          <w:sz w:val="18"/>
          <w:szCs w:val="18"/>
        </w:rPr>
        <w:t xml:space="preserve">         -межбюджетный трансферт на </w:t>
      </w:r>
      <w:r w:rsidRPr="00C71535">
        <w:rPr>
          <w:rFonts w:ascii="Arial" w:hAnsi="Arial" w:cs="Arial"/>
          <w:color w:val="000000"/>
          <w:sz w:val="18"/>
          <w:szCs w:val="18"/>
        </w:rPr>
        <w:t>содержание и ремонт автомобильных дорог в границах населенных пунктов поселений в размере 3 500,0 тыс. руб.</w:t>
      </w:r>
    </w:p>
    <w:p w:rsidR="00563C5D" w:rsidRPr="00C71535" w:rsidRDefault="00563C5D" w:rsidP="00563C5D">
      <w:pPr>
        <w:jc w:val="both"/>
        <w:rPr>
          <w:rFonts w:ascii="Arial" w:hAnsi="Arial" w:cs="Arial"/>
          <w:sz w:val="18"/>
          <w:szCs w:val="18"/>
        </w:rPr>
      </w:pPr>
    </w:p>
    <w:p w:rsidR="00563C5D" w:rsidRPr="00C71535" w:rsidRDefault="00563C5D" w:rsidP="00563C5D">
      <w:pPr>
        <w:jc w:val="both"/>
        <w:rPr>
          <w:rFonts w:ascii="Arial" w:hAnsi="Arial" w:cs="Arial"/>
          <w:sz w:val="18"/>
          <w:szCs w:val="18"/>
        </w:rPr>
      </w:pPr>
      <w:r w:rsidRPr="00C71535">
        <w:rPr>
          <w:rFonts w:ascii="Arial" w:hAnsi="Arial" w:cs="Arial"/>
          <w:sz w:val="18"/>
          <w:szCs w:val="18"/>
        </w:rPr>
        <w:t>12.   Верхний предел муниципального внутреннего долга по состоянию на 1 января 2025 года установлен в сумме 0 рублей. Обязательства по муниципальным гарантиям на 2025 – 2027 годы не предусмотрены.</w:t>
      </w:r>
    </w:p>
    <w:p w:rsidR="00563C5D" w:rsidRPr="00C71535" w:rsidRDefault="00563C5D" w:rsidP="00563C5D">
      <w:pPr>
        <w:jc w:val="both"/>
        <w:rPr>
          <w:rFonts w:ascii="Arial" w:hAnsi="Arial" w:cs="Arial"/>
          <w:sz w:val="18"/>
          <w:szCs w:val="18"/>
        </w:rPr>
      </w:pPr>
    </w:p>
    <w:p w:rsidR="00563C5D" w:rsidRPr="00C71535" w:rsidRDefault="00563C5D" w:rsidP="00563C5D">
      <w:pPr>
        <w:jc w:val="both"/>
        <w:rPr>
          <w:rFonts w:ascii="Arial" w:hAnsi="Arial" w:cs="Arial"/>
          <w:sz w:val="18"/>
          <w:szCs w:val="18"/>
        </w:rPr>
      </w:pPr>
      <w:r w:rsidRPr="00C71535">
        <w:rPr>
          <w:rFonts w:ascii="Arial" w:hAnsi="Arial" w:cs="Arial"/>
          <w:sz w:val="18"/>
          <w:szCs w:val="18"/>
        </w:rPr>
        <w:t>13.  Не предусматривать муниципальных внутренних заимствований, предоставления бюджетных кредитов, муниципальных гарантий на 2025 – 2027 годы.</w:t>
      </w:r>
    </w:p>
    <w:p w:rsidR="00563C5D" w:rsidRPr="00C71535" w:rsidRDefault="00563C5D" w:rsidP="00563C5D">
      <w:pPr>
        <w:jc w:val="both"/>
        <w:rPr>
          <w:rFonts w:ascii="Arial" w:hAnsi="Arial" w:cs="Arial"/>
          <w:sz w:val="18"/>
          <w:szCs w:val="18"/>
        </w:rPr>
      </w:pPr>
    </w:p>
    <w:p w:rsidR="00563C5D" w:rsidRPr="00C71535" w:rsidRDefault="00563C5D" w:rsidP="00563C5D">
      <w:pPr>
        <w:pStyle w:val="a4"/>
        <w:tabs>
          <w:tab w:val="left" w:pos="720"/>
          <w:tab w:val="left" w:pos="1200"/>
        </w:tabs>
        <w:spacing w:before="0"/>
        <w:jc w:val="both"/>
        <w:rPr>
          <w:rFonts w:ascii="Arial" w:hAnsi="Arial" w:cs="Arial"/>
          <w:sz w:val="18"/>
          <w:szCs w:val="18"/>
        </w:rPr>
      </w:pPr>
      <w:r w:rsidRPr="00C71535">
        <w:rPr>
          <w:rFonts w:ascii="Arial" w:hAnsi="Arial" w:cs="Arial"/>
          <w:sz w:val="18"/>
          <w:szCs w:val="18"/>
        </w:rPr>
        <w:t>14. Установить, что с 1 января 2025 года финансовое обеспечение деятельности муниципального бюджетного учреждения Зоркальцевского сельского поселения осуществляется путем предоставления субсидий из бюджета Зоркальцевского сельского поселения в соответствии с пунктом 1 статьи 78.1 Бюджетного кодекса Российской Федерации, и исключении его из перечня получателей средств местного бюджета.</w:t>
      </w:r>
    </w:p>
    <w:p w:rsidR="00563C5D" w:rsidRPr="00C71535" w:rsidRDefault="00563C5D" w:rsidP="00563C5D">
      <w:pPr>
        <w:rPr>
          <w:rFonts w:ascii="Arial" w:hAnsi="Arial" w:cs="Arial"/>
          <w:sz w:val="18"/>
          <w:szCs w:val="18"/>
        </w:rPr>
      </w:pPr>
    </w:p>
    <w:p w:rsidR="00563C5D" w:rsidRPr="00C71535" w:rsidRDefault="00563C5D" w:rsidP="00563C5D">
      <w:pPr>
        <w:jc w:val="both"/>
        <w:rPr>
          <w:rFonts w:ascii="Arial" w:hAnsi="Arial" w:cs="Arial"/>
          <w:sz w:val="18"/>
          <w:szCs w:val="18"/>
        </w:rPr>
      </w:pPr>
      <w:r w:rsidRPr="00C71535">
        <w:rPr>
          <w:rFonts w:ascii="Arial" w:hAnsi="Arial" w:cs="Arial"/>
          <w:sz w:val="18"/>
          <w:szCs w:val="18"/>
        </w:rPr>
        <w:t>15. Установить, что лицевые счета муниципальным бюджетным учреждениям Зоркальцевского сельского поселения для учета операций со средствами, поступающими им в соответствии с законодательством Российской Федерации, открываются и ведутся в Управлении финансов Администрации Томского района.</w:t>
      </w:r>
    </w:p>
    <w:p w:rsidR="00563C5D" w:rsidRPr="00C71535" w:rsidRDefault="00563C5D" w:rsidP="00563C5D">
      <w:pPr>
        <w:jc w:val="both"/>
        <w:rPr>
          <w:rFonts w:ascii="Arial" w:hAnsi="Arial" w:cs="Arial"/>
          <w:sz w:val="18"/>
          <w:szCs w:val="18"/>
        </w:rPr>
      </w:pPr>
      <w:r w:rsidRPr="00C71535">
        <w:rPr>
          <w:rFonts w:ascii="Arial" w:hAnsi="Arial" w:cs="Arial"/>
          <w:sz w:val="18"/>
          <w:szCs w:val="18"/>
        </w:rPr>
        <w:t>Проведение кассовых выплат за счет средств бюджетных учреждений осуществляется Управлением финансов Администрации Томского района в порядке, установленном Управлением финансов Администрации Томского района, от имени и по поручению указанных учреждений в пределах остатка средств, поступивших бюджетным учреждениям.</w:t>
      </w:r>
    </w:p>
    <w:p w:rsidR="00563C5D" w:rsidRPr="00C71535" w:rsidRDefault="00563C5D" w:rsidP="00563C5D">
      <w:pPr>
        <w:rPr>
          <w:rFonts w:ascii="Arial" w:hAnsi="Arial" w:cs="Arial"/>
          <w:sz w:val="18"/>
          <w:szCs w:val="18"/>
        </w:rPr>
      </w:pPr>
    </w:p>
    <w:p w:rsidR="00563C5D" w:rsidRPr="00C71535" w:rsidRDefault="00563C5D" w:rsidP="00563C5D">
      <w:pPr>
        <w:autoSpaceDE w:val="0"/>
        <w:autoSpaceDN w:val="0"/>
        <w:adjustRightInd w:val="0"/>
        <w:jc w:val="both"/>
        <w:rPr>
          <w:rFonts w:ascii="Arial" w:hAnsi="Arial" w:cs="Arial"/>
          <w:sz w:val="18"/>
          <w:szCs w:val="18"/>
        </w:rPr>
      </w:pPr>
      <w:r w:rsidRPr="00C71535">
        <w:rPr>
          <w:rFonts w:ascii="Arial" w:hAnsi="Arial" w:cs="Arial"/>
          <w:sz w:val="18"/>
          <w:szCs w:val="18"/>
        </w:rPr>
        <w:t>16. Установить, что погашение просроченной кредиторской задолженности муниципальных учреждений Зоркальцевского сельского поселения, органов местного самоуправления поселения, образовавшейся по состоянию на 1 января 2025 года, производится за счет бюджетных ассигнований, предусмотренных настоящим бюджетом, и в пределах доведенных лимитов бюджетных обязательств на 2025 год.</w:t>
      </w:r>
    </w:p>
    <w:p w:rsidR="00563C5D" w:rsidRPr="00C71535" w:rsidRDefault="00563C5D" w:rsidP="00563C5D">
      <w:pPr>
        <w:rPr>
          <w:rFonts w:ascii="Arial" w:hAnsi="Arial" w:cs="Arial"/>
          <w:sz w:val="18"/>
          <w:szCs w:val="18"/>
        </w:rPr>
      </w:pPr>
    </w:p>
    <w:p w:rsidR="00563C5D" w:rsidRPr="00C71535" w:rsidRDefault="00563C5D" w:rsidP="00563C5D">
      <w:pPr>
        <w:autoSpaceDE w:val="0"/>
        <w:autoSpaceDN w:val="0"/>
        <w:adjustRightInd w:val="0"/>
        <w:jc w:val="both"/>
        <w:rPr>
          <w:rFonts w:ascii="Arial" w:hAnsi="Arial" w:cs="Arial"/>
          <w:sz w:val="18"/>
          <w:szCs w:val="18"/>
        </w:rPr>
      </w:pPr>
      <w:r w:rsidRPr="00C71535">
        <w:rPr>
          <w:rFonts w:ascii="Arial" w:hAnsi="Arial" w:cs="Arial"/>
          <w:sz w:val="18"/>
          <w:szCs w:val="18"/>
        </w:rPr>
        <w:t>17. Установить, что получатели средств бюджета Зоркальцевского сельского поселения при заключении договоров (муниципальных контрактов) о поставке товаров, выполнении работ и оказании услуг вправе предусматривать авансовые платежи:</w:t>
      </w:r>
    </w:p>
    <w:p w:rsidR="00563C5D" w:rsidRPr="00C71535" w:rsidRDefault="00563C5D" w:rsidP="00563C5D">
      <w:pPr>
        <w:autoSpaceDE w:val="0"/>
        <w:autoSpaceDN w:val="0"/>
        <w:adjustRightInd w:val="0"/>
        <w:ind w:firstLine="539"/>
        <w:jc w:val="both"/>
        <w:rPr>
          <w:rFonts w:ascii="Arial" w:hAnsi="Arial" w:cs="Arial"/>
          <w:sz w:val="18"/>
          <w:szCs w:val="18"/>
        </w:rPr>
      </w:pPr>
      <w:r w:rsidRPr="00C71535">
        <w:rPr>
          <w:rFonts w:ascii="Arial" w:hAnsi="Arial" w:cs="Arial"/>
          <w:sz w:val="18"/>
          <w:szCs w:val="18"/>
        </w:rPr>
        <w:t>в размере до 100 процентов суммы договора (контракта), но не более лимитов бюджетных обязательств, подлежащих исполнению за счет средств бюджета Зоркальцевского сельского поселения в соответствующем финансовом году, - по договорам (контрактам) об оказании услуг связи,  аренды помещений, коммунальных услуг (при необход</w:t>
      </w:r>
      <w:r w:rsidRPr="00C71535">
        <w:rPr>
          <w:rFonts w:ascii="Arial" w:hAnsi="Arial" w:cs="Arial"/>
          <w:sz w:val="18"/>
          <w:szCs w:val="18"/>
        </w:rPr>
        <w:t>и</w:t>
      </w:r>
      <w:r w:rsidRPr="00C71535">
        <w:rPr>
          <w:rFonts w:ascii="Arial" w:hAnsi="Arial" w:cs="Arial"/>
          <w:sz w:val="18"/>
          <w:szCs w:val="18"/>
        </w:rPr>
        <w:t>мости завершения финансового года в соответствии с распоряжением Админис</w:t>
      </w:r>
      <w:r w:rsidRPr="00C71535">
        <w:rPr>
          <w:rFonts w:ascii="Arial" w:hAnsi="Arial" w:cs="Arial"/>
          <w:sz w:val="18"/>
          <w:szCs w:val="18"/>
        </w:rPr>
        <w:t>т</w:t>
      </w:r>
      <w:r w:rsidRPr="00C71535">
        <w:rPr>
          <w:rFonts w:ascii="Arial" w:hAnsi="Arial" w:cs="Arial"/>
          <w:sz w:val="18"/>
          <w:szCs w:val="18"/>
        </w:rPr>
        <w:t xml:space="preserve">рации района), о подписке на печатные издания и об их приобретении, при обучении на курсах повышения квалификации, по договорам обязательного страхования гражданской ответственности владельцев транспортных средств, проведении технического осмотра транспортных средств, на участие в конференциях, семинарах, проведение государственной экспертизы проектной документации, приобретение горюче-смазочных материалов, на оказание услуг по сопровождению автоматизированных систем управления финансово-бюджетным  процессом в поселении и приобретение неисключительных лицензий на использование программ, по осуществлению технологического присоединения </w:t>
      </w:r>
      <w:proofErr w:type="spellStart"/>
      <w:r w:rsidRPr="00C71535">
        <w:rPr>
          <w:rFonts w:ascii="Arial" w:hAnsi="Arial" w:cs="Arial"/>
          <w:sz w:val="18"/>
          <w:szCs w:val="18"/>
        </w:rPr>
        <w:t>энергопринимающих</w:t>
      </w:r>
      <w:proofErr w:type="spellEnd"/>
      <w:r w:rsidRPr="00C71535">
        <w:rPr>
          <w:rFonts w:ascii="Arial" w:hAnsi="Arial" w:cs="Arial"/>
          <w:sz w:val="18"/>
          <w:szCs w:val="18"/>
        </w:rPr>
        <w:t xml:space="preserve"> устройств.</w:t>
      </w:r>
    </w:p>
    <w:p w:rsidR="00563C5D" w:rsidRPr="00C71535" w:rsidRDefault="00563C5D" w:rsidP="00563C5D">
      <w:pPr>
        <w:jc w:val="both"/>
        <w:rPr>
          <w:rFonts w:ascii="Arial" w:hAnsi="Arial" w:cs="Arial"/>
          <w:sz w:val="18"/>
          <w:szCs w:val="18"/>
        </w:rPr>
      </w:pPr>
      <w:r w:rsidRPr="00C71535">
        <w:rPr>
          <w:rFonts w:ascii="Arial" w:hAnsi="Arial" w:cs="Arial"/>
          <w:sz w:val="18"/>
          <w:szCs w:val="18"/>
        </w:rPr>
        <w:t xml:space="preserve">           в размере до 50 процентов суммы договора (контракта), но не более 50 процентов лимитов бюджетных обязательств, подлежащих исполнению за счет средств местного бюджета в соответствующем финансовом году по договорам (контрактам) об оказании услуг по подключению (технологическому присоединению) объектов капитального строительства к сетям газораспределения и прочих услуг, связанных с газоснабжением и ремонтные работы системы отопления». </w:t>
      </w:r>
    </w:p>
    <w:p w:rsidR="00563C5D" w:rsidRPr="00C71535" w:rsidRDefault="00563C5D" w:rsidP="00563C5D">
      <w:pPr>
        <w:widowControl w:val="0"/>
        <w:jc w:val="both"/>
        <w:rPr>
          <w:rFonts w:ascii="Arial" w:hAnsi="Arial" w:cs="Arial"/>
          <w:sz w:val="18"/>
          <w:szCs w:val="18"/>
        </w:rPr>
      </w:pPr>
      <w:r w:rsidRPr="00C71535">
        <w:rPr>
          <w:rFonts w:ascii="Arial" w:hAnsi="Arial" w:cs="Arial"/>
          <w:sz w:val="18"/>
          <w:szCs w:val="18"/>
        </w:rPr>
        <w:t xml:space="preserve">          в размере до 30 процентов суммы договора (контракта), но не более 30 процентов лимитов бюджетных обязательств, подлежащих исполнению за счет средств местного бюджета в соответствующем финансовом году, - по остальным договорам (контрактам), если иное не предусмотрено законодательством Российской Федерации и Томской области.</w:t>
      </w:r>
    </w:p>
    <w:p w:rsidR="00563C5D" w:rsidRPr="00C71535" w:rsidRDefault="00563C5D" w:rsidP="00563C5D">
      <w:pPr>
        <w:autoSpaceDE w:val="0"/>
        <w:autoSpaceDN w:val="0"/>
        <w:adjustRightInd w:val="0"/>
        <w:jc w:val="both"/>
        <w:rPr>
          <w:rFonts w:ascii="Arial" w:hAnsi="Arial" w:cs="Arial"/>
          <w:sz w:val="18"/>
          <w:szCs w:val="18"/>
        </w:rPr>
      </w:pPr>
      <w:r w:rsidRPr="00C71535">
        <w:rPr>
          <w:rFonts w:ascii="Arial" w:hAnsi="Arial" w:cs="Arial"/>
          <w:sz w:val="18"/>
          <w:szCs w:val="18"/>
        </w:rPr>
        <w:t xml:space="preserve"> </w:t>
      </w:r>
    </w:p>
    <w:p w:rsidR="00563C5D" w:rsidRPr="00C71535" w:rsidRDefault="00563C5D" w:rsidP="00563C5D">
      <w:pPr>
        <w:tabs>
          <w:tab w:val="left" w:pos="540"/>
        </w:tabs>
        <w:jc w:val="both"/>
        <w:rPr>
          <w:rFonts w:ascii="Arial" w:hAnsi="Arial" w:cs="Arial"/>
          <w:sz w:val="18"/>
          <w:szCs w:val="18"/>
        </w:rPr>
      </w:pPr>
      <w:r w:rsidRPr="00C71535">
        <w:rPr>
          <w:rFonts w:ascii="Arial" w:hAnsi="Arial" w:cs="Arial"/>
          <w:sz w:val="18"/>
          <w:szCs w:val="18"/>
        </w:rPr>
        <w:t>18. Установить, что в 2025 году и плановом периоде 2026-2027 годов, в случае неисполнения доходной части бюджета, в первоочередном порядке из бюджета Зоркальцевского сельского поселения финансируются следующие расходы:</w:t>
      </w:r>
    </w:p>
    <w:p w:rsidR="00563C5D" w:rsidRPr="00C71535" w:rsidRDefault="00563C5D" w:rsidP="00563C5D">
      <w:pPr>
        <w:autoSpaceDE w:val="0"/>
        <w:autoSpaceDN w:val="0"/>
        <w:adjustRightInd w:val="0"/>
        <w:ind w:firstLine="539"/>
        <w:jc w:val="both"/>
        <w:rPr>
          <w:rFonts w:ascii="Arial" w:hAnsi="Arial" w:cs="Arial"/>
          <w:sz w:val="18"/>
          <w:szCs w:val="18"/>
        </w:rPr>
      </w:pPr>
      <w:r w:rsidRPr="00C71535">
        <w:rPr>
          <w:rFonts w:ascii="Arial" w:hAnsi="Arial" w:cs="Arial"/>
          <w:sz w:val="18"/>
          <w:szCs w:val="18"/>
        </w:rPr>
        <w:t>оплата труда и начисления на нее;</w:t>
      </w:r>
    </w:p>
    <w:p w:rsidR="00563C5D" w:rsidRPr="00C71535" w:rsidRDefault="00563C5D" w:rsidP="00563C5D">
      <w:pPr>
        <w:autoSpaceDE w:val="0"/>
        <w:autoSpaceDN w:val="0"/>
        <w:adjustRightInd w:val="0"/>
        <w:ind w:firstLine="539"/>
        <w:jc w:val="both"/>
        <w:rPr>
          <w:rFonts w:ascii="Arial" w:hAnsi="Arial" w:cs="Arial"/>
          <w:sz w:val="18"/>
          <w:szCs w:val="18"/>
        </w:rPr>
      </w:pPr>
      <w:r w:rsidRPr="00C71535">
        <w:rPr>
          <w:rFonts w:ascii="Arial" w:hAnsi="Arial" w:cs="Arial"/>
          <w:sz w:val="18"/>
          <w:szCs w:val="18"/>
        </w:rPr>
        <w:t>оплата коммунальных услуг, услуг связи, транспортных услуг;</w:t>
      </w:r>
    </w:p>
    <w:p w:rsidR="00563C5D" w:rsidRPr="00C71535" w:rsidRDefault="00563C5D" w:rsidP="00563C5D">
      <w:pPr>
        <w:autoSpaceDE w:val="0"/>
        <w:autoSpaceDN w:val="0"/>
        <w:adjustRightInd w:val="0"/>
        <w:ind w:firstLine="539"/>
        <w:jc w:val="both"/>
        <w:rPr>
          <w:rFonts w:ascii="Arial" w:hAnsi="Arial" w:cs="Arial"/>
          <w:sz w:val="18"/>
          <w:szCs w:val="18"/>
        </w:rPr>
      </w:pPr>
      <w:r w:rsidRPr="00C71535">
        <w:rPr>
          <w:rFonts w:ascii="Arial" w:hAnsi="Arial" w:cs="Arial"/>
          <w:sz w:val="18"/>
          <w:szCs w:val="18"/>
        </w:rPr>
        <w:t>оплата горюче-смазочных материалов;</w:t>
      </w:r>
    </w:p>
    <w:p w:rsidR="00563C5D" w:rsidRPr="00C71535" w:rsidRDefault="00563C5D" w:rsidP="00563C5D">
      <w:pPr>
        <w:autoSpaceDE w:val="0"/>
        <w:autoSpaceDN w:val="0"/>
        <w:adjustRightInd w:val="0"/>
        <w:ind w:firstLine="539"/>
        <w:jc w:val="both"/>
        <w:rPr>
          <w:rFonts w:ascii="Arial" w:hAnsi="Arial" w:cs="Arial"/>
          <w:sz w:val="18"/>
          <w:szCs w:val="18"/>
        </w:rPr>
      </w:pPr>
      <w:r w:rsidRPr="00C71535">
        <w:rPr>
          <w:rFonts w:ascii="Arial" w:hAnsi="Arial" w:cs="Arial"/>
          <w:sz w:val="18"/>
          <w:szCs w:val="18"/>
        </w:rPr>
        <w:lastRenderedPageBreak/>
        <w:t>уплата налогов и сборов и иных обязательных платежей;</w:t>
      </w:r>
    </w:p>
    <w:p w:rsidR="00563C5D" w:rsidRPr="00C71535" w:rsidRDefault="00563C5D" w:rsidP="00563C5D">
      <w:pPr>
        <w:autoSpaceDE w:val="0"/>
        <w:autoSpaceDN w:val="0"/>
        <w:adjustRightInd w:val="0"/>
        <w:ind w:firstLine="539"/>
        <w:jc w:val="both"/>
        <w:rPr>
          <w:rFonts w:ascii="Arial" w:hAnsi="Arial" w:cs="Arial"/>
          <w:sz w:val="18"/>
          <w:szCs w:val="18"/>
        </w:rPr>
      </w:pPr>
      <w:r w:rsidRPr="00C71535">
        <w:rPr>
          <w:rFonts w:ascii="Arial" w:hAnsi="Arial" w:cs="Arial"/>
          <w:sz w:val="18"/>
          <w:szCs w:val="18"/>
        </w:rPr>
        <w:t>субсидии муниципальным бюджетным и автономным учреждениям;</w:t>
      </w:r>
    </w:p>
    <w:p w:rsidR="00563C5D" w:rsidRPr="00C71535" w:rsidRDefault="00563C5D" w:rsidP="00563C5D">
      <w:pPr>
        <w:autoSpaceDE w:val="0"/>
        <w:autoSpaceDN w:val="0"/>
        <w:adjustRightInd w:val="0"/>
        <w:ind w:left="540" w:hanging="1"/>
        <w:jc w:val="both"/>
        <w:rPr>
          <w:rFonts w:ascii="Arial" w:hAnsi="Arial" w:cs="Arial"/>
          <w:sz w:val="18"/>
          <w:szCs w:val="18"/>
        </w:rPr>
      </w:pPr>
      <w:r w:rsidRPr="00C71535">
        <w:rPr>
          <w:rFonts w:ascii="Arial" w:hAnsi="Arial" w:cs="Arial"/>
          <w:sz w:val="18"/>
          <w:szCs w:val="18"/>
        </w:rPr>
        <w:t>расходы из резервного фонда местной администрации;</w:t>
      </w:r>
    </w:p>
    <w:p w:rsidR="00563C5D" w:rsidRPr="00C71535" w:rsidRDefault="00563C5D" w:rsidP="00563C5D">
      <w:pPr>
        <w:autoSpaceDE w:val="0"/>
        <w:autoSpaceDN w:val="0"/>
        <w:adjustRightInd w:val="0"/>
        <w:ind w:left="540" w:hanging="1"/>
        <w:jc w:val="both"/>
        <w:rPr>
          <w:rFonts w:ascii="Arial" w:hAnsi="Arial" w:cs="Arial"/>
          <w:sz w:val="18"/>
          <w:szCs w:val="18"/>
        </w:rPr>
      </w:pPr>
      <w:r w:rsidRPr="00C71535">
        <w:rPr>
          <w:rFonts w:ascii="Arial" w:hAnsi="Arial" w:cs="Arial"/>
          <w:color w:val="000000"/>
          <w:sz w:val="18"/>
          <w:szCs w:val="18"/>
        </w:rPr>
        <w:t>расходы из резервного фонда по предупреждению и ликвидации чрезвычайных ситуаций;</w:t>
      </w:r>
    </w:p>
    <w:p w:rsidR="00563C5D" w:rsidRPr="00C71535" w:rsidRDefault="00563C5D" w:rsidP="00563C5D">
      <w:pPr>
        <w:autoSpaceDE w:val="0"/>
        <w:autoSpaceDN w:val="0"/>
        <w:adjustRightInd w:val="0"/>
        <w:ind w:left="540"/>
        <w:jc w:val="both"/>
        <w:rPr>
          <w:rFonts w:ascii="Arial" w:hAnsi="Arial" w:cs="Arial"/>
          <w:sz w:val="18"/>
          <w:szCs w:val="18"/>
        </w:rPr>
      </w:pPr>
      <w:r w:rsidRPr="00C71535">
        <w:rPr>
          <w:rFonts w:ascii="Arial" w:hAnsi="Arial" w:cs="Arial"/>
          <w:sz w:val="18"/>
          <w:szCs w:val="18"/>
        </w:rPr>
        <w:t>расходы на исполнение судебных актов по обращению взыскания на средства бюджета Зоркальцевского сельского поселения;</w:t>
      </w:r>
    </w:p>
    <w:p w:rsidR="00563C5D" w:rsidRPr="00C71535" w:rsidRDefault="00563C5D" w:rsidP="00563C5D">
      <w:pPr>
        <w:autoSpaceDE w:val="0"/>
        <w:autoSpaceDN w:val="0"/>
        <w:adjustRightInd w:val="0"/>
        <w:ind w:left="540"/>
        <w:jc w:val="both"/>
        <w:rPr>
          <w:rFonts w:ascii="Arial" w:hAnsi="Arial" w:cs="Arial"/>
          <w:sz w:val="18"/>
          <w:szCs w:val="18"/>
        </w:rPr>
      </w:pPr>
      <w:r w:rsidRPr="00C71535">
        <w:rPr>
          <w:rFonts w:ascii="Arial" w:hAnsi="Arial" w:cs="Arial"/>
          <w:sz w:val="18"/>
          <w:szCs w:val="18"/>
        </w:rPr>
        <w:t>иные неотложные расходы.</w:t>
      </w:r>
    </w:p>
    <w:p w:rsidR="00563C5D" w:rsidRPr="00C71535" w:rsidRDefault="00563C5D" w:rsidP="00563C5D">
      <w:pPr>
        <w:jc w:val="both"/>
        <w:rPr>
          <w:rFonts w:ascii="Arial" w:hAnsi="Arial" w:cs="Arial"/>
          <w:sz w:val="18"/>
          <w:szCs w:val="18"/>
        </w:rPr>
      </w:pPr>
    </w:p>
    <w:p w:rsidR="00563C5D" w:rsidRPr="00C71535" w:rsidRDefault="00563C5D" w:rsidP="00563C5D">
      <w:pPr>
        <w:pStyle w:val="11"/>
        <w:tabs>
          <w:tab w:val="left" w:pos="7240"/>
        </w:tabs>
        <w:jc w:val="both"/>
        <w:rPr>
          <w:rFonts w:ascii="Arial" w:hAnsi="Arial" w:cs="Arial"/>
          <w:sz w:val="18"/>
          <w:szCs w:val="18"/>
        </w:rPr>
      </w:pPr>
      <w:r w:rsidRPr="00C71535">
        <w:rPr>
          <w:rFonts w:ascii="Arial" w:hAnsi="Arial" w:cs="Arial"/>
          <w:sz w:val="18"/>
          <w:szCs w:val="18"/>
        </w:rPr>
        <w:t>19. Нормативные правовые акты Зоркальцевского сельского поселения подлежат приведению в соответ</w:t>
      </w:r>
      <w:r w:rsidRPr="00C71535">
        <w:rPr>
          <w:rFonts w:ascii="Arial" w:hAnsi="Arial" w:cs="Arial"/>
          <w:sz w:val="18"/>
          <w:szCs w:val="18"/>
        </w:rPr>
        <w:softHyphen/>
        <w:t>ствие с настоящим решением в двухмесячный срок со дня вступления его в силу.</w:t>
      </w:r>
      <w:r w:rsidRPr="00C71535">
        <w:rPr>
          <w:rFonts w:ascii="Arial" w:hAnsi="Arial" w:cs="Arial"/>
          <w:sz w:val="18"/>
          <w:szCs w:val="18"/>
        </w:rPr>
        <w:tab/>
      </w:r>
    </w:p>
    <w:p w:rsidR="00563C5D" w:rsidRPr="00C71535" w:rsidRDefault="00563C5D" w:rsidP="00563C5D">
      <w:pPr>
        <w:rPr>
          <w:rFonts w:ascii="Arial" w:hAnsi="Arial" w:cs="Arial"/>
          <w:sz w:val="18"/>
          <w:szCs w:val="18"/>
        </w:rPr>
      </w:pPr>
    </w:p>
    <w:p w:rsidR="00563C5D" w:rsidRPr="00C71535" w:rsidRDefault="00563C5D" w:rsidP="00563C5D">
      <w:pPr>
        <w:rPr>
          <w:rFonts w:ascii="Arial" w:hAnsi="Arial" w:cs="Arial"/>
          <w:sz w:val="18"/>
          <w:szCs w:val="18"/>
        </w:rPr>
      </w:pPr>
    </w:p>
    <w:p w:rsidR="00563C5D" w:rsidRPr="00C71535" w:rsidRDefault="00563C5D" w:rsidP="00563C5D">
      <w:pPr>
        <w:rPr>
          <w:rFonts w:ascii="Arial" w:hAnsi="Arial" w:cs="Arial"/>
          <w:sz w:val="18"/>
          <w:szCs w:val="18"/>
        </w:rPr>
      </w:pPr>
    </w:p>
    <w:p w:rsidR="00563C5D" w:rsidRPr="00C71535" w:rsidRDefault="00563C5D" w:rsidP="00563C5D">
      <w:pPr>
        <w:rPr>
          <w:rFonts w:ascii="Arial" w:hAnsi="Arial" w:cs="Arial"/>
          <w:i/>
          <w:sz w:val="18"/>
          <w:szCs w:val="18"/>
        </w:rPr>
      </w:pPr>
      <w:r w:rsidRPr="00C71535">
        <w:rPr>
          <w:rFonts w:ascii="Arial" w:hAnsi="Arial" w:cs="Arial"/>
          <w:i/>
          <w:sz w:val="18"/>
          <w:szCs w:val="18"/>
        </w:rPr>
        <w:t xml:space="preserve">Глава поселения (Глава Администрации)                                                  </w:t>
      </w:r>
      <w:r w:rsidR="00C71535">
        <w:rPr>
          <w:rFonts w:ascii="Arial" w:hAnsi="Arial" w:cs="Arial"/>
          <w:i/>
          <w:sz w:val="18"/>
          <w:szCs w:val="18"/>
        </w:rPr>
        <w:t xml:space="preserve">                    </w:t>
      </w:r>
    </w:p>
    <w:p w:rsidR="00563C5D" w:rsidRPr="00C71535" w:rsidRDefault="00563C5D" w:rsidP="00563C5D">
      <w:pPr>
        <w:jc w:val="right"/>
        <w:rPr>
          <w:rFonts w:ascii="Arial" w:hAnsi="Arial" w:cs="Arial"/>
          <w:i/>
          <w:sz w:val="18"/>
          <w:szCs w:val="18"/>
          <w:highlight w:val="yellow"/>
        </w:rPr>
      </w:pPr>
    </w:p>
    <w:p w:rsidR="00563C5D" w:rsidRPr="00C71535" w:rsidRDefault="00563C5D" w:rsidP="00563C5D">
      <w:pPr>
        <w:jc w:val="right"/>
        <w:rPr>
          <w:rFonts w:ascii="Arial" w:hAnsi="Arial" w:cs="Arial"/>
          <w:i/>
          <w:sz w:val="18"/>
          <w:szCs w:val="18"/>
          <w:highlight w:val="yellow"/>
        </w:rPr>
      </w:pPr>
    </w:p>
    <w:p w:rsidR="00563C5D" w:rsidRPr="00C71535" w:rsidRDefault="00563C5D" w:rsidP="00C71535">
      <w:pPr>
        <w:rPr>
          <w:rFonts w:ascii="Arial" w:hAnsi="Arial" w:cs="Arial"/>
          <w:i/>
          <w:sz w:val="18"/>
          <w:szCs w:val="18"/>
          <w:highlight w:val="yellow"/>
        </w:rPr>
      </w:pPr>
    </w:p>
    <w:p w:rsidR="00563C5D" w:rsidRPr="00C71535" w:rsidRDefault="00563C5D" w:rsidP="00563C5D">
      <w:pPr>
        <w:jc w:val="right"/>
        <w:rPr>
          <w:rFonts w:ascii="Arial" w:hAnsi="Arial" w:cs="Arial"/>
          <w:i/>
          <w:sz w:val="18"/>
          <w:szCs w:val="18"/>
          <w:highlight w:val="yellow"/>
        </w:rPr>
      </w:pPr>
    </w:p>
    <w:p w:rsidR="00563C5D" w:rsidRPr="00C71535" w:rsidRDefault="00563C5D" w:rsidP="00C71535">
      <w:pPr>
        <w:rPr>
          <w:rFonts w:ascii="Arial" w:hAnsi="Arial" w:cs="Arial"/>
          <w:i/>
          <w:sz w:val="18"/>
          <w:szCs w:val="18"/>
          <w:highlight w:val="yellow"/>
        </w:rPr>
      </w:pPr>
    </w:p>
    <w:p w:rsidR="00563C5D" w:rsidRPr="00C71535" w:rsidRDefault="00563C5D" w:rsidP="00C71535">
      <w:pPr>
        <w:keepNext/>
        <w:jc w:val="right"/>
        <w:rPr>
          <w:rFonts w:ascii="Arial" w:hAnsi="Arial" w:cs="Arial"/>
          <w:sz w:val="18"/>
          <w:szCs w:val="18"/>
        </w:rPr>
      </w:pPr>
      <w:r w:rsidRPr="00C71535">
        <w:rPr>
          <w:rFonts w:ascii="Arial" w:hAnsi="Arial" w:cs="Arial"/>
          <w:sz w:val="18"/>
          <w:szCs w:val="18"/>
        </w:rPr>
        <w:t xml:space="preserve">Приложение 1 изменен с 20 ноября 2025 г. – Решение Совета Зоркальцевского сельского поселения от 20 ноября 2025 г. № 51.2 </w:t>
      </w:r>
    </w:p>
    <w:p w:rsidR="00563C5D" w:rsidRPr="00C71535" w:rsidRDefault="00563C5D" w:rsidP="00C71535">
      <w:pPr>
        <w:jc w:val="right"/>
        <w:rPr>
          <w:rFonts w:ascii="Arial" w:hAnsi="Arial" w:cs="Arial"/>
          <w:i/>
          <w:sz w:val="18"/>
          <w:szCs w:val="18"/>
        </w:rPr>
      </w:pPr>
      <w:r w:rsidRPr="00C71535">
        <w:rPr>
          <w:rFonts w:ascii="Arial" w:hAnsi="Arial" w:cs="Arial"/>
          <w:i/>
          <w:sz w:val="18"/>
          <w:szCs w:val="18"/>
        </w:rPr>
        <w:t xml:space="preserve">Приложение 1 </w:t>
      </w:r>
    </w:p>
    <w:p w:rsidR="00563C5D" w:rsidRPr="00C71535" w:rsidRDefault="00563C5D" w:rsidP="00C71535">
      <w:pPr>
        <w:pStyle w:val="11"/>
        <w:jc w:val="right"/>
        <w:rPr>
          <w:rFonts w:ascii="Arial" w:hAnsi="Arial" w:cs="Arial"/>
          <w:i/>
          <w:sz w:val="18"/>
          <w:szCs w:val="18"/>
        </w:rPr>
      </w:pPr>
      <w:r w:rsidRPr="00C71535">
        <w:rPr>
          <w:rFonts w:ascii="Arial" w:hAnsi="Arial" w:cs="Arial"/>
          <w:i/>
          <w:sz w:val="18"/>
          <w:szCs w:val="18"/>
        </w:rPr>
        <w:t xml:space="preserve">к бюджету Зоркальцевского сельского поселения </w:t>
      </w:r>
    </w:p>
    <w:p w:rsidR="00563C5D" w:rsidRPr="00C71535" w:rsidRDefault="00563C5D" w:rsidP="00C71535">
      <w:pPr>
        <w:pStyle w:val="11"/>
        <w:jc w:val="right"/>
        <w:rPr>
          <w:rFonts w:ascii="Arial" w:hAnsi="Arial" w:cs="Arial"/>
          <w:i/>
          <w:sz w:val="18"/>
          <w:szCs w:val="18"/>
        </w:rPr>
      </w:pPr>
      <w:r w:rsidRPr="00C71535">
        <w:rPr>
          <w:rFonts w:ascii="Arial" w:hAnsi="Arial" w:cs="Arial"/>
          <w:i/>
          <w:sz w:val="18"/>
          <w:szCs w:val="18"/>
        </w:rPr>
        <w:t>на 2025 год и плановый период 2026-2027 годов</w:t>
      </w:r>
    </w:p>
    <w:p w:rsidR="00563C5D" w:rsidRPr="00C71535" w:rsidRDefault="00563C5D" w:rsidP="00563C5D">
      <w:pPr>
        <w:jc w:val="right"/>
        <w:rPr>
          <w:rFonts w:ascii="Arial" w:hAnsi="Arial" w:cs="Arial"/>
          <w:i/>
          <w:sz w:val="18"/>
          <w:szCs w:val="18"/>
          <w:highlight w:val="yellow"/>
        </w:rPr>
      </w:pPr>
    </w:p>
    <w:tbl>
      <w:tblPr>
        <w:tblW w:w="11010" w:type="dxa"/>
        <w:tblInd w:w="-459" w:type="dxa"/>
        <w:tblLook w:val="04A0" w:firstRow="1" w:lastRow="0" w:firstColumn="1" w:lastColumn="0" w:noHBand="0" w:noVBand="1"/>
      </w:tblPr>
      <w:tblGrid>
        <w:gridCol w:w="3510"/>
        <w:gridCol w:w="870"/>
        <w:gridCol w:w="901"/>
        <w:gridCol w:w="1591"/>
        <w:gridCol w:w="660"/>
        <w:gridCol w:w="1218"/>
        <w:gridCol w:w="1165"/>
        <w:gridCol w:w="1095"/>
      </w:tblGrid>
      <w:tr w:rsidR="00563C5D" w:rsidRPr="00C71535" w:rsidTr="00563C5D">
        <w:trPr>
          <w:trHeight w:val="201"/>
        </w:trPr>
        <w:tc>
          <w:tcPr>
            <w:tcW w:w="3510" w:type="dxa"/>
            <w:tcBorders>
              <w:top w:val="nil"/>
              <w:left w:val="nil"/>
              <w:bottom w:val="nil"/>
              <w:right w:val="nil"/>
            </w:tcBorders>
            <w:shd w:val="clear" w:color="auto" w:fill="auto"/>
            <w:noWrap/>
            <w:vAlign w:val="bottom"/>
            <w:hideMark/>
          </w:tcPr>
          <w:p w:rsidR="00563C5D" w:rsidRPr="00C71535" w:rsidRDefault="00563C5D" w:rsidP="00563C5D">
            <w:pPr>
              <w:rPr>
                <w:rFonts w:ascii="Arial" w:hAnsi="Arial" w:cs="Arial"/>
                <w:sz w:val="18"/>
                <w:szCs w:val="18"/>
              </w:rPr>
            </w:pPr>
          </w:p>
        </w:tc>
        <w:tc>
          <w:tcPr>
            <w:tcW w:w="7500" w:type="dxa"/>
            <w:gridSpan w:val="7"/>
            <w:tcBorders>
              <w:top w:val="nil"/>
              <w:left w:val="nil"/>
              <w:bottom w:val="nil"/>
              <w:right w:val="nil"/>
            </w:tcBorders>
            <w:shd w:val="clear" w:color="auto" w:fill="auto"/>
            <w:noWrap/>
            <w:vAlign w:val="bottom"/>
          </w:tcPr>
          <w:p w:rsidR="00563C5D" w:rsidRPr="00C71535" w:rsidRDefault="00563C5D" w:rsidP="00563C5D">
            <w:pPr>
              <w:jc w:val="right"/>
              <w:rPr>
                <w:rFonts w:ascii="Arial" w:hAnsi="Arial" w:cs="Arial"/>
                <w:color w:val="000000"/>
                <w:sz w:val="18"/>
                <w:szCs w:val="18"/>
              </w:rPr>
            </w:pPr>
          </w:p>
        </w:tc>
      </w:tr>
      <w:tr w:rsidR="00563C5D" w:rsidRPr="00C71535" w:rsidTr="00563C5D">
        <w:trPr>
          <w:trHeight w:val="201"/>
        </w:trPr>
        <w:tc>
          <w:tcPr>
            <w:tcW w:w="3510" w:type="dxa"/>
            <w:tcBorders>
              <w:top w:val="nil"/>
              <w:left w:val="nil"/>
              <w:bottom w:val="nil"/>
              <w:right w:val="nil"/>
            </w:tcBorders>
            <w:shd w:val="clear" w:color="auto" w:fill="auto"/>
            <w:noWrap/>
            <w:vAlign w:val="bottom"/>
            <w:hideMark/>
          </w:tcPr>
          <w:p w:rsidR="00563C5D" w:rsidRPr="00C71535" w:rsidRDefault="00563C5D" w:rsidP="00563C5D">
            <w:pPr>
              <w:jc w:val="right"/>
              <w:rPr>
                <w:rFonts w:ascii="Arial" w:hAnsi="Arial" w:cs="Arial"/>
                <w:color w:val="000000"/>
                <w:sz w:val="18"/>
                <w:szCs w:val="18"/>
              </w:rPr>
            </w:pPr>
          </w:p>
        </w:tc>
        <w:tc>
          <w:tcPr>
            <w:tcW w:w="870" w:type="dxa"/>
            <w:tcBorders>
              <w:top w:val="nil"/>
              <w:left w:val="nil"/>
              <w:bottom w:val="nil"/>
              <w:right w:val="nil"/>
            </w:tcBorders>
            <w:shd w:val="clear" w:color="auto" w:fill="auto"/>
            <w:noWrap/>
            <w:vAlign w:val="bottom"/>
            <w:hideMark/>
          </w:tcPr>
          <w:p w:rsidR="00563C5D" w:rsidRPr="00C71535" w:rsidRDefault="00563C5D" w:rsidP="00563C5D">
            <w:pPr>
              <w:rPr>
                <w:rFonts w:ascii="Arial" w:hAnsi="Arial" w:cs="Arial"/>
                <w:sz w:val="18"/>
                <w:szCs w:val="18"/>
              </w:rPr>
            </w:pPr>
          </w:p>
        </w:tc>
        <w:tc>
          <w:tcPr>
            <w:tcW w:w="901" w:type="dxa"/>
            <w:tcBorders>
              <w:top w:val="nil"/>
              <w:left w:val="nil"/>
              <w:bottom w:val="nil"/>
              <w:right w:val="nil"/>
            </w:tcBorders>
            <w:shd w:val="clear" w:color="auto" w:fill="auto"/>
            <w:noWrap/>
            <w:vAlign w:val="bottom"/>
            <w:hideMark/>
          </w:tcPr>
          <w:p w:rsidR="00563C5D" w:rsidRPr="00C71535" w:rsidRDefault="00563C5D" w:rsidP="00563C5D">
            <w:pPr>
              <w:rPr>
                <w:rFonts w:ascii="Arial" w:hAnsi="Arial" w:cs="Arial"/>
                <w:sz w:val="18"/>
                <w:szCs w:val="18"/>
              </w:rPr>
            </w:pPr>
          </w:p>
        </w:tc>
        <w:tc>
          <w:tcPr>
            <w:tcW w:w="1591" w:type="dxa"/>
            <w:tcBorders>
              <w:top w:val="nil"/>
              <w:left w:val="nil"/>
              <w:bottom w:val="nil"/>
              <w:right w:val="nil"/>
            </w:tcBorders>
            <w:shd w:val="clear" w:color="auto" w:fill="auto"/>
            <w:noWrap/>
            <w:vAlign w:val="bottom"/>
            <w:hideMark/>
          </w:tcPr>
          <w:p w:rsidR="00563C5D" w:rsidRPr="00C71535" w:rsidRDefault="00563C5D" w:rsidP="00563C5D">
            <w:pPr>
              <w:jc w:val="right"/>
              <w:rPr>
                <w:rFonts w:ascii="Arial" w:hAnsi="Arial" w:cs="Arial"/>
                <w:sz w:val="18"/>
                <w:szCs w:val="18"/>
              </w:rPr>
            </w:pPr>
          </w:p>
        </w:tc>
        <w:tc>
          <w:tcPr>
            <w:tcW w:w="660" w:type="dxa"/>
            <w:tcBorders>
              <w:top w:val="nil"/>
              <w:left w:val="nil"/>
              <w:bottom w:val="nil"/>
              <w:right w:val="nil"/>
            </w:tcBorders>
            <w:shd w:val="clear" w:color="auto" w:fill="auto"/>
            <w:noWrap/>
            <w:vAlign w:val="bottom"/>
            <w:hideMark/>
          </w:tcPr>
          <w:p w:rsidR="00563C5D" w:rsidRPr="00C71535" w:rsidRDefault="00563C5D" w:rsidP="00563C5D">
            <w:pPr>
              <w:jc w:val="center"/>
              <w:rPr>
                <w:rFonts w:ascii="Arial" w:hAnsi="Arial" w:cs="Arial"/>
                <w:sz w:val="18"/>
                <w:szCs w:val="18"/>
              </w:rPr>
            </w:pPr>
          </w:p>
        </w:tc>
        <w:tc>
          <w:tcPr>
            <w:tcW w:w="1218" w:type="dxa"/>
            <w:tcBorders>
              <w:top w:val="nil"/>
              <w:left w:val="nil"/>
              <w:bottom w:val="nil"/>
              <w:right w:val="nil"/>
            </w:tcBorders>
            <w:shd w:val="clear" w:color="auto" w:fill="auto"/>
            <w:noWrap/>
            <w:vAlign w:val="bottom"/>
            <w:hideMark/>
          </w:tcPr>
          <w:p w:rsidR="00563C5D" w:rsidRPr="00C71535" w:rsidRDefault="00563C5D" w:rsidP="00563C5D">
            <w:pPr>
              <w:jc w:val="right"/>
              <w:rPr>
                <w:rFonts w:ascii="Arial" w:hAnsi="Arial" w:cs="Arial"/>
                <w:sz w:val="18"/>
                <w:szCs w:val="18"/>
              </w:rPr>
            </w:pPr>
          </w:p>
        </w:tc>
        <w:tc>
          <w:tcPr>
            <w:tcW w:w="1165" w:type="dxa"/>
            <w:tcBorders>
              <w:top w:val="nil"/>
              <w:left w:val="nil"/>
              <w:bottom w:val="nil"/>
              <w:right w:val="nil"/>
            </w:tcBorders>
            <w:shd w:val="clear" w:color="auto" w:fill="auto"/>
            <w:noWrap/>
            <w:vAlign w:val="bottom"/>
            <w:hideMark/>
          </w:tcPr>
          <w:p w:rsidR="00563C5D" w:rsidRPr="00C71535" w:rsidRDefault="00563C5D" w:rsidP="00563C5D">
            <w:pPr>
              <w:jc w:val="right"/>
              <w:rPr>
                <w:rFonts w:ascii="Arial" w:hAnsi="Arial" w:cs="Arial"/>
                <w:sz w:val="18"/>
                <w:szCs w:val="18"/>
              </w:rPr>
            </w:pPr>
          </w:p>
        </w:tc>
        <w:tc>
          <w:tcPr>
            <w:tcW w:w="1095" w:type="dxa"/>
            <w:tcBorders>
              <w:top w:val="nil"/>
              <w:left w:val="nil"/>
              <w:bottom w:val="nil"/>
              <w:right w:val="nil"/>
            </w:tcBorders>
            <w:shd w:val="clear" w:color="auto" w:fill="auto"/>
            <w:noWrap/>
            <w:vAlign w:val="bottom"/>
            <w:hideMark/>
          </w:tcPr>
          <w:p w:rsidR="00563C5D" w:rsidRPr="00C71535" w:rsidRDefault="00563C5D" w:rsidP="00563C5D">
            <w:pPr>
              <w:jc w:val="right"/>
              <w:rPr>
                <w:rFonts w:ascii="Arial" w:hAnsi="Arial" w:cs="Arial"/>
                <w:sz w:val="18"/>
                <w:szCs w:val="18"/>
              </w:rPr>
            </w:pPr>
          </w:p>
        </w:tc>
      </w:tr>
      <w:tr w:rsidR="00563C5D" w:rsidRPr="00C71535" w:rsidTr="00563C5D">
        <w:trPr>
          <w:trHeight w:val="279"/>
        </w:trPr>
        <w:tc>
          <w:tcPr>
            <w:tcW w:w="11010" w:type="dxa"/>
            <w:gridSpan w:val="8"/>
            <w:tcBorders>
              <w:top w:val="nil"/>
              <w:left w:val="nil"/>
              <w:bottom w:val="nil"/>
              <w:right w:val="nil"/>
            </w:tcBorders>
            <w:shd w:val="clear" w:color="auto" w:fill="auto"/>
            <w:noWrap/>
            <w:vAlign w:val="bottom"/>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 xml:space="preserve">Распределение бюджетных ассигнований по разделам, </w:t>
            </w:r>
          </w:p>
        </w:tc>
      </w:tr>
      <w:tr w:rsidR="00563C5D" w:rsidRPr="00C71535" w:rsidTr="00563C5D">
        <w:trPr>
          <w:trHeight w:val="279"/>
        </w:trPr>
        <w:tc>
          <w:tcPr>
            <w:tcW w:w="11010" w:type="dxa"/>
            <w:gridSpan w:val="8"/>
            <w:tcBorders>
              <w:top w:val="nil"/>
              <w:left w:val="nil"/>
              <w:bottom w:val="nil"/>
              <w:right w:val="nil"/>
            </w:tcBorders>
            <w:shd w:val="clear" w:color="auto" w:fill="auto"/>
            <w:noWrap/>
            <w:vAlign w:val="bottom"/>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подразделам, целевым статьям, (группам и подгруппам) видов расходов</w:t>
            </w:r>
          </w:p>
        </w:tc>
      </w:tr>
      <w:tr w:rsidR="00563C5D" w:rsidRPr="00C71535" w:rsidTr="00563C5D">
        <w:trPr>
          <w:trHeight w:val="279"/>
        </w:trPr>
        <w:tc>
          <w:tcPr>
            <w:tcW w:w="11010" w:type="dxa"/>
            <w:gridSpan w:val="8"/>
            <w:tcBorders>
              <w:top w:val="nil"/>
              <w:left w:val="nil"/>
              <w:bottom w:val="nil"/>
              <w:right w:val="nil"/>
            </w:tcBorders>
            <w:shd w:val="clear" w:color="auto" w:fill="auto"/>
            <w:noWrap/>
            <w:vAlign w:val="bottom"/>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 xml:space="preserve"> классификации расходов бюджетов в ведомственной структуре расходов  бюджета  </w:t>
            </w:r>
          </w:p>
        </w:tc>
      </w:tr>
      <w:tr w:rsidR="00563C5D" w:rsidRPr="00C71535" w:rsidTr="00563C5D">
        <w:trPr>
          <w:trHeight w:val="279"/>
        </w:trPr>
        <w:tc>
          <w:tcPr>
            <w:tcW w:w="11010" w:type="dxa"/>
            <w:gridSpan w:val="8"/>
            <w:tcBorders>
              <w:top w:val="nil"/>
              <w:left w:val="nil"/>
              <w:bottom w:val="nil"/>
              <w:right w:val="nil"/>
            </w:tcBorders>
            <w:shd w:val="clear" w:color="auto" w:fill="auto"/>
            <w:noWrap/>
            <w:vAlign w:val="bottom"/>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Зоркальцевского сельского поселения</w:t>
            </w:r>
          </w:p>
        </w:tc>
      </w:tr>
      <w:tr w:rsidR="00563C5D" w:rsidRPr="00C71535" w:rsidTr="00563C5D">
        <w:trPr>
          <w:trHeight w:val="326"/>
        </w:trPr>
        <w:tc>
          <w:tcPr>
            <w:tcW w:w="3510" w:type="dxa"/>
            <w:tcBorders>
              <w:top w:val="nil"/>
              <w:left w:val="nil"/>
              <w:bottom w:val="nil"/>
              <w:right w:val="nil"/>
            </w:tcBorders>
            <w:shd w:val="clear" w:color="auto" w:fill="auto"/>
            <w:noWrap/>
            <w:vAlign w:val="bottom"/>
            <w:hideMark/>
          </w:tcPr>
          <w:p w:rsidR="00563C5D" w:rsidRPr="00C71535" w:rsidRDefault="00563C5D" w:rsidP="00563C5D">
            <w:pPr>
              <w:jc w:val="center"/>
              <w:rPr>
                <w:rFonts w:ascii="Arial" w:hAnsi="Arial" w:cs="Arial"/>
                <w:b/>
                <w:bCs/>
                <w:sz w:val="18"/>
                <w:szCs w:val="18"/>
              </w:rPr>
            </w:pPr>
          </w:p>
        </w:tc>
        <w:tc>
          <w:tcPr>
            <w:tcW w:w="870" w:type="dxa"/>
            <w:tcBorders>
              <w:top w:val="nil"/>
              <w:left w:val="nil"/>
              <w:bottom w:val="nil"/>
              <w:right w:val="nil"/>
            </w:tcBorders>
            <w:shd w:val="clear" w:color="auto" w:fill="auto"/>
            <w:noWrap/>
            <w:vAlign w:val="bottom"/>
            <w:hideMark/>
          </w:tcPr>
          <w:p w:rsidR="00563C5D" w:rsidRPr="00C71535" w:rsidRDefault="00563C5D" w:rsidP="00563C5D">
            <w:pPr>
              <w:jc w:val="center"/>
              <w:rPr>
                <w:rFonts w:ascii="Arial" w:hAnsi="Arial" w:cs="Arial"/>
                <w:sz w:val="18"/>
                <w:szCs w:val="18"/>
              </w:rPr>
            </w:pPr>
          </w:p>
        </w:tc>
        <w:tc>
          <w:tcPr>
            <w:tcW w:w="901" w:type="dxa"/>
            <w:tcBorders>
              <w:top w:val="nil"/>
              <w:left w:val="nil"/>
              <w:bottom w:val="nil"/>
              <w:right w:val="nil"/>
            </w:tcBorders>
            <w:shd w:val="clear" w:color="auto" w:fill="auto"/>
            <w:noWrap/>
            <w:vAlign w:val="bottom"/>
            <w:hideMark/>
          </w:tcPr>
          <w:p w:rsidR="00563C5D" w:rsidRPr="00C71535" w:rsidRDefault="00563C5D" w:rsidP="00563C5D">
            <w:pPr>
              <w:jc w:val="center"/>
              <w:rPr>
                <w:rFonts w:ascii="Arial" w:hAnsi="Arial" w:cs="Arial"/>
                <w:sz w:val="18"/>
                <w:szCs w:val="18"/>
              </w:rPr>
            </w:pPr>
          </w:p>
        </w:tc>
        <w:tc>
          <w:tcPr>
            <w:tcW w:w="1591" w:type="dxa"/>
            <w:tcBorders>
              <w:top w:val="nil"/>
              <w:left w:val="nil"/>
              <w:bottom w:val="nil"/>
              <w:right w:val="nil"/>
            </w:tcBorders>
            <w:shd w:val="clear" w:color="auto" w:fill="auto"/>
            <w:noWrap/>
            <w:vAlign w:val="bottom"/>
            <w:hideMark/>
          </w:tcPr>
          <w:p w:rsidR="00563C5D" w:rsidRPr="00C71535" w:rsidRDefault="00563C5D" w:rsidP="00563C5D">
            <w:pPr>
              <w:jc w:val="center"/>
              <w:rPr>
                <w:rFonts w:ascii="Arial" w:hAnsi="Arial" w:cs="Arial"/>
                <w:sz w:val="18"/>
                <w:szCs w:val="18"/>
              </w:rPr>
            </w:pPr>
          </w:p>
        </w:tc>
        <w:tc>
          <w:tcPr>
            <w:tcW w:w="660" w:type="dxa"/>
            <w:tcBorders>
              <w:top w:val="nil"/>
              <w:left w:val="nil"/>
              <w:bottom w:val="nil"/>
              <w:right w:val="nil"/>
            </w:tcBorders>
            <w:shd w:val="clear" w:color="auto" w:fill="auto"/>
            <w:noWrap/>
            <w:vAlign w:val="bottom"/>
            <w:hideMark/>
          </w:tcPr>
          <w:p w:rsidR="00563C5D" w:rsidRPr="00C71535" w:rsidRDefault="00563C5D" w:rsidP="00563C5D">
            <w:pPr>
              <w:jc w:val="center"/>
              <w:rPr>
                <w:rFonts w:ascii="Arial" w:hAnsi="Arial" w:cs="Arial"/>
                <w:sz w:val="18"/>
                <w:szCs w:val="18"/>
              </w:rPr>
            </w:pPr>
          </w:p>
        </w:tc>
        <w:tc>
          <w:tcPr>
            <w:tcW w:w="1218" w:type="dxa"/>
            <w:tcBorders>
              <w:top w:val="nil"/>
              <w:left w:val="nil"/>
              <w:bottom w:val="nil"/>
              <w:right w:val="nil"/>
            </w:tcBorders>
            <w:shd w:val="clear" w:color="auto" w:fill="auto"/>
            <w:noWrap/>
            <w:vAlign w:val="bottom"/>
            <w:hideMark/>
          </w:tcPr>
          <w:p w:rsidR="00563C5D" w:rsidRPr="00C71535" w:rsidRDefault="00563C5D" w:rsidP="00563C5D">
            <w:pPr>
              <w:jc w:val="center"/>
              <w:rPr>
                <w:rFonts w:ascii="Arial" w:hAnsi="Arial" w:cs="Arial"/>
                <w:sz w:val="18"/>
                <w:szCs w:val="18"/>
              </w:rPr>
            </w:pPr>
          </w:p>
        </w:tc>
        <w:tc>
          <w:tcPr>
            <w:tcW w:w="1165" w:type="dxa"/>
            <w:tcBorders>
              <w:top w:val="nil"/>
              <w:left w:val="nil"/>
              <w:bottom w:val="nil"/>
              <w:right w:val="nil"/>
            </w:tcBorders>
            <w:shd w:val="clear" w:color="auto" w:fill="auto"/>
            <w:noWrap/>
            <w:vAlign w:val="bottom"/>
            <w:hideMark/>
          </w:tcPr>
          <w:p w:rsidR="00563C5D" w:rsidRPr="00C71535" w:rsidRDefault="00563C5D" w:rsidP="00563C5D">
            <w:pPr>
              <w:jc w:val="center"/>
              <w:rPr>
                <w:rFonts w:ascii="Arial" w:hAnsi="Arial" w:cs="Arial"/>
                <w:sz w:val="18"/>
                <w:szCs w:val="18"/>
              </w:rPr>
            </w:pPr>
          </w:p>
        </w:tc>
        <w:tc>
          <w:tcPr>
            <w:tcW w:w="1095" w:type="dxa"/>
            <w:tcBorders>
              <w:top w:val="nil"/>
              <w:left w:val="nil"/>
              <w:bottom w:val="nil"/>
              <w:right w:val="nil"/>
            </w:tcBorders>
            <w:shd w:val="clear" w:color="auto" w:fill="auto"/>
            <w:noWrap/>
            <w:vAlign w:val="bottom"/>
            <w:hideMark/>
          </w:tcPr>
          <w:p w:rsidR="00563C5D" w:rsidRPr="00C71535" w:rsidRDefault="00563C5D" w:rsidP="00563C5D">
            <w:pPr>
              <w:jc w:val="center"/>
              <w:rPr>
                <w:rFonts w:ascii="Arial" w:hAnsi="Arial" w:cs="Arial"/>
                <w:sz w:val="18"/>
                <w:szCs w:val="18"/>
              </w:rPr>
            </w:pPr>
          </w:p>
        </w:tc>
      </w:tr>
      <w:tr w:rsidR="00563C5D" w:rsidRPr="00C71535" w:rsidTr="00563C5D">
        <w:trPr>
          <w:trHeight w:val="286"/>
        </w:trPr>
        <w:tc>
          <w:tcPr>
            <w:tcW w:w="3510" w:type="dxa"/>
            <w:tcBorders>
              <w:top w:val="nil"/>
              <w:left w:val="nil"/>
              <w:bottom w:val="nil"/>
              <w:right w:val="nil"/>
            </w:tcBorders>
            <w:shd w:val="clear" w:color="auto" w:fill="auto"/>
            <w:noWrap/>
            <w:vAlign w:val="bottom"/>
            <w:hideMark/>
          </w:tcPr>
          <w:p w:rsidR="00563C5D" w:rsidRPr="00C71535" w:rsidRDefault="00563C5D" w:rsidP="00563C5D">
            <w:pPr>
              <w:jc w:val="center"/>
              <w:rPr>
                <w:rFonts w:ascii="Arial" w:hAnsi="Arial" w:cs="Arial"/>
                <w:sz w:val="18"/>
                <w:szCs w:val="18"/>
              </w:rPr>
            </w:pPr>
          </w:p>
        </w:tc>
        <w:tc>
          <w:tcPr>
            <w:tcW w:w="870" w:type="dxa"/>
            <w:tcBorders>
              <w:top w:val="nil"/>
              <w:left w:val="nil"/>
              <w:bottom w:val="nil"/>
              <w:right w:val="nil"/>
            </w:tcBorders>
            <w:shd w:val="clear" w:color="auto" w:fill="auto"/>
            <w:noWrap/>
            <w:vAlign w:val="bottom"/>
            <w:hideMark/>
          </w:tcPr>
          <w:p w:rsidR="00563C5D" w:rsidRPr="00C71535" w:rsidRDefault="00563C5D" w:rsidP="00563C5D">
            <w:pPr>
              <w:rPr>
                <w:rFonts w:ascii="Arial" w:hAnsi="Arial" w:cs="Arial"/>
                <w:sz w:val="18"/>
                <w:szCs w:val="18"/>
              </w:rPr>
            </w:pPr>
          </w:p>
        </w:tc>
        <w:tc>
          <w:tcPr>
            <w:tcW w:w="901" w:type="dxa"/>
            <w:tcBorders>
              <w:top w:val="nil"/>
              <w:left w:val="nil"/>
              <w:bottom w:val="nil"/>
              <w:right w:val="nil"/>
            </w:tcBorders>
            <w:shd w:val="clear" w:color="auto" w:fill="auto"/>
            <w:noWrap/>
            <w:vAlign w:val="bottom"/>
            <w:hideMark/>
          </w:tcPr>
          <w:p w:rsidR="00563C5D" w:rsidRPr="00C71535" w:rsidRDefault="00563C5D" w:rsidP="00563C5D">
            <w:pPr>
              <w:rPr>
                <w:rFonts w:ascii="Arial" w:hAnsi="Arial" w:cs="Arial"/>
                <w:sz w:val="18"/>
                <w:szCs w:val="18"/>
              </w:rPr>
            </w:pPr>
          </w:p>
        </w:tc>
        <w:tc>
          <w:tcPr>
            <w:tcW w:w="1591" w:type="dxa"/>
            <w:tcBorders>
              <w:top w:val="nil"/>
              <w:left w:val="nil"/>
              <w:bottom w:val="nil"/>
              <w:right w:val="nil"/>
            </w:tcBorders>
            <w:shd w:val="clear" w:color="auto" w:fill="auto"/>
            <w:noWrap/>
            <w:vAlign w:val="bottom"/>
            <w:hideMark/>
          </w:tcPr>
          <w:p w:rsidR="00563C5D" w:rsidRPr="00C71535" w:rsidRDefault="00563C5D" w:rsidP="00563C5D">
            <w:pPr>
              <w:rPr>
                <w:rFonts w:ascii="Arial" w:hAnsi="Arial" w:cs="Arial"/>
                <w:sz w:val="18"/>
                <w:szCs w:val="18"/>
              </w:rPr>
            </w:pPr>
          </w:p>
        </w:tc>
        <w:tc>
          <w:tcPr>
            <w:tcW w:w="1878" w:type="dxa"/>
            <w:gridSpan w:val="2"/>
            <w:tcBorders>
              <w:top w:val="nil"/>
              <w:left w:val="nil"/>
              <w:bottom w:val="single" w:sz="4" w:space="0" w:color="auto"/>
              <w:right w:val="nil"/>
            </w:tcBorders>
            <w:shd w:val="clear" w:color="auto" w:fill="auto"/>
            <w:noWrap/>
            <w:vAlign w:val="bottom"/>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(тыс. руб.)</w:t>
            </w:r>
          </w:p>
        </w:tc>
        <w:tc>
          <w:tcPr>
            <w:tcW w:w="1165" w:type="dxa"/>
            <w:tcBorders>
              <w:top w:val="nil"/>
              <w:left w:val="nil"/>
              <w:bottom w:val="nil"/>
              <w:right w:val="nil"/>
            </w:tcBorders>
            <w:shd w:val="clear" w:color="auto" w:fill="auto"/>
            <w:noWrap/>
            <w:vAlign w:val="bottom"/>
            <w:hideMark/>
          </w:tcPr>
          <w:p w:rsidR="00563C5D" w:rsidRPr="00C71535" w:rsidRDefault="00563C5D" w:rsidP="00563C5D">
            <w:pPr>
              <w:jc w:val="center"/>
              <w:rPr>
                <w:rFonts w:ascii="Arial" w:hAnsi="Arial" w:cs="Arial"/>
                <w:sz w:val="18"/>
                <w:szCs w:val="18"/>
              </w:rPr>
            </w:pPr>
          </w:p>
        </w:tc>
        <w:tc>
          <w:tcPr>
            <w:tcW w:w="1095" w:type="dxa"/>
            <w:tcBorders>
              <w:top w:val="nil"/>
              <w:left w:val="nil"/>
              <w:bottom w:val="nil"/>
              <w:right w:val="nil"/>
            </w:tcBorders>
            <w:shd w:val="clear" w:color="auto" w:fill="auto"/>
            <w:noWrap/>
            <w:vAlign w:val="bottom"/>
            <w:hideMark/>
          </w:tcPr>
          <w:p w:rsidR="00563C5D" w:rsidRPr="00C71535" w:rsidRDefault="00563C5D" w:rsidP="00563C5D">
            <w:pPr>
              <w:rPr>
                <w:rFonts w:ascii="Arial" w:hAnsi="Arial" w:cs="Arial"/>
                <w:sz w:val="18"/>
                <w:szCs w:val="18"/>
              </w:rPr>
            </w:pPr>
          </w:p>
        </w:tc>
      </w:tr>
      <w:tr w:rsidR="00563C5D" w:rsidRPr="00C71535" w:rsidTr="00563C5D">
        <w:trPr>
          <w:trHeight w:val="856"/>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 xml:space="preserve">Наименование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КВСР</w:t>
            </w:r>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КФСР</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ЦСР</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ВР</w:t>
            </w:r>
          </w:p>
        </w:tc>
        <w:tc>
          <w:tcPr>
            <w:tcW w:w="1218"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2025 год сумма</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2026 год сумма</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2027 год сумма</w:t>
            </w:r>
          </w:p>
        </w:tc>
      </w:tr>
      <w:tr w:rsidR="00563C5D" w:rsidRPr="00C71535" w:rsidTr="00563C5D">
        <w:trPr>
          <w:trHeight w:val="28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В С Е Г О</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 </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 </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171837,8</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70666,7</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75971,0</w:t>
            </w:r>
          </w:p>
        </w:tc>
      </w:tr>
      <w:tr w:rsidR="00563C5D" w:rsidRPr="00C71535" w:rsidTr="00563C5D">
        <w:trPr>
          <w:trHeight w:val="28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b/>
                <w:bCs/>
                <w:sz w:val="18"/>
                <w:szCs w:val="18"/>
              </w:rPr>
            </w:pPr>
            <w:r w:rsidRPr="00C71535">
              <w:rPr>
                <w:rFonts w:ascii="Arial" w:hAnsi="Arial" w:cs="Arial"/>
                <w:b/>
                <w:bCs/>
                <w:sz w:val="18"/>
                <w:szCs w:val="18"/>
              </w:rPr>
              <w:t>Зоркальцевское сельское  поселение</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 </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171837,8</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70666,7</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75971,0</w:t>
            </w:r>
          </w:p>
        </w:tc>
      </w:tr>
      <w:tr w:rsidR="00563C5D" w:rsidRPr="00C71535" w:rsidTr="00563C5D">
        <w:trPr>
          <w:trHeight w:val="28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b/>
                <w:bCs/>
                <w:sz w:val="18"/>
                <w:szCs w:val="18"/>
              </w:rPr>
            </w:pPr>
            <w:r w:rsidRPr="00C71535">
              <w:rPr>
                <w:rFonts w:ascii="Arial" w:hAnsi="Arial" w:cs="Arial"/>
                <w:b/>
                <w:bCs/>
                <w:sz w:val="18"/>
                <w:szCs w:val="18"/>
              </w:rPr>
              <w:t>Общегосударственные вопросы</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0100</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20818,3</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19231,5</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21639,5</w:t>
            </w:r>
          </w:p>
        </w:tc>
      </w:tr>
      <w:tr w:rsidR="00563C5D" w:rsidRPr="00C71535" w:rsidTr="00563C5D">
        <w:trPr>
          <w:trHeight w:val="1087"/>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i/>
                <w:iCs/>
                <w:sz w:val="18"/>
                <w:szCs w:val="18"/>
              </w:rPr>
            </w:pPr>
            <w:r w:rsidRPr="00C71535">
              <w:rPr>
                <w:rFonts w:ascii="Arial" w:hAnsi="Arial" w:cs="Arial"/>
                <w:i/>
                <w:iCs/>
                <w:sz w:val="18"/>
                <w:szCs w:val="18"/>
              </w:rPr>
              <w:t>Функционирование высшего должностного лица субъекта Российской Федерации и муниципального образования</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0102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1334,5</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1160,5</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1160,5</w:t>
            </w:r>
          </w:p>
        </w:tc>
      </w:tr>
      <w:tr w:rsidR="00563C5D" w:rsidRPr="00C71535" w:rsidTr="00563C5D">
        <w:trPr>
          <w:trHeight w:val="28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Непрограммное направление расходов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1334,5</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1160,5</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1160,5</w:t>
            </w:r>
          </w:p>
        </w:tc>
      </w:tr>
      <w:tr w:rsidR="00563C5D" w:rsidRPr="00C71535" w:rsidTr="00563C5D">
        <w:trPr>
          <w:trHeight w:val="135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1334,5</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1160,5</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1160,5</w:t>
            </w:r>
          </w:p>
        </w:tc>
      </w:tr>
      <w:tr w:rsidR="00563C5D" w:rsidRPr="00C71535" w:rsidTr="00563C5D">
        <w:trPr>
          <w:trHeight w:val="1631"/>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1160,5</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1160,5</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1160,5</w:t>
            </w:r>
          </w:p>
        </w:tc>
      </w:tr>
      <w:tr w:rsidR="00563C5D" w:rsidRPr="00C71535" w:rsidTr="00563C5D">
        <w:trPr>
          <w:trHeight w:val="81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lastRenderedPageBreak/>
              <w:t>Расходы на выплаты персоналу государственных (муниципальных) органов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120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1160,5</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1160,5</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1160,5</w:t>
            </w:r>
          </w:p>
        </w:tc>
      </w:tr>
      <w:tr w:rsidR="00563C5D" w:rsidRPr="00C71535" w:rsidTr="00563C5D">
        <w:trPr>
          <w:trHeight w:val="897"/>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Иной межбюджетный трансферт на повышение оплаты труда работникам органам местного самоуправления</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9900120990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174,0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1780"/>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9900120990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174,0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680"/>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Расходы на выплаты персоналу государственных (муниципальных) органов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9900120990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120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174,0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1631"/>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i/>
                <w:iCs/>
                <w:sz w:val="18"/>
                <w:szCs w:val="18"/>
              </w:rPr>
            </w:pPr>
            <w:r w:rsidRPr="00C71535">
              <w:rPr>
                <w:rFonts w:ascii="Arial" w:hAnsi="Arial" w:cs="Arial"/>
                <w:i/>
                <w:i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0104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12575,0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11530,8</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11530,8</w:t>
            </w:r>
          </w:p>
        </w:tc>
      </w:tr>
      <w:tr w:rsidR="00563C5D" w:rsidRPr="00C71535" w:rsidTr="00563C5D">
        <w:trPr>
          <w:trHeight w:val="44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Непрограммное направление расходов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12575,0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11530,8</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11530,8</w:t>
            </w:r>
          </w:p>
        </w:tc>
      </w:tr>
      <w:tr w:rsidR="00563C5D" w:rsidRPr="00C71535" w:rsidTr="00563C5D">
        <w:trPr>
          <w:trHeight w:val="135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12575,0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11530,8</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11530,8</w:t>
            </w:r>
          </w:p>
        </w:tc>
      </w:tr>
      <w:tr w:rsidR="00563C5D" w:rsidRPr="00C71535" w:rsidTr="00563C5D">
        <w:trPr>
          <w:trHeight w:val="1631"/>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7417,7</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7417,7</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7417,7</w:t>
            </w:r>
          </w:p>
        </w:tc>
      </w:tr>
      <w:tr w:rsidR="00563C5D" w:rsidRPr="00C71535" w:rsidTr="00563C5D">
        <w:trPr>
          <w:trHeight w:val="88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Расходы на выплаты персоналу государственных (муниципальных) органов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120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7417,7</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7417,7</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7417,7</w:t>
            </w:r>
          </w:p>
        </w:tc>
      </w:tr>
      <w:tr w:rsidR="00563C5D" w:rsidRPr="00C71535" w:rsidTr="00563C5D">
        <w:trPr>
          <w:trHeight w:val="82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Иной межбюджетный трансферт на повышение оплаты труда работникам органам местного самоуправления</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9900120990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1027,4</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1794"/>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9900120990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1027,4</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530"/>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Расходы на выплаты персоналу государственных (муниципальных) органов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9900120990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120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1027,4</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870"/>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lastRenderedPageBreak/>
              <w:t>Закупка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4070,0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4070,0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4070,0</w:t>
            </w:r>
          </w:p>
        </w:tc>
      </w:tr>
      <w:tr w:rsidR="00563C5D" w:rsidRPr="00C71535" w:rsidTr="00563C5D">
        <w:trPr>
          <w:trHeight w:val="82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закупки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4070,0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4070,0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4070,0</w:t>
            </w:r>
          </w:p>
        </w:tc>
      </w:tr>
      <w:tr w:rsidR="00563C5D" w:rsidRPr="00C71535" w:rsidTr="00563C5D">
        <w:trPr>
          <w:trHeight w:val="40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 xml:space="preserve">Иные бюджетные ассигнования </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800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44,3</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43,1</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43,1</w:t>
            </w:r>
          </w:p>
        </w:tc>
      </w:tr>
      <w:tr w:rsidR="00563C5D" w:rsidRPr="00C71535" w:rsidTr="00563C5D">
        <w:trPr>
          <w:trHeight w:val="40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Уплата налогов, сборов и иных платежей</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850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44,3</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43,1</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43,1</w:t>
            </w:r>
          </w:p>
        </w:tc>
      </w:tr>
      <w:tr w:rsidR="00563C5D" w:rsidRPr="00C71535" w:rsidTr="00563C5D">
        <w:trPr>
          <w:trHeight w:val="82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Субсидия на уплату налога на имущество, находящееся в муниципальной собственности поселения</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9900120940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381"/>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 xml:space="preserve">Иные бюджетные ассигнования </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9900120940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800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40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Уплата налогов, сборов и иных платежей</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9900120940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850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1101"/>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Поощрение муниципальных образований Томской области за эффективную практику ведения официальных страниц в социальных сетях</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9900141410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10,7</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173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9900141410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10,7</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761"/>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Расходы на выплаты персоналу государственных (муниципальных) органов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9900141410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120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10,7</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615"/>
        </w:trPr>
        <w:tc>
          <w:tcPr>
            <w:tcW w:w="3510" w:type="dxa"/>
            <w:tcBorders>
              <w:top w:val="nil"/>
              <w:left w:val="single" w:sz="4" w:space="0" w:color="auto"/>
              <w:bottom w:val="single" w:sz="4" w:space="0" w:color="auto"/>
              <w:right w:val="single" w:sz="4" w:space="0" w:color="auto"/>
            </w:tcBorders>
            <w:shd w:val="clear" w:color="auto" w:fill="auto"/>
            <w:hideMark/>
          </w:tcPr>
          <w:p w:rsidR="00563C5D" w:rsidRPr="00C71535" w:rsidRDefault="00563C5D" w:rsidP="00563C5D">
            <w:pPr>
              <w:rPr>
                <w:rFonts w:ascii="Arial" w:hAnsi="Arial" w:cs="Arial"/>
                <w:i/>
                <w:iCs/>
                <w:color w:val="000000"/>
                <w:sz w:val="18"/>
                <w:szCs w:val="18"/>
              </w:rPr>
            </w:pPr>
            <w:r w:rsidRPr="00C71535">
              <w:rPr>
                <w:rFonts w:ascii="Arial" w:hAnsi="Arial" w:cs="Arial"/>
                <w:i/>
                <w:iCs/>
                <w:color w:val="000000"/>
                <w:sz w:val="18"/>
                <w:szCs w:val="18"/>
              </w:rPr>
              <w:t>Обеспечение проведения выборов и референдумов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color w:val="000000"/>
                <w:sz w:val="18"/>
                <w:szCs w:val="18"/>
              </w:rPr>
            </w:pPr>
            <w:r w:rsidRPr="00C71535">
              <w:rPr>
                <w:rFonts w:ascii="Arial" w:hAnsi="Arial" w:cs="Arial"/>
                <w:i/>
                <w:iCs/>
                <w:color w:val="000000"/>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color w:val="000000"/>
                <w:sz w:val="18"/>
                <w:szCs w:val="18"/>
              </w:rPr>
            </w:pPr>
            <w:r w:rsidRPr="00C71535">
              <w:rPr>
                <w:rFonts w:ascii="Arial" w:hAnsi="Arial" w:cs="Arial"/>
                <w:i/>
                <w:iCs/>
                <w:color w:val="000000"/>
                <w:sz w:val="18"/>
                <w:szCs w:val="18"/>
              </w:rPr>
              <w:t>0107</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color w:val="000000"/>
                <w:sz w:val="18"/>
                <w:szCs w:val="18"/>
              </w:rPr>
            </w:pPr>
            <w:r w:rsidRPr="00C71535">
              <w:rPr>
                <w:rFonts w:ascii="Arial" w:hAnsi="Arial" w:cs="Arial"/>
                <w:i/>
                <w:iCs/>
                <w:color w:val="000000"/>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color w:val="000000"/>
                <w:sz w:val="18"/>
                <w:szCs w:val="18"/>
              </w:rPr>
            </w:pPr>
            <w:r w:rsidRPr="00C71535">
              <w:rPr>
                <w:rFonts w:ascii="Arial" w:hAnsi="Arial" w:cs="Arial"/>
                <w:i/>
                <w:iCs/>
                <w:color w:val="000000"/>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250,0</w:t>
            </w:r>
          </w:p>
        </w:tc>
      </w:tr>
      <w:tr w:rsidR="00563C5D" w:rsidRPr="00C71535" w:rsidTr="00563C5D">
        <w:trPr>
          <w:trHeight w:val="381"/>
        </w:trPr>
        <w:tc>
          <w:tcPr>
            <w:tcW w:w="3510" w:type="dxa"/>
            <w:tcBorders>
              <w:top w:val="nil"/>
              <w:left w:val="single" w:sz="4" w:space="0" w:color="auto"/>
              <w:bottom w:val="single" w:sz="4" w:space="0" w:color="auto"/>
              <w:right w:val="single" w:sz="4" w:space="0" w:color="auto"/>
            </w:tcBorders>
            <w:shd w:val="clear" w:color="auto" w:fill="auto"/>
            <w:hideMark/>
          </w:tcPr>
          <w:p w:rsidR="00563C5D" w:rsidRPr="00C71535" w:rsidRDefault="00563C5D" w:rsidP="00563C5D">
            <w:pPr>
              <w:rPr>
                <w:rFonts w:ascii="Arial" w:hAnsi="Arial" w:cs="Arial"/>
                <w:color w:val="000000"/>
                <w:sz w:val="18"/>
                <w:szCs w:val="18"/>
              </w:rPr>
            </w:pPr>
            <w:r w:rsidRPr="00C71535">
              <w:rPr>
                <w:rFonts w:ascii="Arial" w:hAnsi="Arial" w:cs="Arial"/>
                <w:color w:val="000000"/>
                <w:sz w:val="18"/>
                <w:szCs w:val="18"/>
              </w:rPr>
              <w:t>Непрограммное направление расходов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0107</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250,0</w:t>
            </w:r>
          </w:p>
        </w:tc>
      </w:tr>
      <w:tr w:rsidR="00563C5D" w:rsidRPr="00C71535" w:rsidTr="00563C5D">
        <w:trPr>
          <w:trHeight w:val="381"/>
        </w:trPr>
        <w:tc>
          <w:tcPr>
            <w:tcW w:w="3510" w:type="dxa"/>
            <w:tcBorders>
              <w:top w:val="nil"/>
              <w:left w:val="single" w:sz="4" w:space="0" w:color="auto"/>
              <w:bottom w:val="single" w:sz="4" w:space="0" w:color="auto"/>
              <w:right w:val="single" w:sz="4" w:space="0" w:color="auto"/>
            </w:tcBorders>
            <w:shd w:val="clear" w:color="auto" w:fill="auto"/>
            <w:hideMark/>
          </w:tcPr>
          <w:p w:rsidR="00563C5D" w:rsidRPr="00C71535" w:rsidRDefault="00563C5D" w:rsidP="00563C5D">
            <w:pPr>
              <w:rPr>
                <w:rFonts w:ascii="Arial" w:hAnsi="Arial" w:cs="Arial"/>
                <w:color w:val="000000"/>
                <w:sz w:val="18"/>
                <w:szCs w:val="18"/>
              </w:rPr>
            </w:pPr>
            <w:r w:rsidRPr="00C71535">
              <w:rPr>
                <w:rFonts w:ascii="Arial" w:hAnsi="Arial" w:cs="Arial"/>
                <w:color w:val="000000"/>
                <w:sz w:val="18"/>
                <w:szCs w:val="18"/>
              </w:rPr>
              <w:t>Проведение выборов и референдумов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0107</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9900600000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250,0</w:t>
            </w:r>
          </w:p>
        </w:tc>
      </w:tr>
      <w:tr w:rsidR="00563C5D" w:rsidRPr="00C71535" w:rsidTr="00563C5D">
        <w:trPr>
          <w:trHeight w:val="598"/>
        </w:trPr>
        <w:tc>
          <w:tcPr>
            <w:tcW w:w="3510" w:type="dxa"/>
            <w:tcBorders>
              <w:top w:val="nil"/>
              <w:left w:val="single" w:sz="4" w:space="0" w:color="auto"/>
              <w:bottom w:val="single" w:sz="4" w:space="0" w:color="auto"/>
              <w:right w:val="single" w:sz="4" w:space="0" w:color="auto"/>
            </w:tcBorders>
            <w:shd w:val="clear" w:color="auto" w:fill="auto"/>
            <w:hideMark/>
          </w:tcPr>
          <w:p w:rsidR="00563C5D" w:rsidRPr="00C71535" w:rsidRDefault="00563C5D" w:rsidP="00563C5D">
            <w:pPr>
              <w:rPr>
                <w:rFonts w:ascii="Arial" w:hAnsi="Arial" w:cs="Arial"/>
                <w:color w:val="000000"/>
                <w:sz w:val="18"/>
                <w:szCs w:val="18"/>
              </w:rPr>
            </w:pPr>
            <w:r w:rsidRPr="00C71535">
              <w:rPr>
                <w:rFonts w:ascii="Arial" w:hAnsi="Arial" w:cs="Arial"/>
                <w:color w:val="000000"/>
                <w:sz w:val="18"/>
                <w:szCs w:val="18"/>
              </w:rPr>
              <w:t>Проведение выборов Главы муниципального образования</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0107</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9900600600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250,0</w:t>
            </w:r>
          </w:p>
        </w:tc>
      </w:tr>
      <w:tr w:rsidR="00563C5D" w:rsidRPr="00C71535" w:rsidTr="00563C5D">
        <w:trPr>
          <w:trHeight w:val="313"/>
        </w:trPr>
        <w:tc>
          <w:tcPr>
            <w:tcW w:w="3510" w:type="dxa"/>
            <w:tcBorders>
              <w:top w:val="nil"/>
              <w:left w:val="single" w:sz="4" w:space="0" w:color="auto"/>
              <w:bottom w:val="single" w:sz="4" w:space="0" w:color="auto"/>
              <w:right w:val="single" w:sz="4" w:space="0" w:color="auto"/>
            </w:tcBorders>
            <w:shd w:val="clear" w:color="auto" w:fill="auto"/>
            <w:vAlign w:val="bottom"/>
            <w:hideMark/>
          </w:tcPr>
          <w:p w:rsidR="00563C5D" w:rsidRPr="00C71535" w:rsidRDefault="00563C5D" w:rsidP="00563C5D">
            <w:pPr>
              <w:jc w:val="both"/>
              <w:rPr>
                <w:rFonts w:ascii="Arial" w:hAnsi="Arial" w:cs="Arial"/>
                <w:color w:val="000000"/>
                <w:sz w:val="18"/>
                <w:szCs w:val="18"/>
              </w:rPr>
            </w:pPr>
            <w:r w:rsidRPr="00C71535">
              <w:rPr>
                <w:rFonts w:ascii="Arial" w:hAnsi="Arial" w:cs="Arial"/>
                <w:color w:val="000000"/>
                <w:sz w:val="18"/>
                <w:szCs w:val="18"/>
              </w:rPr>
              <w:t>Иные бюджетные ассигнования</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0107</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9900600600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800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250,0</w:t>
            </w:r>
          </w:p>
        </w:tc>
      </w:tr>
      <w:tr w:rsidR="00563C5D" w:rsidRPr="00C71535" w:rsidTr="00563C5D">
        <w:trPr>
          <w:trHeight w:val="299"/>
        </w:trPr>
        <w:tc>
          <w:tcPr>
            <w:tcW w:w="3510" w:type="dxa"/>
            <w:tcBorders>
              <w:top w:val="nil"/>
              <w:left w:val="single" w:sz="4" w:space="0" w:color="auto"/>
              <w:bottom w:val="single" w:sz="4" w:space="0" w:color="auto"/>
              <w:right w:val="single" w:sz="4" w:space="0" w:color="auto"/>
            </w:tcBorders>
            <w:shd w:val="clear" w:color="auto" w:fill="auto"/>
            <w:vAlign w:val="bottom"/>
            <w:hideMark/>
          </w:tcPr>
          <w:p w:rsidR="00563C5D" w:rsidRPr="00C71535" w:rsidRDefault="00563C5D" w:rsidP="00563C5D">
            <w:pPr>
              <w:jc w:val="both"/>
              <w:rPr>
                <w:rFonts w:ascii="Arial" w:hAnsi="Arial" w:cs="Arial"/>
                <w:color w:val="000000"/>
                <w:sz w:val="18"/>
                <w:szCs w:val="18"/>
              </w:rPr>
            </w:pPr>
            <w:r w:rsidRPr="00C71535">
              <w:rPr>
                <w:rFonts w:ascii="Arial" w:hAnsi="Arial" w:cs="Arial"/>
                <w:color w:val="000000"/>
                <w:sz w:val="18"/>
                <w:szCs w:val="18"/>
              </w:rPr>
              <w:t>Резервные средства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0107</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9900600600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870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250,0</w:t>
            </w:r>
          </w:p>
        </w:tc>
      </w:tr>
      <w:tr w:rsidR="00563C5D" w:rsidRPr="00C71535" w:rsidTr="00563C5D">
        <w:trPr>
          <w:trHeight w:val="422"/>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i/>
                <w:iCs/>
                <w:sz w:val="18"/>
                <w:szCs w:val="18"/>
              </w:rPr>
            </w:pPr>
            <w:r w:rsidRPr="00C71535">
              <w:rPr>
                <w:rFonts w:ascii="Arial" w:hAnsi="Arial" w:cs="Arial"/>
                <w:i/>
                <w:iCs/>
                <w:sz w:val="18"/>
                <w:szCs w:val="18"/>
              </w:rPr>
              <w:t>Резервные фонды</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0111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105,8</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300,0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300,0</w:t>
            </w:r>
          </w:p>
        </w:tc>
      </w:tr>
      <w:tr w:rsidR="00563C5D" w:rsidRPr="00C71535" w:rsidTr="00563C5D">
        <w:trPr>
          <w:trHeight w:val="43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Непрограммное направление расходов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105,8</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300,0</w:t>
            </w:r>
          </w:p>
        </w:tc>
      </w:tr>
      <w:tr w:rsidR="00563C5D" w:rsidRPr="00C71535" w:rsidTr="00563C5D">
        <w:trPr>
          <w:trHeight w:val="46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Резервные фонды местных администраций</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9900000700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105,8</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300,0</w:t>
            </w:r>
          </w:p>
        </w:tc>
      </w:tr>
      <w:tr w:rsidR="00563C5D" w:rsidRPr="00C71535" w:rsidTr="00563C5D">
        <w:trPr>
          <w:trHeight w:val="50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jc w:val="both"/>
              <w:rPr>
                <w:rFonts w:ascii="Arial" w:hAnsi="Arial" w:cs="Arial"/>
                <w:sz w:val="18"/>
                <w:szCs w:val="18"/>
              </w:rPr>
            </w:pPr>
            <w:r w:rsidRPr="00C71535">
              <w:rPr>
                <w:rFonts w:ascii="Arial" w:hAnsi="Arial" w:cs="Arial"/>
                <w:sz w:val="18"/>
                <w:szCs w:val="18"/>
              </w:rPr>
              <w:t>Фонд непредвиденных расходов Администрации поселения</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9900000730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66,7</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150,0</w:t>
            </w:r>
          </w:p>
        </w:tc>
      </w:tr>
      <w:tr w:rsidR="00563C5D" w:rsidRPr="00C71535" w:rsidTr="00563C5D">
        <w:trPr>
          <w:trHeight w:val="384"/>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jc w:val="both"/>
              <w:rPr>
                <w:rFonts w:ascii="Arial" w:hAnsi="Arial" w:cs="Arial"/>
                <w:sz w:val="18"/>
                <w:szCs w:val="18"/>
              </w:rPr>
            </w:pPr>
            <w:r w:rsidRPr="00C71535">
              <w:rPr>
                <w:rFonts w:ascii="Arial" w:hAnsi="Arial" w:cs="Arial"/>
                <w:sz w:val="18"/>
                <w:szCs w:val="18"/>
              </w:rPr>
              <w:t>Иные бюджетные ассигнования</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9900000730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800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66,7</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150,0</w:t>
            </w:r>
          </w:p>
        </w:tc>
      </w:tr>
      <w:tr w:rsidR="00563C5D" w:rsidRPr="00C71535" w:rsidTr="00563C5D">
        <w:trPr>
          <w:trHeight w:val="367"/>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jc w:val="both"/>
              <w:rPr>
                <w:rFonts w:ascii="Arial" w:hAnsi="Arial" w:cs="Arial"/>
                <w:sz w:val="18"/>
                <w:szCs w:val="18"/>
              </w:rPr>
            </w:pPr>
            <w:r w:rsidRPr="00C71535">
              <w:rPr>
                <w:rFonts w:ascii="Arial" w:hAnsi="Arial" w:cs="Arial"/>
                <w:sz w:val="18"/>
                <w:szCs w:val="18"/>
              </w:rPr>
              <w:t>Резервные средства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9900000730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870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66,7</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150,0</w:t>
            </w:r>
          </w:p>
        </w:tc>
      </w:tr>
      <w:tr w:rsidR="00563C5D" w:rsidRPr="00C71535" w:rsidTr="00563C5D">
        <w:trPr>
          <w:trHeight w:val="119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jc w:val="both"/>
              <w:rPr>
                <w:rFonts w:ascii="Arial" w:hAnsi="Arial" w:cs="Arial"/>
                <w:sz w:val="18"/>
                <w:szCs w:val="18"/>
              </w:rPr>
            </w:pPr>
            <w:r w:rsidRPr="00C71535">
              <w:rPr>
                <w:rFonts w:ascii="Arial" w:hAnsi="Arial" w:cs="Arial"/>
                <w:sz w:val="18"/>
                <w:szCs w:val="18"/>
              </w:rPr>
              <w:lastRenderedPageBreak/>
              <w:t>Резервный фонд Администрации поселения по предупреждению и ликвидации чрезвычайных ситуаций и последствий стихийных бедствий</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9900000740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39,1</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150,0</w:t>
            </w:r>
          </w:p>
        </w:tc>
      </w:tr>
      <w:tr w:rsidR="00563C5D" w:rsidRPr="00C71535" w:rsidTr="00563C5D">
        <w:trPr>
          <w:trHeight w:val="384"/>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jc w:val="both"/>
              <w:rPr>
                <w:rFonts w:ascii="Arial" w:hAnsi="Arial" w:cs="Arial"/>
                <w:sz w:val="18"/>
                <w:szCs w:val="18"/>
              </w:rPr>
            </w:pPr>
            <w:r w:rsidRPr="00C71535">
              <w:rPr>
                <w:rFonts w:ascii="Arial" w:hAnsi="Arial" w:cs="Arial"/>
                <w:sz w:val="18"/>
                <w:szCs w:val="18"/>
              </w:rPr>
              <w:t>Иные бюджетные ассигнования</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9900000740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800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39,1</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150,0</w:t>
            </w:r>
          </w:p>
        </w:tc>
      </w:tr>
      <w:tr w:rsidR="00563C5D" w:rsidRPr="00C71535" w:rsidTr="00563C5D">
        <w:trPr>
          <w:trHeight w:val="28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jc w:val="both"/>
              <w:rPr>
                <w:rFonts w:ascii="Arial" w:hAnsi="Arial" w:cs="Arial"/>
                <w:sz w:val="18"/>
                <w:szCs w:val="18"/>
              </w:rPr>
            </w:pPr>
            <w:r w:rsidRPr="00C71535">
              <w:rPr>
                <w:rFonts w:ascii="Arial" w:hAnsi="Arial" w:cs="Arial"/>
                <w:sz w:val="18"/>
                <w:szCs w:val="18"/>
              </w:rPr>
              <w:t>Резервные средства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9900000740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870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39,1</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150,0</w:t>
            </w:r>
          </w:p>
        </w:tc>
      </w:tr>
      <w:tr w:rsidR="00563C5D" w:rsidRPr="00C71535" w:rsidTr="00563C5D">
        <w:trPr>
          <w:trHeight w:val="544"/>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i/>
                <w:iCs/>
                <w:sz w:val="18"/>
                <w:szCs w:val="18"/>
              </w:rPr>
            </w:pPr>
            <w:r w:rsidRPr="00C71535">
              <w:rPr>
                <w:rFonts w:ascii="Arial" w:hAnsi="Arial" w:cs="Arial"/>
                <w:i/>
                <w:iCs/>
                <w:sz w:val="18"/>
                <w:szCs w:val="18"/>
              </w:rPr>
              <w:t>Другие общегосударственные вопросы</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6803,0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6240,2</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8398,2</w:t>
            </w:r>
          </w:p>
        </w:tc>
      </w:tr>
      <w:tr w:rsidR="00563C5D" w:rsidRPr="00C71535" w:rsidTr="00563C5D">
        <w:trPr>
          <w:trHeight w:val="28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Непрограммное направление расходов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6803,0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6240,2</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8398,2</w:t>
            </w:r>
          </w:p>
        </w:tc>
      </w:tr>
      <w:tr w:rsidR="00563C5D" w:rsidRPr="00C71535" w:rsidTr="00563C5D">
        <w:trPr>
          <w:trHeight w:val="81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Реализация государственных функций, связанных с общегосударственным управлением</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9900000100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6548,8</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6240,2</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8398,2</w:t>
            </w:r>
          </w:p>
        </w:tc>
      </w:tr>
      <w:tr w:rsidR="00563C5D" w:rsidRPr="00C71535" w:rsidTr="00563C5D">
        <w:trPr>
          <w:trHeight w:val="1087"/>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Оценка недвижимости, признание прав и регулирование отношений по государственной (муниципальной) собственности</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9900000110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90,0</w:t>
            </w:r>
          </w:p>
        </w:tc>
      </w:tr>
      <w:tr w:rsidR="00563C5D" w:rsidRPr="00C71535" w:rsidTr="00563C5D">
        <w:trPr>
          <w:trHeight w:val="81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Закупка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9900000110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90,0</w:t>
            </w:r>
          </w:p>
        </w:tc>
      </w:tr>
      <w:tr w:rsidR="00563C5D" w:rsidRPr="00C71535" w:rsidTr="00563C5D">
        <w:trPr>
          <w:trHeight w:val="914"/>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закупки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9900000110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90,0</w:t>
            </w:r>
          </w:p>
        </w:tc>
      </w:tr>
      <w:tr w:rsidR="00563C5D" w:rsidRPr="00C71535" w:rsidTr="00563C5D">
        <w:trPr>
          <w:trHeight w:val="48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Выполнение других обязательств государства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9900000120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6458,8</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4609,2</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5009,2</w:t>
            </w:r>
          </w:p>
        </w:tc>
      </w:tr>
      <w:tr w:rsidR="00563C5D" w:rsidRPr="00C71535" w:rsidTr="00563C5D">
        <w:trPr>
          <w:trHeight w:val="82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Закупка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9900000120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2927,2</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4609,2</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5009,2</w:t>
            </w:r>
          </w:p>
        </w:tc>
      </w:tr>
      <w:tr w:rsidR="00563C5D" w:rsidRPr="00C71535" w:rsidTr="00563C5D">
        <w:trPr>
          <w:trHeight w:val="911"/>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закупки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9900000120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2927,2</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4609,2</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5009,2</w:t>
            </w:r>
          </w:p>
        </w:tc>
      </w:tr>
      <w:tr w:rsidR="00563C5D" w:rsidRPr="00C71535" w:rsidTr="00563C5D">
        <w:trPr>
          <w:trHeight w:val="452"/>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бюджетные ассигнования</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9900000120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800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3531,6</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540"/>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Уплата налогов, сборов и иных платежей</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9900000120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850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3531,6</w:t>
            </w:r>
          </w:p>
        </w:tc>
        <w:tc>
          <w:tcPr>
            <w:tcW w:w="1165"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1182"/>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Комплекс процессных мероприятий по обеспечению реализации функций и полномочий органов местного сам-управления</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9900000150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1541,0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3299,0</w:t>
            </w:r>
          </w:p>
        </w:tc>
      </w:tr>
      <w:tr w:rsidR="00563C5D" w:rsidRPr="00C71535" w:rsidTr="00563C5D">
        <w:trPr>
          <w:trHeight w:val="367"/>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Условно утверждаемые расходы</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9900000150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1541,0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3299,0</w:t>
            </w:r>
          </w:p>
        </w:tc>
      </w:tr>
      <w:tr w:rsidR="00563C5D" w:rsidRPr="00C71535" w:rsidTr="00563C5D">
        <w:trPr>
          <w:trHeight w:val="44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бюджетные ассигнования</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9900000150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800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1541,0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3299,0</w:t>
            </w:r>
          </w:p>
        </w:tc>
      </w:tr>
      <w:tr w:rsidR="00563C5D" w:rsidRPr="00C71535" w:rsidTr="00563C5D">
        <w:trPr>
          <w:trHeight w:val="354"/>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Резервные средства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9900000150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870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1541,0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3299,0</w:t>
            </w:r>
          </w:p>
        </w:tc>
      </w:tr>
      <w:tr w:rsidR="00563C5D" w:rsidRPr="00C71535" w:rsidTr="00563C5D">
        <w:trPr>
          <w:trHeight w:val="354"/>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Резервные фонды местных администраций</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9900000700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254,2</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598"/>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Фонд непредвиденных расходов Администрации Томского района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9900000710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60,0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354"/>
        </w:trPr>
        <w:tc>
          <w:tcPr>
            <w:tcW w:w="3510" w:type="dxa"/>
            <w:tcBorders>
              <w:top w:val="nil"/>
              <w:left w:val="single" w:sz="4" w:space="0" w:color="auto"/>
              <w:bottom w:val="single" w:sz="4" w:space="0" w:color="auto"/>
              <w:right w:val="single" w:sz="4" w:space="0" w:color="auto"/>
            </w:tcBorders>
            <w:shd w:val="clear" w:color="auto" w:fill="auto"/>
            <w:hideMark/>
          </w:tcPr>
          <w:p w:rsidR="00563C5D" w:rsidRPr="00C71535" w:rsidRDefault="00563C5D" w:rsidP="00563C5D">
            <w:pPr>
              <w:rPr>
                <w:rFonts w:ascii="Arial" w:hAnsi="Arial" w:cs="Arial"/>
                <w:color w:val="000000"/>
                <w:sz w:val="18"/>
                <w:szCs w:val="18"/>
              </w:rPr>
            </w:pPr>
            <w:r w:rsidRPr="00C71535">
              <w:rPr>
                <w:rFonts w:ascii="Arial" w:hAnsi="Arial" w:cs="Arial"/>
                <w:color w:val="000000"/>
                <w:sz w:val="18"/>
                <w:szCs w:val="18"/>
              </w:rPr>
              <w:t>Социальное обеспечение и иные выплаты населению</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9900000710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300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60,0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354"/>
        </w:trPr>
        <w:tc>
          <w:tcPr>
            <w:tcW w:w="3510" w:type="dxa"/>
            <w:tcBorders>
              <w:top w:val="nil"/>
              <w:left w:val="single" w:sz="4" w:space="0" w:color="auto"/>
              <w:bottom w:val="single" w:sz="4" w:space="0" w:color="auto"/>
              <w:right w:val="single" w:sz="4" w:space="0" w:color="auto"/>
            </w:tcBorders>
            <w:shd w:val="clear" w:color="auto" w:fill="auto"/>
            <w:hideMark/>
          </w:tcPr>
          <w:p w:rsidR="00563C5D" w:rsidRPr="00C71535" w:rsidRDefault="00563C5D" w:rsidP="00563C5D">
            <w:pPr>
              <w:rPr>
                <w:rFonts w:ascii="Arial" w:hAnsi="Arial" w:cs="Arial"/>
                <w:color w:val="000000"/>
                <w:sz w:val="18"/>
                <w:szCs w:val="18"/>
              </w:rPr>
            </w:pPr>
            <w:r w:rsidRPr="00C71535">
              <w:rPr>
                <w:rFonts w:ascii="Arial" w:hAnsi="Arial" w:cs="Arial"/>
                <w:color w:val="000000"/>
                <w:sz w:val="18"/>
                <w:szCs w:val="18"/>
              </w:rPr>
              <w:t>Иные выплаты населению</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9900000710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360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60,0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598"/>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jc w:val="both"/>
              <w:rPr>
                <w:rFonts w:ascii="Arial" w:hAnsi="Arial" w:cs="Arial"/>
                <w:sz w:val="18"/>
                <w:szCs w:val="18"/>
              </w:rPr>
            </w:pPr>
            <w:r w:rsidRPr="00C71535">
              <w:rPr>
                <w:rFonts w:ascii="Arial" w:hAnsi="Arial" w:cs="Arial"/>
                <w:sz w:val="18"/>
                <w:szCs w:val="18"/>
              </w:rPr>
              <w:lastRenderedPageBreak/>
              <w:t>Фонд непредвиденных расходов Администрации поселения</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9900000730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83,3</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354"/>
        </w:trPr>
        <w:tc>
          <w:tcPr>
            <w:tcW w:w="3510" w:type="dxa"/>
            <w:tcBorders>
              <w:top w:val="nil"/>
              <w:left w:val="single" w:sz="4" w:space="0" w:color="auto"/>
              <w:bottom w:val="single" w:sz="4" w:space="0" w:color="auto"/>
              <w:right w:val="single" w:sz="4" w:space="0" w:color="auto"/>
            </w:tcBorders>
            <w:shd w:val="clear" w:color="auto" w:fill="auto"/>
            <w:hideMark/>
          </w:tcPr>
          <w:p w:rsidR="00563C5D" w:rsidRPr="00C71535" w:rsidRDefault="00563C5D" w:rsidP="00563C5D">
            <w:pPr>
              <w:rPr>
                <w:rFonts w:ascii="Arial" w:hAnsi="Arial" w:cs="Arial"/>
                <w:color w:val="000000"/>
                <w:sz w:val="18"/>
                <w:szCs w:val="18"/>
              </w:rPr>
            </w:pPr>
            <w:r w:rsidRPr="00C71535">
              <w:rPr>
                <w:rFonts w:ascii="Arial" w:hAnsi="Arial" w:cs="Arial"/>
                <w:color w:val="000000"/>
                <w:sz w:val="18"/>
                <w:szCs w:val="18"/>
              </w:rPr>
              <w:t>Социальное обеспечение и иные выплаты населению</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9900000730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300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83,3</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354"/>
        </w:trPr>
        <w:tc>
          <w:tcPr>
            <w:tcW w:w="3510" w:type="dxa"/>
            <w:tcBorders>
              <w:top w:val="nil"/>
              <w:left w:val="single" w:sz="4" w:space="0" w:color="auto"/>
              <w:bottom w:val="single" w:sz="4" w:space="0" w:color="auto"/>
              <w:right w:val="single" w:sz="4" w:space="0" w:color="auto"/>
            </w:tcBorders>
            <w:shd w:val="clear" w:color="auto" w:fill="auto"/>
            <w:hideMark/>
          </w:tcPr>
          <w:p w:rsidR="00563C5D" w:rsidRPr="00C71535" w:rsidRDefault="00563C5D" w:rsidP="00563C5D">
            <w:pPr>
              <w:rPr>
                <w:rFonts w:ascii="Arial" w:hAnsi="Arial" w:cs="Arial"/>
                <w:color w:val="000000"/>
                <w:sz w:val="18"/>
                <w:szCs w:val="18"/>
              </w:rPr>
            </w:pPr>
            <w:r w:rsidRPr="00C71535">
              <w:rPr>
                <w:rFonts w:ascii="Arial" w:hAnsi="Arial" w:cs="Arial"/>
                <w:color w:val="000000"/>
                <w:sz w:val="18"/>
                <w:szCs w:val="18"/>
              </w:rPr>
              <w:t>Иные выплаты населению</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9900000730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360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83,3</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1087"/>
        </w:trPr>
        <w:tc>
          <w:tcPr>
            <w:tcW w:w="3510" w:type="dxa"/>
            <w:tcBorders>
              <w:top w:val="nil"/>
              <w:left w:val="single" w:sz="4" w:space="0" w:color="auto"/>
              <w:bottom w:val="single" w:sz="4" w:space="0" w:color="auto"/>
              <w:right w:val="single" w:sz="4" w:space="0" w:color="auto"/>
            </w:tcBorders>
            <w:shd w:val="clear" w:color="auto" w:fill="auto"/>
            <w:hideMark/>
          </w:tcPr>
          <w:p w:rsidR="00563C5D" w:rsidRPr="00C71535" w:rsidRDefault="00563C5D" w:rsidP="00563C5D">
            <w:pPr>
              <w:rPr>
                <w:rFonts w:ascii="Arial" w:hAnsi="Arial" w:cs="Arial"/>
                <w:color w:val="000000"/>
                <w:sz w:val="18"/>
                <w:szCs w:val="18"/>
              </w:rPr>
            </w:pPr>
            <w:r w:rsidRPr="00C71535">
              <w:rPr>
                <w:rFonts w:ascii="Arial" w:hAnsi="Arial" w:cs="Arial"/>
                <w:color w:val="000000"/>
                <w:sz w:val="18"/>
                <w:szCs w:val="18"/>
              </w:rPr>
              <w:t>Резервный фонд Администрации поселения по предупреждению и ликвидации чрезвычайных ситуаций и последствий стихийных бедствий</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9900000740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110,9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354"/>
        </w:trPr>
        <w:tc>
          <w:tcPr>
            <w:tcW w:w="3510" w:type="dxa"/>
            <w:tcBorders>
              <w:top w:val="nil"/>
              <w:left w:val="single" w:sz="4" w:space="0" w:color="auto"/>
              <w:bottom w:val="single" w:sz="4" w:space="0" w:color="auto"/>
              <w:right w:val="single" w:sz="4" w:space="0" w:color="auto"/>
            </w:tcBorders>
            <w:shd w:val="clear" w:color="auto" w:fill="auto"/>
            <w:hideMark/>
          </w:tcPr>
          <w:p w:rsidR="00563C5D" w:rsidRPr="00C71535" w:rsidRDefault="00563C5D" w:rsidP="00563C5D">
            <w:pPr>
              <w:rPr>
                <w:rFonts w:ascii="Arial" w:hAnsi="Arial" w:cs="Arial"/>
                <w:color w:val="000000"/>
                <w:sz w:val="18"/>
                <w:szCs w:val="18"/>
              </w:rPr>
            </w:pPr>
            <w:r w:rsidRPr="00C71535">
              <w:rPr>
                <w:rFonts w:ascii="Arial" w:hAnsi="Arial" w:cs="Arial"/>
                <w:color w:val="000000"/>
                <w:sz w:val="18"/>
                <w:szCs w:val="18"/>
              </w:rPr>
              <w:t>Социальное обеспечение и иные выплаты населению</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9900000740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300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110,9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354"/>
        </w:trPr>
        <w:tc>
          <w:tcPr>
            <w:tcW w:w="3510" w:type="dxa"/>
            <w:tcBorders>
              <w:top w:val="nil"/>
              <w:left w:val="single" w:sz="4" w:space="0" w:color="auto"/>
              <w:bottom w:val="single" w:sz="4" w:space="0" w:color="auto"/>
              <w:right w:val="single" w:sz="4" w:space="0" w:color="auto"/>
            </w:tcBorders>
            <w:shd w:val="clear" w:color="auto" w:fill="auto"/>
            <w:hideMark/>
          </w:tcPr>
          <w:p w:rsidR="00563C5D" w:rsidRPr="00C71535" w:rsidRDefault="00563C5D" w:rsidP="00563C5D">
            <w:pPr>
              <w:rPr>
                <w:rFonts w:ascii="Arial" w:hAnsi="Arial" w:cs="Arial"/>
                <w:color w:val="000000"/>
                <w:sz w:val="18"/>
                <w:szCs w:val="18"/>
              </w:rPr>
            </w:pPr>
            <w:r w:rsidRPr="00C71535">
              <w:rPr>
                <w:rFonts w:ascii="Arial" w:hAnsi="Arial" w:cs="Arial"/>
                <w:color w:val="000000"/>
                <w:sz w:val="18"/>
                <w:szCs w:val="18"/>
              </w:rPr>
              <w:t>Иные выплаты населению</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0113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9900000740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360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110,9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517"/>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b/>
                <w:bCs/>
                <w:sz w:val="18"/>
                <w:szCs w:val="18"/>
              </w:rPr>
            </w:pPr>
            <w:r w:rsidRPr="00C71535">
              <w:rPr>
                <w:rFonts w:ascii="Arial" w:hAnsi="Arial" w:cs="Arial"/>
                <w:b/>
                <w:bCs/>
                <w:sz w:val="18"/>
                <w:szCs w:val="18"/>
              </w:rPr>
              <w:t>Национальная оборона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0200</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518,2</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563,0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583,3</w:t>
            </w:r>
          </w:p>
        </w:tc>
      </w:tr>
      <w:tr w:rsidR="00563C5D" w:rsidRPr="00C71535" w:rsidTr="00563C5D">
        <w:trPr>
          <w:trHeight w:val="47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i/>
                <w:iCs/>
                <w:sz w:val="18"/>
                <w:szCs w:val="18"/>
              </w:rPr>
            </w:pPr>
            <w:r w:rsidRPr="00C71535">
              <w:rPr>
                <w:rFonts w:ascii="Arial" w:hAnsi="Arial" w:cs="Arial"/>
                <w:i/>
                <w:iCs/>
                <w:sz w:val="18"/>
                <w:szCs w:val="18"/>
              </w:rPr>
              <w:t>Мобилизационная и вневойсковая подготовка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0203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518,2</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563,0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583,3</w:t>
            </w:r>
          </w:p>
        </w:tc>
      </w:tr>
      <w:tr w:rsidR="00563C5D" w:rsidRPr="00C71535" w:rsidTr="00563C5D">
        <w:trPr>
          <w:trHeight w:val="43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Непрограммное направление расходов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0203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518,2</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563,0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583,3</w:t>
            </w:r>
          </w:p>
        </w:tc>
      </w:tr>
      <w:tr w:rsidR="00563C5D" w:rsidRPr="00C71535" w:rsidTr="00563C5D">
        <w:trPr>
          <w:trHeight w:val="88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Осуществление первичного воинского учета на территориях, где отсутствуют военные комиссариаты</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0203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9900051180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518,2</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563,0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583,3</w:t>
            </w:r>
          </w:p>
        </w:tc>
      </w:tr>
      <w:tr w:rsidR="00563C5D" w:rsidRPr="00C71535" w:rsidTr="00563C5D">
        <w:trPr>
          <w:trHeight w:val="168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0203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9900051180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459,4</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455,8</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455,8</w:t>
            </w:r>
          </w:p>
        </w:tc>
      </w:tr>
      <w:tr w:rsidR="00563C5D" w:rsidRPr="00C71535" w:rsidTr="00563C5D">
        <w:trPr>
          <w:trHeight w:val="632"/>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Расходы на выплаты персоналу государственных (муниципальных) органов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0203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9900051180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120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459,4</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455,8</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455,8</w:t>
            </w:r>
          </w:p>
        </w:tc>
      </w:tr>
      <w:tr w:rsidR="00563C5D" w:rsidRPr="00C71535" w:rsidTr="00563C5D">
        <w:trPr>
          <w:trHeight w:val="84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Закупка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0203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9900051180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58,8</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107,2</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127,5</w:t>
            </w:r>
          </w:p>
        </w:tc>
      </w:tr>
      <w:tr w:rsidR="00563C5D" w:rsidRPr="00C71535" w:rsidTr="00563C5D">
        <w:trPr>
          <w:trHeight w:val="802"/>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закупки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0203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9900051180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58,8</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107,2</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127,5</w:t>
            </w:r>
          </w:p>
        </w:tc>
      </w:tr>
      <w:tr w:rsidR="00563C5D" w:rsidRPr="00C71535" w:rsidTr="00563C5D">
        <w:trPr>
          <w:trHeight w:val="58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b/>
                <w:bCs/>
                <w:sz w:val="18"/>
                <w:szCs w:val="18"/>
              </w:rPr>
            </w:pPr>
            <w:r w:rsidRPr="00C71535">
              <w:rPr>
                <w:rFonts w:ascii="Arial" w:hAnsi="Arial" w:cs="Arial"/>
                <w:b/>
                <w:bCs/>
                <w:sz w:val="18"/>
                <w:szCs w:val="18"/>
              </w:rPr>
              <w:t>Национальная безопасность и правоохранительная деятельность</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0300</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380,0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350,0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400,0</w:t>
            </w:r>
          </w:p>
        </w:tc>
      </w:tr>
      <w:tr w:rsidR="00563C5D" w:rsidRPr="00C71535" w:rsidTr="00563C5D">
        <w:trPr>
          <w:trHeight w:val="119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i/>
                <w:iCs/>
                <w:sz w:val="18"/>
                <w:szCs w:val="18"/>
              </w:rPr>
            </w:pPr>
            <w:r w:rsidRPr="00C71535">
              <w:rPr>
                <w:rFonts w:ascii="Arial" w:hAnsi="Arial" w:cs="Arial"/>
                <w:i/>
                <w:iCs/>
                <w:sz w:val="18"/>
                <w:szCs w:val="18"/>
              </w:rPr>
              <w:t>Защита населения и территории от чрезвычайных ситуаций природного и техногенного характера, пожарная безопасность</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0310</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380,0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350,0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400,0</w:t>
            </w:r>
          </w:p>
        </w:tc>
      </w:tr>
      <w:tr w:rsidR="00563C5D" w:rsidRPr="00C71535" w:rsidTr="00563C5D">
        <w:trPr>
          <w:trHeight w:val="422"/>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Непрограммное направление расходов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0310</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380,0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350,0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400,0</w:t>
            </w:r>
          </w:p>
        </w:tc>
      </w:tr>
      <w:tr w:rsidR="00563C5D" w:rsidRPr="00C71535" w:rsidTr="00563C5D">
        <w:trPr>
          <w:trHeight w:val="924"/>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Мероприятия по предупреждению и ликвидации последствий чрезвычайных ситуаций и стихийных бедствий</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0310</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9900000200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300,0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350,0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400,0</w:t>
            </w:r>
          </w:p>
        </w:tc>
      </w:tr>
      <w:tr w:rsidR="00563C5D" w:rsidRPr="00C71535" w:rsidTr="00563C5D">
        <w:trPr>
          <w:trHeight w:val="802"/>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Закупка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0310</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9900000200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300,0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350,0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400,0</w:t>
            </w:r>
          </w:p>
        </w:tc>
      </w:tr>
      <w:tr w:rsidR="00563C5D" w:rsidRPr="00C71535" w:rsidTr="00563C5D">
        <w:trPr>
          <w:trHeight w:val="84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lastRenderedPageBreak/>
              <w:t>Иные закупки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0310</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9900000200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300,0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350,0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400,0</w:t>
            </w:r>
          </w:p>
        </w:tc>
      </w:tr>
      <w:tr w:rsidR="00563C5D" w:rsidRPr="00C71535" w:rsidTr="00563C5D">
        <w:trPr>
          <w:trHeight w:val="2228"/>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proofErr w:type="spellStart"/>
            <w:r w:rsidRPr="00C71535">
              <w:rPr>
                <w:rFonts w:ascii="Arial" w:hAnsi="Arial" w:cs="Arial"/>
                <w:sz w:val="18"/>
                <w:szCs w:val="18"/>
              </w:rPr>
              <w:t>Софинансирование</w:t>
            </w:r>
            <w:proofErr w:type="spellEnd"/>
            <w:r w:rsidRPr="00C71535">
              <w:rPr>
                <w:rFonts w:ascii="Arial" w:hAnsi="Arial" w:cs="Arial"/>
                <w:sz w:val="18"/>
                <w:szCs w:val="18"/>
              </w:rPr>
              <w:t xml:space="preserve"> на оказание помощи многодетным семьям, семьям, находящимся в трудной жизненной ситуации, в социально опасном положении, по приобретению, установке и обслуживанию автономных дымовых пожарных </w:t>
            </w:r>
            <w:proofErr w:type="spellStart"/>
            <w:r w:rsidRPr="00C71535">
              <w:rPr>
                <w:rFonts w:ascii="Arial" w:hAnsi="Arial" w:cs="Arial"/>
                <w:sz w:val="18"/>
                <w:szCs w:val="18"/>
              </w:rPr>
              <w:t>извещателей</w:t>
            </w:r>
            <w:proofErr w:type="spellEnd"/>
            <w:r w:rsidRPr="00C71535">
              <w:rPr>
                <w:rFonts w:ascii="Arial" w:hAnsi="Arial" w:cs="Arial"/>
                <w:sz w:val="18"/>
                <w:szCs w:val="18"/>
              </w:rPr>
              <w:t xml:space="preserve"> в жилых помещениях</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0310</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99000S1340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84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Социальное обеспечение и иные выплаты населению</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0310</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99000S1340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300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84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Социальные выплаты гражданам, кроме публичных нормативных социальных выплат</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0310</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99000S1340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320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176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 xml:space="preserve">Оказание помощи многодетным семьям, семьям, находящимся в трудной жизненной ситуации, в социально опасном положении, по приобретению, установке и обслуживанию автономных дымовых пожарных </w:t>
            </w:r>
            <w:proofErr w:type="spellStart"/>
            <w:r w:rsidRPr="00C71535">
              <w:rPr>
                <w:rFonts w:ascii="Arial" w:hAnsi="Arial" w:cs="Arial"/>
                <w:sz w:val="18"/>
                <w:szCs w:val="18"/>
              </w:rPr>
              <w:t>извещателей</w:t>
            </w:r>
            <w:proofErr w:type="spellEnd"/>
            <w:r w:rsidRPr="00C71535">
              <w:rPr>
                <w:rFonts w:ascii="Arial" w:hAnsi="Arial" w:cs="Arial"/>
                <w:sz w:val="18"/>
                <w:szCs w:val="18"/>
              </w:rPr>
              <w:t xml:space="preserve"> в жилых помещениях</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0310</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9900041340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84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Социальное обеспечение и иные выплаты населению</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0310</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9900041340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300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84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Социальные выплаты гражданам, кроме публичных нормативных социальных выплат</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0310</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9900041340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320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32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b/>
                <w:bCs/>
                <w:sz w:val="18"/>
                <w:szCs w:val="18"/>
              </w:rPr>
            </w:pPr>
            <w:r w:rsidRPr="00C71535">
              <w:rPr>
                <w:rFonts w:ascii="Arial" w:hAnsi="Arial" w:cs="Arial"/>
                <w:b/>
                <w:bCs/>
                <w:sz w:val="18"/>
                <w:szCs w:val="18"/>
              </w:rPr>
              <w:t>Национальная экономика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0400</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i/>
                <w:iCs/>
                <w:sz w:val="18"/>
                <w:szCs w:val="18"/>
              </w:rPr>
            </w:pPr>
            <w:r w:rsidRPr="00C71535">
              <w:rPr>
                <w:rFonts w:ascii="Arial" w:hAnsi="Arial" w:cs="Arial"/>
                <w:b/>
                <w:bCs/>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20906,1</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4208,0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5570,0</w:t>
            </w:r>
          </w:p>
        </w:tc>
      </w:tr>
      <w:tr w:rsidR="00563C5D" w:rsidRPr="00C71535" w:rsidTr="00563C5D">
        <w:trPr>
          <w:trHeight w:val="49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i/>
                <w:iCs/>
                <w:sz w:val="18"/>
                <w:szCs w:val="18"/>
              </w:rPr>
            </w:pPr>
            <w:r w:rsidRPr="00C71535">
              <w:rPr>
                <w:rFonts w:ascii="Arial" w:hAnsi="Arial" w:cs="Arial"/>
                <w:i/>
                <w:iCs/>
                <w:sz w:val="18"/>
                <w:szCs w:val="18"/>
              </w:rPr>
              <w:t>Дорожное хозяйство (дорожные фонды)</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0409</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20642,9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3908,0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5270,0</w:t>
            </w:r>
          </w:p>
        </w:tc>
      </w:tr>
      <w:tr w:rsidR="00563C5D" w:rsidRPr="00C71535" w:rsidTr="00563C5D">
        <w:trPr>
          <w:trHeight w:val="422"/>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Непрограммное направление расходов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0409</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20642,9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3908,0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5270,0</w:t>
            </w:r>
          </w:p>
        </w:tc>
      </w:tr>
      <w:tr w:rsidR="00563C5D" w:rsidRPr="00C71535" w:rsidTr="00563C5D">
        <w:trPr>
          <w:trHeight w:val="422"/>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Дорожное хозяйство</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0409</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9900000400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17142,9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3908,0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5270,0</w:t>
            </w:r>
          </w:p>
        </w:tc>
      </w:tr>
      <w:tr w:rsidR="00563C5D" w:rsidRPr="00C71535" w:rsidTr="00563C5D">
        <w:trPr>
          <w:trHeight w:val="381"/>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Поддержка дорожного хозяйства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0409</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9900000410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17142,9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3908,0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5270,0</w:t>
            </w:r>
          </w:p>
        </w:tc>
      </w:tr>
      <w:tr w:rsidR="00563C5D" w:rsidRPr="00C71535" w:rsidTr="00563C5D">
        <w:trPr>
          <w:trHeight w:val="612"/>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Содержание автомобильных дорог в границах населенных пунктов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0409</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9900000411</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11428,8</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2908,0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4270,0</w:t>
            </w:r>
          </w:p>
        </w:tc>
      </w:tr>
      <w:tr w:rsidR="00563C5D" w:rsidRPr="00C71535" w:rsidTr="00563C5D">
        <w:trPr>
          <w:trHeight w:val="94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Закупка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0409</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9900000411</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11428,8</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2908,0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4270,0</w:t>
            </w:r>
          </w:p>
        </w:tc>
      </w:tr>
      <w:tr w:rsidR="00563C5D" w:rsidRPr="00C71535" w:rsidTr="00563C5D">
        <w:trPr>
          <w:trHeight w:val="914"/>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закупки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0409</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9900000411</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11428,8</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2908,0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4270,0</w:t>
            </w:r>
          </w:p>
        </w:tc>
      </w:tr>
      <w:tr w:rsidR="00563C5D" w:rsidRPr="00C71535" w:rsidTr="00563C5D">
        <w:trPr>
          <w:trHeight w:val="82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Капитальный ремонт (ремонт) автомобильных дорог в границах населенных пунктов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0409</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9900000412</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5714,1</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1000,0</w:t>
            </w:r>
          </w:p>
        </w:tc>
      </w:tr>
      <w:tr w:rsidR="00563C5D" w:rsidRPr="00C71535" w:rsidTr="00563C5D">
        <w:trPr>
          <w:trHeight w:val="88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lastRenderedPageBreak/>
              <w:t>Закупка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0409</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9900000412</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5714,1</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1000,0</w:t>
            </w:r>
          </w:p>
        </w:tc>
      </w:tr>
      <w:tr w:rsidR="00563C5D" w:rsidRPr="00C71535" w:rsidTr="00563C5D">
        <w:trPr>
          <w:trHeight w:val="788"/>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закупки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0409</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9900000412</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5714,1</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1000,0</w:t>
            </w:r>
          </w:p>
        </w:tc>
      </w:tr>
      <w:tr w:rsidR="00563C5D" w:rsidRPr="00C71535" w:rsidTr="00563C5D">
        <w:trPr>
          <w:trHeight w:val="788"/>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Иной межбюджетный трансферт на содержание и ремонт автомобильных дорог в границах населенных пунктов поселений</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0409</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9900020920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3500,0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788"/>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Закупка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0409</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9900020920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3500,0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788"/>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закупки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0409</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9900020920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3500,0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612"/>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i/>
                <w:iCs/>
                <w:sz w:val="18"/>
                <w:szCs w:val="18"/>
              </w:rPr>
            </w:pPr>
            <w:r w:rsidRPr="00C71535">
              <w:rPr>
                <w:rFonts w:ascii="Arial" w:hAnsi="Arial" w:cs="Arial"/>
                <w:i/>
                <w:iCs/>
                <w:sz w:val="18"/>
                <w:szCs w:val="18"/>
              </w:rPr>
              <w:t>Другие вопросы в области национальной экономики</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0412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263,2</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300,0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300,0</w:t>
            </w:r>
          </w:p>
        </w:tc>
      </w:tr>
      <w:tr w:rsidR="00563C5D" w:rsidRPr="00C71535" w:rsidTr="00563C5D">
        <w:trPr>
          <w:trHeight w:val="43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Непрограммное направление расходов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0412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263,2</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300,0</w:t>
            </w:r>
          </w:p>
        </w:tc>
      </w:tr>
      <w:tr w:rsidR="00563C5D" w:rsidRPr="00C71535" w:rsidTr="00563C5D">
        <w:trPr>
          <w:trHeight w:val="58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Мероприятия по землеустройству и землепользованию</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0412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9900000422</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263,2</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300,0</w:t>
            </w:r>
          </w:p>
        </w:tc>
      </w:tr>
      <w:tr w:rsidR="00563C5D" w:rsidRPr="00C71535" w:rsidTr="00563C5D">
        <w:trPr>
          <w:trHeight w:val="84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Закупка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0412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9900000422</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263,2</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300,0</w:t>
            </w:r>
          </w:p>
        </w:tc>
      </w:tr>
      <w:tr w:rsidR="00563C5D" w:rsidRPr="00C71535" w:rsidTr="00563C5D">
        <w:trPr>
          <w:trHeight w:val="88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закупки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0412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9900000422</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263,2</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300,0</w:t>
            </w:r>
          </w:p>
        </w:tc>
      </w:tr>
      <w:tr w:rsidR="00563C5D" w:rsidRPr="00C71535" w:rsidTr="00563C5D">
        <w:trPr>
          <w:trHeight w:val="43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b/>
                <w:bCs/>
                <w:sz w:val="18"/>
                <w:szCs w:val="18"/>
              </w:rPr>
            </w:pPr>
            <w:r w:rsidRPr="00C71535">
              <w:rPr>
                <w:rFonts w:ascii="Arial" w:hAnsi="Arial" w:cs="Arial"/>
                <w:b/>
                <w:bCs/>
                <w:sz w:val="18"/>
                <w:szCs w:val="18"/>
              </w:rPr>
              <w:t>Жилищно-коммунальное хозяйство</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0500</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38697,1</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30522,0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30983,5</w:t>
            </w:r>
          </w:p>
        </w:tc>
      </w:tr>
      <w:tr w:rsidR="00563C5D" w:rsidRPr="00C71535" w:rsidTr="00563C5D">
        <w:trPr>
          <w:trHeight w:val="49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Непрограммное направление расходов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0500</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38697,1</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30522,0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30983,5</w:t>
            </w:r>
          </w:p>
        </w:tc>
      </w:tr>
      <w:tr w:rsidR="00563C5D" w:rsidRPr="00C71535" w:rsidTr="00563C5D">
        <w:trPr>
          <w:trHeight w:val="44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i/>
                <w:iCs/>
                <w:sz w:val="18"/>
                <w:szCs w:val="18"/>
              </w:rPr>
            </w:pPr>
            <w:r w:rsidRPr="00C71535">
              <w:rPr>
                <w:rFonts w:ascii="Arial" w:hAnsi="Arial" w:cs="Arial"/>
                <w:i/>
                <w:iCs/>
                <w:sz w:val="18"/>
                <w:szCs w:val="18"/>
              </w:rPr>
              <w:t>Жилищное хозяйство</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0501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2036,4</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450,0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450,0</w:t>
            </w:r>
          </w:p>
        </w:tc>
      </w:tr>
      <w:tr w:rsidR="00563C5D" w:rsidRPr="00C71535" w:rsidTr="00563C5D">
        <w:trPr>
          <w:trHeight w:val="44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Непрограммное направление расходов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2036,4</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450,0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450,0</w:t>
            </w:r>
          </w:p>
        </w:tc>
      </w:tr>
      <w:tr w:rsidR="00563C5D" w:rsidRPr="00C71535" w:rsidTr="00563C5D">
        <w:trPr>
          <w:trHeight w:val="571"/>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Мероприятия в области жилищного хозяйства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9900000510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2036,4</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450,0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450,0</w:t>
            </w:r>
          </w:p>
        </w:tc>
      </w:tr>
      <w:tr w:rsidR="00563C5D" w:rsidRPr="00C71535" w:rsidTr="00563C5D">
        <w:trPr>
          <w:trHeight w:val="1131"/>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Взносы на капитальный ремонт жилых и нежилых помещений в многоквартирных домах, находящихся в муниципальной собственности</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9900000511</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250,0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250,0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250,0</w:t>
            </w:r>
          </w:p>
        </w:tc>
      </w:tr>
      <w:tr w:rsidR="00563C5D" w:rsidRPr="00C71535" w:rsidTr="00563C5D">
        <w:trPr>
          <w:trHeight w:val="788"/>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Закупка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9900000511</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250,0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250,0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250,0</w:t>
            </w:r>
          </w:p>
        </w:tc>
      </w:tr>
      <w:tr w:rsidR="00563C5D" w:rsidRPr="00C71535" w:rsidTr="00563C5D">
        <w:trPr>
          <w:trHeight w:val="81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закупки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9900000511</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250,0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250,0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250,0</w:t>
            </w:r>
          </w:p>
        </w:tc>
      </w:tr>
      <w:tr w:rsidR="00563C5D" w:rsidRPr="00C71535" w:rsidTr="00563C5D">
        <w:trPr>
          <w:trHeight w:val="58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Прочие мероприятия в области жилищного хозяйства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9900000512</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50,0</w:t>
            </w:r>
          </w:p>
        </w:tc>
      </w:tr>
      <w:tr w:rsidR="00563C5D" w:rsidRPr="00C71535" w:rsidTr="00563C5D">
        <w:trPr>
          <w:trHeight w:val="931"/>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lastRenderedPageBreak/>
              <w:t>Закупка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9900000512</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50,0</w:t>
            </w:r>
          </w:p>
        </w:tc>
      </w:tr>
      <w:tr w:rsidR="00563C5D" w:rsidRPr="00C71535" w:rsidTr="00563C5D">
        <w:trPr>
          <w:trHeight w:val="94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закупки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9900000512</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50,0</w:t>
            </w:r>
          </w:p>
        </w:tc>
      </w:tr>
      <w:tr w:rsidR="00563C5D" w:rsidRPr="00C71535" w:rsidTr="00563C5D">
        <w:trPr>
          <w:trHeight w:val="50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Капитальный ремонт (ремонт) муниципального жилищного фонда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9900000513</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1736,4</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150,0</w:t>
            </w:r>
          </w:p>
        </w:tc>
      </w:tr>
      <w:tr w:rsidR="00563C5D" w:rsidRPr="00C71535" w:rsidTr="00563C5D">
        <w:trPr>
          <w:trHeight w:val="802"/>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Закупка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9900000513</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1736,4</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150,0</w:t>
            </w:r>
          </w:p>
        </w:tc>
      </w:tr>
      <w:tr w:rsidR="00563C5D" w:rsidRPr="00C71535" w:rsidTr="00563C5D">
        <w:trPr>
          <w:trHeight w:val="85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закупки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9900000513</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1736,4</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150,0</w:t>
            </w:r>
          </w:p>
        </w:tc>
      </w:tr>
      <w:tr w:rsidR="00563C5D" w:rsidRPr="00C71535" w:rsidTr="00563C5D">
        <w:trPr>
          <w:trHeight w:val="422"/>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i/>
                <w:iCs/>
                <w:sz w:val="18"/>
                <w:szCs w:val="18"/>
              </w:rPr>
            </w:pPr>
            <w:r w:rsidRPr="00C71535">
              <w:rPr>
                <w:rFonts w:ascii="Arial" w:hAnsi="Arial" w:cs="Arial"/>
                <w:i/>
                <w:iCs/>
                <w:sz w:val="18"/>
                <w:szCs w:val="18"/>
              </w:rPr>
              <w:t>Коммунальное хозяйство</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0502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21508,7</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10642,6</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10578,6</w:t>
            </w:r>
          </w:p>
        </w:tc>
      </w:tr>
      <w:tr w:rsidR="00563C5D" w:rsidRPr="00C71535" w:rsidTr="00563C5D">
        <w:trPr>
          <w:trHeight w:val="48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Непрограммное направление расходов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21508,7</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10642,6</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10578,6</w:t>
            </w:r>
          </w:p>
        </w:tc>
      </w:tr>
      <w:tr w:rsidR="00563C5D" w:rsidRPr="00C71535" w:rsidTr="00563C5D">
        <w:trPr>
          <w:trHeight w:val="58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Мероприятия в области  коммунального хозяйства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9900000520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11072,4</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10642,6</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10578,6</w:t>
            </w:r>
          </w:p>
        </w:tc>
      </w:tr>
      <w:tr w:rsidR="00563C5D" w:rsidRPr="00C71535" w:rsidTr="00563C5D">
        <w:trPr>
          <w:trHeight w:val="734"/>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Капитальный ремонт (ремонт) объектов коммунального хозяйства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9900000521</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9426,9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10342,6</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10278,6</w:t>
            </w:r>
          </w:p>
        </w:tc>
      </w:tr>
      <w:tr w:rsidR="00563C5D" w:rsidRPr="00C71535" w:rsidTr="00563C5D">
        <w:trPr>
          <w:trHeight w:val="907"/>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Закупка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9900000521</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9426,9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10342,6</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10278,6</w:t>
            </w:r>
          </w:p>
        </w:tc>
      </w:tr>
      <w:tr w:rsidR="00563C5D" w:rsidRPr="00C71535" w:rsidTr="00563C5D">
        <w:trPr>
          <w:trHeight w:val="951"/>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закупки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9900000521</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9426,9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10342,6</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10278,6</w:t>
            </w:r>
          </w:p>
        </w:tc>
      </w:tr>
      <w:tr w:rsidR="00563C5D" w:rsidRPr="00C71535" w:rsidTr="00563C5D">
        <w:trPr>
          <w:trHeight w:val="66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Прочие мероприятия в области коммунального хозяйства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9900000522</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1417,6</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300,0</w:t>
            </w:r>
          </w:p>
        </w:tc>
      </w:tr>
      <w:tr w:rsidR="00563C5D" w:rsidRPr="00C71535" w:rsidTr="00563C5D">
        <w:trPr>
          <w:trHeight w:val="88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Закупка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9900000522</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1417,6</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300,0</w:t>
            </w:r>
          </w:p>
        </w:tc>
      </w:tr>
      <w:tr w:rsidR="00563C5D" w:rsidRPr="00C71535" w:rsidTr="00563C5D">
        <w:trPr>
          <w:trHeight w:val="85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закупки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9900000522</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1417,6</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300,0</w:t>
            </w:r>
          </w:p>
        </w:tc>
      </w:tr>
      <w:tr w:rsidR="00563C5D" w:rsidRPr="00C71535" w:rsidTr="00563C5D">
        <w:trPr>
          <w:trHeight w:val="88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Разработка проектно-сметной документации на строительство очистных сооружений д. Нелюбино</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9900000527</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227,9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907"/>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Капитальные вложения в объекты государственной (муниципальной) собственности</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9900000527</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400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227,9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1142"/>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Бюджетные инвестиции в объекты государственной собственности федеральным государственным учреждениям</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9900000527</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410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227,9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870"/>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lastRenderedPageBreak/>
              <w:t>Субсидия на капитальный ремонт и (или) ремонт объектов коммунального хозяйства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9900020090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6050,0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82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Закупка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9900020090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6050,0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82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закупки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9900020090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6050,0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84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Субсидия на уплату налога на имущество, находящееся в муниципальной собственности поселения</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314,4</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46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 xml:space="preserve">Иные бюджетные ассигнования </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800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314,4</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391"/>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Уплата налогов, сборов и иных платежей</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850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314,4</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58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Организация обеспечения надежного теплоснабжения потребителей</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900021140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4071,9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408"/>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бюджетные ассигнования</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900021140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800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4071,9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1372"/>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 xml:space="preserve">Субсидии юридическим лицам (кроме некоммерческих организаций), индивидуальным предпринимателям, </w:t>
            </w:r>
            <w:proofErr w:type="spellStart"/>
            <w:r w:rsidRPr="00C71535">
              <w:rPr>
                <w:rFonts w:ascii="Arial" w:hAnsi="Arial" w:cs="Arial"/>
                <w:sz w:val="18"/>
                <w:szCs w:val="18"/>
              </w:rPr>
              <w:t>фихическим</w:t>
            </w:r>
            <w:proofErr w:type="spellEnd"/>
            <w:r w:rsidRPr="00C71535">
              <w:rPr>
                <w:rFonts w:ascii="Arial" w:hAnsi="Arial" w:cs="Arial"/>
                <w:sz w:val="18"/>
                <w:szCs w:val="18"/>
              </w:rPr>
              <w:t xml:space="preserve"> лицам - производителям товаров, работ, услуг</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900021140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810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4071,9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43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i/>
                <w:iCs/>
                <w:sz w:val="18"/>
                <w:szCs w:val="18"/>
              </w:rPr>
            </w:pPr>
            <w:r w:rsidRPr="00C71535">
              <w:rPr>
                <w:rFonts w:ascii="Arial" w:hAnsi="Arial" w:cs="Arial"/>
                <w:i/>
                <w:iCs/>
                <w:sz w:val="18"/>
                <w:szCs w:val="18"/>
              </w:rPr>
              <w:t>Благоустройство</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0503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15152,0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19429,4</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19954,9</w:t>
            </w:r>
          </w:p>
        </w:tc>
      </w:tr>
      <w:tr w:rsidR="00563C5D" w:rsidRPr="00C71535" w:rsidTr="00563C5D">
        <w:trPr>
          <w:trHeight w:val="394"/>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Непрограммное направление расходов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15152,0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19429,4</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19954,9</w:t>
            </w:r>
          </w:p>
        </w:tc>
      </w:tr>
      <w:tr w:rsidR="00563C5D" w:rsidRPr="00C71535" w:rsidTr="00563C5D">
        <w:trPr>
          <w:trHeight w:val="408"/>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Благоустройство</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9900000530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14975,1</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17762,8</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18288,3</w:t>
            </w:r>
          </w:p>
        </w:tc>
      </w:tr>
      <w:tr w:rsidR="00563C5D" w:rsidRPr="00C71535" w:rsidTr="00563C5D">
        <w:trPr>
          <w:trHeight w:val="43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Уличное освещение</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9900000531</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5006,8</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5228,2</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5228,2</w:t>
            </w:r>
          </w:p>
        </w:tc>
      </w:tr>
      <w:tr w:rsidR="00563C5D" w:rsidRPr="00C71535" w:rsidTr="00563C5D">
        <w:trPr>
          <w:trHeight w:val="84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Закупка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9900000531</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5003,3</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5228,2</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5228,2</w:t>
            </w:r>
          </w:p>
        </w:tc>
      </w:tr>
      <w:tr w:rsidR="00563C5D" w:rsidRPr="00C71535" w:rsidTr="00563C5D">
        <w:trPr>
          <w:trHeight w:val="82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закупки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9900000531</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5003,3</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5228,2</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5228,2</w:t>
            </w:r>
          </w:p>
        </w:tc>
      </w:tr>
      <w:tr w:rsidR="00563C5D" w:rsidRPr="00C71535" w:rsidTr="00563C5D">
        <w:trPr>
          <w:trHeight w:val="3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 xml:space="preserve">Иные бюджетные ассигнования </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9900000531</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800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3,5</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422"/>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Уплата налогов, сборов и иных платежей</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9900000531</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850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3,5</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557"/>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Организация и содержание мест захоронения</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9900000533</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1700,0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1700,0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1700,0</w:t>
            </w:r>
          </w:p>
        </w:tc>
      </w:tr>
      <w:tr w:rsidR="00563C5D" w:rsidRPr="00C71535" w:rsidTr="00563C5D">
        <w:trPr>
          <w:trHeight w:val="84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Закупка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9900000533</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1700,0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1700,0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1700,0</w:t>
            </w:r>
          </w:p>
        </w:tc>
      </w:tr>
      <w:tr w:rsidR="00563C5D" w:rsidRPr="00C71535" w:rsidTr="00563C5D">
        <w:trPr>
          <w:trHeight w:val="870"/>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закупки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9900000533</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1700,0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1700,0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1700,0</w:t>
            </w:r>
          </w:p>
        </w:tc>
      </w:tr>
      <w:tr w:rsidR="00563C5D" w:rsidRPr="00C71535" w:rsidTr="00563C5D">
        <w:trPr>
          <w:trHeight w:val="422"/>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 xml:space="preserve">Прочие мероприятия по благоустройству </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9900000534</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8268,3</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10834,6</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11360,1</w:t>
            </w:r>
          </w:p>
        </w:tc>
      </w:tr>
      <w:tr w:rsidR="00563C5D" w:rsidRPr="00C71535" w:rsidTr="00563C5D">
        <w:trPr>
          <w:trHeight w:val="81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lastRenderedPageBreak/>
              <w:t>Закупка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9900000534</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8268,3</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10834,6</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11360,1</w:t>
            </w:r>
          </w:p>
        </w:tc>
      </w:tr>
      <w:tr w:rsidR="00563C5D" w:rsidRPr="00C71535" w:rsidTr="00563C5D">
        <w:trPr>
          <w:trHeight w:val="82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закупки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9900000534</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8268,3</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10834,6</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11360,1</w:t>
            </w:r>
          </w:p>
        </w:tc>
      </w:tr>
      <w:tr w:rsidR="00563C5D" w:rsidRPr="00C71535" w:rsidTr="00563C5D">
        <w:trPr>
          <w:trHeight w:val="870"/>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Субсидия на уплату налога на имущество, находящееся в муниципальной собственности поселения</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176,9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354"/>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 xml:space="preserve">Иные бюджетные ассигнования </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800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176,9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394"/>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Уплата налогов, сборов и иных платежей</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850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176,9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571"/>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Реализация мероприятий по комплексному развитию сельских территорий</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9900005769</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1666,6</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1666,6</w:t>
            </w:r>
          </w:p>
        </w:tc>
      </w:tr>
      <w:tr w:rsidR="00563C5D" w:rsidRPr="00C71535" w:rsidTr="00563C5D">
        <w:trPr>
          <w:trHeight w:val="870"/>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Закупка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9900045769</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1666,6</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1666,6</w:t>
            </w:r>
          </w:p>
        </w:tc>
      </w:tr>
      <w:tr w:rsidR="00563C5D" w:rsidRPr="00C71535" w:rsidTr="00563C5D">
        <w:trPr>
          <w:trHeight w:val="82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закупки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0503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9900045769</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244</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1666,6</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1666,6</w:t>
            </w:r>
          </w:p>
        </w:tc>
      </w:tr>
      <w:tr w:rsidR="00563C5D" w:rsidRPr="00C71535" w:rsidTr="00563C5D">
        <w:trPr>
          <w:trHeight w:val="517"/>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b/>
                <w:bCs/>
                <w:sz w:val="18"/>
                <w:szCs w:val="18"/>
              </w:rPr>
            </w:pPr>
            <w:r w:rsidRPr="00C71535">
              <w:rPr>
                <w:rFonts w:ascii="Arial" w:hAnsi="Arial" w:cs="Arial"/>
                <w:b/>
                <w:bCs/>
                <w:sz w:val="18"/>
                <w:szCs w:val="18"/>
              </w:rPr>
              <w:t>Охрана окружающей среды</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0600</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5585,7</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0,0</w:t>
            </w:r>
          </w:p>
        </w:tc>
      </w:tr>
      <w:tr w:rsidR="00563C5D" w:rsidRPr="00C71535" w:rsidTr="00563C5D">
        <w:trPr>
          <w:trHeight w:val="544"/>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i/>
                <w:iCs/>
                <w:sz w:val="18"/>
                <w:szCs w:val="18"/>
              </w:rPr>
            </w:pPr>
            <w:r w:rsidRPr="00C71535">
              <w:rPr>
                <w:rFonts w:ascii="Arial" w:hAnsi="Arial" w:cs="Arial"/>
                <w:i/>
                <w:iCs/>
                <w:sz w:val="18"/>
                <w:szCs w:val="18"/>
              </w:rPr>
              <w:t>Другие вопросы в области охраны окружающей среды</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0605</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5585,7</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0,0</w:t>
            </w:r>
          </w:p>
        </w:tc>
      </w:tr>
      <w:tr w:rsidR="00563C5D" w:rsidRPr="00C71535" w:rsidTr="00563C5D">
        <w:trPr>
          <w:trHeight w:val="50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Непрограммное направление расходов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0605</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5585,7</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510"/>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Мероприятия по снижению воздействия на окружающую среду</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0605</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9900000140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930,9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82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Закупка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0605</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9900000140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930,9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802"/>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закупки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0605</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9900000140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930,9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612"/>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Ликвидация мест несанкционированного складирования отходов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0605</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9900020320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4654,8</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802"/>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Закупка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0605</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9900020320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4654,8</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802"/>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закупки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0605</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9900020320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240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4654,8</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47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b/>
                <w:bCs/>
                <w:sz w:val="18"/>
                <w:szCs w:val="18"/>
              </w:rPr>
            </w:pPr>
            <w:r w:rsidRPr="00C71535">
              <w:rPr>
                <w:rFonts w:ascii="Arial" w:hAnsi="Arial" w:cs="Arial"/>
                <w:b/>
                <w:bCs/>
                <w:sz w:val="18"/>
                <w:szCs w:val="18"/>
              </w:rPr>
              <w:t xml:space="preserve">Культура, кинематография </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0800</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77584,5</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9323,6</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9323,6</w:t>
            </w:r>
          </w:p>
        </w:tc>
      </w:tr>
      <w:tr w:rsidR="00563C5D" w:rsidRPr="00C71535" w:rsidTr="00563C5D">
        <w:trPr>
          <w:trHeight w:val="44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i/>
                <w:iCs/>
                <w:sz w:val="18"/>
                <w:szCs w:val="18"/>
              </w:rPr>
            </w:pPr>
            <w:r w:rsidRPr="00C71535">
              <w:rPr>
                <w:rFonts w:ascii="Arial" w:hAnsi="Arial" w:cs="Arial"/>
                <w:i/>
                <w:iCs/>
                <w:sz w:val="18"/>
                <w:szCs w:val="18"/>
              </w:rPr>
              <w:t>Культура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77584,5</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9323,6</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9323,6</w:t>
            </w:r>
          </w:p>
        </w:tc>
      </w:tr>
      <w:tr w:rsidR="00563C5D" w:rsidRPr="00C71535" w:rsidTr="00563C5D">
        <w:trPr>
          <w:trHeight w:val="50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Непрограммное направление расходов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77584,5</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9323,6</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9323,6</w:t>
            </w:r>
          </w:p>
        </w:tc>
      </w:tr>
      <w:tr w:rsidR="00563C5D" w:rsidRPr="00C71535" w:rsidTr="00563C5D">
        <w:trPr>
          <w:trHeight w:val="50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Учреждения культуры и мероприятия в сфере культуры</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9900000800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68246,0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8000,0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8000,0</w:t>
            </w:r>
          </w:p>
        </w:tc>
      </w:tr>
      <w:tr w:rsidR="00563C5D" w:rsidRPr="00C71535" w:rsidTr="00563C5D">
        <w:trPr>
          <w:trHeight w:val="1101"/>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lastRenderedPageBreak/>
              <w:t>Строительство дома культуры в деревне Нелюбино Зоркальцевского сельского поселения Томского района Томской области</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9900000801</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59976,0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88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Капитальные вложения в объекты государственной (муниципальной) собственности</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9900000801</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400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59976,0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1114"/>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Бюджетные инвестиции в объекты государственной собственности федеральным государственным учреждениям</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9900000801</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410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59976,0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62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Расходы на обеспечение деятельности сельских домов культуры</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9900000810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8270,0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8000,0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8000,0</w:t>
            </w:r>
          </w:p>
        </w:tc>
      </w:tr>
      <w:tr w:rsidR="00563C5D" w:rsidRPr="00C71535" w:rsidTr="00563C5D">
        <w:trPr>
          <w:trHeight w:val="85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Предоставление субсидий бюджетным, автономным учреждениям и иным некоммерческим организациям</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9900000810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600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8270,0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8000,0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8000,0</w:t>
            </w:r>
          </w:p>
        </w:tc>
      </w:tr>
      <w:tr w:rsidR="00563C5D" w:rsidRPr="00C71535" w:rsidTr="00563C5D">
        <w:trPr>
          <w:trHeight w:val="367"/>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Субсидии автономным учреждениям</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9900000810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620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8270,0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8000,0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8000,0</w:t>
            </w:r>
          </w:p>
        </w:tc>
      </w:tr>
      <w:tr w:rsidR="00563C5D" w:rsidRPr="00C71535" w:rsidTr="00563C5D">
        <w:trPr>
          <w:trHeight w:val="156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Создание условий для обеспечения поселений, входящих в состав муниципального района услугами по организации досуга и обеспечения жителей поселения услугами организаций культуры</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9900020430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1041,6</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1041,6</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1041,6</w:t>
            </w:r>
          </w:p>
        </w:tc>
      </w:tr>
      <w:tr w:rsidR="00563C5D" w:rsidRPr="00C71535" w:rsidTr="00563C5D">
        <w:trPr>
          <w:trHeight w:val="870"/>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Предоставление субсидий бюджетным, автономным учреждениям и иным некоммерческим организациям</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9900020430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600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1041,6</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1041,6</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1041,6</w:t>
            </w:r>
          </w:p>
        </w:tc>
      </w:tr>
      <w:tr w:rsidR="00563C5D" w:rsidRPr="00C71535" w:rsidTr="00563C5D">
        <w:trPr>
          <w:trHeight w:val="422"/>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Субсидии автономным учреждениям</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9900020430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620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1041,6</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1041,6</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1041,6</w:t>
            </w:r>
          </w:p>
        </w:tc>
      </w:tr>
      <w:tr w:rsidR="00563C5D" w:rsidRPr="00C71535" w:rsidTr="00563C5D">
        <w:trPr>
          <w:trHeight w:val="870"/>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Субсидия на уплату налога на имущество, находящееся в муниципальной собственности поселения</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55,7</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843"/>
        </w:trPr>
        <w:tc>
          <w:tcPr>
            <w:tcW w:w="3510" w:type="dxa"/>
            <w:tcBorders>
              <w:top w:val="nil"/>
              <w:left w:val="single" w:sz="4" w:space="0" w:color="auto"/>
              <w:bottom w:val="single" w:sz="4" w:space="0" w:color="auto"/>
              <w:right w:val="single" w:sz="4" w:space="0" w:color="auto"/>
            </w:tcBorders>
            <w:shd w:val="clear" w:color="auto" w:fill="auto"/>
            <w:hideMark/>
          </w:tcPr>
          <w:p w:rsidR="00563C5D" w:rsidRPr="00C71535" w:rsidRDefault="00563C5D" w:rsidP="00563C5D">
            <w:pPr>
              <w:rPr>
                <w:rFonts w:ascii="Arial" w:hAnsi="Arial" w:cs="Arial"/>
                <w:color w:val="000000"/>
                <w:sz w:val="18"/>
                <w:szCs w:val="18"/>
              </w:rPr>
            </w:pPr>
            <w:r w:rsidRPr="00C71535">
              <w:rPr>
                <w:rFonts w:ascii="Arial" w:hAnsi="Arial" w:cs="Arial"/>
                <w:color w:val="000000"/>
                <w:sz w:val="18"/>
                <w:szCs w:val="18"/>
              </w:rPr>
              <w:t>Предоставление субсидий бюджетным, автономным учреждениям и иным некоммерческим организациям</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600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55,7</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340"/>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Субсидии автономным учреждениям</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620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55,7</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1617"/>
        </w:trPr>
        <w:tc>
          <w:tcPr>
            <w:tcW w:w="3510" w:type="dxa"/>
            <w:tcBorders>
              <w:top w:val="nil"/>
              <w:left w:val="single" w:sz="4" w:space="0" w:color="auto"/>
              <w:bottom w:val="single" w:sz="4" w:space="0" w:color="auto"/>
              <w:right w:val="single" w:sz="4" w:space="0" w:color="auto"/>
            </w:tcBorders>
            <w:shd w:val="clear" w:color="auto" w:fill="auto"/>
            <w:hideMark/>
          </w:tcPr>
          <w:p w:rsidR="00563C5D" w:rsidRPr="00C71535" w:rsidRDefault="00563C5D" w:rsidP="00563C5D">
            <w:pPr>
              <w:rPr>
                <w:rFonts w:ascii="Arial" w:hAnsi="Arial" w:cs="Arial"/>
                <w:color w:val="000000"/>
                <w:sz w:val="18"/>
                <w:szCs w:val="18"/>
              </w:rPr>
            </w:pPr>
            <w:r w:rsidRPr="00C71535">
              <w:rPr>
                <w:rFonts w:ascii="Arial" w:hAnsi="Arial" w:cs="Arial"/>
                <w:color w:val="000000"/>
                <w:sz w:val="18"/>
                <w:szCs w:val="18"/>
              </w:rPr>
              <w:t>Достижение целевых показателей по плану мероприятий ("дорожной карте") "Изменения в сфере культуры, направленные на повышение её эффективности", в части повышения заработной платы работников культуры муниципальных учреждений культуры</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9900040650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7894,0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897"/>
        </w:trPr>
        <w:tc>
          <w:tcPr>
            <w:tcW w:w="3510" w:type="dxa"/>
            <w:tcBorders>
              <w:top w:val="nil"/>
              <w:left w:val="single" w:sz="4" w:space="0" w:color="auto"/>
              <w:bottom w:val="single" w:sz="4" w:space="0" w:color="auto"/>
              <w:right w:val="single" w:sz="4" w:space="0" w:color="auto"/>
            </w:tcBorders>
            <w:shd w:val="clear" w:color="auto" w:fill="auto"/>
            <w:hideMark/>
          </w:tcPr>
          <w:p w:rsidR="00563C5D" w:rsidRPr="00C71535" w:rsidRDefault="00563C5D" w:rsidP="00563C5D">
            <w:pPr>
              <w:rPr>
                <w:rFonts w:ascii="Arial" w:hAnsi="Arial" w:cs="Arial"/>
                <w:color w:val="000000"/>
                <w:sz w:val="18"/>
                <w:szCs w:val="18"/>
              </w:rPr>
            </w:pPr>
            <w:r w:rsidRPr="00C71535">
              <w:rPr>
                <w:rFonts w:ascii="Arial" w:hAnsi="Arial" w:cs="Arial"/>
                <w:color w:val="000000"/>
                <w:sz w:val="18"/>
                <w:szCs w:val="18"/>
              </w:rPr>
              <w:t>Предоставление субсидий бюджетным, автономным учреждениям и иным некоммерческим организациям</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9900040650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600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7894,0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340"/>
        </w:trPr>
        <w:tc>
          <w:tcPr>
            <w:tcW w:w="3510" w:type="dxa"/>
            <w:tcBorders>
              <w:top w:val="nil"/>
              <w:left w:val="single" w:sz="4" w:space="0" w:color="auto"/>
              <w:bottom w:val="single" w:sz="4" w:space="0" w:color="auto"/>
              <w:right w:val="single" w:sz="4" w:space="0" w:color="auto"/>
            </w:tcBorders>
            <w:shd w:val="clear" w:color="auto" w:fill="auto"/>
            <w:hideMark/>
          </w:tcPr>
          <w:p w:rsidR="00563C5D" w:rsidRPr="00C71535" w:rsidRDefault="00563C5D" w:rsidP="00563C5D">
            <w:pPr>
              <w:rPr>
                <w:rFonts w:ascii="Arial" w:hAnsi="Arial" w:cs="Arial"/>
                <w:color w:val="000000"/>
                <w:sz w:val="18"/>
                <w:szCs w:val="18"/>
              </w:rPr>
            </w:pPr>
            <w:r w:rsidRPr="00C71535">
              <w:rPr>
                <w:rFonts w:ascii="Arial" w:hAnsi="Arial" w:cs="Arial"/>
                <w:color w:val="000000"/>
                <w:sz w:val="18"/>
                <w:szCs w:val="18"/>
              </w:rPr>
              <w:t>Субсидии автономным учреждениям</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color w:val="000000"/>
                <w:sz w:val="18"/>
                <w:szCs w:val="18"/>
              </w:rPr>
            </w:pPr>
            <w:r w:rsidRPr="00C71535">
              <w:rPr>
                <w:rFonts w:ascii="Arial" w:hAnsi="Arial" w:cs="Arial"/>
                <w:color w:val="000000"/>
                <w:sz w:val="18"/>
                <w:szCs w:val="18"/>
              </w:rPr>
              <w:t>9900040650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620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7894,0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1074"/>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 xml:space="preserve">Оплата труда руководителей и специалистов муниципальных учреждений культуры и искусства в части выплат надбавок и доплат к </w:t>
            </w:r>
            <w:r w:rsidRPr="00C71535">
              <w:rPr>
                <w:rFonts w:ascii="Arial" w:hAnsi="Arial" w:cs="Arial"/>
                <w:sz w:val="18"/>
                <w:szCs w:val="18"/>
              </w:rPr>
              <w:lastRenderedPageBreak/>
              <w:t>тарифной ставке (должностному окладу)</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lastRenderedPageBreak/>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9900040660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282,0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282,0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282,0</w:t>
            </w:r>
          </w:p>
        </w:tc>
      </w:tr>
      <w:tr w:rsidR="00563C5D" w:rsidRPr="00C71535" w:rsidTr="00563C5D">
        <w:trPr>
          <w:trHeight w:val="84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lastRenderedPageBreak/>
              <w:t>Предоставление субсидий бюджетным, автономным учреждениям и иным некоммерческим организациям</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9900040660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600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282,0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282,0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282,0</w:t>
            </w:r>
          </w:p>
        </w:tc>
      </w:tr>
      <w:tr w:rsidR="00563C5D" w:rsidRPr="00C71535" w:rsidTr="00563C5D">
        <w:trPr>
          <w:trHeight w:val="367"/>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Субсидии автономным учреждениям</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9900040660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620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282,0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282,0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282,0</w:t>
            </w:r>
          </w:p>
        </w:tc>
      </w:tr>
      <w:tr w:rsidR="00563C5D" w:rsidRPr="00C71535" w:rsidTr="00563C5D">
        <w:trPr>
          <w:trHeight w:val="1087"/>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Поощрение муниципальных образований Томской области за эффективную практику ведения официальных страниц в социальных сетях</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9900041410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10,7</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788"/>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Предоставление субсидий бюджетным, автономным учреждениям и иным некоммерческим организациям</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9900041410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600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10,7</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422"/>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Субсидии автономным учреждениям</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9900041410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620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10,7</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788"/>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Резервные фонды исполнительного органа государственной власти субъекта Российской Федерации</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9900200000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54,5</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103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Иной межбюджетный трансферт за счет средств резервного фонда финансирования непредвиденных расходов Администрации Томской области</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9900202000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54,5</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870"/>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Предоставление субсидий бюджетным, автономным учреждениям и иным некоммерческим организациям</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9900202000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600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54,5</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408"/>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Субсидии автономным учреждениям</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0801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9900202000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620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54,5</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32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b/>
                <w:bCs/>
                <w:sz w:val="18"/>
                <w:szCs w:val="18"/>
              </w:rPr>
            </w:pPr>
            <w:r w:rsidRPr="00C71535">
              <w:rPr>
                <w:rFonts w:ascii="Arial" w:hAnsi="Arial" w:cs="Arial"/>
                <w:b/>
                <w:bCs/>
                <w:sz w:val="18"/>
                <w:szCs w:val="18"/>
              </w:rPr>
              <w:t>Социальная политика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1000</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4163,3</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5016,0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5016,0</w:t>
            </w:r>
          </w:p>
        </w:tc>
      </w:tr>
      <w:tr w:rsidR="00563C5D" w:rsidRPr="00C71535" w:rsidTr="00563C5D">
        <w:trPr>
          <w:trHeight w:val="354"/>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i/>
                <w:iCs/>
                <w:sz w:val="18"/>
                <w:szCs w:val="18"/>
              </w:rPr>
            </w:pPr>
            <w:r w:rsidRPr="00C71535">
              <w:rPr>
                <w:rFonts w:ascii="Arial" w:hAnsi="Arial" w:cs="Arial"/>
                <w:i/>
                <w:iCs/>
                <w:sz w:val="18"/>
                <w:szCs w:val="18"/>
              </w:rPr>
              <w:t>Охрана семьи и детства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1004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i/>
                <w:iCs/>
                <w:sz w:val="18"/>
                <w:szCs w:val="18"/>
              </w:rPr>
            </w:pPr>
            <w:r w:rsidRPr="00C71535">
              <w:rPr>
                <w:rFonts w:ascii="Arial" w:hAnsi="Arial" w:cs="Arial"/>
                <w:i/>
                <w:iCs/>
                <w:sz w:val="18"/>
                <w:szCs w:val="18"/>
              </w:rPr>
              <w:t> </w:t>
            </w:r>
          </w:p>
        </w:tc>
        <w:tc>
          <w:tcPr>
            <w:tcW w:w="1218"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4163,3</w:t>
            </w:r>
          </w:p>
        </w:tc>
        <w:tc>
          <w:tcPr>
            <w:tcW w:w="1165"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5016,0</w:t>
            </w:r>
          </w:p>
        </w:tc>
        <w:tc>
          <w:tcPr>
            <w:tcW w:w="1095"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5016,0</w:t>
            </w:r>
          </w:p>
        </w:tc>
      </w:tr>
      <w:tr w:rsidR="00563C5D" w:rsidRPr="00C71535" w:rsidTr="00563C5D">
        <w:trPr>
          <w:trHeight w:val="401"/>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Непрограммное направление расходов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1004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4163,3</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5016,0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5016,0</w:t>
            </w:r>
          </w:p>
        </w:tc>
      </w:tr>
      <w:tr w:rsidR="00563C5D" w:rsidRPr="00C71535" w:rsidTr="00563C5D">
        <w:trPr>
          <w:trHeight w:val="138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1004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99000А0820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2828,5</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3330,6</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3330,6</w:t>
            </w:r>
          </w:p>
        </w:tc>
      </w:tr>
      <w:tr w:rsidR="00563C5D" w:rsidRPr="00C71535" w:rsidTr="00563C5D">
        <w:trPr>
          <w:trHeight w:val="938"/>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 xml:space="preserve">Капитальные вложения в объекты государственной (муниципальной) </w:t>
            </w:r>
            <w:proofErr w:type="spellStart"/>
            <w:r w:rsidRPr="00C71535">
              <w:rPr>
                <w:rFonts w:ascii="Arial" w:hAnsi="Arial" w:cs="Arial"/>
                <w:sz w:val="18"/>
                <w:szCs w:val="18"/>
              </w:rPr>
              <w:t>сбственности</w:t>
            </w:r>
            <w:proofErr w:type="spellEnd"/>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1004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99000А0820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400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2828,5</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3330,6</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3330,6</w:t>
            </w:r>
          </w:p>
        </w:tc>
      </w:tr>
      <w:tr w:rsidR="00563C5D" w:rsidRPr="00C71535" w:rsidTr="00563C5D">
        <w:trPr>
          <w:trHeight w:val="1087"/>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Бюджетные инвестиции в объекты государственной собственности федеральным государственным учреждениям</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1004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99000А0820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410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2828,5</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3330,6</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3330,6</w:t>
            </w:r>
          </w:p>
        </w:tc>
      </w:tr>
      <w:tr w:rsidR="00563C5D" w:rsidRPr="00C71535" w:rsidTr="00563C5D">
        <w:trPr>
          <w:trHeight w:val="14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1004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99000R0820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1334,8</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1685,4</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1685,4</w:t>
            </w:r>
          </w:p>
        </w:tc>
      </w:tr>
      <w:tr w:rsidR="00563C5D" w:rsidRPr="00C71535" w:rsidTr="00563C5D">
        <w:trPr>
          <w:trHeight w:val="870"/>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lastRenderedPageBreak/>
              <w:t>Капитальные вложения в объекты государственной (муниципальной) собственности</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1004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99000R0820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400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1334,8</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1685,4</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1685,4</w:t>
            </w:r>
          </w:p>
        </w:tc>
      </w:tr>
      <w:tr w:rsidR="00563C5D" w:rsidRPr="00C71535" w:rsidTr="00563C5D">
        <w:trPr>
          <w:trHeight w:val="103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Бюджетные инвестиции в объекты государственной собственности федеральным государственным учреждениям</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1004</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99000R0820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410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1334,8</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1685,4</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1685,4</w:t>
            </w:r>
          </w:p>
        </w:tc>
      </w:tr>
      <w:tr w:rsidR="00563C5D" w:rsidRPr="00C71535" w:rsidTr="00563C5D">
        <w:trPr>
          <w:trHeight w:val="43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b/>
                <w:bCs/>
                <w:sz w:val="18"/>
                <w:szCs w:val="18"/>
              </w:rPr>
            </w:pPr>
            <w:r w:rsidRPr="00C71535">
              <w:rPr>
                <w:rFonts w:ascii="Arial" w:hAnsi="Arial" w:cs="Arial"/>
                <w:b/>
                <w:bCs/>
                <w:sz w:val="18"/>
                <w:szCs w:val="18"/>
              </w:rPr>
              <w:t>Физическая культура и спорт</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1100</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786,5</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1444,7</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2197,2</w:t>
            </w:r>
          </w:p>
        </w:tc>
      </w:tr>
      <w:tr w:rsidR="00563C5D" w:rsidRPr="00C71535" w:rsidTr="00563C5D">
        <w:trPr>
          <w:trHeight w:val="50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i/>
                <w:iCs/>
                <w:sz w:val="18"/>
                <w:szCs w:val="18"/>
              </w:rPr>
            </w:pPr>
            <w:r w:rsidRPr="00C71535">
              <w:rPr>
                <w:rFonts w:ascii="Arial" w:hAnsi="Arial" w:cs="Arial"/>
                <w:i/>
                <w:iCs/>
                <w:sz w:val="18"/>
                <w:szCs w:val="18"/>
              </w:rPr>
              <w:t>Физическая культура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1101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544,7</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544,7</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544,7</w:t>
            </w:r>
          </w:p>
        </w:tc>
      </w:tr>
      <w:tr w:rsidR="00563C5D" w:rsidRPr="00C71535" w:rsidTr="00563C5D">
        <w:trPr>
          <w:trHeight w:val="49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Непрограммное направление расходов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1101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544,7</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544,7</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544,7</w:t>
            </w:r>
          </w:p>
        </w:tc>
      </w:tr>
      <w:tr w:rsidR="00563C5D" w:rsidRPr="00C71535" w:rsidTr="00563C5D">
        <w:trPr>
          <w:trHeight w:val="911"/>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proofErr w:type="spellStart"/>
            <w:r w:rsidRPr="00C71535">
              <w:rPr>
                <w:rFonts w:ascii="Arial" w:hAnsi="Arial" w:cs="Arial"/>
                <w:sz w:val="18"/>
                <w:szCs w:val="18"/>
              </w:rPr>
              <w:t>Софинансирование</w:t>
            </w:r>
            <w:proofErr w:type="spellEnd"/>
            <w:r w:rsidRPr="00C71535">
              <w:rPr>
                <w:rFonts w:ascii="Arial" w:hAnsi="Arial" w:cs="Arial"/>
                <w:sz w:val="18"/>
                <w:szCs w:val="18"/>
              </w:rPr>
              <w:t xml:space="preserve">  на обеспечение условий для развития физической культуры и массового спорта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1101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99000S0008</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75,0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75,0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75,0</w:t>
            </w:r>
          </w:p>
        </w:tc>
      </w:tr>
      <w:tr w:rsidR="00563C5D" w:rsidRPr="00C71535" w:rsidTr="00563C5D">
        <w:trPr>
          <w:trHeight w:val="88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Предоставление субсидий бюджетным, автономным учреждениям и иным некоммерческим организациям</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1101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99000S0008</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600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75,0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75,0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75,0</w:t>
            </w:r>
          </w:p>
        </w:tc>
      </w:tr>
      <w:tr w:rsidR="00563C5D" w:rsidRPr="00C71535" w:rsidTr="00563C5D">
        <w:trPr>
          <w:trHeight w:val="3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Субсидии автономным учреждениям</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1101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99000S0008</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620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75,0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75,0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75,0</w:t>
            </w:r>
          </w:p>
        </w:tc>
      </w:tr>
      <w:tr w:rsidR="00563C5D" w:rsidRPr="00C71535" w:rsidTr="00563C5D">
        <w:trPr>
          <w:trHeight w:val="62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Обеспечение условий для развития физической культуры и массового спорта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1101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9900040008</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469,7</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469,7</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469,7</w:t>
            </w:r>
          </w:p>
        </w:tc>
      </w:tr>
      <w:tr w:rsidR="00563C5D" w:rsidRPr="00C71535" w:rsidTr="00563C5D">
        <w:trPr>
          <w:trHeight w:val="897"/>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Предоставление субсидий бюджетным, автономным учреждениям и иным некоммерческим организациям</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1101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9900040008</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600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469,7</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469,7</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469,7</w:t>
            </w:r>
          </w:p>
        </w:tc>
      </w:tr>
      <w:tr w:rsidR="00563C5D" w:rsidRPr="00C71535" w:rsidTr="00563C5D">
        <w:trPr>
          <w:trHeight w:val="44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Субсидии автономным учреждениям</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1101</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9900040008</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620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469,7</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469,7</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469,7</w:t>
            </w:r>
          </w:p>
        </w:tc>
      </w:tr>
      <w:tr w:rsidR="00563C5D" w:rsidRPr="00C71535" w:rsidTr="00563C5D">
        <w:trPr>
          <w:trHeight w:val="394"/>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i/>
                <w:iCs/>
                <w:sz w:val="18"/>
                <w:szCs w:val="18"/>
              </w:rPr>
            </w:pPr>
            <w:r w:rsidRPr="00C71535">
              <w:rPr>
                <w:rFonts w:ascii="Arial" w:hAnsi="Arial" w:cs="Arial"/>
                <w:i/>
                <w:iCs/>
                <w:sz w:val="18"/>
                <w:szCs w:val="18"/>
              </w:rPr>
              <w:t>Массовый спорт</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1102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241,8</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900,0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1652,5</w:t>
            </w:r>
          </w:p>
        </w:tc>
      </w:tr>
      <w:tr w:rsidR="00563C5D" w:rsidRPr="00C71535" w:rsidTr="00563C5D">
        <w:trPr>
          <w:trHeight w:val="394"/>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Непрограммное направление расходов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1102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241,8</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1652,5</w:t>
            </w:r>
          </w:p>
        </w:tc>
      </w:tr>
      <w:tr w:rsidR="00563C5D" w:rsidRPr="00C71535" w:rsidTr="00563C5D">
        <w:trPr>
          <w:trHeight w:val="58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Мероприятия в области спорта и физической культуры</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1102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9900000910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241,8</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970,0</w:t>
            </w:r>
          </w:p>
        </w:tc>
      </w:tr>
      <w:tr w:rsidR="00563C5D" w:rsidRPr="00C71535" w:rsidTr="00563C5D">
        <w:trPr>
          <w:trHeight w:val="84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Закупка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1102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9900000910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241,8</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970,0</w:t>
            </w:r>
          </w:p>
        </w:tc>
      </w:tr>
      <w:tr w:rsidR="00563C5D" w:rsidRPr="00C71535" w:rsidTr="00563C5D">
        <w:trPr>
          <w:trHeight w:val="88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закупки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1102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9900000910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241,8</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900,0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970,0</w:t>
            </w:r>
          </w:p>
        </w:tc>
      </w:tr>
      <w:tr w:rsidR="00563C5D" w:rsidRPr="00C71535" w:rsidTr="00563C5D">
        <w:trPr>
          <w:trHeight w:val="2717"/>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Приобретение оборудования для малобюджетных спортивных площадок по месту жительства и учебы в муниципальных образованиях Томской области, за исключением муниципального образования "Город Томск", муниципального образования "Городской округ закрытое административно-территориальное образование Северск Томской области"</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1102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9900040006</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682,5</w:t>
            </w:r>
          </w:p>
        </w:tc>
      </w:tr>
      <w:tr w:rsidR="00563C5D" w:rsidRPr="00C71535" w:rsidTr="00563C5D">
        <w:trPr>
          <w:trHeight w:val="84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lastRenderedPageBreak/>
              <w:t>Закупка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1102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9900040006</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682,5</w:t>
            </w:r>
          </w:p>
        </w:tc>
      </w:tr>
      <w:tr w:rsidR="00563C5D" w:rsidRPr="00C71535" w:rsidTr="00563C5D">
        <w:trPr>
          <w:trHeight w:val="870"/>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закупки товаров, работ и услуг для обеспечения государственных (муниципальных) нужд</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1102</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9900040006</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682,5</w:t>
            </w:r>
          </w:p>
        </w:tc>
      </w:tr>
      <w:tr w:rsidR="00563C5D" w:rsidRPr="00C71535" w:rsidTr="00563C5D">
        <w:trPr>
          <w:trHeight w:val="510"/>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b/>
                <w:bCs/>
                <w:sz w:val="18"/>
                <w:szCs w:val="18"/>
              </w:rPr>
            </w:pPr>
            <w:r w:rsidRPr="00C71535">
              <w:rPr>
                <w:rFonts w:ascii="Arial" w:hAnsi="Arial" w:cs="Arial"/>
                <w:b/>
                <w:bCs/>
                <w:sz w:val="18"/>
                <w:szCs w:val="18"/>
              </w:rPr>
              <w:t>Межбюджетные трансферты бюджетам субъектов Российской Федерации и муниципальных образований общего характера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1400</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b/>
                <w:bCs/>
                <w:sz w:val="18"/>
                <w:szCs w:val="18"/>
              </w:rPr>
            </w:pPr>
            <w:r w:rsidRPr="00C71535">
              <w:rPr>
                <w:rFonts w:ascii="Arial" w:hAnsi="Arial" w:cs="Arial"/>
                <w:b/>
                <w:b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2398,1</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7,9</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b/>
                <w:bCs/>
                <w:sz w:val="18"/>
                <w:szCs w:val="18"/>
              </w:rPr>
            </w:pPr>
            <w:r w:rsidRPr="00C71535">
              <w:rPr>
                <w:rFonts w:ascii="Arial" w:hAnsi="Arial" w:cs="Arial"/>
                <w:b/>
                <w:bCs/>
                <w:sz w:val="18"/>
                <w:szCs w:val="18"/>
              </w:rPr>
              <w:t>7,9</w:t>
            </w:r>
          </w:p>
        </w:tc>
      </w:tr>
      <w:tr w:rsidR="00563C5D" w:rsidRPr="00C71535" w:rsidTr="00563C5D">
        <w:trPr>
          <w:trHeight w:val="115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i/>
                <w:iCs/>
                <w:sz w:val="18"/>
                <w:szCs w:val="18"/>
              </w:rPr>
            </w:pPr>
            <w:r w:rsidRPr="00C71535">
              <w:rPr>
                <w:rFonts w:ascii="Arial" w:hAnsi="Arial" w:cs="Arial"/>
                <w:i/>
                <w:iCs/>
                <w:sz w:val="18"/>
                <w:szCs w:val="18"/>
              </w:rPr>
              <w:t>Прочие межбюджетные трансферты бюджетам субъектов Российской Федерации и муниципальных образований общего характера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1403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i/>
                <w:iCs/>
                <w:sz w:val="18"/>
                <w:szCs w:val="18"/>
              </w:rPr>
            </w:pPr>
            <w:r w:rsidRPr="00C71535">
              <w:rPr>
                <w:rFonts w:ascii="Arial" w:hAnsi="Arial" w:cs="Arial"/>
                <w:i/>
                <w:iCs/>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2398,1</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7,9</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i/>
                <w:iCs/>
                <w:sz w:val="18"/>
                <w:szCs w:val="18"/>
              </w:rPr>
            </w:pPr>
            <w:r w:rsidRPr="00C71535">
              <w:rPr>
                <w:rFonts w:ascii="Arial" w:hAnsi="Arial" w:cs="Arial"/>
                <w:i/>
                <w:iCs/>
                <w:sz w:val="18"/>
                <w:szCs w:val="18"/>
              </w:rPr>
              <w:t>7,9</w:t>
            </w:r>
          </w:p>
        </w:tc>
      </w:tr>
      <w:tr w:rsidR="00563C5D" w:rsidRPr="00C71535" w:rsidTr="00563C5D">
        <w:trPr>
          <w:trHeight w:val="401"/>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Непрограммное направление расходов</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1403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2398,1</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7,9</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7,9</w:t>
            </w:r>
          </w:p>
        </w:tc>
      </w:tr>
      <w:tr w:rsidR="00563C5D" w:rsidRPr="00C71535" w:rsidTr="00563C5D">
        <w:trPr>
          <w:trHeight w:val="58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Прочие межбюджетные трансферты общего характера</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1403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9900000600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2398,1</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7,9</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7,9</w:t>
            </w:r>
          </w:p>
        </w:tc>
      </w:tr>
      <w:tr w:rsidR="00563C5D" w:rsidRPr="00C71535" w:rsidTr="00563C5D">
        <w:trPr>
          <w:trHeight w:val="134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Межбюджетные трансферты бюджетам муниципальных районов из бюджетов поселений на осуществление части полномочий, исполняемым Управлением ЖКХ</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1403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9900000610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227,0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44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Межбюджетные трансферты</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1403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9900000610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500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227,0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28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межбюджетные трансферты</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1403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9900000610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540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227,0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115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Осуществление отдельных полномочий по ремонту автомобильных дорог общего пользования местного значения в границах населенных пунктов поселения</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1403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9900000630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1500,0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28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Межбюджетные трансферты</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1403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9900000630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500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1500,0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28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межбюджетные трансферты</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1403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9900000630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540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1500,0</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 </w:t>
            </w:r>
          </w:p>
        </w:tc>
      </w:tr>
      <w:tr w:rsidR="00563C5D" w:rsidRPr="00C71535" w:rsidTr="00563C5D">
        <w:trPr>
          <w:trHeight w:val="1631"/>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w:t>
            </w:r>
          </w:p>
        </w:tc>
        <w:tc>
          <w:tcPr>
            <w:tcW w:w="870"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1403</w:t>
            </w:r>
          </w:p>
        </w:tc>
        <w:tc>
          <w:tcPr>
            <w:tcW w:w="1591"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9900000650</w:t>
            </w:r>
          </w:p>
        </w:tc>
        <w:tc>
          <w:tcPr>
            <w:tcW w:w="660"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7,9</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7,9</w:t>
            </w:r>
          </w:p>
        </w:tc>
      </w:tr>
      <w:tr w:rsidR="00563C5D" w:rsidRPr="00C71535" w:rsidTr="00563C5D">
        <w:trPr>
          <w:trHeight w:val="24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Межбюджетные трансферты</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1403</w:t>
            </w:r>
          </w:p>
        </w:tc>
        <w:tc>
          <w:tcPr>
            <w:tcW w:w="1591"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9900000650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500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7,9</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7,9</w:t>
            </w:r>
          </w:p>
        </w:tc>
      </w:tr>
      <w:tr w:rsidR="00563C5D" w:rsidRPr="00C71535" w:rsidTr="00563C5D">
        <w:trPr>
          <w:trHeight w:val="28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межбюджетные трансферты</w:t>
            </w:r>
          </w:p>
        </w:tc>
        <w:tc>
          <w:tcPr>
            <w:tcW w:w="87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1403</w:t>
            </w:r>
          </w:p>
        </w:tc>
        <w:tc>
          <w:tcPr>
            <w:tcW w:w="1591"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9900000650</w:t>
            </w:r>
          </w:p>
        </w:tc>
        <w:tc>
          <w:tcPr>
            <w:tcW w:w="660"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540</w:t>
            </w:r>
          </w:p>
        </w:tc>
        <w:tc>
          <w:tcPr>
            <w:tcW w:w="1218"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5,9</w:t>
            </w:r>
          </w:p>
        </w:tc>
        <w:tc>
          <w:tcPr>
            <w:tcW w:w="116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7,9</w:t>
            </w:r>
          </w:p>
        </w:tc>
        <w:tc>
          <w:tcPr>
            <w:tcW w:w="1095"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7,9</w:t>
            </w:r>
          </w:p>
        </w:tc>
      </w:tr>
      <w:tr w:rsidR="00563C5D" w:rsidRPr="00C71535" w:rsidTr="00563C5D">
        <w:trPr>
          <w:trHeight w:val="135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 xml:space="preserve">Межбюджетные трансферты бюджетам муниципальных районов из бюджетов сельских поселений на осуществление полномочий </w:t>
            </w:r>
            <w:proofErr w:type="spellStart"/>
            <w:r w:rsidRPr="00C71535">
              <w:rPr>
                <w:rFonts w:ascii="Arial" w:hAnsi="Arial" w:cs="Arial"/>
                <w:sz w:val="18"/>
                <w:szCs w:val="18"/>
              </w:rPr>
              <w:t>поосуществлению</w:t>
            </w:r>
            <w:proofErr w:type="spellEnd"/>
            <w:r w:rsidRPr="00C71535">
              <w:rPr>
                <w:rFonts w:ascii="Arial" w:hAnsi="Arial" w:cs="Arial"/>
                <w:sz w:val="18"/>
                <w:szCs w:val="18"/>
              </w:rPr>
              <w:t xml:space="preserve"> внешнего муниципального финансового контроля</w:t>
            </w:r>
          </w:p>
        </w:tc>
        <w:tc>
          <w:tcPr>
            <w:tcW w:w="870"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1403</w:t>
            </w:r>
          </w:p>
        </w:tc>
        <w:tc>
          <w:tcPr>
            <w:tcW w:w="1591"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9900000660</w:t>
            </w:r>
          </w:p>
        </w:tc>
        <w:tc>
          <w:tcPr>
            <w:tcW w:w="660"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91,3</w:t>
            </w:r>
          </w:p>
        </w:tc>
        <w:tc>
          <w:tcPr>
            <w:tcW w:w="1165"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28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Межбюджетные трансферты</w:t>
            </w:r>
          </w:p>
        </w:tc>
        <w:tc>
          <w:tcPr>
            <w:tcW w:w="870"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1403</w:t>
            </w:r>
          </w:p>
        </w:tc>
        <w:tc>
          <w:tcPr>
            <w:tcW w:w="1591"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9900000660</w:t>
            </w:r>
          </w:p>
        </w:tc>
        <w:tc>
          <w:tcPr>
            <w:tcW w:w="660"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500</w:t>
            </w:r>
          </w:p>
        </w:tc>
        <w:tc>
          <w:tcPr>
            <w:tcW w:w="1218"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91,3</w:t>
            </w:r>
          </w:p>
        </w:tc>
        <w:tc>
          <w:tcPr>
            <w:tcW w:w="1165"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28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межбюджетные трансферты</w:t>
            </w:r>
          </w:p>
        </w:tc>
        <w:tc>
          <w:tcPr>
            <w:tcW w:w="870"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1403</w:t>
            </w:r>
          </w:p>
        </w:tc>
        <w:tc>
          <w:tcPr>
            <w:tcW w:w="1591"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9900000660</w:t>
            </w:r>
          </w:p>
        </w:tc>
        <w:tc>
          <w:tcPr>
            <w:tcW w:w="660"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540</w:t>
            </w:r>
          </w:p>
        </w:tc>
        <w:tc>
          <w:tcPr>
            <w:tcW w:w="1218"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91,3</w:t>
            </w:r>
          </w:p>
        </w:tc>
        <w:tc>
          <w:tcPr>
            <w:tcW w:w="1165"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1359"/>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lastRenderedPageBreak/>
              <w:t xml:space="preserve">Межбюджетные трансферты бюджетам муниципальных районов из бюджетов сельских поселений на осуществление полномочий </w:t>
            </w:r>
            <w:proofErr w:type="spellStart"/>
            <w:r w:rsidRPr="00C71535">
              <w:rPr>
                <w:rFonts w:ascii="Arial" w:hAnsi="Arial" w:cs="Arial"/>
                <w:sz w:val="18"/>
                <w:szCs w:val="18"/>
              </w:rPr>
              <w:t>поосуществлению</w:t>
            </w:r>
            <w:proofErr w:type="spellEnd"/>
            <w:r w:rsidRPr="00C71535">
              <w:rPr>
                <w:rFonts w:ascii="Arial" w:hAnsi="Arial" w:cs="Arial"/>
                <w:sz w:val="18"/>
                <w:szCs w:val="18"/>
              </w:rPr>
              <w:t xml:space="preserve"> внешнего муниципального финансового контроля</w:t>
            </w:r>
          </w:p>
        </w:tc>
        <w:tc>
          <w:tcPr>
            <w:tcW w:w="870"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noWrap/>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1403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9900000537</w:t>
            </w:r>
          </w:p>
        </w:tc>
        <w:tc>
          <w:tcPr>
            <w:tcW w:w="660"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 </w:t>
            </w:r>
          </w:p>
        </w:tc>
        <w:tc>
          <w:tcPr>
            <w:tcW w:w="1218"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573,9</w:t>
            </w:r>
          </w:p>
        </w:tc>
        <w:tc>
          <w:tcPr>
            <w:tcW w:w="1165"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28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Межбюджетные трансферты</w:t>
            </w:r>
          </w:p>
        </w:tc>
        <w:tc>
          <w:tcPr>
            <w:tcW w:w="870"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1403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9900000537</w:t>
            </w:r>
          </w:p>
        </w:tc>
        <w:tc>
          <w:tcPr>
            <w:tcW w:w="660"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500</w:t>
            </w:r>
          </w:p>
        </w:tc>
        <w:tc>
          <w:tcPr>
            <w:tcW w:w="1218"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573,9</w:t>
            </w:r>
          </w:p>
        </w:tc>
        <w:tc>
          <w:tcPr>
            <w:tcW w:w="1165"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r w:rsidR="00563C5D" w:rsidRPr="00C71535" w:rsidTr="00563C5D">
        <w:trPr>
          <w:trHeight w:val="286"/>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563C5D" w:rsidRPr="00C71535" w:rsidRDefault="00563C5D" w:rsidP="00563C5D">
            <w:pPr>
              <w:rPr>
                <w:rFonts w:ascii="Arial" w:hAnsi="Arial" w:cs="Arial"/>
                <w:sz w:val="18"/>
                <w:szCs w:val="18"/>
              </w:rPr>
            </w:pPr>
            <w:r w:rsidRPr="00C71535">
              <w:rPr>
                <w:rFonts w:ascii="Arial" w:hAnsi="Arial" w:cs="Arial"/>
                <w:sz w:val="18"/>
                <w:szCs w:val="18"/>
              </w:rPr>
              <w:t>Иные межбюджетные трансферты</w:t>
            </w:r>
          </w:p>
        </w:tc>
        <w:tc>
          <w:tcPr>
            <w:tcW w:w="870"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934</w:t>
            </w:r>
          </w:p>
        </w:tc>
        <w:tc>
          <w:tcPr>
            <w:tcW w:w="901"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1403</w:t>
            </w:r>
          </w:p>
        </w:tc>
        <w:tc>
          <w:tcPr>
            <w:tcW w:w="1591" w:type="dxa"/>
            <w:tcBorders>
              <w:top w:val="nil"/>
              <w:left w:val="nil"/>
              <w:bottom w:val="single" w:sz="4" w:space="0" w:color="auto"/>
              <w:right w:val="single" w:sz="4" w:space="0" w:color="auto"/>
            </w:tcBorders>
            <w:shd w:val="clear" w:color="auto" w:fill="auto"/>
            <w:vAlign w:val="center"/>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9900000537</w:t>
            </w:r>
          </w:p>
        </w:tc>
        <w:tc>
          <w:tcPr>
            <w:tcW w:w="660"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center"/>
              <w:rPr>
                <w:rFonts w:ascii="Arial" w:hAnsi="Arial" w:cs="Arial"/>
                <w:sz w:val="18"/>
                <w:szCs w:val="18"/>
              </w:rPr>
            </w:pPr>
            <w:r w:rsidRPr="00C71535">
              <w:rPr>
                <w:rFonts w:ascii="Arial" w:hAnsi="Arial" w:cs="Arial"/>
                <w:sz w:val="18"/>
                <w:szCs w:val="18"/>
              </w:rPr>
              <w:t>540</w:t>
            </w:r>
          </w:p>
        </w:tc>
        <w:tc>
          <w:tcPr>
            <w:tcW w:w="1218"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573,9</w:t>
            </w:r>
          </w:p>
        </w:tc>
        <w:tc>
          <w:tcPr>
            <w:tcW w:w="1165"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c>
          <w:tcPr>
            <w:tcW w:w="1095" w:type="dxa"/>
            <w:tcBorders>
              <w:top w:val="nil"/>
              <w:left w:val="nil"/>
              <w:bottom w:val="single" w:sz="4" w:space="0" w:color="auto"/>
              <w:right w:val="single" w:sz="4" w:space="0" w:color="auto"/>
            </w:tcBorders>
            <w:shd w:val="clear" w:color="auto" w:fill="auto"/>
            <w:noWrap/>
            <w:vAlign w:val="bottom"/>
            <w:hideMark/>
          </w:tcPr>
          <w:p w:rsidR="00563C5D" w:rsidRPr="00C71535" w:rsidRDefault="00563C5D" w:rsidP="00563C5D">
            <w:pPr>
              <w:jc w:val="right"/>
              <w:rPr>
                <w:rFonts w:ascii="Arial" w:hAnsi="Arial" w:cs="Arial"/>
                <w:sz w:val="18"/>
                <w:szCs w:val="18"/>
              </w:rPr>
            </w:pPr>
            <w:r w:rsidRPr="00C71535">
              <w:rPr>
                <w:rFonts w:ascii="Arial" w:hAnsi="Arial" w:cs="Arial"/>
                <w:sz w:val="18"/>
                <w:szCs w:val="18"/>
              </w:rPr>
              <w:t>0,0</w:t>
            </w:r>
          </w:p>
        </w:tc>
      </w:tr>
    </w:tbl>
    <w:p w:rsidR="00563C5D" w:rsidRPr="00C71535" w:rsidRDefault="00563C5D" w:rsidP="00563C5D">
      <w:pPr>
        <w:ind w:firstLine="720"/>
        <w:jc w:val="center"/>
        <w:rPr>
          <w:rFonts w:ascii="Arial" w:hAnsi="Arial" w:cs="Arial"/>
          <w:sz w:val="18"/>
          <w:szCs w:val="18"/>
          <w:highlight w:val="yellow"/>
        </w:rPr>
      </w:pPr>
    </w:p>
    <w:tbl>
      <w:tblPr>
        <w:tblW w:w="11824" w:type="dxa"/>
        <w:tblInd w:w="-30" w:type="dxa"/>
        <w:tblLayout w:type="fixed"/>
        <w:tblCellMar>
          <w:left w:w="30" w:type="dxa"/>
          <w:right w:w="30" w:type="dxa"/>
        </w:tblCellMar>
        <w:tblLook w:val="0000" w:firstRow="0" w:lastRow="0" w:firstColumn="0" w:lastColumn="0" w:noHBand="0" w:noVBand="0"/>
      </w:tblPr>
      <w:tblGrid>
        <w:gridCol w:w="4402"/>
        <w:gridCol w:w="2731"/>
        <w:gridCol w:w="662"/>
        <w:gridCol w:w="662"/>
        <w:gridCol w:w="1090"/>
        <w:gridCol w:w="1310"/>
        <w:gridCol w:w="967"/>
      </w:tblGrid>
      <w:tr w:rsidR="00563C5D" w:rsidRPr="00C71535" w:rsidTr="00563C5D">
        <w:trPr>
          <w:trHeight w:val="192"/>
        </w:trPr>
        <w:tc>
          <w:tcPr>
            <w:tcW w:w="4402" w:type="dxa"/>
            <w:tcBorders>
              <w:top w:val="nil"/>
              <w:left w:val="nil"/>
              <w:bottom w:val="nil"/>
              <w:right w:val="nil"/>
            </w:tcBorders>
          </w:tcPr>
          <w:p w:rsidR="00563C5D" w:rsidRPr="00C71535" w:rsidRDefault="00563C5D" w:rsidP="00563C5D">
            <w:pPr>
              <w:autoSpaceDE w:val="0"/>
              <w:autoSpaceDN w:val="0"/>
              <w:adjustRightInd w:val="0"/>
              <w:jc w:val="right"/>
              <w:rPr>
                <w:rFonts w:ascii="Arial" w:hAnsi="Arial" w:cs="Arial"/>
                <w:color w:val="000000"/>
                <w:sz w:val="18"/>
                <w:szCs w:val="18"/>
              </w:rPr>
            </w:pPr>
          </w:p>
        </w:tc>
        <w:tc>
          <w:tcPr>
            <w:tcW w:w="2731" w:type="dxa"/>
            <w:tcBorders>
              <w:top w:val="nil"/>
              <w:left w:val="nil"/>
              <w:bottom w:val="nil"/>
              <w:right w:val="nil"/>
            </w:tcBorders>
          </w:tcPr>
          <w:p w:rsidR="00563C5D" w:rsidRPr="00C71535" w:rsidRDefault="00563C5D" w:rsidP="00563C5D">
            <w:pPr>
              <w:autoSpaceDE w:val="0"/>
              <w:autoSpaceDN w:val="0"/>
              <w:adjustRightInd w:val="0"/>
              <w:jc w:val="right"/>
              <w:rPr>
                <w:rFonts w:ascii="Arial" w:hAnsi="Arial" w:cs="Arial"/>
                <w:color w:val="000000"/>
                <w:sz w:val="18"/>
                <w:szCs w:val="18"/>
              </w:rPr>
            </w:pPr>
          </w:p>
        </w:tc>
        <w:tc>
          <w:tcPr>
            <w:tcW w:w="662" w:type="dxa"/>
            <w:tcBorders>
              <w:top w:val="nil"/>
              <w:left w:val="nil"/>
              <w:bottom w:val="nil"/>
              <w:right w:val="nil"/>
            </w:tcBorders>
          </w:tcPr>
          <w:p w:rsidR="00563C5D" w:rsidRPr="00C71535" w:rsidRDefault="00563C5D" w:rsidP="00563C5D">
            <w:pPr>
              <w:autoSpaceDE w:val="0"/>
              <w:autoSpaceDN w:val="0"/>
              <w:adjustRightInd w:val="0"/>
              <w:jc w:val="right"/>
              <w:rPr>
                <w:rFonts w:ascii="Arial" w:hAnsi="Arial" w:cs="Arial"/>
                <w:color w:val="000000"/>
                <w:sz w:val="18"/>
                <w:szCs w:val="18"/>
              </w:rPr>
            </w:pPr>
          </w:p>
        </w:tc>
        <w:tc>
          <w:tcPr>
            <w:tcW w:w="662" w:type="dxa"/>
            <w:tcBorders>
              <w:top w:val="nil"/>
              <w:left w:val="nil"/>
              <w:bottom w:val="nil"/>
              <w:right w:val="nil"/>
            </w:tcBorders>
          </w:tcPr>
          <w:p w:rsidR="00563C5D" w:rsidRPr="00C71535" w:rsidRDefault="00563C5D" w:rsidP="00563C5D">
            <w:pPr>
              <w:autoSpaceDE w:val="0"/>
              <w:autoSpaceDN w:val="0"/>
              <w:adjustRightInd w:val="0"/>
              <w:jc w:val="right"/>
              <w:rPr>
                <w:rFonts w:ascii="Arial" w:hAnsi="Arial" w:cs="Arial"/>
                <w:color w:val="000000"/>
                <w:sz w:val="18"/>
                <w:szCs w:val="18"/>
              </w:rPr>
            </w:pPr>
          </w:p>
        </w:tc>
        <w:tc>
          <w:tcPr>
            <w:tcW w:w="1090" w:type="dxa"/>
            <w:tcBorders>
              <w:top w:val="nil"/>
              <w:left w:val="nil"/>
              <w:bottom w:val="nil"/>
              <w:right w:val="nil"/>
            </w:tcBorders>
          </w:tcPr>
          <w:p w:rsidR="00563C5D" w:rsidRPr="00C71535" w:rsidRDefault="00563C5D" w:rsidP="00563C5D">
            <w:pPr>
              <w:autoSpaceDE w:val="0"/>
              <w:autoSpaceDN w:val="0"/>
              <w:adjustRightInd w:val="0"/>
              <w:jc w:val="right"/>
              <w:rPr>
                <w:rFonts w:ascii="Arial" w:hAnsi="Arial" w:cs="Arial"/>
                <w:color w:val="000000"/>
                <w:sz w:val="18"/>
                <w:szCs w:val="18"/>
              </w:rPr>
            </w:pPr>
          </w:p>
        </w:tc>
        <w:tc>
          <w:tcPr>
            <w:tcW w:w="1310" w:type="dxa"/>
            <w:tcBorders>
              <w:top w:val="nil"/>
              <w:left w:val="nil"/>
              <w:bottom w:val="nil"/>
              <w:right w:val="nil"/>
            </w:tcBorders>
          </w:tcPr>
          <w:p w:rsidR="00563C5D" w:rsidRPr="00C71535" w:rsidRDefault="00563C5D" w:rsidP="00563C5D">
            <w:pPr>
              <w:autoSpaceDE w:val="0"/>
              <w:autoSpaceDN w:val="0"/>
              <w:adjustRightInd w:val="0"/>
              <w:jc w:val="right"/>
              <w:rPr>
                <w:rFonts w:ascii="Arial" w:hAnsi="Arial" w:cs="Arial"/>
                <w:color w:val="000000"/>
                <w:sz w:val="18"/>
                <w:szCs w:val="18"/>
              </w:rPr>
            </w:pPr>
          </w:p>
        </w:tc>
        <w:tc>
          <w:tcPr>
            <w:tcW w:w="967" w:type="dxa"/>
            <w:tcBorders>
              <w:top w:val="nil"/>
              <w:left w:val="nil"/>
              <w:bottom w:val="nil"/>
              <w:right w:val="nil"/>
            </w:tcBorders>
          </w:tcPr>
          <w:p w:rsidR="00563C5D" w:rsidRPr="00C71535" w:rsidRDefault="00563C5D" w:rsidP="00563C5D">
            <w:pPr>
              <w:autoSpaceDE w:val="0"/>
              <w:autoSpaceDN w:val="0"/>
              <w:adjustRightInd w:val="0"/>
              <w:jc w:val="right"/>
              <w:rPr>
                <w:rFonts w:ascii="Arial" w:hAnsi="Arial" w:cs="Arial"/>
                <w:color w:val="000000"/>
                <w:sz w:val="18"/>
                <w:szCs w:val="18"/>
              </w:rPr>
            </w:pPr>
          </w:p>
        </w:tc>
      </w:tr>
    </w:tbl>
    <w:p w:rsidR="00563C5D" w:rsidRPr="00C71535" w:rsidRDefault="00563C5D" w:rsidP="00C71535">
      <w:pPr>
        <w:rPr>
          <w:rFonts w:ascii="Arial" w:hAnsi="Arial" w:cs="Arial"/>
          <w:sz w:val="18"/>
          <w:szCs w:val="18"/>
          <w:highlight w:val="yellow"/>
        </w:rPr>
      </w:pPr>
    </w:p>
    <w:p w:rsidR="00563C5D" w:rsidRPr="00C71535" w:rsidRDefault="00563C5D" w:rsidP="00563C5D">
      <w:pPr>
        <w:ind w:firstLine="720"/>
        <w:jc w:val="right"/>
        <w:rPr>
          <w:rFonts w:ascii="Arial" w:hAnsi="Arial" w:cs="Arial"/>
          <w:sz w:val="18"/>
          <w:szCs w:val="18"/>
          <w:highlight w:val="yellow"/>
        </w:rPr>
      </w:pPr>
    </w:p>
    <w:p w:rsidR="00563C5D" w:rsidRPr="00C71535" w:rsidRDefault="00563C5D" w:rsidP="00563C5D">
      <w:pPr>
        <w:ind w:firstLine="720"/>
        <w:jc w:val="right"/>
        <w:rPr>
          <w:rFonts w:ascii="Arial" w:hAnsi="Arial" w:cs="Arial"/>
          <w:sz w:val="18"/>
          <w:szCs w:val="18"/>
          <w:highlight w:val="yellow"/>
        </w:rPr>
      </w:pPr>
    </w:p>
    <w:p w:rsidR="00563C5D" w:rsidRPr="00C71535" w:rsidRDefault="00563C5D" w:rsidP="00563C5D">
      <w:pPr>
        <w:ind w:firstLine="720"/>
        <w:jc w:val="right"/>
        <w:rPr>
          <w:rFonts w:ascii="Arial" w:hAnsi="Arial" w:cs="Arial"/>
          <w:sz w:val="18"/>
          <w:szCs w:val="18"/>
          <w:highlight w:val="yellow"/>
        </w:rPr>
      </w:pPr>
    </w:p>
    <w:p w:rsidR="00563C5D" w:rsidRPr="00C71535" w:rsidRDefault="00563C5D" w:rsidP="00C71535">
      <w:pPr>
        <w:keepNext/>
        <w:jc w:val="right"/>
        <w:rPr>
          <w:rFonts w:ascii="Arial" w:hAnsi="Arial" w:cs="Arial"/>
          <w:sz w:val="18"/>
          <w:szCs w:val="18"/>
        </w:rPr>
      </w:pPr>
      <w:r w:rsidRPr="00C71535">
        <w:rPr>
          <w:rFonts w:ascii="Arial" w:hAnsi="Arial" w:cs="Arial"/>
          <w:sz w:val="18"/>
          <w:szCs w:val="18"/>
        </w:rPr>
        <w:t xml:space="preserve">Приложение 2 изменен с 20 ноября 2025 г. – Решение Совета Зоркальцевского сельского поселения от 20 ноября 2025 г. № 51.2 </w:t>
      </w:r>
    </w:p>
    <w:p w:rsidR="00563C5D" w:rsidRPr="00C71535" w:rsidRDefault="00563C5D" w:rsidP="00C71535">
      <w:pPr>
        <w:ind w:firstLine="720"/>
        <w:jc w:val="right"/>
        <w:rPr>
          <w:rFonts w:ascii="Arial" w:hAnsi="Arial" w:cs="Arial"/>
          <w:sz w:val="18"/>
          <w:szCs w:val="18"/>
          <w:highlight w:val="yellow"/>
        </w:rPr>
      </w:pPr>
    </w:p>
    <w:p w:rsidR="00563C5D" w:rsidRPr="00C71535" w:rsidRDefault="00563C5D" w:rsidP="00C71535">
      <w:pPr>
        <w:jc w:val="right"/>
        <w:rPr>
          <w:rFonts w:ascii="Arial" w:hAnsi="Arial" w:cs="Arial"/>
          <w:i/>
          <w:sz w:val="18"/>
          <w:szCs w:val="18"/>
        </w:rPr>
      </w:pPr>
      <w:r w:rsidRPr="00C71535">
        <w:rPr>
          <w:rFonts w:ascii="Arial" w:hAnsi="Arial" w:cs="Arial"/>
          <w:i/>
          <w:sz w:val="18"/>
          <w:szCs w:val="18"/>
        </w:rPr>
        <w:t>Приложение 2</w:t>
      </w:r>
    </w:p>
    <w:p w:rsidR="00563C5D" w:rsidRPr="00C71535" w:rsidRDefault="00563C5D" w:rsidP="00C71535">
      <w:pPr>
        <w:pStyle w:val="11"/>
        <w:jc w:val="right"/>
        <w:rPr>
          <w:rFonts w:ascii="Arial" w:hAnsi="Arial" w:cs="Arial"/>
          <w:i/>
          <w:sz w:val="18"/>
          <w:szCs w:val="18"/>
        </w:rPr>
      </w:pPr>
      <w:r w:rsidRPr="00C71535">
        <w:rPr>
          <w:rFonts w:ascii="Arial" w:hAnsi="Arial" w:cs="Arial"/>
          <w:i/>
          <w:sz w:val="18"/>
          <w:szCs w:val="18"/>
        </w:rPr>
        <w:t xml:space="preserve">к бюджету Зоркальцевского сельского поселения </w:t>
      </w:r>
    </w:p>
    <w:p w:rsidR="00563C5D" w:rsidRPr="00C71535" w:rsidRDefault="00563C5D" w:rsidP="00C71535">
      <w:pPr>
        <w:ind w:firstLine="720"/>
        <w:jc w:val="right"/>
        <w:rPr>
          <w:rFonts w:ascii="Arial" w:hAnsi="Arial" w:cs="Arial"/>
          <w:i/>
          <w:sz w:val="18"/>
          <w:szCs w:val="18"/>
        </w:rPr>
      </w:pPr>
      <w:r w:rsidRPr="00C71535">
        <w:rPr>
          <w:rFonts w:ascii="Arial" w:hAnsi="Arial" w:cs="Arial"/>
          <w:i/>
          <w:sz w:val="18"/>
          <w:szCs w:val="18"/>
        </w:rPr>
        <w:t>на 2025 год и плановый период 2026-2027 годов</w:t>
      </w:r>
    </w:p>
    <w:p w:rsidR="00563C5D" w:rsidRPr="00C71535" w:rsidRDefault="00563C5D" w:rsidP="00563C5D">
      <w:pPr>
        <w:jc w:val="center"/>
        <w:rPr>
          <w:rFonts w:ascii="Arial" w:hAnsi="Arial" w:cs="Arial"/>
          <w:sz w:val="18"/>
          <w:szCs w:val="18"/>
        </w:rPr>
      </w:pPr>
    </w:p>
    <w:p w:rsidR="00563C5D" w:rsidRPr="00C71535" w:rsidRDefault="00563C5D" w:rsidP="00563C5D">
      <w:pPr>
        <w:jc w:val="center"/>
        <w:rPr>
          <w:rFonts w:ascii="Arial" w:hAnsi="Arial" w:cs="Arial"/>
          <w:sz w:val="18"/>
          <w:szCs w:val="18"/>
        </w:rPr>
      </w:pPr>
      <w:r w:rsidRPr="00C71535">
        <w:rPr>
          <w:rFonts w:ascii="Arial" w:hAnsi="Arial" w:cs="Arial"/>
          <w:sz w:val="18"/>
          <w:szCs w:val="18"/>
        </w:rPr>
        <w:t xml:space="preserve">Объем межбюджетных трансфертов, получаемых </w:t>
      </w:r>
    </w:p>
    <w:p w:rsidR="00563C5D" w:rsidRPr="00C71535" w:rsidRDefault="00563C5D" w:rsidP="00563C5D">
      <w:pPr>
        <w:jc w:val="center"/>
        <w:rPr>
          <w:rFonts w:ascii="Arial" w:hAnsi="Arial" w:cs="Arial"/>
          <w:sz w:val="18"/>
          <w:szCs w:val="18"/>
        </w:rPr>
      </w:pPr>
      <w:r w:rsidRPr="00C71535">
        <w:rPr>
          <w:rFonts w:ascii="Arial" w:hAnsi="Arial" w:cs="Arial"/>
          <w:sz w:val="18"/>
          <w:szCs w:val="18"/>
        </w:rPr>
        <w:t xml:space="preserve"> бюджетом Зоркальцевского сельского поселения из бюджета Томского района</w:t>
      </w:r>
    </w:p>
    <w:p w:rsidR="00563C5D" w:rsidRPr="00C71535" w:rsidRDefault="00563C5D" w:rsidP="00563C5D">
      <w:pPr>
        <w:jc w:val="center"/>
        <w:rPr>
          <w:rFonts w:ascii="Arial" w:hAnsi="Arial" w:cs="Arial"/>
          <w:sz w:val="18"/>
          <w:szCs w:val="18"/>
        </w:rPr>
      </w:pPr>
      <w:r w:rsidRPr="00C71535">
        <w:rPr>
          <w:rFonts w:ascii="Arial" w:hAnsi="Arial" w:cs="Arial"/>
          <w:sz w:val="18"/>
          <w:szCs w:val="18"/>
        </w:rPr>
        <w:t xml:space="preserve"> </w:t>
      </w:r>
    </w:p>
    <w:tbl>
      <w:tblPr>
        <w:tblW w:w="104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379"/>
        <w:gridCol w:w="1275"/>
        <w:gridCol w:w="1418"/>
        <w:gridCol w:w="1418"/>
      </w:tblGrid>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center"/>
              <w:rPr>
                <w:rFonts w:ascii="Arial" w:hAnsi="Arial" w:cs="Arial"/>
                <w:bCs/>
                <w:color w:val="000000"/>
                <w:sz w:val="18"/>
                <w:szCs w:val="18"/>
              </w:rPr>
            </w:pPr>
            <w:r w:rsidRPr="00C71535">
              <w:rPr>
                <w:rFonts w:ascii="Arial" w:hAnsi="Arial" w:cs="Arial"/>
                <w:i/>
                <w:sz w:val="18"/>
                <w:szCs w:val="18"/>
              </w:rPr>
              <w:tab/>
              <w:t>Н</w:t>
            </w:r>
            <w:r w:rsidRPr="00C71535">
              <w:rPr>
                <w:rFonts w:ascii="Arial" w:hAnsi="Arial" w:cs="Arial"/>
                <w:bCs/>
                <w:color w:val="000000"/>
                <w:sz w:val="18"/>
                <w:szCs w:val="18"/>
              </w:rPr>
              <w:t>аименование показателей</w:t>
            </w:r>
          </w:p>
        </w:tc>
        <w:tc>
          <w:tcPr>
            <w:tcW w:w="1275"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center"/>
              <w:rPr>
                <w:rFonts w:ascii="Arial" w:hAnsi="Arial" w:cs="Arial"/>
                <w:bCs/>
                <w:color w:val="000000"/>
                <w:sz w:val="18"/>
                <w:szCs w:val="18"/>
              </w:rPr>
            </w:pPr>
            <w:r w:rsidRPr="00C71535">
              <w:rPr>
                <w:rFonts w:ascii="Arial" w:hAnsi="Arial" w:cs="Arial"/>
                <w:bCs/>
                <w:color w:val="000000"/>
                <w:sz w:val="18"/>
                <w:szCs w:val="18"/>
              </w:rPr>
              <w:t>Бюджет на 2025 год</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center"/>
              <w:rPr>
                <w:rFonts w:ascii="Arial" w:hAnsi="Arial" w:cs="Arial"/>
                <w:bCs/>
                <w:color w:val="000000"/>
                <w:sz w:val="18"/>
                <w:szCs w:val="18"/>
              </w:rPr>
            </w:pPr>
            <w:r w:rsidRPr="00C71535">
              <w:rPr>
                <w:rFonts w:ascii="Arial" w:hAnsi="Arial" w:cs="Arial"/>
                <w:bCs/>
                <w:color w:val="000000"/>
                <w:sz w:val="18"/>
                <w:szCs w:val="18"/>
              </w:rPr>
              <w:t>Бюджет на 2026 год</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center"/>
              <w:rPr>
                <w:rFonts w:ascii="Arial" w:hAnsi="Arial" w:cs="Arial"/>
                <w:bCs/>
                <w:color w:val="000000"/>
                <w:sz w:val="18"/>
                <w:szCs w:val="18"/>
              </w:rPr>
            </w:pPr>
            <w:r w:rsidRPr="00C71535">
              <w:rPr>
                <w:rFonts w:ascii="Arial" w:hAnsi="Arial" w:cs="Arial"/>
                <w:bCs/>
                <w:color w:val="000000"/>
                <w:sz w:val="18"/>
                <w:szCs w:val="18"/>
              </w:rPr>
              <w:t>Бюджет на 2027 год</w:t>
            </w:r>
          </w:p>
        </w:tc>
      </w:tr>
      <w:tr w:rsidR="00563C5D" w:rsidRPr="00C71535" w:rsidTr="00563C5D">
        <w:trPr>
          <w:trHeight w:val="171"/>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jc w:val="center"/>
              <w:rPr>
                <w:rFonts w:ascii="Arial" w:hAnsi="Arial" w:cs="Arial"/>
                <w:bCs/>
                <w:color w:val="000000"/>
                <w:sz w:val="18"/>
                <w:szCs w:val="18"/>
              </w:rPr>
            </w:pPr>
            <w:r w:rsidRPr="00C71535">
              <w:rPr>
                <w:rFonts w:ascii="Arial" w:hAnsi="Arial" w:cs="Arial"/>
                <w:bCs/>
                <w:color w:val="000000"/>
                <w:sz w:val="18"/>
                <w:szCs w:val="18"/>
              </w:rPr>
              <w:t>1</w:t>
            </w:r>
          </w:p>
        </w:tc>
        <w:tc>
          <w:tcPr>
            <w:tcW w:w="1275"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jc w:val="center"/>
              <w:rPr>
                <w:rFonts w:ascii="Arial" w:hAnsi="Arial" w:cs="Arial"/>
                <w:bCs/>
                <w:color w:val="000000"/>
                <w:sz w:val="18"/>
                <w:szCs w:val="18"/>
              </w:rPr>
            </w:pPr>
            <w:r w:rsidRPr="00C71535">
              <w:rPr>
                <w:rFonts w:ascii="Arial" w:hAnsi="Arial" w:cs="Arial"/>
                <w:bCs/>
                <w:color w:val="000000"/>
                <w:sz w:val="18"/>
                <w:szCs w:val="18"/>
              </w:rPr>
              <w:t>2</w:t>
            </w:r>
          </w:p>
        </w:tc>
        <w:tc>
          <w:tcPr>
            <w:tcW w:w="1418"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jc w:val="center"/>
              <w:rPr>
                <w:rFonts w:ascii="Arial" w:hAnsi="Arial" w:cs="Arial"/>
                <w:bCs/>
                <w:color w:val="000000"/>
                <w:sz w:val="18"/>
                <w:szCs w:val="18"/>
              </w:rPr>
            </w:pPr>
            <w:r w:rsidRPr="00C71535">
              <w:rPr>
                <w:rFonts w:ascii="Arial" w:hAnsi="Arial" w:cs="Arial"/>
                <w:bCs/>
                <w:color w:val="000000"/>
                <w:sz w:val="18"/>
                <w:szCs w:val="18"/>
              </w:rPr>
              <w:t>3</w:t>
            </w:r>
          </w:p>
        </w:tc>
        <w:tc>
          <w:tcPr>
            <w:tcW w:w="1418"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jc w:val="center"/>
              <w:rPr>
                <w:rFonts w:ascii="Arial" w:hAnsi="Arial" w:cs="Arial"/>
                <w:bCs/>
                <w:color w:val="000000"/>
                <w:sz w:val="18"/>
                <w:szCs w:val="18"/>
              </w:rPr>
            </w:pPr>
            <w:r w:rsidRPr="00C71535">
              <w:rPr>
                <w:rFonts w:ascii="Arial" w:hAnsi="Arial" w:cs="Arial"/>
                <w:bCs/>
                <w:color w:val="000000"/>
                <w:sz w:val="18"/>
                <w:szCs w:val="18"/>
              </w:rPr>
              <w:t>4</w:t>
            </w: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b/>
                <w:bCs/>
                <w:i/>
                <w:color w:val="000000"/>
                <w:sz w:val="18"/>
                <w:szCs w:val="18"/>
              </w:rPr>
            </w:pPr>
            <w:r w:rsidRPr="00C71535">
              <w:rPr>
                <w:rFonts w:ascii="Arial" w:hAnsi="Arial" w:cs="Arial"/>
                <w:b/>
                <w:bCs/>
                <w:i/>
                <w:color w:val="000000"/>
                <w:sz w:val="18"/>
                <w:szCs w:val="18"/>
              </w:rPr>
              <w:t>Безвозмездные поступления от других бюджетов бюджетной системы Российской Федерации</w:t>
            </w:r>
          </w:p>
        </w:tc>
        <w:tc>
          <w:tcPr>
            <w:tcW w:w="1275"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
                <w:bCs/>
                <w:i/>
                <w:sz w:val="18"/>
                <w:szCs w:val="18"/>
              </w:rPr>
            </w:pPr>
            <w:r w:rsidRPr="00C71535">
              <w:rPr>
                <w:rFonts w:ascii="Arial" w:hAnsi="Arial" w:cs="Arial"/>
                <w:b/>
                <w:bCs/>
                <w:i/>
                <w:sz w:val="18"/>
                <w:szCs w:val="18"/>
              </w:rPr>
              <w:t>41443,1</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
                <w:bCs/>
                <w:i/>
                <w:sz w:val="18"/>
                <w:szCs w:val="18"/>
                <w:highlight w:val="yellow"/>
              </w:rPr>
            </w:pPr>
            <w:r w:rsidRPr="00C71535">
              <w:rPr>
                <w:rFonts w:ascii="Arial" w:hAnsi="Arial" w:cs="Arial"/>
                <w:b/>
                <w:bCs/>
                <w:i/>
                <w:sz w:val="18"/>
                <w:szCs w:val="18"/>
              </w:rPr>
              <w:t>15 917,3</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
                <w:bCs/>
                <w:i/>
                <w:sz w:val="18"/>
                <w:szCs w:val="18"/>
                <w:highlight w:val="yellow"/>
              </w:rPr>
            </w:pPr>
            <w:r w:rsidRPr="00C71535">
              <w:rPr>
                <w:rFonts w:ascii="Arial" w:hAnsi="Arial" w:cs="Arial"/>
                <w:b/>
                <w:bCs/>
                <w:i/>
                <w:sz w:val="18"/>
                <w:szCs w:val="18"/>
              </w:rPr>
              <w:t>16 612,8</w:t>
            </w: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b/>
                <w:bCs/>
                <w:color w:val="000000"/>
                <w:sz w:val="18"/>
                <w:szCs w:val="18"/>
              </w:rPr>
            </w:pPr>
            <w:r w:rsidRPr="00C71535">
              <w:rPr>
                <w:rFonts w:ascii="Arial" w:hAnsi="Arial" w:cs="Arial"/>
                <w:b/>
                <w:bCs/>
                <w:color w:val="000000"/>
                <w:sz w:val="18"/>
                <w:szCs w:val="18"/>
              </w:rPr>
              <w:t>Дотации - всего</w:t>
            </w:r>
          </w:p>
        </w:tc>
        <w:tc>
          <w:tcPr>
            <w:tcW w:w="1275"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
                <w:bCs/>
                <w:sz w:val="18"/>
                <w:szCs w:val="18"/>
              </w:rPr>
            </w:pPr>
            <w:r w:rsidRPr="00C71535">
              <w:rPr>
                <w:rFonts w:ascii="Arial" w:hAnsi="Arial" w:cs="Arial"/>
                <w:b/>
                <w:bCs/>
                <w:sz w:val="18"/>
                <w:szCs w:val="18"/>
              </w:rPr>
              <w:t>6 828,4</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
                <w:bCs/>
                <w:sz w:val="18"/>
                <w:szCs w:val="18"/>
              </w:rPr>
            </w:pPr>
            <w:r w:rsidRPr="00C71535">
              <w:rPr>
                <w:rFonts w:ascii="Arial" w:hAnsi="Arial" w:cs="Arial"/>
                <w:b/>
                <w:bCs/>
                <w:sz w:val="18"/>
                <w:szCs w:val="18"/>
              </w:rPr>
              <w:t>6 878,4</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
                <w:bCs/>
                <w:sz w:val="18"/>
                <w:szCs w:val="18"/>
              </w:rPr>
            </w:pPr>
            <w:r w:rsidRPr="00C71535">
              <w:rPr>
                <w:rFonts w:ascii="Arial" w:hAnsi="Arial" w:cs="Arial"/>
                <w:b/>
                <w:bCs/>
                <w:sz w:val="18"/>
                <w:szCs w:val="18"/>
              </w:rPr>
              <w:t>6 871,1</w:t>
            </w: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color w:val="000000"/>
                <w:sz w:val="18"/>
                <w:szCs w:val="18"/>
              </w:rPr>
            </w:pPr>
            <w:r w:rsidRPr="00C71535">
              <w:rPr>
                <w:rFonts w:ascii="Arial" w:hAnsi="Arial" w:cs="Arial"/>
                <w:color w:val="000000"/>
                <w:sz w:val="18"/>
                <w:szCs w:val="18"/>
              </w:rPr>
              <w:t>Дотации бюджетам поселений на выравнивание бюджетной обеспеченности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6 828,4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6 878,4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6 871,1</w:t>
            </w: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b/>
                <w:color w:val="000000"/>
                <w:sz w:val="18"/>
                <w:szCs w:val="18"/>
              </w:rPr>
            </w:pPr>
            <w:r w:rsidRPr="00C71535">
              <w:rPr>
                <w:rFonts w:ascii="Arial" w:hAnsi="Arial" w:cs="Arial"/>
                <w:b/>
                <w:bCs/>
                <w:color w:val="000000"/>
                <w:sz w:val="18"/>
                <w:szCs w:val="18"/>
              </w:rPr>
              <w:t>Субсидии – всего</w:t>
            </w:r>
          </w:p>
        </w:tc>
        <w:tc>
          <w:tcPr>
            <w:tcW w:w="1275"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
                <w:bCs/>
                <w:sz w:val="18"/>
                <w:szCs w:val="18"/>
              </w:rPr>
            </w:pPr>
            <w:r w:rsidRPr="00C71535">
              <w:rPr>
                <w:rFonts w:ascii="Arial" w:hAnsi="Arial" w:cs="Arial"/>
                <w:b/>
                <w:bCs/>
                <w:sz w:val="18"/>
                <w:szCs w:val="18"/>
              </w:rPr>
              <w:t>9197,6</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
                <w:bCs/>
                <w:sz w:val="18"/>
                <w:szCs w:val="18"/>
              </w:rPr>
            </w:pPr>
            <w:r w:rsidRPr="00C71535">
              <w:rPr>
                <w:rFonts w:ascii="Arial" w:hAnsi="Arial" w:cs="Arial"/>
                <w:b/>
                <w:bCs/>
                <w:sz w:val="18"/>
                <w:szCs w:val="18"/>
              </w:rPr>
              <w:t>2 418,3</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
                <w:bCs/>
                <w:sz w:val="18"/>
                <w:szCs w:val="18"/>
              </w:rPr>
            </w:pPr>
            <w:r w:rsidRPr="00C71535">
              <w:rPr>
                <w:rFonts w:ascii="Arial" w:hAnsi="Arial" w:cs="Arial"/>
                <w:b/>
                <w:bCs/>
                <w:sz w:val="18"/>
                <w:szCs w:val="18"/>
              </w:rPr>
              <w:t>3 100,8</w:t>
            </w: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color w:val="000000"/>
                <w:sz w:val="18"/>
                <w:szCs w:val="18"/>
              </w:rPr>
            </w:pPr>
            <w:r w:rsidRPr="00C71535">
              <w:rPr>
                <w:rFonts w:ascii="Arial" w:hAnsi="Arial" w:cs="Arial"/>
                <w:color w:val="000000"/>
                <w:sz w:val="18"/>
                <w:szCs w:val="18"/>
              </w:rPr>
              <w:t>На оплату труда руководителям и специалистам муниципальных учреждений культуры и искусства, в части выплат надбавок и доплат к тарифной ставке (должностному окладу)</w:t>
            </w:r>
          </w:p>
        </w:tc>
        <w:tc>
          <w:tcPr>
            <w:tcW w:w="1275"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lang w:val="en-US"/>
              </w:rPr>
              <w:t>282</w:t>
            </w:r>
            <w:r w:rsidRPr="00C71535">
              <w:rPr>
                <w:rFonts w:ascii="Arial" w:hAnsi="Arial" w:cs="Arial"/>
                <w:color w:val="000000"/>
                <w:sz w:val="18"/>
                <w:szCs w:val="18"/>
              </w:rPr>
              <w:t>,</w:t>
            </w:r>
            <w:r w:rsidRPr="00C71535">
              <w:rPr>
                <w:rFonts w:ascii="Arial" w:hAnsi="Arial" w:cs="Arial"/>
                <w:color w:val="000000"/>
                <w:sz w:val="18"/>
                <w:szCs w:val="18"/>
                <w:lang w:val="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282,0</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282,0</w:t>
            </w: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color w:val="000000"/>
                <w:sz w:val="18"/>
                <w:szCs w:val="18"/>
              </w:rPr>
            </w:pPr>
            <w:r w:rsidRPr="00C71535">
              <w:rPr>
                <w:rFonts w:ascii="Arial" w:hAnsi="Arial" w:cs="Arial"/>
                <w:color w:val="000000"/>
                <w:sz w:val="18"/>
                <w:szCs w:val="18"/>
              </w:rPr>
              <w:t>На обеспечение условий для развития физической культуры и массового спорта в рамках регионального проекта «Спорт – норма жизни»</w:t>
            </w:r>
          </w:p>
        </w:tc>
        <w:tc>
          <w:tcPr>
            <w:tcW w:w="1275"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lang w:val="en-US"/>
              </w:rPr>
            </w:pPr>
            <w:r w:rsidRPr="00C71535">
              <w:rPr>
                <w:rFonts w:ascii="Arial" w:hAnsi="Arial" w:cs="Arial"/>
                <w:color w:val="000000"/>
                <w:sz w:val="18"/>
                <w:szCs w:val="18"/>
                <w:lang w:val="en-US"/>
              </w:rPr>
              <w:t>4</w:t>
            </w:r>
            <w:r w:rsidRPr="00C71535">
              <w:rPr>
                <w:rFonts w:ascii="Arial" w:hAnsi="Arial" w:cs="Arial"/>
                <w:color w:val="000000"/>
                <w:sz w:val="18"/>
                <w:szCs w:val="18"/>
              </w:rPr>
              <w:t>69</w:t>
            </w:r>
            <w:r w:rsidRPr="00C71535">
              <w:rPr>
                <w:rFonts w:ascii="Arial" w:hAnsi="Arial" w:cs="Arial"/>
                <w:color w:val="000000"/>
                <w:sz w:val="18"/>
                <w:szCs w:val="18"/>
                <w:lang w:val="en-US"/>
              </w:rPr>
              <w:t>,</w:t>
            </w:r>
            <w:r w:rsidRPr="00C71535">
              <w:rPr>
                <w:rFonts w:ascii="Arial" w:hAnsi="Arial" w:cs="Arial"/>
                <w:color w:val="000000"/>
                <w:sz w:val="18"/>
                <w:szCs w:val="18"/>
              </w:rPr>
              <w:t>7</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lang w:val="en-US"/>
              </w:rPr>
            </w:pPr>
            <w:r w:rsidRPr="00C71535">
              <w:rPr>
                <w:rFonts w:ascii="Arial" w:hAnsi="Arial" w:cs="Arial"/>
                <w:color w:val="000000"/>
                <w:sz w:val="18"/>
                <w:szCs w:val="18"/>
                <w:lang w:val="en-US"/>
              </w:rPr>
              <w:t>4</w:t>
            </w:r>
            <w:r w:rsidRPr="00C71535">
              <w:rPr>
                <w:rFonts w:ascii="Arial" w:hAnsi="Arial" w:cs="Arial"/>
                <w:color w:val="000000"/>
                <w:sz w:val="18"/>
                <w:szCs w:val="18"/>
              </w:rPr>
              <w:t>6</w:t>
            </w:r>
            <w:r w:rsidRPr="00C71535">
              <w:rPr>
                <w:rFonts w:ascii="Arial" w:hAnsi="Arial" w:cs="Arial"/>
                <w:color w:val="000000"/>
                <w:sz w:val="18"/>
                <w:szCs w:val="18"/>
                <w:lang w:val="en-US"/>
              </w:rPr>
              <w:t>9,</w:t>
            </w:r>
            <w:r w:rsidRPr="00C71535">
              <w:rPr>
                <w:rFonts w:ascii="Arial" w:hAnsi="Arial" w:cs="Arial"/>
                <w:color w:val="000000"/>
                <w:sz w:val="18"/>
                <w:szCs w:val="18"/>
              </w:rPr>
              <w:t>7</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lang w:val="en-US"/>
              </w:rPr>
            </w:pPr>
            <w:r w:rsidRPr="00C71535">
              <w:rPr>
                <w:rFonts w:ascii="Arial" w:hAnsi="Arial" w:cs="Arial"/>
                <w:color w:val="000000"/>
                <w:sz w:val="18"/>
                <w:szCs w:val="18"/>
                <w:lang w:val="en-US"/>
              </w:rPr>
              <w:t>4</w:t>
            </w:r>
            <w:r w:rsidRPr="00C71535">
              <w:rPr>
                <w:rFonts w:ascii="Arial" w:hAnsi="Arial" w:cs="Arial"/>
                <w:color w:val="000000"/>
                <w:sz w:val="18"/>
                <w:szCs w:val="18"/>
              </w:rPr>
              <w:t>6</w:t>
            </w:r>
            <w:r w:rsidRPr="00C71535">
              <w:rPr>
                <w:rFonts w:ascii="Arial" w:hAnsi="Arial" w:cs="Arial"/>
                <w:color w:val="000000"/>
                <w:sz w:val="18"/>
                <w:szCs w:val="18"/>
                <w:lang w:val="en-US"/>
              </w:rPr>
              <w:t>9,</w:t>
            </w:r>
            <w:r w:rsidRPr="00C71535">
              <w:rPr>
                <w:rFonts w:ascii="Arial" w:hAnsi="Arial" w:cs="Arial"/>
                <w:color w:val="000000"/>
                <w:sz w:val="18"/>
                <w:szCs w:val="18"/>
              </w:rPr>
              <w:t>7</w:t>
            </w: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color w:val="000000"/>
                <w:sz w:val="18"/>
                <w:szCs w:val="18"/>
              </w:rPr>
            </w:pPr>
            <w:r w:rsidRPr="00C71535">
              <w:rPr>
                <w:rFonts w:ascii="Arial" w:hAnsi="Arial" w:cs="Arial"/>
                <w:color w:val="000000"/>
                <w:sz w:val="18"/>
                <w:szCs w:val="18"/>
              </w:rPr>
              <w:t>На уплату налога на имущество, находящееся в муниципальной собственности поселения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551,9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0,0</w:t>
            </w: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color w:val="000000"/>
                <w:sz w:val="18"/>
                <w:szCs w:val="18"/>
              </w:rPr>
            </w:pPr>
            <w:r w:rsidRPr="00C71535">
              <w:rPr>
                <w:rFonts w:ascii="Arial" w:hAnsi="Arial" w:cs="Arial"/>
                <w:color w:val="000000"/>
                <w:sz w:val="18"/>
                <w:szCs w:val="18"/>
              </w:rPr>
              <w:t xml:space="preserve">На комплексное развитие сельских территорий  (Реализация проектов по благоустройству сельских территорий)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3C5D" w:rsidRPr="00C71535" w:rsidRDefault="00563C5D" w:rsidP="00563C5D">
            <w:pPr>
              <w:autoSpaceDE w:val="0"/>
              <w:autoSpaceDN w:val="0"/>
              <w:adjustRightInd w:val="0"/>
              <w:jc w:val="right"/>
              <w:rPr>
                <w:rFonts w:ascii="Arial" w:hAnsi="Arial" w:cs="Arial"/>
                <w:color w:val="FF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1 666,6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1 666,6</w:t>
            </w: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iCs/>
                <w:sz w:val="18"/>
                <w:szCs w:val="18"/>
              </w:rPr>
            </w:pPr>
            <w:r w:rsidRPr="00C71535">
              <w:rPr>
                <w:rFonts w:ascii="Arial" w:hAnsi="Arial" w:cs="Arial"/>
                <w:color w:val="000000"/>
                <w:sz w:val="18"/>
                <w:szCs w:val="18"/>
              </w:rPr>
              <w:t>На приобретение оборудования для малобюджетных спортивных площадок по месту жительства и учебы в муниципальных образованиях Томской области, за исключением МО «Город Томск», МО «Городской округ ЗАТО Северск ТО»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682,5</w:t>
            </w: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color w:val="000000"/>
                <w:sz w:val="18"/>
                <w:szCs w:val="18"/>
              </w:rPr>
            </w:pPr>
            <w:r w:rsidRPr="00C71535">
              <w:rPr>
                <w:rFonts w:ascii="Arial" w:hAnsi="Arial" w:cs="Arial"/>
                <w:iCs/>
                <w:sz w:val="18"/>
                <w:szCs w:val="18"/>
              </w:rPr>
              <w:t>На д</w:t>
            </w:r>
            <w:r w:rsidRPr="00C71535">
              <w:rPr>
                <w:rFonts w:ascii="Arial" w:hAnsi="Arial" w:cs="Arial"/>
                <w:sz w:val="18"/>
                <w:szCs w:val="18"/>
              </w:rPr>
              <w:t>остижение целевых показателей по плану мероприятий («дорожной карте») «Изменения в сфере культуры, направленные на повышение её эффективности», в части повышения заработной платы работников культуры муниципальных учреждений культуры</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7894,0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63C5D" w:rsidRPr="00C71535" w:rsidRDefault="00563C5D" w:rsidP="00563C5D">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63C5D" w:rsidRPr="00C71535" w:rsidRDefault="00563C5D" w:rsidP="00563C5D">
            <w:pPr>
              <w:autoSpaceDE w:val="0"/>
              <w:autoSpaceDN w:val="0"/>
              <w:adjustRightInd w:val="0"/>
              <w:jc w:val="right"/>
              <w:rPr>
                <w:rFonts w:ascii="Arial" w:hAnsi="Arial" w:cs="Arial"/>
                <w:color w:val="000000"/>
                <w:sz w:val="18"/>
                <w:szCs w:val="18"/>
              </w:rPr>
            </w:pP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b/>
                <w:bCs/>
                <w:color w:val="000000"/>
                <w:sz w:val="18"/>
                <w:szCs w:val="18"/>
              </w:rPr>
            </w:pPr>
            <w:r w:rsidRPr="00C71535">
              <w:rPr>
                <w:rFonts w:ascii="Arial" w:hAnsi="Arial" w:cs="Arial"/>
                <w:b/>
                <w:bCs/>
                <w:color w:val="000000"/>
                <w:sz w:val="18"/>
                <w:szCs w:val="18"/>
              </w:rPr>
              <w:t>Субвенции – всего</w:t>
            </w:r>
          </w:p>
        </w:tc>
        <w:tc>
          <w:tcPr>
            <w:tcW w:w="1275"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
                <w:bCs/>
                <w:color w:val="000000"/>
                <w:sz w:val="18"/>
                <w:szCs w:val="18"/>
              </w:rPr>
            </w:pPr>
            <w:r w:rsidRPr="00C71535">
              <w:rPr>
                <w:rFonts w:ascii="Arial" w:hAnsi="Arial" w:cs="Arial"/>
                <w:b/>
                <w:bCs/>
                <w:color w:val="000000"/>
                <w:sz w:val="18"/>
                <w:szCs w:val="18"/>
              </w:rPr>
              <w:t>4681,5</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
                <w:bCs/>
                <w:color w:val="000000"/>
                <w:sz w:val="18"/>
                <w:szCs w:val="18"/>
              </w:rPr>
            </w:pPr>
            <w:r w:rsidRPr="00C71535">
              <w:rPr>
                <w:rFonts w:ascii="Arial" w:hAnsi="Arial" w:cs="Arial"/>
                <w:b/>
                <w:bCs/>
                <w:color w:val="000000"/>
                <w:sz w:val="18"/>
                <w:szCs w:val="18"/>
              </w:rPr>
              <w:t>5 579,0</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
                <w:bCs/>
                <w:color w:val="000000"/>
                <w:sz w:val="18"/>
                <w:szCs w:val="18"/>
              </w:rPr>
            </w:pPr>
            <w:r w:rsidRPr="00C71535">
              <w:rPr>
                <w:rFonts w:ascii="Arial" w:hAnsi="Arial" w:cs="Arial"/>
                <w:b/>
                <w:bCs/>
                <w:color w:val="000000"/>
                <w:sz w:val="18"/>
                <w:szCs w:val="18"/>
              </w:rPr>
              <w:t>5 599,3</w:t>
            </w: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color w:val="000000"/>
                <w:sz w:val="18"/>
                <w:szCs w:val="18"/>
              </w:rPr>
            </w:pPr>
            <w:r w:rsidRPr="00C71535">
              <w:rPr>
                <w:rFonts w:ascii="Arial" w:hAnsi="Arial" w:cs="Arial"/>
                <w:color w:val="000000"/>
                <w:sz w:val="18"/>
                <w:szCs w:val="18"/>
              </w:rPr>
              <w:t>На осуществление первичного воинского учета на территориях, где отсутствуют военные комиссариаты</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518,2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563,0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583,3</w:t>
            </w: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color w:val="000000"/>
                <w:sz w:val="18"/>
                <w:szCs w:val="18"/>
              </w:rPr>
            </w:pPr>
            <w:r w:rsidRPr="00C71535">
              <w:rPr>
                <w:rFonts w:ascii="Arial" w:hAnsi="Arial" w:cs="Arial"/>
                <w:color w:val="000000"/>
                <w:sz w:val="18"/>
                <w:szCs w:val="18"/>
              </w:rPr>
              <w:t>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75"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4163,3</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5 016,0</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5 016,0</w:t>
            </w: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b/>
                <w:bCs/>
                <w:color w:val="000000"/>
                <w:sz w:val="18"/>
                <w:szCs w:val="18"/>
              </w:rPr>
            </w:pPr>
            <w:r w:rsidRPr="00C71535">
              <w:rPr>
                <w:rFonts w:ascii="Arial" w:hAnsi="Arial" w:cs="Arial"/>
                <w:b/>
                <w:bCs/>
                <w:color w:val="000000"/>
                <w:sz w:val="18"/>
                <w:szCs w:val="18"/>
              </w:rPr>
              <w:t>Иные межбюджетные трансферты - всего</w:t>
            </w:r>
          </w:p>
        </w:tc>
        <w:tc>
          <w:tcPr>
            <w:tcW w:w="1275"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
                <w:bCs/>
                <w:sz w:val="18"/>
                <w:szCs w:val="18"/>
              </w:rPr>
            </w:pPr>
            <w:r w:rsidRPr="00C71535">
              <w:rPr>
                <w:rFonts w:ascii="Arial" w:hAnsi="Arial" w:cs="Arial"/>
                <w:b/>
                <w:bCs/>
                <w:sz w:val="18"/>
                <w:szCs w:val="18"/>
              </w:rPr>
              <w:t>20735,6</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
                <w:bCs/>
                <w:sz w:val="18"/>
                <w:szCs w:val="18"/>
              </w:rPr>
            </w:pPr>
            <w:r w:rsidRPr="00C71535">
              <w:rPr>
                <w:rFonts w:ascii="Arial" w:hAnsi="Arial" w:cs="Arial"/>
                <w:b/>
                <w:bCs/>
                <w:sz w:val="18"/>
                <w:szCs w:val="18"/>
              </w:rPr>
              <w:t>1 041,6</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
                <w:bCs/>
                <w:sz w:val="18"/>
                <w:szCs w:val="18"/>
              </w:rPr>
            </w:pPr>
            <w:r w:rsidRPr="00C71535">
              <w:rPr>
                <w:rFonts w:ascii="Arial" w:hAnsi="Arial" w:cs="Arial"/>
                <w:b/>
                <w:bCs/>
                <w:sz w:val="18"/>
                <w:szCs w:val="18"/>
              </w:rPr>
              <w:t>1 041,6</w:t>
            </w: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color w:val="000000"/>
                <w:sz w:val="18"/>
                <w:szCs w:val="18"/>
              </w:rPr>
            </w:pPr>
            <w:r w:rsidRPr="00C71535">
              <w:rPr>
                <w:rFonts w:ascii="Arial" w:hAnsi="Arial" w:cs="Arial"/>
                <w:color w:val="000000"/>
                <w:sz w:val="18"/>
                <w:szCs w:val="18"/>
              </w:rPr>
              <w:t xml:space="preserve">Создание условий для обеспечения поселений, входящих в состав муниципального района услугами по организации досуга и обеспечения жителей поселения услугами организации культуры </w:t>
            </w:r>
          </w:p>
        </w:tc>
        <w:tc>
          <w:tcPr>
            <w:tcW w:w="1275"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1041,6</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lang w:val="en-US"/>
              </w:rPr>
            </w:pPr>
            <w:r w:rsidRPr="00C71535">
              <w:rPr>
                <w:rFonts w:ascii="Arial" w:hAnsi="Arial" w:cs="Arial"/>
                <w:color w:val="000000"/>
                <w:sz w:val="18"/>
                <w:szCs w:val="18"/>
                <w:lang w:val="en-US"/>
              </w:rPr>
              <w:t>1 041,6</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lang w:val="en-US"/>
              </w:rPr>
            </w:pPr>
            <w:r w:rsidRPr="00C71535">
              <w:rPr>
                <w:rFonts w:ascii="Arial" w:hAnsi="Arial" w:cs="Arial"/>
                <w:color w:val="000000"/>
                <w:sz w:val="18"/>
                <w:szCs w:val="18"/>
                <w:lang w:val="en-US"/>
              </w:rPr>
              <w:t>1 041,6</w:t>
            </w: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color w:val="000000"/>
                <w:sz w:val="18"/>
                <w:szCs w:val="18"/>
              </w:rPr>
            </w:pPr>
            <w:r w:rsidRPr="00C71535">
              <w:rPr>
                <w:rFonts w:ascii="Arial" w:hAnsi="Arial" w:cs="Arial"/>
                <w:color w:val="000000"/>
                <w:sz w:val="18"/>
                <w:szCs w:val="18"/>
              </w:rPr>
              <w:t>На повышение оплаты труда работникам органов местного самоуправления</w:t>
            </w:r>
          </w:p>
        </w:tc>
        <w:tc>
          <w:tcPr>
            <w:tcW w:w="1275"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1201,4</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0,0</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0,0</w:t>
            </w: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color w:val="000000"/>
                <w:sz w:val="18"/>
                <w:szCs w:val="18"/>
              </w:rPr>
            </w:pPr>
            <w:r w:rsidRPr="00C71535">
              <w:rPr>
                <w:rFonts w:ascii="Arial" w:hAnsi="Arial" w:cs="Arial"/>
                <w:color w:val="000000"/>
                <w:sz w:val="18"/>
                <w:szCs w:val="18"/>
              </w:rPr>
              <w:t>На капитальный ремонт и (или) ремонт объектов коммунального хозяйства</w:t>
            </w:r>
          </w:p>
        </w:tc>
        <w:tc>
          <w:tcPr>
            <w:tcW w:w="1275"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6050,0</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0,0</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0,0</w:t>
            </w: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color w:val="000000"/>
                <w:sz w:val="18"/>
                <w:szCs w:val="18"/>
              </w:rPr>
            </w:pPr>
            <w:r w:rsidRPr="00C71535">
              <w:rPr>
                <w:rFonts w:ascii="Arial" w:hAnsi="Arial" w:cs="Arial"/>
                <w:color w:val="000000"/>
                <w:sz w:val="18"/>
                <w:szCs w:val="18"/>
              </w:rPr>
              <w:lastRenderedPageBreak/>
              <w:t>На поощрение муниципальных образований Томской области за эффективную практику ведения официальных страниц в социальных сетях</w:t>
            </w:r>
          </w:p>
        </w:tc>
        <w:tc>
          <w:tcPr>
            <w:tcW w:w="1275"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21,4</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p>
          <w:p w:rsidR="00563C5D" w:rsidRPr="00C71535" w:rsidRDefault="00563C5D" w:rsidP="00563C5D">
            <w:pPr>
              <w:autoSpaceDE w:val="0"/>
              <w:autoSpaceDN w:val="0"/>
              <w:adjustRightInd w:val="0"/>
              <w:jc w:val="right"/>
              <w:rPr>
                <w:rFonts w:ascii="Arial" w:hAnsi="Arial" w:cs="Arial"/>
                <w:color w:val="000000"/>
                <w:sz w:val="18"/>
                <w:szCs w:val="18"/>
              </w:rPr>
            </w:pP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color w:val="000000"/>
                <w:sz w:val="18"/>
                <w:szCs w:val="18"/>
              </w:rPr>
            </w:pPr>
            <w:r w:rsidRPr="00C71535">
              <w:rPr>
                <w:rFonts w:ascii="Arial" w:hAnsi="Arial" w:cs="Arial"/>
                <w:color w:val="000000"/>
                <w:sz w:val="18"/>
                <w:szCs w:val="18"/>
              </w:rPr>
              <w:t>На укрепление материально-технической базы МАУК ССДК из резервного фонда финансирования непредвиденных расходов Администрации Томской области</w:t>
            </w:r>
          </w:p>
        </w:tc>
        <w:tc>
          <w:tcPr>
            <w:tcW w:w="1275"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54,5</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color w:val="000000"/>
                <w:sz w:val="18"/>
                <w:szCs w:val="18"/>
              </w:rPr>
            </w:pPr>
            <w:r w:rsidRPr="00C71535">
              <w:rPr>
                <w:rFonts w:ascii="Arial" w:hAnsi="Arial" w:cs="Arial"/>
                <w:color w:val="000000"/>
                <w:sz w:val="18"/>
                <w:szCs w:val="18"/>
              </w:rPr>
              <w:t>На содержание и ремонт автомобильных дорог в границах населенных пунктов поселений</w:t>
            </w:r>
          </w:p>
        </w:tc>
        <w:tc>
          <w:tcPr>
            <w:tcW w:w="1275"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3500,0</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color w:val="000000"/>
                <w:sz w:val="18"/>
                <w:szCs w:val="18"/>
              </w:rPr>
            </w:pPr>
            <w:r w:rsidRPr="00C71535">
              <w:rPr>
                <w:rFonts w:ascii="Arial" w:hAnsi="Arial" w:cs="Arial"/>
                <w:color w:val="000000"/>
                <w:sz w:val="18"/>
                <w:szCs w:val="18"/>
              </w:rPr>
              <w:t>На ликвидацию мест несанкционированного складирования отходов</w:t>
            </w:r>
          </w:p>
        </w:tc>
        <w:tc>
          <w:tcPr>
            <w:tcW w:w="1275"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4654,8</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color w:val="000000"/>
                <w:sz w:val="18"/>
                <w:szCs w:val="18"/>
              </w:rPr>
            </w:pPr>
            <w:r w:rsidRPr="00C71535">
              <w:rPr>
                <w:rFonts w:ascii="Arial" w:hAnsi="Arial" w:cs="Arial"/>
                <w:color w:val="000000"/>
                <w:sz w:val="18"/>
                <w:szCs w:val="18"/>
              </w:rPr>
              <w:t xml:space="preserve">На оказание помощи многодетным семьям и семьям, находящимся в трудной жизненной ситуации, по установке и обслуживанию автономных дымовых пожарных </w:t>
            </w:r>
            <w:proofErr w:type="spellStart"/>
            <w:r w:rsidRPr="00C71535">
              <w:rPr>
                <w:rFonts w:ascii="Arial" w:hAnsi="Arial" w:cs="Arial"/>
                <w:color w:val="000000"/>
                <w:sz w:val="18"/>
                <w:szCs w:val="18"/>
              </w:rPr>
              <w:t>извещателей</w:t>
            </w:r>
            <w:proofErr w:type="spellEnd"/>
            <w:r w:rsidRPr="00C71535">
              <w:rPr>
                <w:rFonts w:ascii="Arial" w:hAnsi="Arial" w:cs="Arial"/>
                <w:color w:val="000000"/>
                <w:sz w:val="18"/>
                <w:szCs w:val="18"/>
              </w:rPr>
              <w:t xml:space="preserve"> в жилых помещениях</w:t>
            </w:r>
          </w:p>
        </w:tc>
        <w:tc>
          <w:tcPr>
            <w:tcW w:w="1275"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80,0</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color w:val="000000"/>
                <w:sz w:val="18"/>
                <w:szCs w:val="18"/>
              </w:rPr>
            </w:pPr>
            <w:r w:rsidRPr="00C71535">
              <w:rPr>
                <w:rFonts w:ascii="Arial" w:hAnsi="Arial" w:cs="Arial"/>
                <w:color w:val="000000"/>
                <w:sz w:val="18"/>
                <w:szCs w:val="18"/>
              </w:rPr>
              <w:t xml:space="preserve">На оказание единовременной помощи </w:t>
            </w:r>
            <w:proofErr w:type="spellStart"/>
            <w:r w:rsidRPr="00C71535">
              <w:rPr>
                <w:rFonts w:ascii="Arial" w:hAnsi="Arial" w:cs="Arial"/>
                <w:color w:val="000000"/>
                <w:sz w:val="18"/>
                <w:szCs w:val="18"/>
              </w:rPr>
              <w:t>Притуло</w:t>
            </w:r>
            <w:proofErr w:type="spellEnd"/>
            <w:r w:rsidRPr="00C71535">
              <w:rPr>
                <w:rFonts w:ascii="Arial" w:hAnsi="Arial" w:cs="Arial"/>
                <w:color w:val="000000"/>
                <w:sz w:val="18"/>
                <w:szCs w:val="18"/>
              </w:rPr>
              <w:t xml:space="preserve"> Т.Л. из фонда непредвиденных расходов Администрации Томского района</w:t>
            </w:r>
          </w:p>
        </w:tc>
        <w:tc>
          <w:tcPr>
            <w:tcW w:w="1275"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30,0</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color w:val="000000"/>
                <w:sz w:val="18"/>
                <w:szCs w:val="18"/>
              </w:rPr>
            </w:pPr>
            <w:r w:rsidRPr="00C71535">
              <w:rPr>
                <w:rFonts w:ascii="Arial" w:hAnsi="Arial" w:cs="Arial"/>
                <w:color w:val="000000"/>
                <w:sz w:val="18"/>
                <w:szCs w:val="18"/>
              </w:rPr>
              <w:t>На оказание единовременной помощи Ананьиной М.А. из фонда непредвиденных расходов Администрации Томского района</w:t>
            </w:r>
          </w:p>
        </w:tc>
        <w:tc>
          <w:tcPr>
            <w:tcW w:w="1275"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30,0</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p>
        </w:tc>
      </w:tr>
      <w:tr w:rsidR="00563C5D" w:rsidRPr="00C71535" w:rsidTr="00563C5D">
        <w:trPr>
          <w:trHeight w:val="262"/>
        </w:trPr>
        <w:tc>
          <w:tcPr>
            <w:tcW w:w="6379"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color w:val="000000"/>
                <w:sz w:val="18"/>
                <w:szCs w:val="18"/>
              </w:rPr>
            </w:pPr>
            <w:r w:rsidRPr="00C71535">
              <w:rPr>
                <w:rFonts w:ascii="Arial" w:hAnsi="Arial" w:cs="Arial"/>
                <w:color w:val="000000"/>
                <w:sz w:val="18"/>
                <w:szCs w:val="18"/>
              </w:rPr>
              <w:t>На организацию обеспечения надежного теплоснабжения потребителей</w:t>
            </w:r>
          </w:p>
        </w:tc>
        <w:tc>
          <w:tcPr>
            <w:tcW w:w="1275"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r w:rsidRPr="00C71535">
              <w:rPr>
                <w:rFonts w:ascii="Arial" w:hAnsi="Arial" w:cs="Arial"/>
                <w:color w:val="000000"/>
                <w:sz w:val="18"/>
                <w:szCs w:val="18"/>
              </w:rPr>
              <w:t>4071,9</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color w:val="000000"/>
                <w:sz w:val="18"/>
                <w:szCs w:val="18"/>
              </w:rPr>
            </w:pPr>
          </w:p>
        </w:tc>
      </w:tr>
    </w:tbl>
    <w:p w:rsidR="00563C5D" w:rsidRPr="00C71535" w:rsidRDefault="00563C5D" w:rsidP="00563C5D">
      <w:pPr>
        <w:jc w:val="center"/>
        <w:rPr>
          <w:rFonts w:ascii="Arial" w:hAnsi="Arial" w:cs="Arial"/>
          <w:sz w:val="18"/>
          <w:szCs w:val="18"/>
        </w:rPr>
      </w:pPr>
    </w:p>
    <w:p w:rsidR="00563C5D" w:rsidRPr="00C71535" w:rsidRDefault="00563C5D" w:rsidP="00563C5D">
      <w:pPr>
        <w:jc w:val="center"/>
        <w:rPr>
          <w:rFonts w:ascii="Arial" w:hAnsi="Arial" w:cs="Arial"/>
          <w:sz w:val="18"/>
          <w:szCs w:val="18"/>
        </w:rPr>
      </w:pPr>
    </w:p>
    <w:p w:rsidR="00563C5D" w:rsidRPr="00C71535" w:rsidRDefault="00563C5D" w:rsidP="00563C5D">
      <w:pPr>
        <w:rPr>
          <w:rFonts w:ascii="Arial" w:hAnsi="Arial" w:cs="Arial"/>
          <w:i/>
          <w:sz w:val="18"/>
          <w:szCs w:val="18"/>
          <w:highlight w:val="yellow"/>
        </w:rPr>
      </w:pPr>
    </w:p>
    <w:tbl>
      <w:tblPr>
        <w:tblW w:w="7528" w:type="dxa"/>
        <w:tblInd w:w="-142" w:type="dxa"/>
        <w:tblLook w:val="04A0" w:firstRow="1" w:lastRow="0" w:firstColumn="1" w:lastColumn="0" w:noHBand="0" w:noVBand="1"/>
      </w:tblPr>
      <w:tblGrid>
        <w:gridCol w:w="3828"/>
        <w:gridCol w:w="660"/>
        <w:gridCol w:w="1080"/>
        <w:gridCol w:w="1000"/>
        <w:gridCol w:w="960"/>
      </w:tblGrid>
      <w:tr w:rsidR="00563C5D" w:rsidRPr="00C71535" w:rsidTr="00563C5D">
        <w:trPr>
          <w:trHeight w:val="201"/>
        </w:trPr>
        <w:tc>
          <w:tcPr>
            <w:tcW w:w="3828" w:type="dxa"/>
            <w:tcBorders>
              <w:top w:val="nil"/>
              <w:left w:val="nil"/>
              <w:bottom w:val="nil"/>
              <w:right w:val="nil"/>
            </w:tcBorders>
            <w:shd w:val="clear" w:color="auto" w:fill="auto"/>
            <w:noWrap/>
            <w:vAlign w:val="bottom"/>
            <w:hideMark/>
          </w:tcPr>
          <w:p w:rsidR="00563C5D" w:rsidRPr="00C71535" w:rsidRDefault="00563C5D" w:rsidP="00563C5D">
            <w:pPr>
              <w:jc w:val="right"/>
              <w:rPr>
                <w:rFonts w:ascii="Arial" w:hAnsi="Arial" w:cs="Arial"/>
                <w:color w:val="000000"/>
                <w:sz w:val="18"/>
                <w:szCs w:val="18"/>
              </w:rPr>
            </w:pPr>
          </w:p>
        </w:tc>
        <w:tc>
          <w:tcPr>
            <w:tcW w:w="660" w:type="dxa"/>
            <w:tcBorders>
              <w:top w:val="nil"/>
              <w:left w:val="nil"/>
              <w:bottom w:val="nil"/>
              <w:right w:val="nil"/>
            </w:tcBorders>
            <w:shd w:val="clear" w:color="auto" w:fill="auto"/>
            <w:noWrap/>
            <w:vAlign w:val="bottom"/>
            <w:hideMark/>
          </w:tcPr>
          <w:p w:rsidR="00563C5D" w:rsidRPr="00C71535" w:rsidRDefault="00563C5D" w:rsidP="00563C5D">
            <w:pPr>
              <w:jc w:val="right"/>
              <w:rPr>
                <w:rFonts w:ascii="Arial" w:hAnsi="Arial" w:cs="Arial"/>
                <w:sz w:val="18"/>
                <w:szCs w:val="18"/>
              </w:rPr>
            </w:pPr>
          </w:p>
        </w:tc>
        <w:tc>
          <w:tcPr>
            <w:tcW w:w="1080" w:type="dxa"/>
            <w:tcBorders>
              <w:top w:val="nil"/>
              <w:left w:val="nil"/>
              <w:bottom w:val="nil"/>
              <w:right w:val="nil"/>
            </w:tcBorders>
            <w:shd w:val="clear" w:color="auto" w:fill="auto"/>
            <w:noWrap/>
            <w:vAlign w:val="bottom"/>
            <w:hideMark/>
          </w:tcPr>
          <w:p w:rsidR="00563C5D" w:rsidRPr="00C71535" w:rsidRDefault="00563C5D" w:rsidP="00563C5D">
            <w:pPr>
              <w:jc w:val="right"/>
              <w:rPr>
                <w:rFonts w:ascii="Arial" w:hAnsi="Arial" w:cs="Arial"/>
                <w:sz w:val="18"/>
                <w:szCs w:val="18"/>
              </w:rPr>
            </w:pPr>
          </w:p>
        </w:tc>
        <w:tc>
          <w:tcPr>
            <w:tcW w:w="1000" w:type="dxa"/>
            <w:tcBorders>
              <w:top w:val="nil"/>
              <w:left w:val="nil"/>
              <w:bottom w:val="nil"/>
              <w:right w:val="nil"/>
            </w:tcBorders>
            <w:shd w:val="clear" w:color="auto" w:fill="auto"/>
            <w:noWrap/>
            <w:vAlign w:val="bottom"/>
            <w:hideMark/>
          </w:tcPr>
          <w:p w:rsidR="00563C5D" w:rsidRPr="00C71535" w:rsidRDefault="00563C5D" w:rsidP="00563C5D">
            <w:pPr>
              <w:jc w:val="right"/>
              <w:rPr>
                <w:rFonts w:ascii="Arial" w:hAnsi="Arial" w:cs="Arial"/>
                <w:sz w:val="18"/>
                <w:szCs w:val="18"/>
              </w:rPr>
            </w:pPr>
          </w:p>
        </w:tc>
        <w:tc>
          <w:tcPr>
            <w:tcW w:w="960" w:type="dxa"/>
            <w:tcBorders>
              <w:top w:val="nil"/>
              <w:left w:val="nil"/>
              <w:bottom w:val="nil"/>
              <w:right w:val="nil"/>
            </w:tcBorders>
            <w:shd w:val="clear" w:color="auto" w:fill="auto"/>
            <w:noWrap/>
            <w:vAlign w:val="bottom"/>
            <w:hideMark/>
          </w:tcPr>
          <w:p w:rsidR="00563C5D" w:rsidRPr="00C71535" w:rsidRDefault="00563C5D" w:rsidP="00563C5D">
            <w:pPr>
              <w:jc w:val="right"/>
              <w:rPr>
                <w:rFonts w:ascii="Arial" w:hAnsi="Arial" w:cs="Arial"/>
                <w:sz w:val="18"/>
                <w:szCs w:val="18"/>
              </w:rPr>
            </w:pPr>
          </w:p>
        </w:tc>
      </w:tr>
    </w:tbl>
    <w:p w:rsidR="00563C5D" w:rsidRPr="00C71535" w:rsidRDefault="00563C5D" w:rsidP="00C71535">
      <w:pPr>
        <w:jc w:val="right"/>
        <w:rPr>
          <w:rFonts w:ascii="Arial" w:hAnsi="Arial" w:cs="Arial"/>
          <w:i/>
          <w:sz w:val="18"/>
          <w:szCs w:val="18"/>
        </w:rPr>
      </w:pPr>
      <w:r w:rsidRPr="00C71535">
        <w:rPr>
          <w:rFonts w:ascii="Arial" w:hAnsi="Arial" w:cs="Arial"/>
          <w:i/>
          <w:sz w:val="18"/>
          <w:szCs w:val="18"/>
        </w:rPr>
        <w:t>Приложение 3</w:t>
      </w:r>
    </w:p>
    <w:p w:rsidR="00563C5D" w:rsidRPr="00C71535" w:rsidRDefault="00563C5D" w:rsidP="00C71535">
      <w:pPr>
        <w:pStyle w:val="11"/>
        <w:jc w:val="right"/>
        <w:rPr>
          <w:rFonts w:ascii="Arial" w:hAnsi="Arial" w:cs="Arial"/>
          <w:i/>
          <w:sz w:val="18"/>
          <w:szCs w:val="18"/>
        </w:rPr>
      </w:pPr>
      <w:r w:rsidRPr="00C71535">
        <w:rPr>
          <w:rFonts w:ascii="Arial" w:hAnsi="Arial" w:cs="Arial"/>
          <w:i/>
          <w:sz w:val="18"/>
          <w:szCs w:val="18"/>
        </w:rPr>
        <w:t xml:space="preserve">к бюджету Зоркальцевского сельского поселения </w:t>
      </w:r>
    </w:p>
    <w:p w:rsidR="00563C5D" w:rsidRPr="00C71535" w:rsidRDefault="00563C5D" w:rsidP="00C71535">
      <w:pPr>
        <w:ind w:firstLine="720"/>
        <w:jc w:val="right"/>
        <w:rPr>
          <w:rFonts w:ascii="Arial" w:hAnsi="Arial" w:cs="Arial"/>
          <w:i/>
          <w:sz w:val="18"/>
          <w:szCs w:val="18"/>
        </w:rPr>
      </w:pPr>
      <w:r w:rsidRPr="00C71535">
        <w:rPr>
          <w:rFonts w:ascii="Arial" w:hAnsi="Arial" w:cs="Arial"/>
          <w:i/>
          <w:sz w:val="18"/>
          <w:szCs w:val="18"/>
        </w:rPr>
        <w:t>на 2025 год и плановый период 2026-2027 годов</w:t>
      </w:r>
    </w:p>
    <w:p w:rsidR="00563C5D" w:rsidRPr="00C71535" w:rsidRDefault="00563C5D" w:rsidP="00563C5D">
      <w:pPr>
        <w:ind w:firstLine="720"/>
        <w:jc w:val="center"/>
        <w:rPr>
          <w:rFonts w:ascii="Arial" w:hAnsi="Arial" w:cs="Arial"/>
          <w:sz w:val="18"/>
          <w:szCs w:val="18"/>
          <w:highlight w:val="yellow"/>
        </w:rPr>
      </w:pPr>
    </w:p>
    <w:p w:rsidR="00563C5D" w:rsidRPr="00C71535" w:rsidRDefault="00563C5D" w:rsidP="00563C5D">
      <w:pPr>
        <w:pStyle w:val="11"/>
        <w:tabs>
          <w:tab w:val="left" w:pos="5535"/>
        </w:tabs>
        <w:rPr>
          <w:rFonts w:ascii="Arial" w:hAnsi="Arial" w:cs="Arial"/>
          <w:sz w:val="18"/>
          <w:szCs w:val="18"/>
        </w:rPr>
      </w:pPr>
      <w:r w:rsidRPr="00C71535">
        <w:rPr>
          <w:rFonts w:ascii="Arial" w:hAnsi="Arial" w:cs="Arial"/>
          <w:sz w:val="18"/>
          <w:szCs w:val="18"/>
        </w:rPr>
        <w:t xml:space="preserve">Источники финансирования дефицита бюджета </w:t>
      </w:r>
    </w:p>
    <w:p w:rsidR="00563C5D" w:rsidRPr="00C71535" w:rsidRDefault="00563C5D" w:rsidP="00563C5D">
      <w:pPr>
        <w:pStyle w:val="11"/>
        <w:tabs>
          <w:tab w:val="left" w:pos="5535"/>
        </w:tabs>
        <w:rPr>
          <w:rFonts w:ascii="Arial" w:hAnsi="Arial" w:cs="Arial"/>
          <w:sz w:val="18"/>
          <w:szCs w:val="18"/>
        </w:rPr>
      </w:pPr>
      <w:r w:rsidRPr="00C71535">
        <w:rPr>
          <w:rFonts w:ascii="Arial" w:hAnsi="Arial" w:cs="Arial"/>
          <w:sz w:val="18"/>
          <w:szCs w:val="18"/>
        </w:rPr>
        <w:t xml:space="preserve">Зоркальцевского сельского поселения </w:t>
      </w:r>
    </w:p>
    <w:p w:rsidR="00563C5D" w:rsidRPr="00C71535" w:rsidRDefault="00563C5D" w:rsidP="00563C5D">
      <w:pPr>
        <w:pStyle w:val="11"/>
        <w:tabs>
          <w:tab w:val="left" w:pos="5535"/>
        </w:tabs>
        <w:rPr>
          <w:rFonts w:ascii="Arial" w:hAnsi="Arial" w:cs="Arial"/>
          <w:sz w:val="18"/>
          <w:szCs w:val="18"/>
        </w:rPr>
      </w:pPr>
      <w:r w:rsidRPr="00C71535">
        <w:rPr>
          <w:rFonts w:ascii="Arial" w:hAnsi="Arial" w:cs="Arial"/>
          <w:sz w:val="18"/>
          <w:szCs w:val="18"/>
        </w:rPr>
        <w:t>на 2025 год и плановый период 2026-2027 годов</w:t>
      </w:r>
    </w:p>
    <w:p w:rsidR="00563C5D" w:rsidRPr="00C71535" w:rsidRDefault="00563C5D" w:rsidP="00563C5D">
      <w:pPr>
        <w:ind w:firstLine="720"/>
        <w:jc w:val="center"/>
        <w:rPr>
          <w:rFonts w:ascii="Arial" w:hAnsi="Arial" w:cs="Arial"/>
          <w:sz w:val="18"/>
          <w:szCs w:val="18"/>
        </w:rPr>
      </w:pPr>
    </w:p>
    <w:p w:rsidR="00563C5D" w:rsidRPr="00C71535" w:rsidRDefault="00563C5D" w:rsidP="00563C5D">
      <w:pPr>
        <w:ind w:firstLine="720"/>
        <w:jc w:val="right"/>
        <w:rPr>
          <w:rFonts w:ascii="Arial" w:hAnsi="Arial" w:cs="Arial"/>
          <w:i/>
          <w:sz w:val="18"/>
          <w:szCs w:val="18"/>
        </w:rPr>
      </w:pPr>
      <w:r w:rsidRPr="00C71535">
        <w:rPr>
          <w:rFonts w:ascii="Arial" w:hAnsi="Arial" w:cs="Arial"/>
          <w:i/>
          <w:sz w:val="18"/>
          <w:szCs w:val="18"/>
        </w:rPr>
        <w:t>(тыс. руб.)</w:t>
      </w:r>
    </w:p>
    <w:p w:rsidR="00563C5D" w:rsidRPr="00C71535" w:rsidRDefault="00563C5D" w:rsidP="00563C5D">
      <w:pPr>
        <w:ind w:firstLine="720"/>
        <w:jc w:val="center"/>
        <w:rPr>
          <w:rFonts w:ascii="Arial" w:hAnsi="Arial" w:cs="Arial"/>
          <w:i/>
          <w:sz w:val="18"/>
          <w:szCs w:val="18"/>
        </w:rPr>
      </w:pPr>
    </w:p>
    <w:tbl>
      <w:tblPr>
        <w:tblW w:w="978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0"/>
        <w:gridCol w:w="1418"/>
        <w:gridCol w:w="1417"/>
        <w:gridCol w:w="1276"/>
      </w:tblGrid>
      <w:tr w:rsidR="00563C5D" w:rsidRPr="00C71535" w:rsidTr="00563C5D">
        <w:trPr>
          <w:trHeight w:val="262"/>
        </w:trPr>
        <w:tc>
          <w:tcPr>
            <w:tcW w:w="5670"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center"/>
              <w:rPr>
                <w:rFonts w:ascii="Arial" w:hAnsi="Arial" w:cs="Arial"/>
                <w:bCs/>
                <w:color w:val="000000"/>
                <w:sz w:val="18"/>
                <w:szCs w:val="18"/>
              </w:rPr>
            </w:pPr>
            <w:r w:rsidRPr="00C71535">
              <w:rPr>
                <w:rFonts w:ascii="Arial" w:hAnsi="Arial" w:cs="Arial"/>
                <w:bCs/>
                <w:color w:val="000000"/>
                <w:sz w:val="18"/>
                <w:szCs w:val="18"/>
              </w:rPr>
              <w:t>Наименование показателей</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center"/>
              <w:rPr>
                <w:rFonts w:ascii="Arial" w:hAnsi="Arial" w:cs="Arial"/>
                <w:bCs/>
                <w:color w:val="000000"/>
                <w:sz w:val="18"/>
                <w:szCs w:val="18"/>
              </w:rPr>
            </w:pPr>
            <w:r w:rsidRPr="00C71535">
              <w:rPr>
                <w:rFonts w:ascii="Arial" w:hAnsi="Arial" w:cs="Arial"/>
                <w:bCs/>
                <w:color w:val="000000"/>
                <w:sz w:val="18"/>
                <w:szCs w:val="18"/>
              </w:rPr>
              <w:t>2024 год Сумма</w:t>
            </w:r>
          </w:p>
        </w:tc>
        <w:tc>
          <w:tcPr>
            <w:tcW w:w="1417"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center"/>
              <w:rPr>
                <w:rFonts w:ascii="Arial" w:hAnsi="Arial" w:cs="Arial"/>
                <w:bCs/>
                <w:color w:val="000000"/>
                <w:sz w:val="18"/>
                <w:szCs w:val="18"/>
              </w:rPr>
            </w:pPr>
            <w:r w:rsidRPr="00C71535">
              <w:rPr>
                <w:rFonts w:ascii="Arial" w:hAnsi="Arial" w:cs="Arial"/>
                <w:bCs/>
                <w:color w:val="000000"/>
                <w:sz w:val="18"/>
                <w:szCs w:val="18"/>
              </w:rPr>
              <w:t>2025 год Сумма</w:t>
            </w: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center"/>
              <w:rPr>
                <w:rFonts w:ascii="Arial" w:hAnsi="Arial" w:cs="Arial"/>
                <w:bCs/>
                <w:color w:val="000000"/>
                <w:sz w:val="18"/>
                <w:szCs w:val="18"/>
              </w:rPr>
            </w:pPr>
            <w:r w:rsidRPr="00C71535">
              <w:rPr>
                <w:rFonts w:ascii="Arial" w:hAnsi="Arial" w:cs="Arial"/>
                <w:bCs/>
                <w:color w:val="000000"/>
                <w:sz w:val="18"/>
                <w:szCs w:val="18"/>
              </w:rPr>
              <w:t>2026 год Сумма</w:t>
            </w:r>
          </w:p>
        </w:tc>
      </w:tr>
      <w:tr w:rsidR="00563C5D" w:rsidRPr="00C71535" w:rsidTr="00563C5D">
        <w:trPr>
          <w:trHeight w:val="262"/>
        </w:trPr>
        <w:tc>
          <w:tcPr>
            <w:tcW w:w="5670"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jc w:val="center"/>
              <w:rPr>
                <w:rFonts w:ascii="Arial" w:hAnsi="Arial" w:cs="Arial"/>
                <w:bCs/>
                <w:color w:val="000000"/>
                <w:sz w:val="18"/>
                <w:szCs w:val="18"/>
              </w:rPr>
            </w:pPr>
            <w:r w:rsidRPr="00C71535">
              <w:rPr>
                <w:rFonts w:ascii="Arial" w:hAnsi="Arial" w:cs="Arial"/>
                <w:bCs/>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jc w:val="center"/>
              <w:rPr>
                <w:rFonts w:ascii="Arial" w:hAnsi="Arial" w:cs="Arial"/>
                <w:bCs/>
                <w:color w:val="000000"/>
                <w:sz w:val="18"/>
                <w:szCs w:val="18"/>
              </w:rPr>
            </w:pPr>
            <w:r w:rsidRPr="00C71535">
              <w:rPr>
                <w:rFonts w:ascii="Arial" w:hAnsi="Arial" w:cs="Arial"/>
                <w:bCs/>
                <w:color w:val="000000"/>
                <w:sz w:val="18"/>
                <w:szCs w:val="18"/>
              </w:rPr>
              <w:t>2</w:t>
            </w:r>
          </w:p>
        </w:tc>
        <w:tc>
          <w:tcPr>
            <w:tcW w:w="1417"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jc w:val="center"/>
              <w:rPr>
                <w:rFonts w:ascii="Arial" w:hAnsi="Arial" w:cs="Arial"/>
                <w:bCs/>
                <w:color w:val="000000"/>
                <w:sz w:val="18"/>
                <w:szCs w:val="18"/>
              </w:rPr>
            </w:pPr>
            <w:r w:rsidRPr="00C71535">
              <w:rPr>
                <w:rFonts w:ascii="Arial" w:hAnsi="Arial" w:cs="Arial"/>
                <w:bCs/>
                <w:color w:val="000000"/>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jc w:val="center"/>
              <w:rPr>
                <w:rFonts w:ascii="Arial" w:hAnsi="Arial" w:cs="Arial"/>
                <w:bCs/>
                <w:color w:val="000000"/>
                <w:sz w:val="18"/>
                <w:szCs w:val="18"/>
              </w:rPr>
            </w:pPr>
            <w:r w:rsidRPr="00C71535">
              <w:rPr>
                <w:rFonts w:ascii="Arial" w:hAnsi="Arial" w:cs="Arial"/>
                <w:bCs/>
                <w:color w:val="000000"/>
                <w:sz w:val="18"/>
                <w:szCs w:val="18"/>
              </w:rPr>
              <w:t>4</w:t>
            </w:r>
          </w:p>
        </w:tc>
      </w:tr>
      <w:tr w:rsidR="00563C5D" w:rsidRPr="00C71535" w:rsidTr="00563C5D">
        <w:trPr>
          <w:trHeight w:val="262"/>
        </w:trPr>
        <w:tc>
          <w:tcPr>
            <w:tcW w:w="5670"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rPr>
                <w:rFonts w:ascii="Arial" w:hAnsi="Arial" w:cs="Arial"/>
                <w:sz w:val="18"/>
                <w:szCs w:val="18"/>
              </w:rPr>
            </w:pPr>
            <w:r w:rsidRPr="00C71535">
              <w:rPr>
                <w:rFonts w:ascii="Arial" w:hAnsi="Arial" w:cs="Arial"/>
                <w:sz w:val="18"/>
                <w:szCs w:val="18"/>
              </w:rPr>
              <w:t>Изменение остатков средств на счетах по учету средств местного бюджета в течение соответствующего финансового года</w:t>
            </w:r>
          </w:p>
        </w:tc>
        <w:tc>
          <w:tcPr>
            <w:tcW w:w="1418"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Cs/>
                <w:color w:val="000000"/>
                <w:sz w:val="18"/>
                <w:szCs w:val="18"/>
              </w:rPr>
            </w:pPr>
            <w:r w:rsidRPr="00C71535">
              <w:rPr>
                <w:rFonts w:ascii="Arial" w:hAnsi="Arial" w:cs="Arial"/>
                <w:bCs/>
                <w:color w:val="000000"/>
                <w:sz w:val="18"/>
                <w:szCs w:val="18"/>
              </w:rPr>
              <w:t>25 816,1</w:t>
            </w:r>
          </w:p>
        </w:tc>
        <w:tc>
          <w:tcPr>
            <w:tcW w:w="1417"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Cs/>
                <w:color w:val="000000"/>
                <w:sz w:val="18"/>
                <w:szCs w:val="18"/>
              </w:rPr>
            </w:pPr>
            <w:r w:rsidRPr="00C71535">
              <w:rPr>
                <w:rFonts w:ascii="Arial" w:hAnsi="Arial" w:cs="Arial"/>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Cs/>
                <w:color w:val="000000"/>
                <w:sz w:val="18"/>
                <w:szCs w:val="18"/>
              </w:rPr>
            </w:pPr>
            <w:r w:rsidRPr="00C71535">
              <w:rPr>
                <w:rFonts w:ascii="Arial" w:hAnsi="Arial" w:cs="Arial"/>
                <w:bCs/>
                <w:color w:val="000000"/>
                <w:sz w:val="18"/>
                <w:szCs w:val="18"/>
              </w:rPr>
              <w:t>0,0</w:t>
            </w:r>
          </w:p>
        </w:tc>
      </w:tr>
    </w:tbl>
    <w:p w:rsidR="00563C5D" w:rsidRPr="00C71535" w:rsidRDefault="00563C5D" w:rsidP="00563C5D">
      <w:pPr>
        <w:jc w:val="right"/>
        <w:rPr>
          <w:rFonts w:ascii="Arial" w:hAnsi="Arial" w:cs="Arial"/>
          <w:i/>
          <w:sz w:val="18"/>
          <w:szCs w:val="18"/>
        </w:rPr>
      </w:pPr>
    </w:p>
    <w:p w:rsidR="00563C5D" w:rsidRPr="00C71535" w:rsidRDefault="00563C5D" w:rsidP="00563C5D">
      <w:pPr>
        <w:jc w:val="right"/>
        <w:rPr>
          <w:rFonts w:ascii="Arial" w:hAnsi="Arial" w:cs="Arial"/>
          <w:i/>
          <w:sz w:val="18"/>
          <w:szCs w:val="18"/>
        </w:rPr>
      </w:pPr>
    </w:p>
    <w:p w:rsidR="00563C5D" w:rsidRPr="00C71535" w:rsidRDefault="00563C5D" w:rsidP="00C71535">
      <w:pPr>
        <w:rPr>
          <w:rFonts w:ascii="Arial" w:hAnsi="Arial" w:cs="Arial"/>
          <w:i/>
          <w:sz w:val="18"/>
          <w:szCs w:val="18"/>
        </w:rPr>
      </w:pPr>
    </w:p>
    <w:p w:rsidR="00563C5D" w:rsidRPr="00C71535" w:rsidRDefault="00563C5D" w:rsidP="00563C5D">
      <w:pPr>
        <w:jc w:val="right"/>
        <w:rPr>
          <w:rFonts w:ascii="Arial" w:hAnsi="Arial" w:cs="Arial"/>
          <w:i/>
          <w:sz w:val="18"/>
          <w:szCs w:val="18"/>
        </w:rPr>
      </w:pPr>
    </w:p>
    <w:p w:rsidR="00563C5D" w:rsidRPr="00C71535" w:rsidRDefault="00563C5D" w:rsidP="00563C5D">
      <w:pPr>
        <w:jc w:val="right"/>
        <w:rPr>
          <w:rFonts w:ascii="Arial" w:hAnsi="Arial" w:cs="Arial"/>
          <w:i/>
          <w:sz w:val="18"/>
          <w:szCs w:val="18"/>
        </w:rPr>
      </w:pPr>
    </w:p>
    <w:p w:rsidR="00563C5D" w:rsidRPr="00C71535" w:rsidRDefault="00563C5D" w:rsidP="00C71535">
      <w:pPr>
        <w:jc w:val="right"/>
        <w:rPr>
          <w:rFonts w:ascii="Arial" w:hAnsi="Arial" w:cs="Arial"/>
          <w:i/>
          <w:sz w:val="18"/>
          <w:szCs w:val="18"/>
        </w:rPr>
      </w:pPr>
      <w:r w:rsidRPr="00C71535">
        <w:rPr>
          <w:rFonts w:ascii="Arial" w:hAnsi="Arial" w:cs="Arial"/>
          <w:i/>
          <w:sz w:val="18"/>
          <w:szCs w:val="18"/>
        </w:rPr>
        <w:t>Приложение 4</w:t>
      </w:r>
    </w:p>
    <w:p w:rsidR="00563C5D" w:rsidRPr="00C71535" w:rsidRDefault="00563C5D" w:rsidP="00C71535">
      <w:pPr>
        <w:pStyle w:val="11"/>
        <w:jc w:val="right"/>
        <w:rPr>
          <w:rFonts w:ascii="Arial" w:hAnsi="Arial" w:cs="Arial"/>
          <w:i/>
          <w:sz w:val="18"/>
          <w:szCs w:val="18"/>
        </w:rPr>
      </w:pPr>
      <w:r w:rsidRPr="00C71535">
        <w:rPr>
          <w:rFonts w:ascii="Arial" w:hAnsi="Arial" w:cs="Arial"/>
          <w:i/>
          <w:sz w:val="18"/>
          <w:szCs w:val="18"/>
        </w:rPr>
        <w:t xml:space="preserve">к бюджету Зоркальцевского сельского поселения </w:t>
      </w:r>
    </w:p>
    <w:p w:rsidR="00563C5D" w:rsidRPr="00C71535" w:rsidRDefault="00563C5D" w:rsidP="00C71535">
      <w:pPr>
        <w:pStyle w:val="11"/>
        <w:jc w:val="right"/>
        <w:rPr>
          <w:rFonts w:ascii="Arial" w:hAnsi="Arial" w:cs="Arial"/>
          <w:sz w:val="18"/>
          <w:szCs w:val="18"/>
        </w:rPr>
      </w:pPr>
      <w:r w:rsidRPr="00C71535">
        <w:rPr>
          <w:rFonts w:ascii="Arial" w:hAnsi="Arial" w:cs="Arial"/>
          <w:i/>
          <w:sz w:val="18"/>
          <w:szCs w:val="18"/>
        </w:rPr>
        <w:t>на 2025 год и плановый период 2026-2027 годов</w:t>
      </w:r>
    </w:p>
    <w:p w:rsidR="00563C5D" w:rsidRPr="00C71535" w:rsidRDefault="00563C5D" w:rsidP="00C71535">
      <w:pPr>
        <w:jc w:val="right"/>
        <w:rPr>
          <w:rFonts w:ascii="Arial" w:hAnsi="Arial" w:cs="Arial"/>
          <w:i/>
          <w:sz w:val="18"/>
          <w:szCs w:val="18"/>
        </w:rPr>
      </w:pPr>
    </w:p>
    <w:p w:rsidR="00563C5D" w:rsidRPr="00C71535" w:rsidRDefault="00563C5D" w:rsidP="00563C5D">
      <w:pPr>
        <w:rPr>
          <w:rFonts w:ascii="Arial" w:hAnsi="Arial" w:cs="Arial"/>
          <w:i/>
          <w:sz w:val="18"/>
          <w:szCs w:val="18"/>
          <w:highlight w:val="yellow"/>
        </w:rPr>
      </w:pPr>
    </w:p>
    <w:p w:rsidR="00563C5D" w:rsidRPr="00C71535" w:rsidRDefault="00563C5D" w:rsidP="00563C5D">
      <w:pPr>
        <w:ind w:firstLine="720"/>
        <w:jc w:val="both"/>
        <w:rPr>
          <w:rFonts w:ascii="Arial" w:hAnsi="Arial" w:cs="Arial"/>
          <w:sz w:val="18"/>
          <w:szCs w:val="18"/>
        </w:rPr>
      </w:pPr>
    </w:p>
    <w:p w:rsidR="00563C5D" w:rsidRPr="00C71535" w:rsidRDefault="00563C5D" w:rsidP="00563C5D">
      <w:pPr>
        <w:ind w:firstLine="720"/>
        <w:jc w:val="both"/>
        <w:rPr>
          <w:rFonts w:ascii="Arial" w:hAnsi="Arial" w:cs="Arial"/>
          <w:sz w:val="18"/>
          <w:szCs w:val="18"/>
        </w:rPr>
      </w:pPr>
    </w:p>
    <w:p w:rsidR="00563C5D" w:rsidRPr="00C71535" w:rsidRDefault="00563C5D" w:rsidP="00563C5D">
      <w:pPr>
        <w:pStyle w:val="11"/>
        <w:tabs>
          <w:tab w:val="left" w:pos="5940"/>
          <w:tab w:val="right" w:pos="10205"/>
        </w:tabs>
        <w:rPr>
          <w:rFonts w:ascii="Arial" w:hAnsi="Arial" w:cs="Arial"/>
          <w:sz w:val="18"/>
          <w:szCs w:val="18"/>
        </w:rPr>
      </w:pPr>
      <w:r w:rsidRPr="00C71535">
        <w:rPr>
          <w:rFonts w:ascii="Arial" w:hAnsi="Arial" w:cs="Arial"/>
          <w:sz w:val="18"/>
          <w:szCs w:val="18"/>
        </w:rPr>
        <w:t xml:space="preserve">Объем межбюджетных трансфертов, предоставляемых другим бюджетам </w:t>
      </w:r>
    </w:p>
    <w:p w:rsidR="00563C5D" w:rsidRPr="00C71535" w:rsidRDefault="00563C5D" w:rsidP="00563C5D">
      <w:pPr>
        <w:pStyle w:val="11"/>
        <w:tabs>
          <w:tab w:val="left" w:pos="5940"/>
          <w:tab w:val="right" w:pos="10205"/>
        </w:tabs>
        <w:rPr>
          <w:rFonts w:ascii="Arial" w:hAnsi="Arial" w:cs="Arial"/>
          <w:sz w:val="18"/>
          <w:szCs w:val="18"/>
        </w:rPr>
      </w:pPr>
      <w:r w:rsidRPr="00C71535">
        <w:rPr>
          <w:rFonts w:ascii="Arial" w:hAnsi="Arial" w:cs="Arial"/>
          <w:sz w:val="18"/>
          <w:szCs w:val="18"/>
        </w:rPr>
        <w:t xml:space="preserve">бюджетной системы Российской Федерации в 2025 год </w:t>
      </w:r>
    </w:p>
    <w:p w:rsidR="00563C5D" w:rsidRPr="00C71535" w:rsidRDefault="00563C5D" w:rsidP="00563C5D">
      <w:pPr>
        <w:pStyle w:val="11"/>
        <w:tabs>
          <w:tab w:val="left" w:pos="5940"/>
          <w:tab w:val="right" w:pos="10205"/>
        </w:tabs>
        <w:rPr>
          <w:rFonts w:ascii="Arial" w:hAnsi="Arial" w:cs="Arial"/>
          <w:sz w:val="18"/>
          <w:szCs w:val="18"/>
        </w:rPr>
      </w:pPr>
      <w:r w:rsidRPr="00C71535">
        <w:rPr>
          <w:rFonts w:ascii="Arial" w:hAnsi="Arial" w:cs="Arial"/>
          <w:sz w:val="18"/>
          <w:szCs w:val="18"/>
        </w:rPr>
        <w:t>и плановый период 2026-2027 годов</w:t>
      </w:r>
    </w:p>
    <w:p w:rsidR="00563C5D" w:rsidRPr="00C71535" w:rsidRDefault="00563C5D" w:rsidP="00563C5D">
      <w:pPr>
        <w:rPr>
          <w:rFonts w:ascii="Arial" w:hAnsi="Arial" w:cs="Arial"/>
          <w:sz w:val="18"/>
          <w:szCs w:val="18"/>
        </w:rPr>
      </w:pPr>
    </w:p>
    <w:p w:rsidR="00563C5D" w:rsidRPr="00C71535" w:rsidRDefault="00563C5D" w:rsidP="00563C5D">
      <w:pPr>
        <w:rPr>
          <w:rFonts w:ascii="Arial" w:hAnsi="Arial" w:cs="Arial"/>
          <w:sz w:val="18"/>
          <w:szCs w:val="18"/>
        </w:rPr>
      </w:pPr>
    </w:p>
    <w:p w:rsidR="00563C5D" w:rsidRPr="00C71535" w:rsidRDefault="00563C5D" w:rsidP="00563C5D">
      <w:pPr>
        <w:pStyle w:val="11"/>
        <w:tabs>
          <w:tab w:val="left" w:pos="5940"/>
          <w:tab w:val="right" w:pos="10205"/>
        </w:tabs>
        <w:rPr>
          <w:rFonts w:ascii="Arial" w:hAnsi="Arial" w:cs="Arial"/>
          <w:i/>
          <w:sz w:val="18"/>
          <w:szCs w:val="18"/>
        </w:rPr>
      </w:pPr>
      <w:r w:rsidRPr="00C71535">
        <w:rPr>
          <w:rFonts w:ascii="Arial" w:hAnsi="Arial" w:cs="Arial"/>
          <w:i/>
          <w:sz w:val="18"/>
          <w:szCs w:val="18"/>
        </w:rPr>
        <w:tab/>
        <w:t>(тыс. руб.)</w:t>
      </w:r>
    </w:p>
    <w:tbl>
      <w:tblPr>
        <w:tblW w:w="10065"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1276"/>
        <w:gridCol w:w="1276"/>
        <w:gridCol w:w="1276"/>
      </w:tblGrid>
      <w:tr w:rsidR="00563C5D" w:rsidRPr="00C71535" w:rsidTr="00563C5D">
        <w:trPr>
          <w:trHeight w:val="262"/>
        </w:trPr>
        <w:tc>
          <w:tcPr>
            <w:tcW w:w="6237"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center"/>
              <w:rPr>
                <w:rFonts w:ascii="Arial" w:hAnsi="Arial" w:cs="Arial"/>
                <w:bCs/>
                <w:color w:val="000000"/>
                <w:sz w:val="18"/>
                <w:szCs w:val="18"/>
              </w:rPr>
            </w:pPr>
            <w:r w:rsidRPr="00C71535">
              <w:rPr>
                <w:rFonts w:ascii="Arial" w:hAnsi="Arial" w:cs="Arial"/>
                <w:bCs/>
                <w:color w:val="000000"/>
                <w:sz w:val="18"/>
                <w:szCs w:val="18"/>
              </w:rPr>
              <w:t>Наименование показателей</w:t>
            </w: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center"/>
              <w:rPr>
                <w:rFonts w:ascii="Arial" w:hAnsi="Arial" w:cs="Arial"/>
                <w:bCs/>
                <w:color w:val="000000"/>
                <w:sz w:val="18"/>
                <w:szCs w:val="18"/>
              </w:rPr>
            </w:pPr>
            <w:r w:rsidRPr="00C71535">
              <w:rPr>
                <w:rFonts w:ascii="Arial" w:hAnsi="Arial" w:cs="Arial"/>
                <w:bCs/>
                <w:color w:val="000000"/>
                <w:sz w:val="18"/>
                <w:szCs w:val="18"/>
              </w:rPr>
              <w:t>Бюджет на 2025 год</w:t>
            </w: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center"/>
              <w:rPr>
                <w:rFonts w:ascii="Arial" w:hAnsi="Arial" w:cs="Arial"/>
                <w:bCs/>
                <w:color w:val="000000"/>
                <w:sz w:val="18"/>
                <w:szCs w:val="18"/>
              </w:rPr>
            </w:pPr>
            <w:r w:rsidRPr="00C71535">
              <w:rPr>
                <w:rFonts w:ascii="Arial" w:hAnsi="Arial" w:cs="Arial"/>
                <w:bCs/>
                <w:color w:val="000000"/>
                <w:sz w:val="18"/>
                <w:szCs w:val="18"/>
              </w:rPr>
              <w:t>Бюджет на 2026 год</w:t>
            </w: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center"/>
              <w:rPr>
                <w:rFonts w:ascii="Arial" w:hAnsi="Arial" w:cs="Arial"/>
                <w:bCs/>
                <w:color w:val="000000"/>
                <w:sz w:val="18"/>
                <w:szCs w:val="18"/>
              </w:rPr>
            </w:pPr>
            <w:r w:rsidRPr="00C71535">
              <w:rPr>
                <w:rFonts w:ascii="Arial" w:hAnsi="Arial" w:cs="Arial"/>
                <w:bCs/>
                <w:color w:val="000000"/>
                <w:sz w:val="18"/>
                <w:szCs w:val="18"/>
              </w:rPr>
              <w:t>Бюджет на 2027 год</w:t>
            </w:r>
          </w:p>
        </w:tc>
      </w:tr>
      <w:tr w:rsidR="00563C5D" w:rsidRPr="00C71535" w:rsidTr="00563C5D">
        <w:trPr>
          <w:trHeight w:val="262"/>
        </w:trPr>
        <w:tc>
          <w:tcPr>
            <w:tcW w:w="6237"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jc w:val="center"/>
              <w:rPr>
                <w:rFonts w:ascii="Arial" w:hAnsi="Arial" w:cs="Arial"/>
                <w:bCs/>
                <w:color w:val="000000"/>
                <w:sz w:val="18"/>
                <w:szCs w:val="18"/>
              </w:rPr>
            </w:pPr>
            <w:r w:rsidRPr="00C71535">
              <w:rPr>
                <w:rFonts w:ascii="Arial" w:hAnsi="Arial" w:cs="Arial"/>
                <w:bCs/>
                <w:color w:val="000000"/>
                <w:sz w:val="18"/>
                <w:szCs w:val="18"/>
              </w:rPr>
              <w:t>1</w:t>
            </w:r>
          </w:p>
        </w:tc>
        <w:tc>
          <w:tcPr>
            <w:tcW w:w="1276"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jc w:val="center"/>
              <w:rPr>
                <w:rFonts w:ascii="Arial" w:hAnsi="Arial" w:cs="Arial"/>
                <w:bCs/>
                <w:color w:val="000000"/>
                <w:sz w:val="18"/>
                <w:szCs w:val="18"/>
              </w:rPr>
            </w:pPr>
            <w:r w:rsidRPr="00C71535">
              <w:rPr>
                <w:rFonts w:ascii="Arial" w:hAnsi="Arial" w:cs="Arial"/>
                <w:bCs/>
                <w:color w:val="000000"/>
                <w:sz w:val="18"/>
                <w:szCs w:val="18"/>
              </w:rPr>
              <w:t>2</w:t>
            </w:r>
          </w:p>
        </w:tc>
        <w:tc>
          <w:tcPr>
            <w:tcW w:w="1276"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jc w:val="center"/>
              <w:rPr>
                <w:rFonts w:ascii="Arial" w:hAnsi="Arial" w:cs="Arial"/>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jc w:val="center"/>
              <w:rPr>
                <w:rFonts w:ascii="Arial" w:hAnsi="Arial" w:cs="Arial"/>
                <w:bCs/>
                <w:color w:val="000000"/>
                <w:sz w:val="18"/>
                <w:szCs w:val="18"/>
              </w:rPr>
            </w:pPr>
          </w:p>
        </w:tc>
      </w:tr>
      <w:tr w:rsidR="00563C5D" w:rsidRPr="00C71535" w:rsidTr="00563C5D">
        <w:trPr>
          <w:trHeight w:val="262"/>
        </w:trPr>
        <w:tc>
          <w:tcPr>
            <w:tcW w:w="6237"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bCs/>
                <w:color w:val="000000"/>
                <w:sz w:val="18"/>
                <w:szCs w:val="18"/>
              </w:rPr>
            </w:pPr>
            <w:r w:rsidRPr="00C71535">
              <w:rPr>
                <w:rFonts w:ascii="Arial" w:hAnsi="Arial" w:cs="Arial"/>
                <w:sz w:val="18"/>
                <w:szCs w:val="18"/>
              </w:rPr>
              <w:t>Межбюджетные трансферты из бюджетов поселений бюджету муниципального района в соответствии с заключенными соглашениями</w:t>
            </w: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Cs/>
                <w:color w:val="000000"/>
                <w:sz w:val="18"/>
                <w:szCs w:val="18"/>
              </w:rPr>
            </w:pPr>
            <w:r w:rsidRPr="00C71535">
              <w:rPr>
                <w:rFonts w:ascii="Arial" w:hAnsi="Arial" w:cs="Arial"/>
                <w:bCs/>
                <w:color w:val="000000"/>
                <w:sz w:val="18"/>
                <w:szCs w:val="18"/>
              </w:rPr>
              <w:t>1959,4</w:t>
            </w: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Cs/>
                <w:color w:val="000000"/>
                <w:sz w:val="18"/>
                <w:szCs w:val="18"/>
              </w:rPr>
            </w:pPr>
            <w:r w:rsidRPr="00C71535">
              <w:rPr>
                <w:rFonts w:ascii="Arial" w:hAnsi="Arial" w:cs="Arial"/>
                <w:bCs/>
                <w:color w:val="000000"/>
                <w:sz w:val="18"/>
                <w:szCs w:val="18"/>
              </w:rPr>
              <w:t>7,9</w:t>
            </w: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Cs/>
                <w:color w:val="000000"/>
                <w:sz w:val="18"/>
                <w:szCs w:val="18"/>
              </w:rPr>
            </w:pPr>
            <w:r w:rsidRPr="00C71535">
              <w:rPr>
                <w:rFonts w:ascii="Arial" w:hAnsi="Arial" w:cs="Arial"/>
                <w:bCs/>
                <w:color w:val="000000"/>
                <w:sz w:val="18"/>
                <w:szCs w:val="18"/>
              </w:rPr>
              <w:t>7,9</w:t>
            </w:r>
          </w:p>
        </w:tc>
      </w:tr>
      <w:tr w:rsidR="00563C5D" w:rsidRPr="00C71535" w:rsidTr="00563C5D">
        <w:trPr>
          <w:trHeight w:val="262"/>
        </w:trPr>
        <w:tc>
          <w:tcPr>
            <w:tcW w:w="6237"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sz w:val="18"/>
                <w:szCs w:val="18"/>
              </w:rPr>
            </w:pPr>
            <w:r w:rsidRPr="00C71535">
              <w:rPr>
                <w:rFonts w:ascii="Arial" w:hAnsi="Arial" w:cs="Arial"/>
                <w:sz w:val="18"/>
                <w:szCs w:val="18"/>
              </w:rPr>
              <w:t>в том числе:   межбюджетные трансферты из бюджета поселения бюджету Томского района в соответствии с заключенными соглашениями</w:t>
            </w: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Cs/>
                <w:color w:val="000000"/>
                <w:sz w:val="18"/>
                <w:szCs w:val="18"/>
              </w:rPr>
            </w:pPr>
            <w:r w:rsidRPr="00C71535">
              <w:rPr>
                <w:rFonts w:ascii="Arial" w:hAnsi="Arial" w:cs="Arial"/>
                <w:bCs/>
                <w:color w:val="000000"/>
                <w:sz w:val="18"/>
                <w:szCs w:val="18"/>
              </w:rPr>
              <w:t>1959,4</w:t>
            </w: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Cs/>
                <w:color w:val="000000"/>
                <w:sz w:val="18"/>
                <w:szCs w:val="18"/>
              </w:rPr>
            </w:pPr>
            <w:r w:rsidRPr="00C71535">
              <w:rPr>
                <w:rFonts w:ascii="Arial" w:hAnsi="Arial" w:cs="Arial"/>
                <w:bCs/>
                <w:color w:val="000000"/>
                <w:sz w:val="18"/>
                <w:szCs w:val="18"/>
              </w:rPr>
              <w:t>7,9</w:t>
            </w: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Cs/>
                <w:color w:val="000000"/>
                <w:sz w:val="18"/>
                <w:szCs w:val="18"/>
              </w:rPr>
            </w:pPr>
            <w:r w:rsidRPr="00C71535">
              <w:rPr>
                <w:rFonts w:ascii="Arial" w:hAnsi="Arial" w:cs="Arial"/>
                <w:bCs/>
                <w:color w:val="000000"/>
                <w:sz w:val="18"/>
                <w:szCs w:val="18"/>
              </w:rPr>
              <w:t>7,9</w:t>
            </w:r>
          </w:p>
        </w:tc>
      </w:tr>
      <w:tr w:rsidR="00563C5D" w:rsidRPr="00C71535" w:rsidTr="00563C5D">
        <w:trPr>
          <w:trHeight w:val="262"/>
        </w:trPr>
        <w:tc>
          <w:tcPr>
            <w:tcW w:w="6237"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sz w:val="18"/>
                <w:szCs w:val="18"/>
              </w:rPr>
            </w:pPr>
            <w:r w:rsidRPr="00C71535">
              <w:rPr>
                <w:rFonts w:ascii="Arial" w:hAnsi="Arial" w:cs="Arial"/>
                <w:sz w:val="18"/>
                <w:szCs w:val="18"/>
              </w:rPr>
              <w:t xml:space="preserve"> из них: </w:t>
            </w: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Cs/>
                <w:color w:val="000000"/>
                <w:sz w:val="18"/>
                <w:szCs w:val="18"/>
              </w:rPr>
            </w:pPr>
          </w:p>
        </w:tc>
      </w:tr>
      <w:tr w:rsidR="00563C5D" w:rsidRPr="00C71535" w:rsidTr="00563C5D">
        <w:trPr>
          <w:trHeight w:val="262"/>
        </w:trPr>
        <w:tc>
          <w:tcPr>
            <w:tcW w:w="6237"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sz w:val="18"/>
                <w:szCs w:val="18"/>
              </w:rPr>
            </w:pPr>
            <w:r w:rsidRPr="00C71535">
              <w:rPr>
                <w:rFonts w:ascii="Arial" w:hAnsi="Arial" w:cs="Arial"/>
                <w:sz w:val="18"/>
                <w:szCs w:val="18"/>
              </w:rPr>
              <w:t xml:space="preserve">  - </w:t>
            </w:r>
            <w:r w:rsidRPr="00C71535">
              <w:rPr>
                <w:rFonts w:ascii="Arial" w:hAnsi="Arial" w:cs="Arial"/>
                <w:bCs/>
                <w:sz w:val="18"/>
                <w:szCs w:val="18"/>
              </w:rPr>
              <w:t xml:space="preserve">межбюджетные трансферты, передаваемые бюджету муниципальных районов из бюджетов сельских поселений на осуществление части </w:t>
            </w:r>
            <w:r w:rsidRPr="00C71535">
              <w:rPr>
                <w:rFonts w:ascii="Arial" w:hAnsi="Arial" w:cs="Arial"/>
                <w:bCs/>
                <w:sz w:val="18"/>
                <w:szCs w:val="18"/>
              </w:rPr>
              <w:lastRenderedPageBreak/>
              <w:t xml:space="preserve">полномочий по решению вопросов местного значения в соответствии с заключенными соглашениями в оказании помощи по </w:t>
            </w:r>
            <w:r w:rsidRPr="00C71535">
              <w:rPr>
                <w:rFonts w:ascii="Arial" w:hAnsi="Arial" w:cs="Arial"/>
                <w:sz w:val="18"/>
                <w:szCs w:val="18"/>
              </w:rPr>
              <w:t>организации в границах поселения электро-, тепло, газо- и водоснабжения населения, водоотведения в пределах полномочий, установленных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Cs/>
                <w:color w:val="000000"/>
                <w:sz w:val="18"/>
                <w:szCs w:val="18"/>
              </w:rPr>
            </w:pPr>
            <w:r w:rsidRPr="00C71535">
              <w:rPr>
                <w:rFonts w:ascii="Arial" w:hAnsi="Arial" w:cs="Arial"/>
                <w:bCs/>
                <w:color w:val="000000"/>
                <w:sz w:val="18"/>
                <w:szCs w:val="18"/>
              </w:rPr>
              <w:lastRenderedPageBreak/>
              <w:t>227,0</w:t>
            </w: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Cs/>
                <w:color w:val="000000"/>
                <w:sz w:val="18"/>
                <w:szCs w:val="18"/>
              </w:rPr>
            </w:pPr>
            <w:r w:rsidRPr="00C71535">
              <w:rPr>
                <w:rFonts w:ascii="Arial" w:hAnsi="Arial" w:cs="Arial"/>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Cs/>
                <w:color w:val="000000"/>
                <w:sz w:val="18"/>
                <w:szCs w:val="18"/>
              </w:rPr>
            </w:pPr>
            <w:r w:rsidRPr="00C71535">
              <w:rPr>
                <w:rFonts w:ascii="Arial" w:hAnsi="Arial" w:cs="Arial"/>
                <w:bCs/>
                <w:color w:val="000000"/>
                <w:sz w:val="18"/>
                <w:szCs w:val="18"/>
              </w:rPr>
              <w:t>0,0</w:t>
            </w:r>
          </w:p>
        </w:tc>
      </w:tr>
      <w:tr w:rsidR="00563C5D" w:rsidRPr="00C71535" w:rsidTr="00563C5D">
        <w:trPr>
          <w:trHeight w:val="262"/>
        </w:trPr>
        <w:tc>
          <w:tcPr>
            <w:tcW w:w="6237"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sz w:val="18"/>
                <w:szCs w:val="18"/>
              </w:rPr>
            </w:pPr>
            <w:r w:rsidRPr="00C71535">
              <w:rPr>
                <w:rFonts w:ascii="Arial" w:hAnsi="Arial" w:cs="Arial"/>
                <w:sz w:val="18"/>
                <w:szCs w:val="18"/>
              </w:rPr>
              <w:lastRenderedPageBreak/>
              <w:t xml:space="preserve"> - </w:t>
            </w:r>
            <w:r w:rsidRPr="00C71535">
              <w:rPr>
                <w:rFonts w:ascii="Arial" w:hAnsi="Arial" w:cs="Arial"/>
                <w:bCs/>
                <w:sz w:val="18"/>
                <w:szCs w:val="18"/>
              </w:rPr>
              <w:t>межбюджетные трансферты, передаваемые бюджету муниципальных районов из бюджетов сельских поселений на осуществление части полномочий органа внутреннего муниципального финансового контроля по осуществлению внутреннего муниципального финансового контроля</w:t>
            </w: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Cs/>
                <w:color w:val="000000"/>
                <w:sz w:val="18"/>
                <w:szCs w:val="18"/>
              </w:rPr>
            </w:pPr>
            <w:r w:rsidRPr="00C71535">
              <w:rPr>
                <w:rFonts w:ascii="Arial" w:hAnsi="Arial" w:cs="Arial"/>
                <w:bCs/>
                <w:color w:val="000000"/>
                <w:sz w:val="18"/>
                <w:szCs w:val="18"/>
              </w:rPr>
              <w:t>5,9</w:t>
            </w: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Cs/>
                <w:color w:val="000000"/>
                <w:sz w:val="18"/>
                <w:szCs w:val="18"/>
              </w:rPr>
            </w:pPr>
            <w:r w:rsidRPr="00C71535">
              <w:rPr>
                <w:rFonts w:ascii="Arial" w:hAnsi="Arial" w:cs="Arial"/>
                <w:bCs/>
                <w:color w:val="000000"/>
                <w:sz w:val="18"/>
                <w:szCs w:val="18"/>
              </w:rPr>
              <w:t>7,9</w:t>
            </w: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Cs/>
                <w:color w:val="000000"/>
                <w:sz w:val="18"/>
                <w:szCs w:val="18"/>
              </w:rPr>
            </w:pPr>
            <w:r w:rsidRPr="00C71535">
              <w:rPr>
                <w:rFonts w:ascii="Arial" w:hAnsi="Arial" w:cs="Arial"/>
                <w:bCs/>
                <w:color w:val="000000"/>
                <w:sz w:val="18"/>
                <w:szCs w:val="18"/>
              </w:rPr>
              <w:t>7,9</w:t>
            </w:r>
          </w:p>
        </w:tc>
      </w:tr>
      <w:tr w:rsidR="00563C5D" w:rsidRPr="00C71535" w:rsidTr="00563C5D">
        <w:trPr>
          <w:trHeight w:val="262"/>
        </w:trPr>
        <w:tc>
          <w:tcPr>
            <w:tcW w:w="6237"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sz w:val="18"/>
                <w:szCs w:val="18"/>
              </w:rPr>
            </w:pPr>
            <w:r w:rsidRPr="00C71535">
              <w:rPr>
                <w:rFonts w:ascii="Arial" w:hAnsi="Arial" w:cs="Arial"/>
                <w:sz w:val="18"/>
                <w:szCs w:val="18"/>
              </w:rPr>
              <w:t xml:space="preserve">- </w:t>
            </w:r>
            <w:r w:rsidRPr="00C71535">
              <w:rPr>
                <w:rFonts w:ascii="Arial" w:hAnsi="Arial" w:cs="Arial"/>
                <w:bCs/>
                <w:sz w:val="18"/>
                <w:szCs w:val="18"/>
              </w:rPr>
              <w:t>межбюджетные трансферты, передаваемые бюджету муниципальных районов из бюджетов сельских поселений на осуществление отдельных полномочий по ремонту автомобильных дорог общего пользования местного значения в границах населенных пунктов поселения</w:t>
            </w: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Cs/>
                <w:color w:val="000000"/>
                <w:sz w:val="18"/>
                <w:szCs w:val="18"/>
              </w:rPr>
            </w:pPr>
            <w:r w:rsidRPr="00C71535">
              <w:rPr>
                <w:rFonts w:ascii="Arial" w:hAnsi="Arial" w:cs="Arial"/>
                <w:bCs/>
                <w:color w:val="000000"/>
                <w:sz w:val="18"/>
                <w:szCs w:val="18"/>
              </w:rPr>
              <w:t>1500,0</w:t>
            </w: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Cs/>
                <w:color w:val="000000"/>
                <w:sz w:val="18"/>
                <w:szCs w:val="18"/>
              </w:rPr>
            </w:pPr>
          </w:p>
        </w:tc>
      </w:tr>
      <w:tr w:rsidR="00563C5D" w:rsidRPr="00C71535" w:rsidTr="00563C5D">
        <w:trPr>
          <w:trHeight w:val="262"/>
        </w:trPr>
        <w:tc>
          <w:tcPr>
            <w:tcW w:w="6237" w:type="dxa"/>
            <w:tcBorders>
              <w:top w:val="single" w:sz="4" w:space="0" w:color="auto"/>
              <w:left w:val="single" w:sz="4" w:space="0" w:color="auto"/>
              <w:bottom w:val="single" w:sz="4" w:space="0" w:color="auto"/>
              <w:right w:val="single" w:sz="4" w:space="0" w:color="auto"/>
            </w:tcBorders>
          </w:tcPr>
          <w:p w:rsidR="00563C5D" w:rsidRPr="00C71535" w:rsidRDefault="00563C5D" w:rsidP="00563C5D">
            <w:pPr>
              <w:autoSpaceDE w:val="0"/>
              <w:autoSpaceDN w:val="0"/>
              <w:adjustRightInd w:val="0"/>
              <w:rPr>
                <w:rFonts w:ascii="Arial" w:hAnsi="Arial" w:cs="Arial"/>
                <w:sz w:val="18"/>
                <w:szCs w:val="18"/>
              </w:rPr>
            </w:pPr>
            <w:r w:rsidRPr="00C71535">
              <w:rPr>
                <w:rFonts w:ascii="Arial" w:hAnsi="Arial" w:cs="Arial"/>
                <w:sz w:val="18"/>
                <w:szCs w:val="18"/>
              </w:rPr>
              <w:t>- межбюджетные трансферты бюджетам муниципальных районов из бюджетов сельских поселений на осуществление полномочий по осуществлению внешнего муниципального финансового контроля</w:t>
            </w: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Cs/>
                <w:color w:val="000000"/>
                <w:sz w:val="18"/>
                <w:szCs w:val="18"/>
              </w:rPr>
            </w:pPr>
            <w:r w:rsidRPr="00C71535">
              <w:rPr>
                <w:rFonts w:ascii="Arial" w:hAnsi="Arial" w:cs="Arial"/>
                <w:bCs/>
                <w:color w:val="000000"/>
                <w:sz w:val="18"/>
                <w:szCs w:val="18"/>
              </w:rPr>
              <w:t>226,5</w:t>
            </w: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63C5D" w:rsidRPr="00C71535" w:rsidRDefault="00563C5D" w:rsidP="00563C5D">
            <w:pPr>
              <w:autoSpaceDE w:val="0"/>
              <w:autoSpaceDN w:val="0"/>
              <w:adjustRightInd w:val="0"/>
              <w:jc w:val="right"/>
              <w:rPr>
                <w:rFonts w:ascii="Arial" w:hAnsi="Arial" w:cs="Arial"/>
                <w:bCs/>
                <w:color w:val="000000"/>
                <w:sz w:val="18"/>
                <w:szCs w:val="18"/>
              </w:rPr>
            </w:pPr>
          </w:p>
        </w:tc>
      </w:tr>
    </w:tbl>
    <w:p w:rsidR="00563C5D" w:rsidRPr="00C71535" w:rsidRDefault="00563C5D" w:rsidP="00563C5D">
      <w:pPr>
        <w:pStyle w:val="11"/>
        <w:tabs>
          <w:tab w:val="left" w:pos="5940"/>
          <w:tab w:val="right" w:pos="10205"/>
        </w:tabs>
        <w:jc w:val="left"/>
        <w:rPr>
          <w:rFonts w:ascii="Arial" w:hAnsi="Arial" w:cs="Arial"/>
          <w:i/>
          <w:sz w:val="18"/>
          <w:szCs w:val="18"/>
        </w:rPr>
      </w:pPr>
      <w:r w:rsidRPr="00C71535">
        <w:rPr>
          <w:rFonts w:ascii="Arial" w:hAnsi="Arial" w:cs="Arial"/>
          <w:i/>
          <w:sz w:val="18"/>
          <w:szCs w:val="18"/>
        </w:rPr>
        <w:t xml:space="preserve">                  </w:t>
      </w:r>
    </w:p>
    <w:p w:rsidR="00563C5D" w:rsidRPr="00C71535" w:rsidRDefault="00563C5D" w:rsidP="00563C5D">
      <w:pPr>
        <w:ind w:firstLine="720"/>
        <w:jc w:val="both"/>
        <w:rPr>
          <w:rFonts w:ascii="Arial" w:hAnsi="Arial" w:cs="Arial"/>
          <w:sz w:val="18"/>
          <w:szCs w:val="18"/>
        </w:rPr>
      </w:pPr>
    </w:p>
    <w:p w:rsidR="00563C5D" w:rsidRPr="00C71535" w:rsidRDefault="00563C5D" w:rsidP="00C71535">
      <w:pPr>
        <w:jc w:val="right"/>
        <w:rPr>
          <w:rFonts w:ascii="Arial" w:hAnsi="Arial" w:cs="Arial"/>
          <w:i/>
          <w:sz w:val="18"/>
          <w:szCs w:val="18"/>
        </w:rPr>
      </w:pPr>
      <w:r w:rsidRPr="00C71535">
        <w:rPr>
          <w:rFonts w:ascii="Arial" w:hAnsi="Arial" w:cs="Arial"/>
          <w:i/>
          <w:sz w:val="18"/>
          <w:szCs w:val="18"/>
        </w:rPr>
        <w:t>Приложение 5</w:t>
      </w:r>
    </w:p>
    <w:p w:rsidR="00563C5D" w:rsidRPr="00C71535" w:rsidRDefault="00563C5D" w:rsidP="00C71535">
      <w:pPr>
        <w:pStyle w:val="11"/>
        <w:jc w:val="right"/>
        <w:rPr>
          <w:rFonts w:ascii="Arial" w:hAnsi="Arial" w:cs="Arial"/>
          <w:i/>
          <w:sz w:val="18"/>
          <w:szCs w:val="18"/>
        </w:rPr>
      </w:pPr>
      <w:r w:rsidRPr="00C71535">
        <w:rPr>
          <w:rFonts w:ascii="Arial" w:hAnsi="Arial" w:cs="Arial"/>
          <w:i/>
          <w:sz w:val="18"/>
          <w:szCs w:val="18"/>
        </w:rPr>
        <w:t xml:space="preserve">к бюджету Зоркальцевского сельского поселения </w:t>
      </w:r>
    </w:p>
    <w:p w:rsidR="00563C5D" w:rsidRPr="00C71535" w:rsidRDefault="00563C5D" w:rsidP="00C71535">
      <w:pPr>
        <w:pStyle w:val="11"/>
        <w:jc w:val="right"/>
        <w:rPr>
          <w:rFonts w:ascii="Arial" w:hAnsi="Arial" w:cs="Arial"/>
          <w:sz w:val="18"/>
          <w:szCs w:val="18"/>
        </w:rPr>
      </w:pPr>
      <w:r w:rsidRPr="00C71535">
        <w:rPr>
          <w:rFonts w:ascii="Arial" w:hAnsi="Arial" w:cs="Arial"/>
          <w:i/>
          <w:sz w:val="18"/>
          <w:szCs w:val="18"/>
        </w:rPr>
        <w:t>на 2025 год и плановый период 2026-2027 годов</w:t>
      </w:r>
    </w:p>
    <w:p w:rsidR="00563C5D" w:rsidRPr="00C71535" w:rsidRDefault="00563C5D" w:rsidP="00563C5D">
      <w:pPr>
        <w:jc w:val="right"/>
        <w:rPr>
          <w:rFonts w:ascii="Arial" w:hAnsi="Arial" w:cs="Arial"/>
          <w:i/>
          <w:sz w:val="18"/>
          <w:szCs w:val="18"/>
          <w:highlight w:val="yellow"/>
        </w:rPr>
      </w:pPr>
    </w:p>
    <w:p w:rsidR="00563C5D" w:rsidRPr="00C71535" w:rsidRDefault="00563C5D" w:rsidP="00563C5D">
      <w:pPr>
        <w:pStyle w:val="11"/>
        <w:tabs>
          <w:tab w:val="left" w:pos="5535"/>
        </w:tabs>
        <w:rPr>
          <w:rFonts w:ascii="Arial" w:hAnsi="Arial" w:cs="Arial"/>
          <w:sz w:val="18"/>
          <w:szCs w:val="18"/>
          <w:highlight w:val="yellow"/>
        </w:rPr>
      </w:pPr>
    </w:p>
    <w:p w:rsidR="00563C5D" w:rsidRPr="00C71535" w:rsidRDefault="00563C5D" w:rsidP="00563C5D">
      <w:pPr>
        <w:ind w:firstLine="720"/>
        <w:jc w:val="center"/>
        <w:rPr>
          <w:rFonts w:ascii="Arial" w:hAnsi="Arial" w:cs="Arial"/>
          <w:sz w:val="18"/>
          <w:szCs w:val="18"/>
        </w:rPr>
      </w:pPr>
    </w:p>
    <w:p w:rsidR="00563C5D" w:rsidRPr="00C71535" w:rsidRDefault="00563C5D" w:rsidP="00563C5D">
      <w:pPr>
        <w:ind w:firstLine="720"/>
        <w:jc w:val="center"/>
        <w:rPr>
          <w:rFonts w:ascii="Arial" w:hAnsi="Arial" w:cs="Arial"/>
          <w:sz w:val="18"/>
          <w:szCs w:val="18"/>
        </w:rPr>
      </w:pPr>
    </w:p>
    <w:p w:rsidR="00563C5D" w:rsidRPr="00C71535" w:rsidRDefault="00563C5D" w:rsidP="00563C5D">
      <w:pPr>
        <w:ind w:firstLine="720"/>
        <w:jc w:val="center"/>
        <w:rPr>
          <w:rFonts w:ascii="Arial" w:hAnsi="Arial" w:cs="Arial"/>
          <w:sz w:val="18"/>
          <w:szCs w:val="18"/>
        </w:rPr>
      </w:pPr>
    </w:p>
    <w:p w:rsidR="00563C5D" w:rsidRPr="00C71535" w:rsidRDefault="00563C5D" w:rsidP="00563C5D">
      <w:pPr>
        <w:jc w:val="center"/>
        <w:rPr>
          <w:rFonts w:ascii="Arial" w:hAnsi="Arial" w:cs="Arial"/>
          <w:sz w:val="18"/>
          <w:szCs w:val="18"/>
        </w:rPr>
      </w:pPr>
      <w:r w:rsidRPr="00C71535">
        <w:rPr>
          <w:rFonts w:ascii="Arial" w:hAnsi="Arial" w:cs="Arial"/>
          <w:sz w:val="18"/>
          <w:szCs w:val="18"/>
        </w:rPr>
        <w:t>Программа</w:t>
      </w:r>
    </w:p>
    <w:p w:rsidR="00563C5D" w:rsidRPr="00C71535" w:rsidRDefault="00563C5D" w:rsidP="00563C5D">
      <w:pPr>
        <w:jc w:val="center"/>
        <w:rPr>
          <w:rFonts w:ascii="Arial" w:hAnsi="Arial" w:cs="Arial"/>
          <w:sz w:val="18"/>
          <w:szCs w:val="18"/>
        </w:rPr>
      </w:pPr>
      <w:r w:rsidRPr="00C71535">
        <w:rPr>
          <w:rFonts w:ascii="Arial" w:hAnsi="Arial" w:cs="Arial"/>
          <w:sz w:val="18"/>
          <w:szCs w:val="18"/>
        </w:rPr>
        <w:t xml:space="preserve">приватизации (продажи) муниципального имущества и </w:t>
      </w:r>
    </w:p>
    <w:p w:rsidR="00563C5D" w:rsidRPr="00C71535" w:rsidRDefault="00563C5D" w:rsidP="00563C5D">
      <w:pPr>
        <w:jc w:val="center"/>
        <w:rPr>
          <w:rFonts w:ascii="Arial" w:hAnsi="Arial" w:cs="Arial"/>
          <w:sz w:val="18"/>
          <w:szCs w:val="18"/>
        </w:rPr>
      </w:pPr>
      <w:r w:rsidRPr="00C71535">
        <w:rPr>
          <w:rFonts w:ascii="Arial" w:hAnsi="Arial" w:cs="Arial"/>
          <w:sz w:val="18"/>
          <w:szCs w:val="18"/>
        </w:rPr>
        <w:t xml:space="preserve">приобретения имущества в муниципальную собственность </w:t>
      </w:r>
    </w:p>
    <w:p w:rsidR="00563C5D" w:rsidRPr="00C71535" w:rsidRDefault="00563C5D" w:rsidP="00563C5D">
      <w:pPr>
        <w:jc w:val="center"/>
        <w:rPr>
          <w:rFonts w:ascii="Arial" w:hAnsi="Arial" w:cs="Arial"/>
          <w:sz w:val="18"/>
          <w:szCs w:val="18"/>
        </w:rPr>
      </w:pPr>
      <w:r w:rsidRPr="00C71535">
        <w:rPr>
          <w:rFonts w:ascii="Arial" w:hAnsi="Arial" w:cs="Arial"/>
          <w:sz w:val="18"/>
          <w:szCs w:val="18"/>
        </w:rPr>
        <w:t xml:space="preserve">Зоркальцевского сельского поселения </w:t>
      </w:r>
    </w:p>
    <w:p w:rsidR="00563C5D" w:rsidRPr="00C71535" w:rsidRDefault="00563C5D" w:rsidP="00563C5D">
      <w:pPr>
        <w:jc w:val="center"/>
        <w:rPr>
          <w:rFonts w:ascii="Arial" w:hAnsi="Arial" w:cs="Arial"/>
          <w:sz w:val="18"/>
          <w:szCs w:val="18"/>
        </w:rPr>
      </w:pPr>
      <w:r w:rsidRPr="00C71535">
        <w:rPr>
          <w:rFonts w:ascii="Arial" w:hAnsi="Arial" w:cs="Arial"/>
          <w:sz w:val="18"/>
          <w:szCs w:val="18"/>
        </w:rPr>
        <w:t>на 2025 год и плановый период 2026-2027 годов</w:t>
      </w:r>
    </w:p>
    <w:p w:rsidR="00563C5D" w:rsidRPr="00C71535" w:rsidRDefault="00563C5D" w:rsidP="00563C5D">
      <w:pPr>
        <w:ind w:left="142"/>
        <w:jc w:val="both"/>
        <w:rPr>
          <w:rFonts w:ascii="Arial" w:hAnsi="Arial" w:cs="Arial"/>
          <w:sz w:val="18"/>
          <w:szCs w:val="18"/>
        </w:rPr>
      </w:pPr>
    </w:p>
    <w:p w:rsidR="00563C5D" w:rsidRPr="00C71535" w:rsidRDefault="00563C5D" w:rsidP="00563C5D">
      <w:pPr>
        <w:rPr>
          <w:rFonts w:ascii="Arial" w:hAnsi="Arial" w:cs="Arial"/>
          <w:sz w:val="18"/>
          <w:szCs w:val="18"/>
        </w:rPr>
      </w:pPr>
    </w:p>
    <w:p w:rsidR="00563C5D" w:rsidRPr="00C71535" w:rsidRDefault="00563C5D" w:rsidP="00563C5D">
      <w:pPr>
        <w:ind w:left="142"/>
        <w:jc w:val="both"/>
        <w:rPr>
          <w:rFonts w:ascii="Arial" w:hAnsi="Arial" w:cs="Arial"/>
          <w:sz w:val="18"/>
          <w:szCs w:val="18"/>
        </w:rPr>
      </w:pPr>
      <w:r w:rsidRPr="00C71535">
        <w:rPr>
          <w:rFonts w:ascii="Arial" w:hAnsi="Arial" w:cs="Arial"/>
          <w:sz w:val="18"/>
          <w:szCs w:val="18"/>
        </w:rPr>
        <w:t xml:space="preserve">1. Перечень подлежащего приватизации имущества, находящегося в муниципальной собственности                                                                                                4               </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976"/>
        <w:gridCol w:w="1786"/>
        <w:gridCol w:w="1373"/>
        <w:gridCol w:w="1280"/>
        <w:gridCol w:w="1657"/>
      </w:tblGrid>
      <w:tr w:rsidR="00563C5D" w:rsidRPr="00C71535" w:rsidTr="00563C5D">
        <w:trPr>
          <w:trHeight w:val="280"/>
        </w:trPr>
        <w:tc>
          <w:tcPr>
            <w:tcW w:w="851" w:type="dxa"/>
            <w:vMerge w:val="restart"/>
          </w:tcPr>
          <w:p w:rsidR="00563C5D" w:rsidRPr="00C71535" w:rsidRDefault="00563C5D" w:rsidP="00563C5D">
            <w:pPr>
              <w:jc w:val="center"/>
              <w:rPr>
                <w:rFonts w:ascii="Arial" w:hAnsi="Arial" w:cs="Arial"/>
                <w:sz w:val="18"/>
                <w:szCs w:val="18"/>
              </w:rPr>
            </w:pPr>
            <w:r w:rsidRPr="00C71535">
              <w:rPr>
                <w:rFonts w:ascii="Arial" w:hAnsi="Arial" w:cs="Arial"/>
                <w:sz w:val="18"/>
                <w:szCs w:val="18"/>
              </w:rPr>
              <w:t>№ п/п</w:t>
            </w:r>
          </w:p>
        </w:tc>
        <w:tc>
          <w:tcPr>
            <w:tcW w:w="2976" w:type="dxa"/>
            <w:vMerge w:val="restart"/>
          </w:tcPr>
          <w:p w:rsidR="00563C5D" w:rsidRPr="00C71535" w:rsidRDefault="00563C5D" w:rsidP="00563C5D">
            <w:pPr>
              <w:jc w:val="center"/>
              <w:rPr>
                <w:rFonts w:ascii="Arial" w:hAnsi="Arial" w:cs="Arial"/>
                <w:sz w:val="18"/>
                <w:szCs w:val="18"/>
              </w:rPr>
            </w:pPr>
            <w:r w:rsidRPr="00C71535">
              <w:rPr>
                <w:rFonts w:ascii="Arial" w:hAnsi="Arial" w:cs="Arial"/>
                <w:sz w:val="18"/>
                <w:szCs w:val="18"/>
              </w:rPr>
              <w:t>Наименование объекта, его местонахожд</w:t>
            </w:r>
            <w:r w:rsidRPr="00C71535">
              <w:rPr>
                <w:rFonts w:ascii="Arial" w:hAnsi="Arial" w:cs="Arial"/>
                <w:sz w:val="18"/>
                <w:szCs w:val="18"/>
              </w:rPr>
              <w:t>е</w:t>
            </w:r>
            <w:r w:rsidRPr="00C71535">
              <w:rPr>
                <w:rFonts w:ascii="Arial" w:hAnsi="Arial" w:cs="Arial"/>
                <w:sz w:val="18"/>
                <w:szCs w:val="18"/>
              </w:rPr>
              <w:t>ние</w:t>
            </w:r>
          </w:p>
        </w:tc>
        <w:tc>
          <w:tcPr>
            <w:tcW w:w="1786" w:type="dxa"/>
            <w:vMerge w:val="restart"/>
          </w:tcPr>
          <w:p w:rsidR="00563C5D" w:rsidRPr="00C71535" w:rsidRDefault="00563C5D" w:rsidP="00563C5D">
            <w:pPr>
              <w:jc w:val="center"/>
              <w:rPr>
                <w:rFonts w:ascii="Arial" w:hAnsi="Arial" w:cs="Arial"/>
                <w:sz w:val="18"/>
                <w:szCs w:val="18"/>
              </w:rPr>
            </w:pPr>
            <w:r w:rsidRPr="00C71535">
              <w:rPr>
                <w:rFonts w:ascii="Arial" w:hAnsi="Arial" w:cs="Arial"/>
                <w:sz w:val="18"/>
                <w:szCs w:val="18"/>
              </w:rPr>
              <w:t>Способ пр</w:t>
            </w:r>
            <w:r w:rsidRPr="00C71535">
              <w:rPr>
                <w:rFonts w:ascii="Arial" w:hAnsi="Arial" w:cs="Arial"/>
                <w:sz w:val="18"/>
                <w:szCs w:val="18"/>
              </w:rPr>
              <w:t>и</w:t>
            </w:r>
            <w:r w:rsidRPr="00C71535">
              <w:rPr>
                <w:rFonts w:ascii="Arial" w:hAnsi="Arial" w:cs="Arial"/>
                <w:sz w:val="18"/>
                <w:szCs w:val="18"/>
              </w:rPr>
              <w:t>ватизации</w:t>
            </w:r>
          </w:p>
        </w:tc>
        <w:tc>
          <w:tcPr>
            <w:tcW w:w="4310" w:type="dxa"/>
            <w:gridSpan w:val="3"/>
          </w:tcPr>
          <w:p w:rsidR="00563C5D" w:rsidRPr="00C71535" w:rsidRDefault="00563C5D" w:rsidP="00563C5D">
            <w:pPr>
              <w:jc w:val="center"/>
              <w:rPr>
                <w:rFonts w:ascii="Arial" w:hAnsi="Arial" w:cs="Arial"/>
                <w:sz w:val="18"/>
                <w:szCs w:val="18"/>
              </w:rPr>
            </w:pPr>
            <w:r w:rsidRPr="00C71535">
              <w:rPr>
                <w:rFonts w:ascii="Arial" w:hAnsi="Arial" w:cs="Arial"/>
                <w:sz w:val="18"/>
                <w:szCs w:val="18"/>
              </w:rPr>
              <w:t>Прогноз посту</w:t>
            </w:r>
            <w:r w:rsidRPr="00C71535">
              <w:rPr>
                <w:rFonts w:ascii="Arial" w:hAnsi="Arial" w:cs="Arial"/>
                <w:sz w:val="18"/>
                <w:szCs w:val="18"/>
              </w:rPr>
              <w:t>п</w:t>
            </w:r>
            <w:r w:rsidRPr="00C71535">
              <w:rPr>
                <w:rFonts w:ascii="Arial" w:hAnsi="Arial" w:cs="Arial"/>
                <w:sz w:val="18"/>
                <w:szCs w:val="18"/>
              </w:rPr>
              <w:t xml:space="preserve">лений средств </w:t>
            </w:r>
          </w:p>
          <w:p w:rsidR="00563C5D" w:rsidRPr="00C71535" w:rsidRDefault="00563C5D" w:rsidP="00563C5D">
            <w:pPr>
              <w:jc w:val="center"/>
              <w:rPr>
                <w:rFonts w:ascii="Arial" w:hAnsi="Arial" w:cs="Arial"/>
                <w:sz w:val="18"/>
                <w:szCs w:val="18"/>
              </w:rPr>
            </w:pPr>
            <w:r w:rsidRPr="00C71535">
              <w:rPr>
                <w:rFonts w:ascii="Arial" w:hAnsi="Arial" w:cs="Arial"/>
                <w:sz w:val="18"/>
                <w:szCs w:val="18"/>
              </w:rPr>
              <w:t xml:space="preserve"> сумма (тыс. руб.)</w:t>
            </w:r>
          </w:p>
        </w:tc>
      </w:tr>
      <w:tr w:rsidR="00563C5D" w:rsidRPr="00C71535" w:rsidTr="00563C5D">
        <w:trPr>
          <w:trHeight w:val="267"/>
        </w:trPr>
        <w:tc>
          <w:tcPr>
            <w:tcW w:w="851" w:type="dxa"/>
            <w:vMerge/>
          </w:tcPr>
          <w:p w:rsidR="00563C5D" w:rsidRPr="00C71535" w:rsidRDefault="00563C5D" w:rsidP="00563C5D">
            <w:pPr>
              <w:jc w:val="center"/>
              <w:rPr>
                <w:rFonts w:ascii="Arial" w:hAnsi="Arial" w:cs="Arial"/>
                <w:sz w:val="18"/>
                <w:szCs w:val="18"/>
              </w:rPr>
            </w:pPr>
          </w:p>
        </w:tc>
        <w:tc>
          <w:tcPr>
            <w:tcW w:w="2976" w:type="dxa"/>
            <w:vMerge/>
          </w:tcPr>
          <w:p w:rsidR="00563C5D" w:rsidRPr="00C71535" w:rsidRDefault="00563C5D" w:rsidP="00563C5D">
            <w:pPr>
              <w:jc w:val="center"/>
              <w:rPr>
                <w:rFonts w:ascii="Arial" w:hAnsi="Arial" w:cs="Arial"/>
                <w:sz w:val="18"/>
                <w:szCs w:val="18"/>
              </w:rPr>
            </w:pPr>
          </w:p>
        </w:tc>
        <w:tc>
          <w:tcPr>
            <w:tcW w:w="1786" w:type="dxa"/>
            <w:vMerge/>
          </w:tcPr>
          <w:p w:rsidR="00563C5D" w:rsidRPr="00C71535" w:rsidRDefault="00563C5D" w:rsidP="00563C5D">
            <w:pPr>
              <w:jc w:val="center"/>
              <w:rPr>
                <w:rFonts w:ascii="Arial" w:hAnsi="Arial" w:cs="Arial"/>
                <w:sz w:val="18"/>
                <w:szCs w:val="18"/>
              </w:rPr>
            </w:pPr>
          </w:p>
        </w:tc>
        <w:tc>
          <w:tcPr>
            <w:tcW w:w="1373" w:type="dxa"/>
          </w:tcPr>
          <w:p w:rsidR="00563C5D" w:rsidRPr="00C71535" w:rsidRDefault="00563C5D" w:rsidP="00563C5D">
            <w:pPr>
              <w:jc w:val="center"/>
              <w:rPr>
                <w:rFonts w:ascii="Arial" w:hAnsi="Arial" w:cs="Arial"/>
                <w:sz w:val="18"/>
                <w:szCs w:val="18"/>
              </w:rPr>
            </w:pPr>
            <w:r w:rsidRPr="00C71535">
              <w:rPr>
                <w:rFonts w:ascii="Arial" w:hAnsi="Arial" w:cs="Arial"/>
                <w:sz w:val="18"/>
                <w:szCs w:val="18"/>
              </w:rPr>
              <w:t>2025 год</w:t>
            </w:r>
          </w:p>
        </w:tc>
        <w:tc>
          <w:tcPr>
            <w:tcW w:w="1280" w:type="dxa"/>
          </w:tcPr>
          <w:p w:rsidR="00563C5D" w:rsidRPr="00C71535" w:rsidRDefault="00563C5D" w:rsidP="00563C5D">
            <w:pPr>
              <w:jc w:val="center"/>
              <w:rPr>
                <w:rFonts w:ascii="Arial" w:hAnsi="Arial" w:cs="Arial"/>
                <w:sz w:val="18"/>
                <w:szCs w:val="18"/>
              </w:rPr>
            </w:pPr>
            <w:r w:rsidRPr="00C71535">
              <w:rPr>
                <w:rFonts w:ascii="Arial" w:hAnsi="Arial" w:cs="Arial"/>
                <w:sz w:val="18"/>
                <w:szCs w:val="18"/>
              </w:rPr>
              <w:t>2026 год</w:t>
            </w:r>
          </w:p>
        </w:tc>
        <w:tc>
          <w:tcPr>
            <w:tcW w:w="1657" w:type="dxa"/>
          </w:tcPr>
          <w:p w:rsidR="00563C5D" w:rsidRPr="00C71535" w:rsidRDefault="00563C5D" w:rsidP="00563C5D">
            <w:pPr>
              <w:jc w:val="center"/>
              <w:rPr>
                <w:rFonts w:ascii="Arial" w:hAnsi="Arial" w:cs="Arial"/>
                <w:sz w:val="18"/>
                <w:szCs w:val="18"/>
              </w:rPr>
            </w:pPr>
            <w:r w:rsidRPr="00C71535">
              <w:rPr>
                <w:rFonts w:ascii="Arial" w:hAnsi="Arial" w:cs="Arial"/>
                <w:sz w:val="18"/>
                <w:szCs w:val="18"/>
              </w:rPr>
              <w:t>2027 год</w:t>
            </w:r>
          </w:p>
        </w:tc>
      </w:tr>
      <w:tr w:rsidR="00563C5D" w:rsidRPr="00C71535" w:rsidTr="00563C5D">
        <w:tc>
          <w:tcPr>
            <w:tcW w:w="851" w:type="dxa"/>
          </w:tcPr>
          <w:p w:rsidR="00563C5D" w:rsidRPr="00C71535" w:rsidRDefault="00563C5D" w:rsidP="00563C5D">
            <w:pPr>
              <w:ind w:left="360"/>
              <w:rPr>
                <w:rFonts w:ascii="Arial" w:hAnsi="Arial" w:cs="Arial"/>
                <w:sz w:val="18"/>
                <w:szCs w:val="18"/>
              </w:rPr>
            </w:pPr>
          </w:p>
        </w:tc>
        <w:tc>
          <w:tcPr>
            <w:tcW w:w="2976" w:type="dxa"/>
          </w:tcPr>
          <w:p w:rsidR="00563C5D" w:rsidRPr="00C71535" w:rsidRDefault="00563C5D" w:rsidP="00563C5D">
            <w:pPr>
              <w:rPr>
                <w:rFonts w:ascii="Arial" w:hAnsi="Arial" w:cs="Arial"/>
                <w:sz w:val="18"/>
                <w:szCs w:val="18"/>
              </w:rPr>
            </w:pPr>
          </w:p>
        </w:tc>
        <w:tc>
          <w:tcPr>
            <w:tcW w:w="1786" w:type="dxa"/>
          </w:tcPr>
          <w:p w:rsidR="00563C5D" w:rsidRPr="00C71535" w:rsidRDefault="00563C5D" w:rsidP="00563C5D">
            <w:pPr>
              <w:jc w:val="center"/>
              <w:rPr>
                <w:rFonts w:ascii="Arial" w:hAnsi="Arial" w:cs="Arial"/>
                <w:sz w:val="18"/>
                <w:szCs w:val="18"/>
              </w:rPr>
            </w:pPr>
          </w:p>
        </w:tc>
        <w:tc>
          <w:tcPr>
            <w:tcW w:w="1373" w:type="dxa"/>
          </w:tcPr>
          <w:p w:rsidR="00563C5D" w:rsidRPr="00C71535" w:rsidRDefault="00563C5D" w:rsidP="00563C5D">
            <w:pPr>
              <w:jc w:val="center"/>
              <w:rPr>
                <w:rFonts w:ascii="Arial" w:hAnsi="Arial" w:cs="Arial"/>
                <w:sz w:val="18"/>
                <w:szCs w:val="18"/>
              </w:rPr>
            </w:pPr>
            <w:r w:rsidRPr="00C71535">
              <w:rPr>
                <w:rFonts w:ascii="Arial" w:hAnsi="Arial" w:cs="Arial"/>
                <w:sz w:val="18"/>
                <w:szCs w:val="18"/>
              </w:rPr>
              <w:t>0,00</w:t>
            </w:r>
          </w:p>
        </w:tc>
        <w:tc>
          <w:tcPr>
            <w:tcW w:w="1280" w:type="dxa"/>
          </w:tcPr>
          <w:p w:rsidR="00563C5D" w:rsidRPr="00C71535" w:rsidRDefault="00563C5D" w:rsidP="00563C5D">
            <w:pPr>
              <w:jc w:val="center"/>
              <w:rPr>
                <w:rFonts w:ascii="Arial" w:hAnsi="Arial" w:cs="Arial"/>
                <w:sz w:val="18"/>
                <w:szCs w:val="18"/>
              </w:rPr>
            </w:pPr>
            <w:r w:rsidRPr="00C71535">
              <w:rPr>
                <w:rFonts w:ascii="Arial" w:hAnsi="Arial" w:cs="Arial"/>
                <w:sz w:val="18"/>
                <w:szCs w:val="18"/>
              </w:rPr>
              <w:t>0,00</w:t>
            </w:r>
          </w:p>
        </w:tc>
        <w:tc>
          <w:tcPr>
            <w:tcW w:w="1657" w:type="dxa"/>
          </w:tcPr>
          <w:p w:rsidR="00563C5D" w:rsidRPr="00C71535" w:rsidRDefault="00563C5D" w:rsidP="00563C5D">
            <w:pPr>
              <w:jc w:val="center"/>
              <w:rPr>
                <w:rFonts w:ascii="Arial" w:hAnsi="Arial" w:cs="Arial"/>
                <w:sz w:val="18"/>
                <w:szCs w:val="18"/>
              </w:rPr>
            </w:pPr>
            <w:r w:rsidRPr="00C71535">
              <w:rPr>
                <w:rFonts w:ascii="Arial" w:hAnsi="Arial" w:cs="Arial"/>
                <w:sz w:val="18"/>
                <w:szCs w:val="18"/>
              </w:rPr>
              <w:t>0,00</w:t>
            </w:r>
          </w:p>
        </w:tc>
      </w:tr>
      <w:tr w:rsidR="00563C5D" w:rsidRPr="00C71535" w:rsidTr="00563C5D">
        <w:tc>
          <w:tcPr>
            <w:tcW w:w="851" w:type="dxa"/>
          </w:tcPr>
          <w:p w:rsidR="00563C5D" w:rsidRPr="00C71535" w:rsidRDefault="00563C5D" w:rsidP="00563C5D">
            <w:pPr>
              <w:jc w:val="center"/>
              <w:rPr>
                <w:rFonts w:ascii="Arial" w:hAnsi="Arial" w:cs="Arial"/>
                <w:sz w:val="18"/>
                <w:szCs w:val="18"/>
              </w:rPr>
            </w:pPr>
          </w:p>
        </w:tc>
        <w:tc>
          <w:tcPr>
            <w:tcW w:w="2976" w:type="dxa"/>
          </w:tcPr>
          <w:p w:rsidR="00563C5D" w:rsidRPr="00C71535" w:rsidRDefault="00563C5D" w:rsidP="00563C5D">
            <w:pPr>
              <w:jc w:val="center"/>
              <w:rPr>
                <w:rFonts w:ascii="Arial" w:hAnsi="Arial" w:cs="Arial"/>
                <w:sz w:val="18"/>
                <w:szCs w:val="18"/>
              </w:rPr>
            </w:pPr>
            <w:r w:rsidRPr="00C71535">
              <w:rPr>
                <w:rFonts w:ascii="Arial" w:hAnsi="Arial" w:cs="Arial"/>
                <w:sz w:val="18"/>
                <w:szCs w:val="18"/>
              </w:rPr>
              <w:t>ИТОГО:</w:t>
            </w:r>
          </w:p>
        </w:tc>
        <w:tc>
          <w:tcPr>
            <w:tcW w:w="1786" w:type="dxa"/>
          </w:tcPr>
          <w:p w:rsidR="00563C5D" w:rsidRPr="00C71535" w:rsidRDefault="00563C5D" w:rsidP="00563C5D">
            <w:pPr>
              <w:jc w:val="center"/>
              <w:rPr>
                <w:rFonts w:ascii="Arial" w:hAnsi="Arial" w:cs="Arial"/>
                <w:sz w:val="18"/>
                <w:szCs w:val="18"/>
              </w:rPr>
            </w:pPr>
          </w:p>
        </w:tc>
        <w:tc>
          <w:tcPr>
            <w:tcW w:w="1373" w:type="dxa"/>
          </w:tcPr>
          <w:p w:rsidR="00563C5D" w:rsidRPr="00C71535" w:rsidRDefault="00563C5D" w:rsidP="00563C5D">
            <w:pPr>
              <w:jc w:val="center"/>
              <w:rPr>
                <w:rFonts w:ascii="Arial" w:hAnsi="Arial" w:cs="Arial"/>
                <w:sz w:val="18"/>
                <w:szCs w:val="18"/>
              </w:rPr>
            </w:pPr>
            <w:r w:rsidRPr="00C71535">
              <w:rPr>
                <w:rFonts w:ascii="Arial" w:hAnsi="Arial" w:cs="Arial"/>
                <w:sz w:val="18"/>
                <w:szCs w:val="18"/>
              </w:rPr>
              <w:t>0,00</w:t>
            </w:r>
          </w:p>
        </w:tc>
        <w:tc>
          <w:tcPr>
            <w:tcW w:w="1280" w:type="dxa"/>
          </w:tcPr>
          <w:p w:rsidR="00563C5D" w:rsidRPr="00C71535" w:rsidRDefault="00563C5D" w:rsidP="00563C5D">
            <w:pPr>
              <w:jc w:val="center"/>
              <w:rPr>
                <w:rFonts w:ascii="Arial" w:hAnsi="Arial" w:cs="Arial"/>
                <w:sz w:val="18"/>
                <w:szCs w:val="18"/>
              </w:rPr>
            </w:pPr>
            <w:r w:rsidRPr="00C71535">
              <w:rPr>
                <w:rFonts w:ascii="Arial" w:hAnsi="Arial" w:cs="Arial"/>
                <w:sz w:val="18"/>
                <w:szCs w:val="18"/>
              </w:rPr>
              <w:t>0,00</w:t>
            </w:r>
          </w:p>
        </w:tc>
        <w:tc>
          <w:tcPr>
            <w:tcW w:w="1657" w:type="dxa"/>
          </w:tcPr>
          <w:p w:rsidR="00563C5D" w:rsidRPr="00C71535" w:rsidRDefault="00563C5D" w:rsidP="00563C5D">
            <w:pPr>
              <w:jc w:val="center"/>
              <w:rPr>
                <w:rFonts w:ascii="Arial" w:hAnsi="Arial" w:cs="Arial"/>
                <w:sz w:val="18"/>
                <w:szCs w:val="18"/>
              </w:rPr>
            </w:pPr>
            <w:r w:rsidRPr="00C71535">
              <w:rPr>
                <w:rFonts w:ascii="Arial" w:hAnsi="Arial" w:cs="Arial"/>
                <w:sz w:val="18"/>
                <w:szCs w:val="18"/>
              </w:rPr>
              <w:t>0,00</w:t>
            </w:r>
          </w:p>
        </w:tc>
      </w:tr>
    </w:tbl>
    <w:p w:rsidR="00563C5D" w:rsidRPr="00C71535" w:rsidRDefault="00563C5D" w:rsidP="00563C5D">
      <w:pPr>
        <w:ind w:left="142"/>
        <w:jc w:val="both"/>
        <w:rPr>
          <w:rFonts w:ascii="Arial" w:hAnsi="Arial" w:cs="Arial"/>
          <w:sz w:val="18"/>
          <w:szCs w:val="18"/>
        </w:rPr>
      </w:pPr>
    </w:p>
    <w:p w:rsidR="00563C5D" w:rsidRPr="00C71535" w:rsidRDefault="00563C5D" w:rsidP="00563C5D">
      <w:pPr>
        <w:ind w:left="142"/>
        <w:jc w:val="both"/>
        <w:rPr>
          <w:rFonts w:ascii="Arial" w:hAnsi="Arial" w:cs="Arial"/>
          <w:sz w:val="18"/>
          <w:szCs w:val="18"/>
        </w:rPr>
      </w:pPr>
    </w:p>
    <w:p w:rsidR="00563C5D" w:rsidRPr="00C71535" w:rsidRDefault="00563C5D" w:rsidP="00563C5D">
      <w:pPr>
        <w:ind w:left="142"/>
        <w:jc w:val="both"/>
        <w:rPr>
          <w:rFonts w:ascii="Arial" w:hAnsi="Arial" w:cs="Arial"/>
          <w:sz w:val="18"/>
          <w:szCs w:val="18"/>
        </w:rPr>
      </w:pPr>
      <w:r w:rsidRPr="00C71535">
        <w:rPr>
          <w:rFonts w:ascii="Arial" w:hAnsi="Arial" w:cs="Arial"/>
          <w:sz w:val="18"/>
          <w:szCs w:val="18"/>
        </w:rPr>
        <w:t>2. Приобретение недвижимого имущества в муниципальную собственность</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010"/>
        <w:gridCol w:w="1800"/>
        <w:gridCol w:w="1400"/>
        <w:gridCol w:w="1313"/>
        <w:gridCol w:w="1583"/>
      </w:tblGrid>
      <w:tr w:rsidR="00563C5D" w:rsidRPr="00C71535" w:rsidTr="00563C5D">
        <w:trPr>
          <w:trHeight w:val="500"/>
        </w:trPr>
        <w:tc>
          <w:tcPr>
            <w:tcW w:w="817" w:type="dxa"/>
            <w:vMerge w:val="restart"/>
          </w:tcPr>
          <w:p w:rsidR="00563C5D" w:rsidRPr="00C71535" w:rsidRDefault="00563C5D" w:rsidP="00563C5D">
            <w:pPr>
              <w:ind w:firstLine="142"/>
              <w:jc w:val="center"/>
              <w:rPr>
                <w:rFonts w:ascii="Arial" w:hAnsi="Arial" w:cs="Arial"/>
                <w:sz w:val="18"/>
                <w:szCs w:val="18"/>
              </w:rPr>
            </w:pPr>
            <w:r w:rsidRPr="00C71535">
              <w:rPr>
                <w:rFonts w:ascii="Arial" w:hAnsi="Arial" w:cs="Arial"/>
                <w:sz w:val="18"/>
                <w:szCs w:val="18"/>
              </w:rPr>
              <w:t>№ п/п</w:t>
            </w:r>
          </w:p>
        </w:tc>
        <w:tc>
          <w:tcPr>
            <w:tcW w:w="3010" w:type="dxa"/>
            <w:vMerge w:val="restart"/>
          </w:tcPr>
          <w:p w:rsidR="00563C5D" w:rsidRPr="00C71535" w:rsidRDefault="00563C5D" w:rsidP="00563C5D">
            <w:pPr>
              <w:jc w:val="center"/>
              <w:rPr>
                <w:rFonts w:ascii="Arial" w:hAnsi="Arial" w:cs="Arial"/>
                <w:sz w:val="18"/>
                <w:szCs w:val="18"/>
              </w:rPr>
            </w:pPr>
            <w:r w:rsidRPr="00C71535">
              <w:rPr>
                <w:rFonts w:ascii="Arial" w:hAnsi="Arial" w:cs="Arial"/>
                <w:sz w:val="18"/>
                <w:szCs w:val="18"/>
              </w:rPr>
              <w:t>Наименование приобретаемого имущества, его местонахождение</w:t>
            </w:r>
          </w:p>
        </w:tc>
        <w:tc>
          <w:tcPr>
            <w:tcW w:w="1800" w:type="dxa"/>
            <w:vMerge w:val="restart"/>
          </w:tcPr>
          <w:p w:rsidR="00563C5D" w:rsidRPr="00C71535" w:rsidRDefault="00563C5D" w:rsidP="00563C5D">
            <w:pPr>
              <w:jc w:val="center"/>
              <w:rPr>
                <w:rFonts w:ascii="Arial" w:hAnsi="Arial" w:cs="Arial"/>
                <w:sz w:val="18"/>
                <w:szCs w:val="18"/>
              </w:rPr>
            </w:pPr>
            <w:r w:rsidRPr="00C71535">
              <w:rPr>
                <w:rFonts w:ascii="Arial" w:hAnsi="Arial" w:cs="Arial"/>
                <w:sz w:val="18"/>
                <w:szCs w:val="18"/>
              </w:rPr>
              <w:t>Срок прио</w:t>
            </w:r>
            <w:r w:rsidRPr="00C71535">
              <w:rPr>
                <w:rFonts w:ascii="Arial" w:hAnsi="Arial" w:cs="Arial"/>
                <w:sz w:val="18"/>
                <w:szCs w:val="18"/>
              </w:rPr>
              <w:t>б</w:t>
            </w:r>
            <w:r w:rsidRPr="00C71535">
              <w:rPr>
                <w:rFonts w:ascii="Arial" w:hAnsi="Arial" w:cs="Arial"/>
                <w:sz w:val="18"/>
                <w:szCs w:val="18"/>
              </w:rPr>
              <w:t>ретения</w:t>
            </w:r>
          </w:p>
        </w:tc>
        <w:tc>
          <w:tcPr>
            <w:tcW w:w="4296" w:type="dxa"/>
            <w:gridSpan w:val="3"/>
          </w:tcPr>
          <w:p w:rsidR="00563C5D" w:rsidRPr="00C71535" w:rsidRDefault="00563C5D" w:rsidP="00563C5D">
            <w:pPr>
              <w:jc w:val="center"/>
              <w:rPr>
                <w:rFonts w:ascii="Arial" w:hAnsi="Arial" w:cs="Arial"/>
                <w:sz w:val="18"/>
                <w:szCs w:val="18"/>
              </w:rPr>
            </w:pPr>
            <w:r w:rsidRPr="00C71535">
              <w:rPr>
                <w:rFonts w:ascii="Arial" w:hAnsi="Arial" w:cs="Arial"/>
                <w:sz w:val="18"/>
                <w:szCs w:val="18"/>
              </w:rPr>
              <w:t>Сумма (тыс. руб.)</w:t>
            </w:r>
          </w:p>
        </w:tc>
      </w:tr>
      <w:tr w:rsidR="00563C5D" w:rsidRPr="00C71535" w:rsidTr="00563C5D">
        <w:trPr>
          <w:trHeight w:val="600"/>
        </w:trPr>
        <w:tc>
          <w:tcPr>
            <w:tcW w:w="817" w:type="dxa"/>
            <w:vMerge/>
          </w:tcPr>
          <w:p w:rsidR="00563C5D" w:rsidRPr="00C71535" w:rsidRDefault="00563C5D" w:rsidP="00563C5D">
            <w:pPr>
              <w:ind w:firstLine="142"/>
              <w:jc w:val="center"/>
              <w:rPr>
                <w:rFonts w:ascii="Arial" w:hAnsi="Arial" w:cs="Arial"/>
                <w:sz w:val="18"/>
                <w:szCs w:val="18"/>
              </w:rPr>
            </w:pPr>
          </w:p>
        </w:tc>
        <w:tc>
          <w:tcPr>
            <w:tcW w:w="3010" w:type="dxa"/>
            <w:vMerge/>
          </w:tcPr>
          <w:p w:rsidR="00563C5D" w:rsidRPr="00C71535" w:rsidRDefault="00563C5D" w:rsidP="00563C5D">
            <w:pPr>
              <w:jc w:val="center"/>
              <w:rPr>
                <w:rFonts w:ascii="Arial" w:hAnsi="Arial" w:cs="Arial"/>
                <w:sz w:val="18"/>
                <w:szCs w:val="18"/>
              </w:rPr>
            </w:pPr>
          </w:p>
        </w:tc>
        <w:tc>
          <w:tcPr>
            <w:tcW w:w="1800" w:type="dxa"/>
            <w:vMerge/>
          </w:tcPr>
          <w:p w:rsidR="00563C5D" w:rsidRPr="00C71535" w:rsidRDefault="00563C5D" w:rsidP="00563C5D">
            <w:pPr>
              <w:jc w:val="center"/>
              <w:rPr>
                <w:rFonts w:ascii="Arial" w:hAnsi="Arial" w:cs="Arial"/>
                <w:sz w:val="18"/>
                <w:szCs w:val="18"/>
              </w:rPr>
            </w:pPr>
          </w:p>
        </w:tc>
        <w:tc>
          <w:tcPr>
            <w:tcW w:w="1400" w:type="dxa"/>
          </w:tcPr>
          <w:p w:rsidR="00563C5D" w:rsidRPr="00C71535" w:rsidRDefault="00563C5D" w:rsidP="00563C5D">
            <w:pPr>
              <w:jc w:val="center"/>
              <w:rPr>
                <w:rFonts w:ascii="Arial" w:hAnsi="Arial" w:cs="Arial"/>
                <w:sz w:val="18"/>
                <w:szCs w:val="18"/>
              </w:rPr>
            </w:pPr>
            <w:r w:rsidRPr="00C71535">
              <w:rPr>
                <w:rFonts w:ascii="Arial" w:hAnsi="Arial" w:cs="Arial"/>
                <w:sz w:val="18"/>
                <w:szCs w:val="18"/>
              </w:rPr>
              <w:t>2025 год</w:t>
            </w:r>
          </w:p>
        </w:tc>
        <w:tc>
          <w:tcPr>
            <w:tcW w:w="1313" w:type="dxa"/>
          </w:tcPr>
          <w:p w:rsidR="00563C5D" w:rsidRPr="00C71535" w:rsidRDefault="00563C5D" w:rsidP="00563C5D">
            <w:pPr>
              <w:jc w:val="center"/>
              <w:rPr>
                <w:rFonts w:ascii="Arial" w:hAnsi="Arial" w:cs="Arial"/>
                <w:sz w:val="18"/>
                <w:szCs w:val="18"/>
              </w:rPr>
            </w:pPr>
            <w:r w:rsidRPr="00C71535">
              <w:rPr>
                <w:rFonts w:ascii="Arial" w:hAnsi="Arial" w:cs="Arial"/>
                <w:sz w:val="18"/>
                <w:szCs w:val="18"/>
              </w:rPr>
              <w:t>2026 год</w:t>
            </w:r>
          </w:p>
        </w:tc>
        <w:tc>
          <w:tcPr>
            <w:tcW w:w="1583" w:type="dxa"/>
          </w:tcPr>
          <w:p w:rsidR="00563C5D" w:rsidRPr="00C71535" w:rsidRDefault="00563C5D" w:rsidP="00563C5D">
            <w:pPr>
              <w:jc w:val="center"/>
              <w:rPr>
                <w:rFonts w:ascii="Arial" w:hAnsi="Arial" w:cs="Arial"/>
                <w:sz w:val="18"/>
                <w:szCs w:val="18"/>
              </w:rPr>
            </w:pPr>
            <w:r w:rsidRPr="00C71535">
              <w:rPr>
                <w:rFonts w:ascii="Arial" w:hAnsi="Arial" w:cs="Arial"/>
                <w:sz w:val="18"/>
                <w:szCs w:val="18"/>
              </w:rPr>
              <w:t>2027 год</w:t>
            </w:r>
          </w:p>
        </w:tc>
      </w:tr>
      <w:tr w:rsidR="00563C5D" w:rsidRPr="00C71535" w:rsidTr="00563C5D">
        <w:tc>
          <w:tcPr>
            <w:tcW w:w="817" w:type="dxa"/>
          </w:tcPr>
          <w:p w:rsidR="00563C5D" w:rsidRPr="00C71535" w:rsidRDefault="00563C5D" w:rsidP="00563C5D">
            <w:pPr>
              <w:jc w:val="center"/>
              <w:rPr>
                <w:rFonts w:ascii="Arial" w:hAnsi="Arial" w:cs="Arial"/>
                <w:sz w:val="18"/>
                <w:szCs w:val="18"/>
              </w:rPr>
            </w:pPr>
          </w:p>
        </w:tc>
        <w:tc>
          <w:tcPr>
            <w:tcW w:w="3010" w:type="dxa"/>
          </w:tcPr>
          <w:p w:rsidR="00563C5D" w:rsidRPr="00C71535" w:rsidRDefault="00563C5D" w:rsidP="00563C5D">
            <w:pPr>
              <w:jc w:val="both"/>
              <w:rPr>
                <w:rFonts w:ascii="Arial" w:hAnsi="Arial" w:cs="Arial"/>
                <w:sz w:val="18"/>
                <w:szCs w:val="18"/>
              </w:rPr>
            </w:pPr>
          </w:p>
        </w:tc>
        <w:tc>
          <w:tcPr>
            <w:tcW w:w="1800" w:type="dxa"/>
          </w:tcPr>
          <w:p w:rsidR="00563C5D" w:rsidRPr="00C71535" w:rsidRDefault="00563C5D" w:rsidP="00563C5D">
            <w:pPr>
              <w:jc w:val="center"/>
              <w:rPr>
                <w:rFonts w:ascii="Arial" w:hAnsi="Arial" w:cs="Arial"/>
                <w:sz w:val="18"/>
                <w:szCs w:val="18"/>
              </w:rPr>
            </w:pPr>
          </w:p>
        </w:tc>
        <w:tc>
          <w:tcPr>
            <w:tcW w:w="1400" w:type="dxa"/>
          </w:tcPr>
          <w:p w:rsidR="00563C5D" w:rsidRPr="00C71535" w:rsidRDefault="00563C5D" w:rsidP="00563C5D">
            <w:pPr>
              <w:jc w:val="center"/>
              <w:rPr>
                <w:rFonts w:ascii="Arial" w:hAnsi="Arial" w:cs="Arial"/>
                <w:sz w:val="18"/>
                <w:szCs w:val="18"/>
              </w:rPr>
            </w:pPr>
            <w:r w:rsidRPr="00C71535">
              <w:rPr>
                <w:rFonts w:ascii="Arial" w:hAnsi="Arial" w:cs="Arial"/>
                <w:sz w:val="18"/>
                <w:szCs w:val="18"/>
              </w:rPr>
              <w:t>0,00</w:t>
            </w:r>
          </w:p>
        </w:tc>
        <w:tc>
          <w:tcPr>
            <w:tcW w:w="1313" w:type="dxa"/>
          </w:tcPr>
          <w:p w:rsidR="00563C5D" w:rsidRPr="00C71535" w:rsidRDefault="00563C5D" w:rsidP="00563C5D">
            <w:pPr>
              <w:jc w:val="center"/>
              <w:rPr>
                <w:rFonts w:ascii="Arial" w:hAnsi="Arial" w:cs="Arial"/>
                <w:sz w:val="18"/>
                <w:szCs w:val="18"/>
              </w:rPr>
            </w:pPr>
            <w:r w:rsidRPr="00C71535">
              <w:rPr>
                <w:rFonts w:ascii="Arial" w:hAnsi="Arial" w:cs="Arial"/>
                <w:sz w:val="18"/>
                <w:szCs w:val="18"/>
              </w:rPr>
              <w:t>0,00</w:t>
            </w:r>
          </w:p>
        </w:tc>
        <w:tc>
          <w:tcPr>
            <w:tcW w:w="1583" w:type="dxa"/>
          </w:tcPr>
          <w:p w:rsidR="00563C5D" w:rsidRPr="00C71535" w:rsidRDefault="00563C5D" w:rsidP="00563C5D">
            <w:pPr>
              <w:jc w:val="center"/>
              <w:rPr>
                <w:rFonts w:ascii="Arial" w:hAnsi="Arial" w:cs="Arial"/>
                <w:sz w:val="18"/>
                <w:szCs w:val="18"/>
              </w:rPr>
            </w:pPr>
            <w:r w:rsidRPr="00C71535">
              <w:rPr>
                <w:rFonts w:ascii="Arial" w:hAnsi="Arial" w:cs="Arial"/>
                <w:sz w:val="18"/>
                <w:szCs w:val="18"/>
              </w:rPr>
              <w:t>0,00</w:t>
            </w:r>
          </w:p>
        </w:tc>
      </w:tr>
      <w:tr w:rsidR="00563C5D" w:rsidRPr="00C71535" w:rsidTr="00563C5D">
        <w:tc>
          <w:tcPr>
            <w:tcW w:w="817" w:type="dxa"/>
          </w:tcPr>
          <w:p w:rsidR="00563C5D" w:rsidRPr="00C71535" w:rsidRDefault="00563C5D" w:rsidP="00563C5D">
            <w:pPr>
              <w:jc w:val="both"/>
              <w:rPr>
                <w:rFonts w:ascii="Arial" w:hAnsi="Arial" w:cs="Arial"/>
                <w:sz w:val="18"/>
                <w:szCs w:val="18"/>
              </w:rPr>
            </w:pPr>
          </w:p>
        </w:tc>
        <w:tc>
          <w:tcPr>
            <w:tcW w:w="3010" w:type="dxa"/>
          </w:tcPr>
          <w:p w:rsidR="00563C5D" w:rsidRPr="00C71535" w:rsidRDefault="00563C5D" w:rsidP="00563C5D">
            <w:pPr>
              <w:jc w:val="both"/>
              <w:rPr>
                <w:rFonts w:ascii="Arial" w:hAnsi="Arial" w:cs="Arial"/>
                <w:sz w:val="18"/>
                <w:szCs w:val="18"/>
              </w:rPr>
            </w:pPr>
            <w:r w:rsidRPr="00C71535">
              <w:rPr>
                <w:rFonts w:ascii="Arial" w:hAnsi="Arial" w:cs="Arial"/>
                <w:sz w:val="18"/>
                <w:szCs w:val="18"/>
              </w:rPr>
              <w:t>ИТОГО:</w:t>
            </w:r>
          </w:p>
        </w:tc>
        <w:tc>
          <w:tcPr>
            <w:tcW w:w="1800" w:type="dxa"/>
          </w:tcPr>
          <w:p w:rsidR="00563C5D" w:rsidRPr="00C71535" w:rsidRDefault="00563C5D" w:rsidP="00563C5D">
            <w:pPr>
              <w:jc w:val="both"/>
              <w:rPr>
                <w:rFonts w:ascii="Arial" w:hAnsi="Arial" w:cs="Arial"/>
                <w:sz w:val="18"/>
                <w:szCs w:val="18"/>
              </w:rPr>
            </w:pPr>
          </w:p>
        </w:tc>
        <w:tc>
          <w:tcPr>
            <w:tcW w:w="1400" w:type="dxa"/>
          </w:tcPr>
          <w:p w:rsidR="00563C5D" w:rsidRPr="00C71535" w:rsidRDefault="00563C5D" w:rsidP="00563C5D">
            <w:pPr>
              <w:jc w:val="center"/>
              <w:rPr>
                <w:rFonts w:ascii="Arial" w:hAnsi="Arial" w:cs="Arial"/>
                <w:sz w:val="18"/>
                <w:szCs w:val="18"/>
              </w:rPr>
            </w:pPr>
            <w:r w:rsidRPr="00C71535">
              <w:rPr>
                <w:rFonts w:ascii="Arial" w:hAnsi="Arial" w:cs="Arial"/>
                <w:sz w:val="18"/>
                <w:szCs w:val="18"/>
              </w:rPr>
              <w:t>0,00</w:t>
            </w:r>
          </w:p>
        </w:tc>
        <w:tc>
          <w:tcPr>
            <w:tcW w:w="1313" w:type="dxa"/>
          </w:tcPr>
          <w:p w:rsidR="00563C5D" w:rsidRPr="00C71535" w:rsidRDefault="00563C5D" w:rsidP="00563C5D">
            <w:pPr>
              <w:jc w:val="center"/>
              <w:rPr>
                <w:rFonts w:ascii="Arial" w:hAnsi="Arial" w:cs="Arial"/>
                <w:sz w:val="18"/>
                <w:szCs w:val="18"/>
              </w:rPr>
            </w:pPr>
            <w:r w:rsidRPr="00C71535">
              <w:rPr>
                <w:rFonts w:ascii="Arial" w:hAnsi="Arial" w:cs="Arial"/>
                <w:sz w:val="18"/>
                <w:szCs w:val="18"/>
              </w:rPr>
              <w:t>0,00</w:t>
            </w:r>
          </w:p>
        </w:tc>
        <w:tc>
          <w:tcPr>
            <w:tcW w:w="1583" w:type="dxa"/>
          </w:tcPr>
          <w:p w:rsidR="00563C5D" w:rsidRPr="00C71535" w:rsidRDefault="00563C5D" w:rsidP="00563C5D">
            <w:pPr>
              <w:jc w:val="center"/>
              <w:rPr>
                <w:rFonts w:ascii="Arial" w:hAnsi="Arial" w:cs="Arial"/>
                <w:sz w:val="18"/>
                <w:szCs w:val="18"/>
              </w:rPr>
            </w:pPr>
            <w:r w:rsidRPr="00C71535">
              <w:rPr>
                <w:rFonts w:ascii="Arial" w:hAnsi="Arial" w:cs="Arial"/>
                <w:sz w:val="18"/>
                <w:szCs w:val="18"/>
              </w:rPr>
              <w:t>0,00</w:t>
            </w:r>
          </w:p>
        </w:tc>
      </w:tr>
    </w:tbl>
    <w:p w:rsidR="00563C5D" w:rsidRPr="00C71535" w:rsidRDefault="00563C5D" w:rsidP="00563C5D">
      <w:pPr>
        <w:rPr>
          <w:rFonts w:ascii="Arial" w:hAnsi="Arial" w:cs="Arial"/>
          <w:sz w:val="18"/>
          <w:szCs w:val="18"/>
        </w:rPr>
      </w:pPr>
    </w:p>
    <w:p w:rsidR="00563C5D" w:rsidRPr="00C71535" w:rsidRDefault="00563C5D" w:rsidP="00563C5D">
      <w:pPr>
        <w:ind w:firstLine="720"/>
        <w:jc w:val="right"/>
        <w:rPr>
          <w:rFonts w:ascii="Arial" w:hAnsi="Arial" w:cs="Arial"/>
          <w:i/>
          <w:sz w:val="18"/>
          <w:szCs w:val="18"/>
          <w:highlight w:val="yellow"/>
        </w:rPr>
      </w:pPr>
      <w:r w:rsidRPr="00C71535">
        <w:rPr>
          <w:rFonts w:ascii="Arial" w:hAnsi="Arial" w:cs="Arial"/>
          <w:sz w:val="18"/>
          <w:szCs w:val="18"/>
          <w:highlight w:val="yellow"/>
        </w:rPr>
        <w:t xml:space="preserve">                                                                                                                                                                                  </w:t>
      </w:r>
    </w:p>
    <w:p w:rsidR="00563C5D" w:rsidRPr="00C71535" w:rsidRDefault="00563C5D" w:rsidP="00563C5D">
      <w:pPr>
        <w:jc w:val="right"/>
        <w:rPr>
          <w:rFonts w:ascii="Arial" w:hAnsi="Arial" w:cs="Arial"/>
          <w:i/>
          <w:sz w:val="18"/>
          <w:szCs w:val="18"/>
        </w:rPr>
      </w:pPr>
    </w:p>
    <w:p w:rsidR="00563C5D" w:rsidRPr="00C71535" w:rsidRDefault="00563C5D" w:rsidP="00563C5D">
      <w:pPr>
        <w:jc w:val="right"/>
        <w:rPr>
          <w:rFonts w:ascii="Arial" w:hAnsi="Arial" w:cs="Arial"/>
          <w:i/>
          <w:sz w:val="18"/>
          <w:szCs w:val="18"/>
        </w:rPr>
      </w:pPr>
    </w:p>
    <w:p w:rsidR="00563C5D" w:rsidRPr="00C71535" w:rsidRDefault="00563C5D" w:rsidP="00563C5D">
      <w:pPr>
        <w:jc w:val="right"/>
        <w:rPr>
          <w:rFonts w:ascii="Arial" w:hAnsi="Arial" w:cs="Arial"/>
          <w:i/>
          <w:sz w:val="18"/>
          <w:szCs w:val="18"/>
        </w:rPr>
      </w:pPr>
    </w:p>
    <w:p w:rsidR="00563C5D" w:rsidRPr="00C71535" w:rsidRDefault="00563C5D" w:rsidP="00563C5D">
      <w:pPr>
        <w:jc w:val="right"/>
        <w:rPr>
          <w:rFonts w:ascii="Arial" w:hAnsi="Arial" w:cs="Arial"/>
          <w:i/>
          <w:sz w:val="18"/>
          <w:szCs w:val="18"/>
        </w:rPr>
      </w:pPr>
    </w:p>
    <w:p w:rsidR="00563C5D" w:rsidRPr="00C71535" w:rsidRDefault="00563C5D" w:rsidP="00563C5D">
      <w:pPr>
        <w:jc w:val="right"/>
        <w:rPr>
          <w:rFonts w:ascii="Arial" w:hAnsi="Arial" w:cs="Arial"/>
          <w:i/>
          <w:sz w:val="18"/>
          <w:szCs w:val="18"/>
        </w:rPr>
      </w:pPr>
    </w:p>
    <w:p w:rsidR="00563C5D" w:rsidRPr="00C71535" w:rsidRDefault="00563C5D" w:rsidP="00563C5D">
      <w:pPr>
        <w:jc w:val="right"/>
        <w:rPr>
          <w:rFonts w:ascii="Arial" w:hAnsi="Arial" w:cs="Arial"/>
          <w:i/>
          <w:sz w:val="18"/>
          <w:szCs w:val="18"/>
        </w:rPr>
      </w:pPr>
    </w:p>
    <w:p w:rsidR="00563C5D" w:rsidRPr="00C71535" w:rsidRDefault="00563C5D" w:rsidP="00563C5D">
      <w:pPr>
        <w:jc w:val="right"/>
        <w:rPr>
          <w:rFonts w:ascii="Arial" w:hAnsi="Arial" w:cs="Arial"/>
          <w:i/>
          <w:sz w:val="18"/>
          <w:szCs w:val="18"/>
        </w:rPr>
      </w:pPr>
    </w:p>
    <w:p w:rsidR="00563C5D" w:rsidRPr="00C71535" w:rsidRDefault="00563C5D" w:rsidP="00563C5D">
      <w:pPr>
        <w:jc w:val="right"/>
        <w:rPr>
          <w:rFonts w:ascii="Arial" w:hAnsi="Arial" w:cs="Arial"/>
          <w:i/>
          <w:sz w:val="18"/>
          <w:szCs w:val="18"/>
        </w:rPr>
      </w:pPr>
    </w:p>
    <w:p w:rsidR="00563C5D" w:rsidRPr="00C71535" w:rsidRDefault="00563C5D" w:rsidP="00563C5D">
      <w:pPr>
        <w:jc w:val="right"/>
        <w:rPr>
          <w:rFonts w:ascii="Arial" w:hAnsi="Arial" w:cs="Arial"/>
          <w:i/>
          <w:sz w:val="18"/>
          <w:szCs w:val="18"/>
        </w:rPr>
      </w:pPr>
    </w:p>
    <w:p w:rsidR="00563C5D" w:rsidRPr="00C71535" w:rsidRDefault="00563C5D" w:rsidP="00563C5D">
      <w:pPr>
        <w:jc w:val="right"/>
        <w:rPr>
          <w:rFonts w:ascii="Arial" w:hAnsi="Arial" w:cs="Arial"/>
          <w:i/>
          <w:sz w:val="18"/>
          <w:szCs w:val="18"/>
        </w:rPr>
      </w:pPr>
    </w:p>
    <w:p w:rsidR="00563C5D" w:rsidRPr="00C71535" w:rsidRDefault="00563C5D" w:rsidP="00563C5D">
      <w:pPr>
        <w:jc w:val="right"/>
        <w:rPr>
          <w:rFonts w:ascii="Arial" w:hAnsi="Arial" w:cs="Arial"/>
          <w:i/>
          <w:sz w:val="18"/>
          <w:szCs w:val="18"/>
        </w:rPr>
      </w:pPr>
    </w:p>
    <w:p w:rsidR="00563C5D" w:rsidRPr="00C71535" w:rsidRDefault="00563C5D" w:rsidP="00563C5D">
      <w:pPr>
        <w:jc w:val="right"/>
        <w:rPr>
          <w:rFonts w:ascii="Arial" w:hAnsi="Arial" w:cs="Arial"/>
          <w:i/>
          <w:sz w:val="18"/>
          <w:szCs w:val="18"/>
        </w:rPr>
      </w:pPr>
    </w:p>
    <w:p w:rsidR="00563C5D" w:rsidRPr="00C71535" w:rsidRDefault="00563C5D" w:rsidP="00563C5D">
      <w:pPr>
        <w:jc w:val="right"/>
        <w:rPr>
          <w:rFonts w:ascii="Arial" w:hAnsi="Arial" w:cs="Arial"/>
          <w:i/>
          <w:sz w:val="18"/>
          <w:szCs w:val="18"/>
        </w:rPr>
      </w:pPr>
    </w:p>
    <w:p w:rsidR="00563C5D" w:rsidRPr="00C71535" w:rsidRDefault="00563C5D" w:rsidP="00C71535">
      <w:pPr>
        <w:rPr>
          <w:rFonts w:ascii="Arial" w:hAnsi="Arial" w:cs="Arial"/>
          <w:i/>
          <w:sz w:val="18"/>
          <w:szCs w:val="18"/>
        </w:rPr>
      </w:pPr>
    </w:p>
    <w:p w:rsidR="00563C5D" w:rsidRPr="00C71535" w:rsidRDefault="00563C5D" w:rsidP="00563C5D">
      <w:pPr>
        <w:jc w:val="right"/>
        <w:rPr>
          <w:rFonts w:ascii="Arial" w:hAnsi="Arial" w:cs="Arial"/>
          <w:i/>
          <w:sz w:val="18"/>
          <w:szCs w:val="18"/>
        </w:rPr>
      </w:pPr>
    </w:p>
    <w:p w:rsidR="00563C5D" w:rsidRPr="00C71535" w:rsidRDefault="00563C5D" w:rsidP="00563C5D">
      <w:pPr>
        <w:jc w:val="right"/>
        <w:rPr>
          <w:rFonts w:ascii="Arial" w:hAnsi="Arial" w:cs="Arial"/>
          <w:i/>
          <w:sz w:val="18"/>
          <w:szCs w:val="18"/>
        </w:rPr>
      </w:pPr>
    </w:p>
    <w:p w:rsidR="00563C5D" w:rsidRPr="00C71535" w:rsidRDefault="00563C5D" w:rsidP="00563C5D">
      <w:pPr>
        <w:jc w:val="right"/>
        <w:rPr>
          <w:rFonts w:ascii="Arial" w:hAnsi="Arial" w:cs="Arial"/>
          <w:i/>
          <w:sz w:val="18"/>
          <w:szCs w:val="18"/>
        </w:rPr>
      </w:pPr>
    </w:p>
    <w:p w:rsidR="00563C5D" w:rsidRPr="00C71535" w:rsidRDefault="00563C5D" w:rsidP="00C71535">
      <w:pPr>
        <w:jc w:val="right"/>
        <w:rPr>
          <w:rFonts w:ascii="Arial" w:hAnsi="Arial" w:cs="Arial"/>
          <w:i/>
          <w:sz w:val="18"/>
          <w:szCs w:val="18"/>
        </w:rPr>
      </w:pPr>
      <w:r w:rsidRPr="00C71535">
        <w:rPr>
          <w:rFonts w:ascii="Arial" w:hAnsi="Arial" w:cs="Arial"/>
          <w:i/>
          <w:sz w:val="18"/>
          <w:szCs w:val="18"/>
        </w:rPr>
        <w:t>Приложение 6</w:t>
      </w:r>
    </w:p>
    <w:p w:rsidR="00563C5D" w:rsidRPr="00C71535" w:rsidRDefault="00563C5D" w:rsidP="00C71535">
      <w:pPr>
        <w:pStyle w:val="11"/>
        <w:jc w:val="right"/>
        <w:rPr>
          <w:rFonts w:ascii="Arial" w:hAnsi="Arial" w:cs="Arial"/>
          <w:i/>
          <w:sz w:val="18"/>
          <w:szCs w:val="18"/>
        </w:rPr>
      </w:pPr>
      <w:r w:rsidRPr="00C71535">
        <w:rPr>
          <w:rFonts w:ascii="Arial" w:hAnsi="Arial" w:cs="Arial"/>
          <w:i/>
          <w:sz w:val="18"/>
          <w:szCs w:val="18"/>
        </w:rPr>
        <w:t xml:space="preserve">к бюджету Зоркальцевского сельского поселения </w:t>
      </w:r>
    </w:p>
    <w:p w:rsidR="00563C5D" w:rsidRPr="00C71535" w:rsidRDefault="00563C5D" w:rsidP="00C71535">
      <w:pPr>
        <w:pStyle w:val="11"/>
        <w:jc w:val="right"/>
        <w:rPr>
          <w:rFonts w:ascii="Arial" w:hAnsi="Arial" w:cs="Arial"/>
          <w:i/>
          <w:sz w:val="18"/>
          <w:szCs w:val="18"/>
        </w:rPr>
      </w:pPr>
      <w:r w:rsidRPr="00C71535">
        <w:rPr>
          <w:rFonts w:ascii="Arial" w:hAnsi="Arial" w:cs="Arial"/>
          <w:i/>
          <w:sz w:val="18"/>
          <w:szCs w:val="18"/>
        </w:rPr>
        <w:t>на 2025 год и плановый период 2026-2027 годов</w:t>
      </w:r>
    </w:p>
    <w:p w:rsidR="00563C5D" w:rsidRPr="00C71535" w:rsidRDefault="00563C5D" w:rsidP="00563C5D">
      <w:pPr>
        <w:rPr>
          <w:rFonts w:ascii="Arial" w:hAnsi="Arial" w:cs="Arial"/>
          <w:i/>
          <w:sz w:val="18"/>
          <w:szCs w:val="18"/>
        </w:rPr>
      </w:pPr>
    </w:p>
    <w:p w:rsidR="00563C5D" w:rsidRPr="00C71535" w:rsidRDefault="00563C5D" w:rsidP="00563C5D">
      <w:pPr>
        <w:jc w:val="right"/>
        <w:rPr>
          <w:rFonts w:ascii="Arial" w:hAnsi="Arial" w:cs="Arial"/>
          <w:sz w:val="18"/>
          <w:szCs w:val="18"/>
        </w:rPr>
      </w:pPr>
      <w:r w:rsidRPr="00C71535">
        <w:rPr>
          <w:rFonts w:ascii="Arial" w:hAnsi="Arial" w:cs="Arial"/>
          <w:sz w:val="18"/>
          <w:szCs w:val="18"/>
        </w:rPr>
        <w:t xml:space="preserve"> </w:t>
      </w:r>
    </w:p>
    <w:p w:rsidR="00563C5D" w:rsidRPr="00C71535" w:rsidRDefault="00563C5D" w:rsidP="00563C5D">
      <w:pPr>
        <w:tabs>
          <w:tab w:val="left" w:pos="1680"/>
        </w:tabs>
        <w:jc w:val="center"/>
        <w:rPr>
          <w:rFonts w:ascii="Arial" w:hAnsi="Arial" w:cs="Arial"/>
          <w:sz w:val="18"/>
          <w:szCs w:val="18"/>
        </w:rPr>
      </w:pPr>
      <w:r w:rsidRPr="00C71535">
        <w:rPr>
          <w:rFonts w:ascii="Arial" w:hAnsi="Arial" w:cs="Arial"/>
          <w:sz w:val="18"/>
          <w:szCs w:val="18"/>
        </w:rPr>
        <w:t>Методика</w:t>
      </w:r>
    </w:p>
    <w:p w:rsidR="00563C5D" w:rsidRPr="00C71535" w:rsidRDefault="00563C5D" w:rsidP="00563C5D">
      <w:pPr>
        <w:tabs>
          <w:tab w:val="left" w:pos="3495"/>
        </w:tabs>
        <w:jc w:val="center"/>
        <w:rPr>
          <w:rFonts w:ascii="Arial" w:hAnsi="Arial" w:cs="Arial"/>
          <w:sz w:val="18"/>
          <w:szCs w:val="18"/>
        </w:rPr>
      </w:pPr>
      <w:r w:rsidRPr="00C71535">
        <w:rPr>
          <w:rFonts w:ascii="Arial" w:hAnsi="Arial" w:cs="Arial"/>
          <w:sz w:val="18"/>
          <w:szCs w:val="18"/>
        </w:rPr>
        <w:t>распределения межбюджетных трансфертов</w:t>
      </w:r>
    </w:p>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бюджету Томского района из бюджета Зоркальцевского сельского поселения на осуществление части полномочий по решению вопросов местного значения в соответствии с заключенными соглашениями</w:t>
      </w:r>
    </w:p>
    <w:p w:rsidR="00563C5D" w:rsidRPr="00C71535" w:rsidRDefault="00563C5D" w:rsidP="00563C5D">
      <w:pPr>
        <w:keepNext/>
        <w:jc w:val="right"/>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903"/>
        <w:gridCol w:w="1184"/>
        <w:gridCol w:w="1125"/>
        <w:gridCol w:w="996"/>
      </w:tblGrid>
      <w:tr w:rsidR="00563C5D" w:rsidRPr="00C71535" w:rsidTr="00563C5D">
        <w:tc>
          <w:tcPr>
            <w:tcW w:w="870" w:type="dxa"/>
            <w:vAlign w:val="center"/>
          </w:tcPr>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 п/п</w:t>
            </w:r>
          </w:p>
        </w:tc>
        <w:tc>
          <w:tcPr>
            <w:tcW w:w="6184" w:type="dxa"/>
            <w:vAlign w:val="center"/>
          </w:tcPr>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 xml:space="preserve">Наименование полномочий на 2025 год </w:t>
            </w:r>
          </w:p>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и плановый период 2026 – 2027 годов</w:t>
            </w:r>
          </w:p>
        </w:tc>
        <w:tc>
          <w:tcPr>
            <w:tcW w:w="3402" w:type="dxa"/>
            <w:gridSpan w:val="3"/>
          </w:tcPr>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Иной межбюджетный трансферт на выполнение передаваемых полномочий в год, тыс. руб.</w:t>
            </w:r>
          </w:p>
        </w:tc>
      </w:tr>
      <w:tr w:rsidR="00563C5D" w:rsidRPr="00C71535" w:rsidTr="00563C5D">
        <w:tc>
          <w:tcPr>
            <w:tcW w:w="870" w:type="dxa"/>
            <w:tcBorders>
              <w:top w:val="nil"/>
            </w:tcBorders>
            <w:vAlign w:val="center"/>
          </w:tcPr>
          <w:p w:rsidR="00563C5D" w:rsidRPr="00C71535" w:rsidRDefault="00563C5D" w:rsidP="00563C5D">
            <w:pPr>
              <w:keepNext/>
              <w:jc w:val="center"/>
              <w:rPr>
                <w:rFonts w:ascii="Arial" w:hAnsi="Arial" w:cs="Arial"/>
                <w:sz w:val="18"/>
                <w:szCs w:val="18"/>
              </w:rPr>
            </w:pPr>
          </w:p>
        </w:tc>
        <w:tc>
          <w:tcPr>
            <w:tcW w:w="6184" w:type="dxa"/>
            <w:tcBorders>
              <w:top w:val="nil"/>
            </w:tcBorders>
            <w:vAlign w:val="center"/>
          </w:tcPr>
          <w:p w:rsidR="00563C5D" w:rsidRPr="00C71535" w:rsidRDefault="00563C5D" w:rsidP="00563C5D">
            <w:pPr>
              <w:keepNext/>
              <w:jc w:val="center"/>
              <w:rPr>
                <w:rFonts w:ascii="Arial" w:hAnsi="Arial" w:cs="Arial"/>
                <w:sz w:val="18"/>
                <w:szCs w:val="18"/>
              </w:rPr>
            </w:pPr>
          </w:p>
        </w:tc>
        <w:tc>
          <w:tcPr>
            <w:tcW w:w="1220" w:type="dxa"/>
          </w:tcPr>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2025 г.</w:t>
            </w:r>
          </w:p>
        </w:tc>
        <w:tc>
          <w:tcPr>
            <w:tcW w:w="1160" w:type="dxa"/>
          </w:tcPr>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2026 г.</w:t>
            </w:r>
          </w:p>
        </w:tc>
        <w:tc>
          <w:tcPr>
            <w:tcW w:w="1022" w:type="dxa"/>
          </w:tcPr>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2027 г.</w:t>
            </w:r>
          </w:p>
        </w:tc>
      </w:tr>
      <w:tr w:rsidR="00563C5D" w:rsidRPr="00C71535" w:rsidTr="00563C5D">
        <w:tc>
          <w:tcPr>
            <w:tcW w:w="870" w:type="dxa"/>
            <w:vAlign w:val="center"/>
          </w:tcPr>
          <w:p w:rsidR="00563C5D" w:rsidRPr="00C71535" w:rsidRDefault="00563C5D" w:rsidP="00563C5D">
            <w:pPr>
              <w:jc w:val="center"/>
              <w:rPr>
                <w:rFonts w:ascii="Arial" w:hAnsi="Arial" w:cs="Arial"/>
                <w:sz w:val="18"/>
                <w:szCs w:val="18"/>
              </w:rPr>
            </w:pPr>
            <w:r w:rsidRPr="00C71535">
              <w:rPr>
                <w:rFonts w:ascii="Arial" w:hAnsi="Arial" w:cs="Arial"/>
                <w:sz w:val="18"/>
                <w:szCs w:val="18"/>
              </w:rPr>
              <w:t>1</w:t>
            </w:r>
          </w:p>
        </w:tc>
        <w:tc>
          <w:tcPr>
            <w:tcW w:w="6184" w:type="dxa"/>
          </w:tcPr>
          <w:p w:rsidR="00563C5D" w:rsidRPr="00C71535" w:rsidRDefault="00563C5D" w:rsidP="00563C5D">
            <w:pPr>
              <w:jc w:val="both"/>
              <w:rPr>
                <w:rFonts w:ascii="Arial" w:hAnsi="Arial" w:cs="Arial"/>
                <w:sz w:val="18"/>
                <w:szCs w:val="18"/>
              </w:rPr>
            </w:pPr>
            <w:r w:rsidRPr="00C71535">
              <w:rPr>
                <w:rFonts w:ascii="Arial" w:hAnsi="Arial" w:cs="Arial"/>
                <w:sz w:val="18"/>
                <w:szCs w:val="18"/>
              </w:rPr>
              <w:t>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в том числе:</w:t>
            </w:r>
          </w:p>
        </w:tc>
        <w:tc>
          <w:tcPr>
            <w:tcW w:w="1220" w:type="dxa"/>
            <w:vAlign w:val="center"/>
          </w:tcPr>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227,0</w:t>
            </w:r>
          </w:p>
        </w:tc>
        <w:tc>
          <w:tcPr>
            <w:tcW w:w="1160" w:type="dxa"/>
            <w:vAlign w:val="center"/>
          </w:tcPr>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0,0</w:t>
            </w:r>
          </w:p>
        </w:tc>
        <w:tc>
          <w:tcPr>
            <w:tcW w:w="1022" w:type="dxa"/>
            <w:vAlign w:val="center"/>
          </w:tcPr>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0,0</w:t>
            </w:r>
          </w:p>
        </w:tc>
      </w:tr>
      <w:tr w:rsidR="00563C5D" w:rsidRPr="00C71535" w:rsidTr="00563C5D">
        <w:tc>
          <w:tcPr>
            <w:tcW w:w="870" w:type="dxa"/>
            <w:vAlign w:val="center"/>
          </w:tcPr>
          <w:p w:rsidR="00563C5D" w:rsidRPr="00C71535" w:rsidRDefault="00563C5D" w:rsidP="00563C5D">
            <w:pPr>
              <w:jc w:val="center"/>
              <w:rPr>
                <w:rFonts w:ascii="Arial" w:hAnsi="Arial" w:cs="Arial"/>
                <w:sz w:val="18"/>
                <w:szCs w:val="18"/>
              </w:rPr>
            </w:pPr>
            <w:r w:rsidRPr="00C71535">
              <w:rPr>
                <w:rFonts w:ascii="Arial" w:hAnsi="Arial" w:cs="Arial"/>
                <w:sz w:val="18"/>
                <w:szCs w:val="18"/>
              </w:rPr>
              <w:t>1.1.</w:t>
            </w:r>
          </w:p>
        </w:tc>
        <w:tc>
          <w:tcPr>
            <w:tcW w:w="6184" w:type="dxa"/>
          </w:tcPr>
          <w:p w:rsidR="00563C5D" w:rsidRPr="00C71535" w:rsidRDefault="00563C5D" w:rsidP="00563C5D">
            <w:pPr>
              <w:jc w:val="both"/>
              <w:rPr>
                <w:rFonts w:ascii="Arial" w:hAnsi="Arial" w:cs="Arial"/>
                <w:sz w:val="18"/>
                <w:szCs w:val="18"/>
              </w:rPr>
            </w:pPr>
            <w:r w:rsidRPr="00C71535">
              <w:rPr>
                <w:rFonts w:ascii="Arial" w:hAnsi="Arial" w:cs="Arial"/>
                <w:sz w:val="18"/>
                <w:szCs w:val="18"/>
              </w:rPr>
              <w:t>Организация в границах поселения электроснабжения населения</w:t>
            </w:r>
          </w:p>
        </w:tc>
        <w:tc>
          <w:tcPr>
            <w:tcW w:w="1220" w:type="dxa"/>
            <w:vAlign w:val="center"/>
          </w:tcPr>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19,2</w:t>
            </w:r>
          </w:p>
        </w:tc>
        <w:tc>
          <w:tcPr>
            <w:tcW w:w="1160" w:type="dxa"/>
            <w:vAlign w:val="center"/>
          </w:tcPr>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0,0</w:t>
            </w:r>
          </w:p>
        </w:tc>
        <w:tc>
          <w:tcPr>
            <w:tcW w:w="1022" w:type="dxa"/>
            <w:vAlign w:val="center"/>
          </w:tcPr>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0,0</w:t>
            </w:r>
          </w:p>
        </w:tc>
      </w:tr>
      <w:tr w:rsidR="00563C5D" w:rsidRPr="00C71535" w:rsidTr="00563C5D">
        <w:tc>
          <w:tcPr>
            <w:tcW w:w="870" w:type="dxa"/>
            <w:vAlign w:val="center"/>
          </w:tcPr>
          <w:p w:rsidR="00563C5D" w:rsidRPr="00C71535" w:rsidRDefault="00563C5D" w:rsidP="00563C5D">
            <w:pPr>
              <w:jc w:val="center"/>
              <w:rPr>
                <w:rFonts w:ascii="Arial" w:hAnsi="Arial" w:cs="Arial"/>
                <w:sz w:val="18"/>
                <w:szCs w:val="18"/>
              </w:rPr>
            </w:pPr>
            <w:r w:rsidRPr="00C71535">
              <w:rPr>
                <w:rFonts w:ascii="Arial" w:hAnsi="Arial" w:cs="Arial"/>
                <w:sz w:val="18"/>
                <w:szCs w:val="18"/>
              </w:rPr>
              <w:t>1.2.</w:t>
            </w:r>
          </w:p>
        </w:tc>
        <w:tc>
          <w:tcPr>
            <w:tcW w:w="6184" w:type="dxa"/>
          </w:tcPr>
          <w:p w:rsidR="00563C5D" w:rsidRPr="00C71535" w:rsidRDefault="00563C5D" w:rsidP="00563C5D">
            <w:pPr>
              <w:jc w:val="both"/>
              <w:rPr>
                <w:rFonts w:ascii="Arial" w:hAnsi="Arial" w:cs="Arial"/>
                <w:sz w:val="18"/>
                <w:szCs w:val="18"/>
              </w:rPr>
            </w:pPr>
            <w:r w:rsidRPr="00C71535">
              <w:rPr>
                <w:rFonts w:ascii="Arial" w:hAnsi="Arial" w:cs="Arial"/>
                <w:sz w:val="18"/>
                <w:szCs w:val="18"/>
              </w:rPr>
              <w:t>Организация в границах поселения теплоснабжения населения</w:t>
            </w:r>
          </w:p>
        </w:tc>
        <w:tc>
          <w:tcPr>
            <w:tcW w:w="1220" w:type="dxa"/>
            <w:vAlign w:val="center"/>
          </w:tcPr>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73,8</w:t>
            </w:r>
          </w:p>
        </w:tc>
        <w:tc>
          <w:tcPr>
            <w:tcW w:w="1160" w:type="dxa"/>
            <w:vAlign w:val="center"/>
          </w:tcPr>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0,0</w:t>
            </w:r>
          </w:p>
        </w:tc>
        <w:tc>
          <w:tcPr>
            <w:tcW w:w="1022" w:type="dxa"/>
            <w:vAlign w:val="center"/>
          </w:tcPr>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0,0</w:t>
            </w:r>
          </w:p>
        </w:tc>
      </w:tr>
      <w:tr w:rsidR="00563C5D" w:rsidRPr="00C71535" w:rsidTr="00563C5D">
        <w:tc>
          <w:tcPr>
            <w:tcW w:w="870" w:type="dxa"/>
            <w:vAlign w:val="center"/>
          </w:tcPr>
          <w:p w:rsidR="00563C5D" w:rsidRPr="00C71535" w:rsidRDefault="00563C5D" w:rsidP="00563C5D">
            <w:pPr>
              <w:jc w:val="center"/>
              <w:rPr>
                <w:rFonts w:ascii="Arial" w:hAnsi="Arial" w:cs="Arial"/>
                <w:sz w:val="18"/>
                <w:szCs w:val="18"/>
              </w:rPr>
            </w:pPr>
            <w:r w:rsidRPr="00C71535">
              <w:rPr>
                <w:rFonts w:ascii="Arial" w:hAnsi="Arial" w:cs="Arial"/>
                <w:sz w:val="18"/>
                <w:szCs w:val="18"/>
              </w:rPr>
              <w:t>1.3.</w:t>
            </w:r>
          </w:p>
        </w:tc>
        <w:tc>
          <w:tcPr>
            <w:tcW w:w="6184" w:type="dxa"/>
          </w:tcPr>
          <w:p w:rsidR="00563C5D" w:rsidRPr="00C71535" w:rsidRDefault="00563C5D" w:rsidP="00563C5D">
            <w:pPr>
              <w:jc w:val="both"/>
              <w:rPr>
                <w:rFonts w:ascii="Arial" w:hAnsi="Arial" w:cs="Arial"/>
                <w:sz w:val="18"/>
                <w:szCs w:val="18"/>
              </w:rPr>
            </w:pPr>
            <w:r w:rsidRPr="00C71535">
              <w:rPr>
                <w:rFonts w:ascii="Arial" w:hAnsi="Arial" w:cs="Arial"/>
                <w:sz w:val="18"/>
                <w:szCs w:val="18"/>
              </w:rPr>
              <w:t>Организация в границах поселения газоснабжения населения</w:t>
            </w:r>
          </w:p>
        </w:tc>
        <w:tc>
          <w:tcPr>
            <w:tcW w:w="1220" w:type="dxa"/>
            <w:vAlign w:val="center"/>
          </w:tcPr>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29,5</w:t>
            </w:r>
          </w:p>
        </w:tc>
        <w:tc>
          <w:tcPr>
            <w:tcW w:w="1160" w:type="dxa"/>
            <w:vAlign w:val="center"/>
          </w:tcPr>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0,0</w:t>
            </w:r>
          </w:p>
        </w:tc>
        <w:tc>
          <w:tcPr>
            <w:tcW w:w="1022" w:type="dxa"/>
            <w:vAlign w:val="center"/>
          </w:tcPr>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0,0</w:t>
            </w:r>
          </w:p>
        </w:tc>
      </w:tr>
      <w:tr w:rsidR="00563C5D" w:rsidRPr="00C71535" w:rsidTr="00563C5D">
        <w:tc>
          <w:tcPr>
            <w:tcW w:w="870" w:type="dxa"/>
            <w:vAlign w:val="center"/>
          </w:tcPr>
          <w:p w:rsidR="00563C5D" w:rsidRPr="00C71535" w:rsidRDefault="00563C5D" w:rsidP="00563C5D">
            <w:pPr>
              <w:jc w:val="center"/>
              <w:rPr>
                <w:rFonts w:ascii="Arial" w:hAnsi="Arial" w:cs="Arial"/>
                <w:sz w:val="18"/>
                <w:szCs w:val="18"/>
              </w:rPr>
            </w:pPr>
            <w:r w:rsidRPr="00C71535">
              <w:rPr>
                <w:rFonts w:ascii="Arial" w:hAnsi="Arial" w:cs="Arial"/>
                <w:sz w:val="18"/>
                <w:szCs w:val="18"/>
              </w:rPr>
              <w:t>1.4.</w:t>
            </w:r>
          </w:p>
        </w:tc>
        <w:tc>
          <w:tcPr>
            <w:tcW w:w="6184" w:type="dxa"/>
          </w:tcPr>
          <w:p w:rsidR="00563C5D" w:rsidRPr="00C71535" w:rsidRDefault="00563C5D" w:rsidP="00563C5D">
            <w:pPr>
              <w:jc w:val="both"/>
              <w:rPr>
                <w:rFonts w:ascii="Arial" w:hAnsi="Arial" w:cs="Arial"/>
                <w:sz w:val="18"/>
                <w:szCs w:val="18"/>
              </w:rPr>
            </w:pPr>
            <w:r w:rsidRPr="00C71535">
              <w:rPr>
                <w:rFonts w:ascii="Arial" w:hAnsi="Arial" w:cs="Arial"/>
                <w:sz w:val="18"/>
                <w:szCs w:val="18"/>
              </w:rPr>
              <w:t>Организация в границах поселения водоснабжения, водоотведения населения</w:t>
            </w:r>
          </w:p>
        </w:tc>
        <w:tc>
          <w:tcPr>
            <w:tcW w:w="1220" w:type="dxa"/>
            <w:vAlign w:val="center"/>
          </w:tcPr>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104,5</w:t>
            </w:r>
          </w:p>
        </w:tc>
        <w:tc>
          <w:tcPr>
            <w:tcW w:w="1160" w:type="dxa"/>
            <w:vAlign w:val="center"/>
          </w:tcPr>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0,0</w:t>
            </w:r>
          </w:p>
        </w:tc>
        <w:tc>
          <w:tcPr>
            <w:tcW w:w="1022" w:type="dxa"/>
            <w:vAlign w:val="center"/>
          </w:tcPr>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0,0</w:t>
            </w:r>
          </w:p>
        </w:tc>
      </w:tr>
      <w:tr w:rsidR="00563C5D" w:rsidRPr="00C71535" w:rsidTr="00563C5D">
        <w:tc>
          <w:tcPr>
            <w:tcW w:w="870" w:type="dxa"/>
          </w:tcPr>
          <w:p w:rsidR="00563C5D" w:rsidRPr="00C71535" w:rsidRDefault="00563C5D" w:rsidP="00563C5D">
            <w:pPr>
              <w:jc w:val="both"/>
              <w:rPr>
                <w:rFonts w:ascii="Arial" w:hAnsi="Arial" w:cs="Arial"/>
                <w:sz w:val="18"/>
                <w:szCs w:val="18"/>
              </w:rPr>
            </w:pPr>
          </w:p>
        </w:tc>
        <w:tc>
          <w:tcPr>
            <w:tcW w:w="6184" w:type="dxa"/>
          </w:tcPr>
          <w:p w:rsidR="00563C5D" w:rsidRPr="00C71535" w:rsidRDefault="00563C5D" w:rsidP="00563C5D">
            <w:pPr>
              <w:keepNext/>
              <w:jc w:val="right"/>
              <w:rPr>
                <w:rFonts w:ascii="Arial" w:hAnsi="Arial" w:cs="Arial"/>
                <w:sz w:val="18"/>
                <w:szCs w:val="18"/>
              </w:rPr>
            </w:pPr>
            <w:r w:rsidRPr="00C71535">
              <w:rPr>
                <w:rFonts w:ascii="Arial" w:hAnsi="Arial" w:cs="Arial"/>
                <w:sz w:val="18"/>
                <w:szCs w:val="18"/>
              </w:rPr>
              <w:t>Всего</w:t>
            </w:r>
          </w:p>
        </w:tc>
        <w:tc>
          <w:tcPr>
            <w:tcW w:w="1220" w:type="dxa"/>
            <w:vAlign w:val="center"/>
          </w:tcPr>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227,0</w:t>
            </w:r>
          </w:p>
        </w:tc>
        <w:tc>
          <w:tcPr>
            <w:tcW w:w="1160" w:type="dxa"/>
            <w:vAlign w:val="center"/>
          </w:tcPr>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0,0</w:t>
            </w:r>
          </w:p>
        </w:tc>
        <w:tc>
          <w:tcPr>
            <w:tcW w:w="1022" w:type="dxa"/>
            <w:vAlign w:val="center"/>
          </w:tcPr>
          <w:p w:rsidR="00563C5D" w:rsidRPr="00C71535" w:rsidRDefault="00563C5D" w:rsidP="00563C5D">
            <w:pPr>
              <w:keepNext/>
              <w:jc w:val="center"/>
              <w:rPr>
                <w:rFonts w:ascii="Arial" w:hAnsi="Arial" w:cs="Arial"/>
                <w:sz w:val="18"/>
                <w:szCs w:val="18"/>
              </w:rPr>
            </w:pPr>
            <w:r w:rsidRPr="00C71535">
              <w:rPr>
                <w:rFonts w:ascii="Arial" w:hAnsi="Arial" w:cs="Arial"/>
                <w:sz w:val="18"/>
                <w:szCs w:val="18"/>
              </w:rPr>
              <w:t>0,0</w:t>
            </w:r>
          </w:p>
        </w:tc>
      </w:tr>
    </w:tbl>
    <w:p w:rsidR="00563C5D" w:rsidRPr="00F33D02" w:rsidRDefault="00563C5D" w:rsidP="00563C5D">
      <w:pPr>
        <w:rPr>
          <w:rFonts w:ascii="Arial" w:hAnsi="Arial" w:cs="Arial"/>
        </w:rPr>
      </w:pPr>
    </w:p>
    <w:p w:rsidR="009B7FD1" w:rsidRDefault="009B7FD1" w:rsidP="00563C5D">
      <w:pPr>
        <w:ind w:firstLine="720"/>
        <w:rPr>
          <w:rFonts w:ascii="Arial" w:hAnsi="Arial" w:cs="Arial"/>
          <w:sz w:val="18"/>
          <w:szCs w:val="18"/>
          <w:highlight w:val="yellow"/>
        </w:rPr>
      </w:pPr>
    </w:p>
    <w:p w:rsidR="0080075E" w:rsidRPr="0080075E" w:rsidRDefault="0080075E" w:rsidP="0080075E">
      <w:pPr>
        <w:spacing w:line="360" w:lineRule="auto"/>
        <w:jc w:val="center"/>
        <w:rPr>
          <w:b/>
          <w:sz w:val="18"/>
          <w:szCs w:val="18"/>
        </w:rPr>
      </w:pPr>
      <w:r w:rsidRPr="0080075E">
        <w:rPr>
          <w:b/>
          <w:sz w:val="18"/>
          <w:szCs w:val="18"/>
        </w:rPr>
        <w:t>СОВЕТ МУНИЦИПАЛЬНОГО ОБРАЗОВАНИЯ</w:t>
      </w:r>
    </w:p>
    <w:p w:rsidR="0080075E" w:rsidRPr="0080075E" w:rsidRDefault="0080075E" w:rsidP="0080075E">
      <w:pPr>
        <w:spacing w:line="360" w:lineRule="auto"/>
        <w:jc w:val="center"/>
        <w:rPr>
          <w:b/>
          <w:sz w:val="18"/>
          <w:szCs w:val="18"/>
        </w:rPr>
      </w:pPr>
      <w:r w:rsidRPr="0080075E">
        <w:rPr>
          <w:b/>
          <w:sz w:val="18"/>
          <w:szCs w:val="18"/>
        </w:rPr>
        <w:t xml:space="preserve"> «ЗОРКАЛЬЦЕВСКОЕ СЕЛЬСКОЕ ПОСЕЛЕНИЕ»</w:t>
      </w:r>
    </w:p>
    <w:p w:rsidR="0080075E" w:rsidRPr="0080075E" w:rsidRDefault="0080075E" w:rsidP="0080075E">
      <w:pPr>
        <w:jc w:val="center"/>
        <w:rPr>
          <w:b/>
          <w:sz w:val="18"/>
          <w:szCs w:val="18"/>
        </w:rPr>
      </w:pPr>
    </w:p>
    <w:p w:rsidR="0080075E" w:rsidRPr="0080075E" w:rsidRDefault="0080075E" w:rsidP="0080075E">
      <w:pPr>
        <w:jc w:val="center"/>
        <w:rPr>
          <w:b/>
          <w:sz w:val="18"/>
          <w:szCs w:val="18"/>
        </w:rPr>
      </w:pPr>
      <w:r w:rsidRPr="0080075E">
        <w:rPr>
          <w:b/>
          <w:sz w:val="18"/>
          <w:szCs w:val="18"/>
        </w:rPr>
        <w:t>РЕШЕНИЕ № 51.3.</w:t>
      </w:r>
    </w:p>
    <w:p w:rsidR="0080075E" w:rsidRPr="0080075E" w:rsidRDefault="0080075E" w:rsidP="0080075E">
      <w:pPr>
        <w:jc w:val="center"/>
        <w:rPr>
          <w:b/>
          <w:sz w:val="18"/>
          <w:szCs w:val="18"/>
        </w:rPr>
      </w:pPr>
    </w:p>
    <w:p w:rsidR="0080075E" w:rsidRPr="0080075E" w:rsidRDefault="0080075E" w:rsidP="0080075E">
      <w:pPr>
        <w:jc w:val="center"/>
        <w:rPr>
          <w:sz w:val="18"/>
          <w:szCs w:val="18"/>
        </w:rPr>
      </w:pPr>
      <w:r w:rsidRPr="0080075E">
        <w:rPr>
          <w:noProof/>
          <w:sz w:val="18"/>
          <w:szCs w:val="18"/>
        </w:rPr>
        <mc:AlternateContent>
          <mc:Choice Requires="wps">
            <w:drawing>
              <wp:anchor distT="0" distB="0" distL="114300" distR="114300" simplePos="0" relativeHeight="251663872" behindDoc="0" locked="0" layoutInCell="1" allowOverlap="1">
                <wp:simplePos x="0" y="0"/>
                <wp:positionH relativeFrom="column">
                  <wp:posOffset>4000500</wp:posOffset>
                </wp:positionH>
                <wp:positionV relativeFrom="paragraph">
                  <wp:posOffset>22860</wp:posOffset>
                </wp:positionV>
                <wp:extent cx="1943735" cy="289560"/>
                <wp:effectExtent l="0" t="3810" r="3175" b="190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73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75E" w:rsidRPr="00A327D6" w:rsidRDefault="0080075E" w:rsidP="0080075E">
                            <w:pPr>
                              <w:rPr>
                                <w:szCs w:val="18"/>
                              </w:rPr>
                            </w:pPr>
                            <w:r w:rsidRPr="00A327D6">
                              <w:rPr>
                                <w:szCs w:val="18"/>
                              </w:rPr>
                              <w:t xml:space="preserve"> «</w:t>
                            </w:r>
                            <w:r>
                              <w:rPr>
                                <w:szCs w:val="18"/>
                              </w:rPr>
                              <w:t>20</w:t>
                            </w:r>
                            <w:r w:rsidRPr="00A327D6">
                              <w:rPr>
                                <w:szCs w:val="18"/>
                              </w:rPr>
                              <w:t>»</w:t>
                            </w:r>
                            <w:r>
                              <w:rPr>
                                <w:szCs w:val="18"/>
                              </w:rPr>
                              <w:t xml:space="preserve"> ноября </w:t>
                            </w:r>
                            <w:r w:rsidRPr="00A327D6">
                              <w:rPr>
                                <w:szCs w:val="18"/>
                              </w:rPr>
                              <w:t>202</w:t>
                            </w:r>
                            <w:r>
                              <w:rPr>
                                <w:szCs w:val="18"/>
                              </w:rPr>
                              <w:t>5г</w:t>
                            </w:r>
                            <w:r w:rsidRPr="00A327D6">
                              <w:rPr>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8" type="#_x0000_t202" style="position:absolute;left:0;text-align:left;margin-left:315pt;margin-top:1.8pt;width:153.05pt;height:22.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" stroked="f">
                <v:textbox>
                  <w:txbxContent>
                    <w:p w:rsidR="0080075E" w:rsidRPr="00A327D6" w:rsidRDefault="0080075E" w:rsidP="0080075E">
                      <w:pPr>
                        <w:rPr>
                          <w:szCs w:val="18"/>
                        </w:rPr>
                      </w:pPr>
                      <w:r w:rsidRPr="00A327D6">
                        <w:rPr>
                          <w:szCs w:val="18"/>
                        </w:rPr>
                        <w:t xml:space="preserve"> «</w:t>
                      </w:r>
                      <w:r>
                        <w:rPr>
                          <w:szCs w:val="18"/>
                        </w:rPr>
                        <w:t>20</w:t>
                      </w:r>
                      <w:r w:rsidRPr="00A327D6">
                        <w:rPr>
                          <w:szCs w:val="18"/>
                        </w:rPr>
                        <w:t>»</w:t>
                      </w:r>
                      <w:r>
                        <w:rPr>
                          <w:szCs w:val="18"/>
                        </w:rPr>
                        <w:t xml:space="preserve"> ноября </w:t>
                      </w:r>
                      <w:r w:rsidRPr="00A327D6">
                        <w:rPr>
                          <w:szCs w:val="18"/>
                        </w:rPr>
                        <w:t>202</w:t>
                      </w:r>
                      <w:r>
                        <w:rPr>
                          <w:szCs w:val="18"/>
                        </w:rPr>
                        <w:t>5г</w:t>
                      </w:r>
                      <w:r w:rsidRPr="00A327D6">
                        <w:rPr>
                          <w:szCs w:val="18"/>
                        </w:rPr>
                        <w:t>.</w:t>
                      </w:r>
                    </w:p>
                  </w:txbxContent>
                </v:textbox>
              </v:shape>
            </w:pict>
          </mc:Fallback>
        </mc:AlternateContent>
      </w:r>
      <w:r w:rsidRPr="0080075E">
        <w:rPr>
          <w:noProof/>
          <w:sz w:val="18"/>
          <w:szCs w:val="18"/>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22860</wp:posOffset>
                </wp:positionV>
                <wp:extent cx="1600200" cy="262890"/>
                <wp:effectExtent l="0" t="3810" r="381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75E" w:rsidRPr="00A327D6" w:rsidRDefault="0080075E" w:rsidP="0080075E">
                            <w:pPr>
                              <w:rPr>
                                <w:szCs w:val="18"/>
                              </w:rPr>
                            </w:pPr>
                            <w:r w:rsidRPr="00A327D6">
                              <w:rPr>
                                <w:szCs w:val="18"/>
                              </w:rPr>
                              <w:t xml:space="preserve">с. Зоркальцево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9" type="#_x0000_t202" style="position:absolute;left:0;text-align:left;margin-left:0;margin-top:1.8pt;width:126pt;height:20.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" stroked="f">
                <v:textbox>
                  <w:txbxContent>
                    <w:p w:rsidR="0080075E" w:rsidRPr="00A327D6" w:rsidRDefault="0080075E" w:rsidP="0080075E">
                      <w:pPr>
                        <w:rPr>
                          <w:szCs w:val="18"/>
                        </w:rPr>
                      </w:pPr>
                      <w:r w:rsidRPr="00A327D6">
                        <w:rPr>
                          <w:szCs w:val="18"/>
                        </w:rPr>
                        <w:t xml:space="preserve">с. Зоркальцево </w:t>
                      </w:r>
                    </w:p>
                  </w:txbxContent>
                </v:textbox>
              </v:shape>
            </w:pict>
          </mc:Fallback>
        </mc:AlternateContent>
      </w:r>
      <w:r w:rsidRPr="0080075E">
        <w:rPr>
          <w:sz w:val="18"/>
          <w:szCs w:val="18"/>
        </w:rPr>
        <w:t xml:space="preserve"> </w:t>
      </w:r>
    </w:p>
    <w:p w:rsidR="0080075E" w:rsidRPr="0080075E" w:rsidRDefault="0080075E" w:rsidP="0080075E">
      <w:pPr>
        <w:rPr>
          <w:sz w:val="18"/>
          <w:szCs w:val="18"/>
        </w:rPr>
      </w:pPr>
      <w:r w:rsidRPr="0080075E">
        <w:rPr>
          <w:sz w:val="18"/>
          <w:szCs w:val="18"/>
        </w:rPr>
        <w:t>________________</w:t>
      </w:r>
      <w:r w:rsidRPr="0080075E">
        <w:rPr>
          <w:sz w:val="18"/>
          <w:szCs w:val="18"/>
        </w:rPr>
        <w:tab/>
      </w:r>
      <w:r w:rsidRPr="0080075E">
        <w:rPr>
          <w:sz w:val="18"/>
          <w:szCs w:val="18"/>
        </w:rPr>
        <w:tab/>
      </w:r>
      <w:r w:rsidRPr="0080075E">
        <w:rPr>
          <w:sz w:val="18"/>
          <w:szCs w:val="18"/>
        </w:rPr>
        <w:tab/>
      </w:r>
      <w:r w:rsidRPr="0080075E">
        <w:rPr>
          <w:sz w:val="18"/>
          <w:szCs w:val="18"/>
        </w:rPr>
        <w:tab/>
      </w:r>
      <w:r w:rsidRPr="0080075E">
        <w:rPr>
          <w:sz w:val="18"/>
          <w:szCs w:val="18"/>
        </w:rPr>
        <w:tab/>
      </w:r>
      <w:r w:rsidRPr="0080075E">
        <w:rPr>
          <w:sz w:val="18"/>
          <w:szCs w:val="18"/>
        </w:rPr>
        <w:tab/>
      </w:r>
      <w:r w:rsidRPr="0080075E">
        <w:rPr>
          <w:sz w:val="18"/>
          <w:szCs w:val="18"/>
        </w:rPr>
        <w:tab/>
        <w:t>___________________</w:t>
      </w:r>
    </w:p>
    <w:p w:rsidR="0080075E" w:rsidRPr="0080075E" w:rsidRDefault="0080075E" w:rsidP="0080075E">
      <w:pPr>
        <w:rPr>
          <w:b/>
          <w:sz w:val="18"/>
          <w:szCs w:val="18"/>
        </w:rPr>
      </w:pPr>
      <w:r w:rsidRPr="0080075E">
        <w:rPr>
          <w:sz w:val="18"/>
          <w:szCs w:val="18"/>
        </w:rPr>
        <w:tab/>
      </w:r>
      <w:r w:rsidRPr="0080075E">
        <w:rPr>
          <w:sz w:val="18"/>
          <w:szCs w:val="18"/>
        </w:rPr>
        <w:tab/>
      </w:r>
      <w:r w:rsidRPr="0080075E">
        <w:rPr>
          <w:sz w:val="18"/>
          <w:szCs w:val="18"/>
        </w:rPr>
        <w:tab/>
      </w:r>
      <w:r w:rsidRPr="0080075E">
        <w:rPr>
          <w:sz w:val="18"/>
          <w:szCs w:val="18"/>
        </w:rPr>
        <w:tab/>
      </w:r>
      <w:r w:rsidRPr="0080075E">
        <w:rPr>
          <w:sz w:val="18"/>
          <w:szCs w:val="18"/>
        </w:rPr>
        <w:tab/>
      </w:r>
      <w:r w:rsidRPr="0080075E">
        <w:rPr>
          <w:sz w:val="18"/>
          <w:szCs w:val="18"/>
        </w:rPr>
        <w:tab/>
      </w:r>
      <w:r w:rsidRPr="0080075E">
        <w:rPr>
          <w:sz w:val="18"/>
          <w:szCs w:val="18"/>
        </w:rPr>
        <w:tab/>
      </w:r>
      <w:r w:rsidRPr="0080075E">
        <w:rPr>
          <w:sz w:val="18"/>
          <w:szCs w:val="18"/>
        </w:rPr>
        <w:tab/>
      </w:r>
      <w:r w:rsidRPr="0080075E">
        <w:rPr>
          <w:b/>
          <w:sz w:val="18"/>
          <w:szCs w:val="18"/>
        </w:rPr>
        <w:t xml:space="preserve">          51-собрание</w:t>
      </w:r>
      <w:r w:rsidRPr="0080075E">
        <w:rPr>
          <w:b/>
          <w:sz w:val="18"/>
          <w:szCs w:val="18"/>
          <w:lang w:val="en-US"/>
        </w:rPr>
        <w:t>V</w:t>
      </w:r>
      <w:r w:rsidRPr="0080075E">
        <w:rPr>
          <w:b/>
          <w:sz w:val="18"/>
          <w:szCs w:val="18"/>
        </w:rPr>
        <w:t>-го созыва</w:t>
      </w:r>
    </w:p>
    <w:p w:rsidR="0080075E" w:rsidRPr="0080075E" w:rsidRDefault="0080075E" w:rsidP="0080075E">
      <w:pPr>
        <w:rPr>
          <w:b/>
          <w:sz w:val="18"/>
          <w:szCs w:val="18"/>
        </w:rPr>
      </w:pPr>
    </w:p>
    <w:p w:rsidR="0080075E" w:rsidRPr="0080075E" w:rsidRDefault="0080075E" w:rsidP="0080075E">
      <w:pPr>
        <w:ind w:right="5386"/>
        <w:jc w:val="both"/>
        <w:rPr>
          <w:sz w:val="18"/>
          <w:szCs w:val="18"/>
        </w:rPr>
      </w:pPr>
      <w:r w:rsidRPr="0080075E">
        <w:rPr>
          <w:sz w:val="18"/>
          <w:szCs w:val="18"/>
        </w:rPr>
        <w:t xml:space="preserve">О внесении изменений в решение совета Зоркальцевского сельского поселения от 03.12.2024 № 34.1 Об утверждении Положения «Об оплате труда лиц, замещающих муниципальные должности Муниципального образования «Зоркальцевское сельское поселение» </w:t>
      </w:r>
    </w:p>
    <w:p w:rsidR="0080075E" w:rsidRPr="0080075E" w:rsidRDefault="0080075E" w:rsidP="0080075E">
      <w:pPr>
        <w:ind w:right="5386"/>
        <w:jc w:val="both"/>
        <w:rPr>
          <w:sz w:val="18"/>
          <w:szCs w:val="18"/>
        </w:rPr>
      </w:pPr>
      <w:r w:rsidRPr="0080075E">
        <w:rPr>
          <w:sz w:val="18"/>
          <w:szCs w:val="18"/>
        </w:rPr>
        <w:t xml:space="preserve"> </w:t>
      </w:r>
    </w:p>
    <w:p w:rsidR="0080075E" w:rsidRPr="0080075E" w:rsidRDefault="0080075E" w:rsidP="0080075E">
      <w:pPr>
        <w:rPr>
          <w:bCs/>
          <w:sz w:val="18"/>
          <w:szCs w:val="18"/>
        </w:rPr>
      </w:pPr>
    </w:p>
    <w:p w:rsidR="0080075E" w:rsidRPr="0080075E" w:rsidRDefault="0080075E" w:rsidP="0080075E">
      <w:pPr>
        <w:rPr>
          <w:bCs/>
          <w:sz w:val="18"/>
          <w:szCs w:val="18"/>
        </w:rPr>
      </w:pPr>
    </w:p>
    <w:p w:rsidR="0080075E" w:rsidRPr="0080075E" w:rsidRDefault="0080075E" w:rsidP="0080075E">
      <w:pPr>
        <w:tabs>
          <w:tab w:val="left" w:pos="1134"/>
        </w:tabs>
        <w:autoSpaceDE w:val="0"/>
        <w:autoSpaceDN w:val="0"/>
        <w:adjustRightInd w:val="0"/>
        <w:ind w:firstLine="567"/>
        <w:jc w:val="both"/>
        <w:rPr>
          <w:sz w:val="18"/>
          <w:szCs w:val="18"/>
        </w:rPr>
      </w:pPr>
      <w:r w:rsidRPr="0080075E">
        <w:rPr>
          <w:sz w:val="18"/>
          <w:szCs w:val="18"/>
        </w:rPr>
        <w:t xml:space="preserve">В соответствии с Трудовым </w:t>
      </w:r>
      <w:hyperlink r:id="rId11" w:history="1">
        <w:r w:rsidRPr="0080075E">
          <w:rPr>
            <w:sz w:val="18"/>
            <w:szCs w:val="18"/>
          </w:rPr>
          <w:t>кодексом</w:t>
        </w:r>
      </w:hyperlink>
      <w:r w:rsidRPr="0080075E">
        <w:rPr>
          <w:sz w:val="18"/>
          <w:szCs w:val="18"/>
        </w:rPr>
        <w:t xml:space="preserve"> Российской Федерации, Федеральным </w:t>
      </w:r>
      <w:hyperlink r:id="rId12" w:history="1">
        <w:r w:rsidRPr="0080075E">
          <w:rPr>
            <w:sz w:val="18"/>
            <w:szCs w:val="18"/>
          </w:rPr>
          <w:t>законом</w:t>
        </w:r>
      </w:hyperlink>
      <w:r w:rsidRPr="0080075E">
        <w:rPr>
          <w:sz w:val="18"/>
          <w:szCs w:val="18"/>
        </w:rPr>
        <w:t xml:space="preserve"> от 6 октября 2003 года № 131-ФЗ «Об общих принципах организации местного самоуправления в Российской Федерации», Законом Томской области от 6 мая 2009 года № 68-ОЗ «О гарантиях деятельности депутатов представительных органов муниципальных образований, выборных должностных лиц местного самоуправления, иных лиц, замещающих муниципальные должности, в Томской области», руководствуясь Уставом муниципального образования «Зоркальцевское сельское поселение</w:t>
      </w:r>
    </w:p>
    <w:p w:rsidR="0080075E" w:rsidRPr="0080075E" w:rsidRDefault="0080075E" w:rsidP="0080075E">
      <w:pPr>
        <w:ind w:firstLine="708"/>
        <w:jc w:val="both"/>
        <w:rPr>
          <w:sz w:val="18"/>
          <w:szCs w:val="18"/>
        </w:rPr>
      </w:pPr>
    </w:p>
    <w:p w:rsidR="0080075E" w:rsidRPr="0080075E" w:rsidRDefault="0080075E" w:rsidP="0080075E">
      <w:pPr>
        <w:jc w:val="center"/>
        <w:rPr>
          <w:bCs/>
          <w:sz w:val="18"/>
          <w:szCs w:val="18"/>
        </w:rPr>
      </w:pPr>
      <w:r w:rsidRPr="0080075E">
        <w:rPr>
          <w:bCs/>
          <w:sz w:val="18"/>
          <w:szCs w:val="18"/>
        </w:rPr>
        <w:t>Совет Зоркальцевского сельского поселения РЕШИЛ:</w:t>
      </w:r>
    </w:p>
    <w:p w:rsidR="0080075E" w:rsidRPr="0080075E" w:rsidRDefault="0080075E" w:rsidP="0080075E">
      <w:pPr>
        <w:jc w:val="center"/>
        <w:rPr>
          <w:bCs/>
          <w:sz w:val="18"/>
          <w:szCs w:val="18"/>
        </w:rPr>
      </w:pPr>
    </w:p>
    <w:p w:rsidR="0080075E" w:rsidRPr="0080075E" w:rsidRDefault="0080075E" w:rsidP="0080075E">
      <w:pPr>
        <w:pStyle w:val="afb"/>
        <w:numPr>
          <w:ilvl w:val="0"/>
          <w:numId w:val="28"/>
        </w:numPr>
        <w:tabs>
          <w:tab w:val="left" w:pos="0"/>
        </w:tabs>
        <w:autoSpaceDE w:val="0"/>
        <w:autoSpaceDN w:val="0"/>
        <w:adjustRightInd w:val="0"/>
        <w:contextualSpacing w:val="0"/>
        <w:jc w:val="both"/>
        <w:rPr>
          <w:sz w:val="18"/>
          <w:szCs w:val="18"/>
        </w:rPr>
      </w:pPr>
      <w:r w:rsidRPr="0080075E">
        <w:rPr>
          <w:sz w:val="18"/>
          <w:szCs w:val="18"/>
        </w:rPr>
        <w:t>Внести в решение Совета Зоркальцевского сельского поселения от 03.12.2024 года № 34.1 «Об оплате труда лиц, замещающих муниципальные должности Муниципального образования «Зоркальцевское сельское поселение» (далее - решение) изменения, изложив раздел IV в следующей редакции:</w:t>
      </w:r>
    </w:p>
    <w:p w:rsidR="0080075E" w:rsidRPr="0080075E" w:rsidRDefault="0080075E" w:rsidP="0080075E">
      <w:pPr>
        <w:pStyle w:val="afb"/>
        <w:tabs>
          <w:tab w:val="left" w:pos="0"/>
        </w:tabs>
        <w:autoSpaceDE w:val="0"/>
        <w:autoSpaceDN w:val="0"/>
        <w:adjustRightInd w:val="0"/>
        <w:ind w:left="567"/>
        <w:jc w:val="both"/>
        <w:rPr>
          <w:sz w:val="18"/>
          <w:szCs w:val="18"/>
        </w:rPr>
      </w:pPr>
    </w:p>
    <w:p w:rsidR="0080075E" w:rsidRPr="0080075E" w:rsidRDefault="0080075E" w:rsidP="0080075E">
      <w:pPr>
        <w:pStyle w:val="afb"/>
        <w:tabs>
          <w:tab w:val="left" w:pos="0"/>
        </w:tabs>
        <w:autoSpaceDE w:val="0"/>
        <w:autoSpaceDN w:val="0"/>
        <w:adjustRightInd w:val="0"/>
        <w:jc w:val="center"/>
        <w:rPr>
          <w:sz w:val="18"/>
          <w:szCs w:val="18"/>
        </w:rPr>
      </w:pPr>
      <w:r w:rsidRPr="0080075E">
        <w:rPr>
          <w:sz w:val="18"/>
          <w:szCs w:val="18"/>
        </w:rPr>
        <w:t>IV. ЕЖЕМЕСЯЧНАЯ НАДБАВКА ЗА ОСОБЫЕ УСЛОВИЯ ДЕЯТЕЛЬНОСТИ ЛИЦ, ЗАМЕЩАЮЩИХ МУНИЦИПАЛЬНЫЕ ДОЛЖНОСТИ</w:t>
      </w:r>
    </w:p>
    <w:p w:rsidR="0080075E" w:rsidRPr="0080075E" w:rsidRDefault="0080075E" w:rsidP="0080075E">
      <w:pPr>
        <w:pStyle w:val="afb"/>
        <w:tabs>
          <w:tab w:val="left" w:pos="0"/>
        </w:tabs>
        <w:autoSpaceDE w:val="0"/>
        <w:autoSpaceDN w:val="0"/>
        <w:adjustRightInd w:val="0"/>
        <w:ind w:left="942"/>
        <w:jc w:val="both"/>
        <w:rPr>
          <w:sz w:val="18"/>
          <w:szCs w:val="18"/>
        </w:rPr>
      </w:pPr>
    </w:p>
    <w:p w:rsidR="0080075E" w:rsidRPr="0080075E" w:rsidRDefault="0080075E" w:rsidP="0080075E">
      <w:pPr>
        <w:pStyle w:val="afb"/>
        <w:tabs>
          <w:tab w:val="left" w:pos="0"/>
        </w:tabs>
        <w:autoSpaceDE w:val="0"/>
        <w:autoSpaceDN w:val="0"/>
        <w:adjustRightInd w:val="0"/>
        <w:ind w:left="942"/>
        <w:jc w:val="both"/>
        <w:rPr>
          <w:sz w:val="18"/>
          <w:szCs w:val="18"/>
        </w:rPr>
      </w:pPr>
      <w:r w:rsidRPr="0080075E">
        <w:rPr>
          <w:sz w:val="18"/>
          <w:szCs w:val="18"/>
        </w:rPr>
        <w:t>11. При формировании объема средств оплаты труда лиц, замещающих муниципальные должности, на соответствующий финансовый год сумма средств для выплаты ежемесячной надбавки за особые условия деятельности лиц, замещающих муниципальные должности, устанавливается для Главы Зоркальцевского сельского поселения в размере 15 (пятнадцать) должностных окладов.</w:t>
      </w:r>
    </w:p>
    <w:p w:rsidR="0080075E" w:rsidRPr="0080075E" w:rsidRDefault="0080075E" w:rsidP="0080075E">
      <w:pPr>
        <w:pStyle w:val="afb"/>
        <w:numPr>
          <w:ilvl w:val="0"/>
          <w:numId w:val="28"/>
        </w:numPr>
        <w:tabs>
          <w:tab w:val="left" w:pos="0"/>
        </w:tabs>
        <w:autoSpaceDE w:val="0"/>
        <w:autoSpaceDN w:val="0"/>
        <w:adjustRightInd w:val="0"/>
        <w:contextualSpacing w:val="0"/>
        <w:jc w:val="both"/>
        <w:rPr>
          <w:sz w:val="18"/>
          <w:szCs w:val="18"/>
        </w:rPr>
      </w:pPr>
      <w:r w:rsidRPr="0080075E">
        <w:rPr>
          <w:sz w:val="18"/>
          <w:szCs w:val="18"/>
        </w:rPr>
        <w:lastRenderedPageBreak/>
        <w:t>Настоящее Решение вступает в силу с даты подписания и распространяет своё действие на правоотношения, возникшие с 1 января 2026 года.</w:t>
      </w:r>
    </w:p>
    <w:p w:rsidR="0080075E" w:rsidRPr="0080075E" w:rsidRDefault="0080075E" w:rsidP="0080075E">
      <w:pPr>
        <w:pStyle w:val="afb"/>
        <w:numPr>
          <w:ilvl w:val="0"/>
          <w:numId w:val="28"/>
        </w:numPr>
        <w:tabs>
          <w:tab w:val="left" w:pos="0"/>
        </w:tabs>
        <w:autoSpaceDE w:val="0"/>
        <w:autoSpaceDN w:val="0"/>
        <w:adjustRightInd w:val="0"/>
        <w:contextualSpacing w:val="0"/>
        <w:jc w:val="both"/>
        <w:rPr>
          <w:sz w:val="18"/>
          <w:szCs w:val="18"/>
        </w:rPr>
      </w:pPr>
      <w:r w:rsidRPr="0080075E">
        <w:rPr>
          <w:sz w:val="18"/>
          <w:szCs w:val="18"/>
        </w:rPr>
        <w:t xml:space="preserve">Направить настоящее решение Главе Зоркальцевского сельского </w:t>
      </w:r>
      <w:proofErr w:type="gramStart"/>
      <w:r w:rsidRPr="0080075E">
        <w:rPr>
          <w:sz w:val="18"/>
          <w:szCs w:val="18"/>
        </w:rPr>
        <w:t>поселения  для</w:t>
      </w:r>
      <w:proofErr w:type="gramEnd"/>
      <w:r w:rsidRPr="0080075E">
        <w:rPr>
          <w:sz w:val="18"/>
          <w:szCs w:val="18"/>
        </w:rPr>
        <w:t xml:space="preserve"> подписания в установленном порядке и опубликования в печатном средстве массовой информации официального издания «Информационный бюллетень Зоркальцевского сельского поселения».</w:t>
      </w:r>
    </w:p>
    <w:p w:rsidR="0080075E" w:rsidRPr="0080075E" w:rsidRDefault="0080075E" w:rsidP="0080075E">
      <w:pPr>
        <w:pStyle w:val="afb"/>
        <w:tabs>
          <w:tab w:val="left" w:pos="0"/>
        </w:tabs>
        <w:autoSpaceDE w:val="0"/>
        <w:autoSpaceDN w:val="0"/>
        <w:adjustRightInd w:val="0"/>
        <w:ind w:left="942"/>
        <w:jc w:val="both"/>
        <w:rPr>
          <w:sz w:val="18"/>
          <w:szCs w:val="18"/>
        </w:rPr>
      </w:pPr>
    </w:p>
    <w:p w:rsidR="0080075E" w:rsidRPr="0080075E" w:rsidRDefault="0080075E" w:rsidP="0080075E">
      <w:pPr>
        <w:pStyle w:val="afb"/>
        <w:tabs>
          <w:tab w:val="left" w:pos="0"/>
        </w:tabs>
        <w:autoSpaceDE w:val="0"/>
        <w:autoSpaceDN w:val="0"/>
        <w:adjustRightInd w:val="0"/>
        <w:ind w:left="942"/>
        <w:jc w:val="both"/>
        <w:rPr>
          <w:sz w:val="18"/>
          <w:szCs w:val="18"/>
        </w:rPr>
      </w:pPr>
    </w:p>
    <w:p w:rsidR="0080075E" w:rsidRPr="0080075E" w:rsidRDefault="0080075E" w:rsidP="0080075E">
      <w:pPr>
        <w:pStyle w:val="afb"/>
        <w:tabs>
          <w:tab w:val="left" w:pos="0"/>
        </w:tabs>
        <w:autoSpaceDE w:val="0"/>
        <w:autoSpaceDN w:val="0"/>
        <w:adjustRightInd w:val="0"/>
        <w:ind w:left="942"/>
        <w:jc w:val="both"/>
        <w:rPr>
          <w:sz w:val="18"/>
          <w:szCs w:val="18"/>
        </w:rPr>
      </w:pPr>
    </w:p>
    <w:p w:rsidR="0080075E" w:rsidRPr="0080075E" w:rsidRDefault="0080075E" w:rsidP="0080075E">
      <w:pPr>
        <w:pStyle w:val="afb"/>
        <w:tabs>
          <w:tab w:val="left" w:pos="0"/>
        </w:tabs>
        <w:autoSpaceDE w:val="0"/>
        <w:autoSpaceDN w:val="0"/>
        <w:adjustRightInd w:val="0"/>
        <w:ind w:left="942"/>
        <w:jc w:val="both"/>
        <w:rPr>
          <w:sz w:val="18"/>
          <w:szCs w:val="18"/>
        </w:rPr>
      </w:pPr>
    </w:p>
    <w:p w:rsidR="0080075E" w:rsidRPr="0080075E" w:rsidRDefault="0080075E" w:rsidP="0080075E">
      <w:pPr>
        <w:pStyle w:val="afb"/>
        <w:tabs>
          <w:tab w:val="left" w:pos="0"/>
        </w:tabs>
        <w:autoSpaceDE w:val="0"/>
        <w:autoSpaceDN w:val="0"/>
        <w:adjustRightInd w:val="0"/>
        <w:ind w:left="942"/>
        <w:jc w:val="both"/>
        <w:rPr>
          <w:sz w:val="18"/>
          <w:szCs w:val="18"/>
        </w:rPr>
      </w:pPr>
    </w:p>
    <w:p w:rsidR="0080075E" w:rsidRPr="0080075E" w:rsidRDefault="0080075E" w:rsidP="0080075E">
      <w:pPr>
        <w:pStyle w:val="afb"/>
        <w:tabs>
          <w:tab w:val="left" w:pos="0"/>
        </w:tabs>
        <w:autoSpaceDE w:val="0"/>
        <w:autoSpaceDN w:val="0"/>
        <w:adjustRightInd w:val="0"/>
        <w:ind w:left="942"/>
        <w:jc w:val="both"/>
        <w:rPr>
          <w:sz w:val="18"/>
          <w:szCs w:val="18"/>
        </w:rPr>
      </w:pPr>
      <w:r w:rsidRPr="0080075E">
        <w:rPr>
          <w:sz w:val="18"/>
          <w:szCs w:val="18"/>
        </w:rPr>
        <w:t>Председатель Совета</w:t>
      </w:r>
      <w:r w:rsidRPr="0080075E">
        <w:rPr>
          <w:sz w:val="18"/>
          <w:szCs w:val="18"/>
        </w:rPr>
        <w:tab/>
      </w:r>
    </w:p>
    <w:p w:rsidR="0080075E" w:rsidRDefault="0080075E" w:rsidP="0080075E">
      <w:pPr>
        <w:pStyle w:val="afb"/>
        <w:tabs>
          <w:tab w:val="left" w:pos="0"/>
        </w:tabs>
        <w:autoSpaceDE w:val="0"/>
        <w:autoSpaceDN w:val="0"/>
        <w:adjustRightInd w:val="0"/>
        <w:ind w:left="942"/>
        <w:jc w:val="both"/>
        <w:rPr>
          <w:sz w:val="18"/>
          <w:szCs w:val="18"/>
        </w:rPr>
      </w:pPr>
      <w:r w:rsidRPr="0080075E">
        <w:rPr>
          <w:sz w:val="18"/>
          <w:szCs w:val="18"/>
        </w:rPr>
        <w:t>Зоркальцевского сельского поселения</w:t>
      </w:r>
      <w:r w:rsidRPr="0080075E">
        <w:rPr>
          <w:sz w:val="18"/>
          <w:szCs w:val="18"/>
        </w:rPr>
        <w:tab/>
        <w:t xml:space="preserve">     </w:t>
      </w:r>
      <w:r>
        <w:rPr>
          <w:sz w:val="18"/>
          <w:szCs w:val="18"/>
        </w:rPr>
        <w:t xml:space="preserve">                             </w:t>
      </w:r>
    </w:p>
    <w:p w:rsidR="00532DFC" w:rsidRDefault="00532DFC" w:rsidP="0080075E">
      <w:pPr>
        <w:pStyle w:val="afb"/>
        <w:tabs>
          <w:tab w:val="left" w:pos="0"/>
        </w:tabs>
        <w:autoSpaceDE w:val="0"/>
        <w:autoSpaceDN w:val="0"/>
        <w:adjustRightInd w:val="0"/>
        <w:ind w:left="942"/>
        <w:jc w:val="both"/>
        <w:rPr>
          <w:sz w:val="18"/>
          <w:szCs w:val="18"/>
        </w:rPr>
      </w:pPr>
    </w:p>
    <w:p w:rsidR="00532DFC" w:rsidRDefault="00532DFC" w:rsidP="0080075E">
      <w:pPr>
        <w:pStyle w:val="afb"/>
        <w:tabs>
          <w:tab w:val="left" w:pos="0"/>
        </w:tabs>
        <w:autoSpaceDE w:val="0"/>
        <w:autoSpaceDN w:val="0"/>
        <w:adjustRightInd w:val="0"/>
        <w:ind w:left="942"/>
        <w:jc w:val="both"/>
        <w:rPr>
          <w:sz w:val="18"/>
          <w:szCs w:val="18"/>
        </w:rPr>
      </w:pPr>
    </w:p>
    <w:p w:rsidR="00305FC7" w:rsidRDefault="00305FC7" w:rsidP="00305FC7">
      <w:pPr>
        <w:pStyle w:val="a9"/>
        <w:jc w:val="center"/>
        <w:rPr>
          <w:sz w:val="18"/>
          <w:szCs w:val="18"/>
        </w:rPr>
      </w:pPr>
    </w:p>
    <w:p w:rsidR="00305FC7" w:rsidRPr="00305FC7" w:rsidRDefault="00305FC7" w:rsidP="00305FC7">
      <w:pPr>
        <w:pStyle w:val="a9"/>
        <w:jc w:val="center"/>
        <w:rPr>
          <w:sz w:val="18"/>
          <w:szCs w:val="18"/>
        </w:rPr>
      </w:pPr>
      <w:r w:rsidRPr="00305FC7">
        <w:rPr>
          <w:sz w:val="18"/>
          <w:szCs w:val="18"/>
        </w:rPr>
        <w:t>АКТУАЛЬНАЯ РЕДАКЦИЯ</w:t>
      </w:r>
    </w:p>
    <w:p w:rsidR="00305FC7" w:rsidRPr="00305FC7" w:rsidRDefault="00305FC7" w:rsidP="00305FC7">
      <w:pPr>
        <w:spacing w:line="360" w:lineRule="auto"/>
        <w:jc w:val="center"/>
        <w:rPr>
          <w:b/>
          <w:sz w:val="18"/>
          <w:szCs w:val="18"/>
        </w:rPr>
      </w:pPr>
    </w:p>
    <w:p w:rsidR="00305FC7" w:rsidRPr="00305FC7" w:rsidRDefault="00305FC7" w:rsidP="00305FC7">
      <w:pPr>
        <w:spacing w:line="360" w:lineRule="auto"/>
        <w:jc w:val="center"/>
        <w:rPr>
          <w:b/>
          <w:sz w:val="18"/>
          <w:szCs w:val="18"/>
        </w:rPr>
      </w:pPr>
      <w:r w:rsidRPr="00305FC7">
        <w:rPr>
          <w:b/>
          <w:sz w:val="18"/>
          <w:szCs w:val="18"/>
        </w:rPr>
        <w:t>СОВЕТ МУНИЦИПАЛЬНОГО ОБРАЗОВАНИЯ</w:t>
      </w:r>
    </w:p>
    <w:p w:rsidR="00305FC7" w:rsidRPr="00305FC7" w:rsidRDefault="00305FC7" w:rsidP="00305FC7">
      <w:pPr>
        <w:spacing w:line="360" w:lineRule="auto"/>
        <w:jc w:val="center"/>
        <w:rPr>
          <w:b/>
          <w:sz w:val="18"/>
          <w:szCs w:val="18"/>
        </w:rPr>
      </w:pPr>
      <w:r w:rsidRPr="00305FC7">
        <w:rPr>
          <w:b/>
          <w:sz w:val="18"/>
          <w:szCs w:val="18"/>
        </w:rPr>
        <w:t xml:space="preserve"> «ЗОРКАЛЬЦЕВСКОЕ СЕЛЬСКОЕ ПОСЕЛЕНИЕ»</w:t>
      </w:r>
    </w:p>
    <w:p w:rsidR="00305FC7" w:rsidRPr="00305FC7" w:rsidRDefault="00305FC7" w:rsidP="00305FC7">
      <w:pPr>
        <w:jc w:val="center"/>
        <w:rPr>
          <w:b/>
          <w:sz w:val="18"/>
          <w:szCs w:val="18"/>
        </w:rPr>
      </w:pPr>
    </w:p>
    <w:p w:rsidR="00305FC7" w:rsidRPr="00305FC7" w:rsidRDefault="00305FC7" w:rsidP="00305FC7">
      <w:pPr>
        <w:jc w:val="center"/>
        <w:rPr>
          <w:b/>
          <w:sz w:val="18"/>
          <w:szCs w:val="18"/>
        </w:rPr>
      </w:pPr>
      <w:r w:rsidRPr="00305FC7">
        <w:rPr>
          <w:b/>
          <w:sz w:val="18"/>
          <w:szCs w:val="18"/>
        </w:rPr>
        <w:t>РЕШЕНИЕ № 34.1</w:t>
      </w:r>
    </w:p>
    <w:p w:rsidR="00305FC7" w:rsidRPr="00305FC7" w:rsidRDefault="00305FC7" w:rsidP="00305FC7">
      <w:pPr>
        <w:jc w:val="center"/>
        <w:rPr>
          <w:sz w:val="18"/>
          <w:szCs w:val="18"/>
        </w:rPr>
      </w:pPr>
      <w:r w:rsidRPr="00305FC7">
        <w:rPr>
          <w:sz w:val="18"/>
          <w:szCs w:val="18"/>
        </w:rPr>
        <w:t>(</w:t>
      </w:r>
      <w:proofErr w:type="gramStart"/>
      <w:r w:rsidRPr="00305FC7">
        <w:rPr>
          <w:sz w:val="18"/>
          <w:szCs w:val="18"/>
        </w:rPr>
        <w:t>В</w:t>
      </w:r>
      <w:proofErr w:type="gramEnd"/>
      <w:r w:rsidRPr="00305FC7">
        <w:rPr>
          <w:sz w:val="18"/>
          <w:szCs w:val="18"/>
        </w:rPr>
        <w:t xml:space="preserve"> редакции Решения совета № 46.3 от 28.08.2025; № 51.3 от20.11.2025) </w:t>
      </w:r>
    </w:p>
    <w:p w:rsidR="00305FC7" w:rsidRPr="00305FC7" w:rsidRDefault="00305FC7" w:rsidP="00305FC7">
      <w:pPr>
        <w:jc w:val="center"/>
        <w:rPr>
          <w:b/>
          <w:sz w:val="18"/>
          <w:szCs w:val="18"/>
        </w:rPr>
      </w:pPr>
    </w:p>
    <w:p w:rsidR="00305FC7" w:rsidRPr="00305FC7" w:rsidRDefault="00305FC7" w:rsidP="00305FC7">
      <w:pPr>
        <w:jc w:val="center"/>
        <w:rPr>
          <w:sz w:val="18"/>
          <w:szCs w:val="18"/>
        </w:rPr>
      </w:pPr>
      <w:r w:rsidRPr="00305FC7">
        <w:rPr>
          <w:noProof/>
          <w:sz w:val="18"/>
          <w:szCs w:val="18"/>
        </w:rPr>
        <mc:AlternateContent>
          <mc:Choice Requires="wps">
            <w:drawing>
              <wp:anchor distT="0" distB="0" distL="114300" distR="114300" simplePos="0" relativeHeight="251666944" behindDoc="0" locked="0" layoutInCell="1" allowOverlap="1" wp14:anchorId="0CD7B0C5" wp14:editId="49A534BB">
                <wp:simplePos x="0" y="0"/>
                <wp:positionH relativeFrom="column">
                  <wp:posOffset>4000500</wp:posOffset>
                </wp:positionH>
                <wp:positionV relativeFrom="paragraph">
                  <wp:posOffset>22860</wp:posOffset>
                </wp:positionV>
                <wp:extent cx="1943735" cy="289560"/>
                <wp:effectExtent l="0" t="635" r="3175"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73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FC7" w:rsidRPr="00A327D6" w:rsidRDefault="00305FC7" w:rsidP="00305FC7">
                            <w:pPr>
                              <w:rPr>
                                <w:szCs w:val="18"/>
                              </w:rPr>
                            </w:pPr>
                            <w:r w:rsidRPr="00A327D6">
                              <w:rPr>
                                <w:szCs w:val="18"/>
                              </w:rPr>
                              <w:t xml:space="preserve">     «03» декабря 2024г.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7B0C5" id="Надпись 6" o:spid="_x0000_s1030" type="#_x0000_t202" style="position:absolute;left:0;text-align:left;margin-left:315pt;margin-top:1.8pt;width:153.05pt;height:22.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" stroked="f">
                <v:textbox>
                  <w:txbxContent>
                    <w:p w:rsidR="00305FC7" w:rsidRPr="00A327D6" w:rsidRDefault="00305FC7" w:rsidP="00305FC7">
                      <w:pPr>
                        <w:rPr>
                          <w:szCs w:val="18"/>
                        </w:rPr>
                      </w:pPr>
                      <w:r w:rsidRPr="00A327D6">
                        <w:rPr>
                          <w:szCs w:val="18"/>
                        </w:rPr>
                        <w:t xml:space="preserve">     «03» декабря 2024г.</w:t>
                      </w:r>
                    </w:p>
                  </w:txbxContent>
                </v:textbox>
              </v:shape>
            </w:pict>
          </mc:Fallback>
        </mc:AlternateContent>
      </w:r>
      <w:r w:rsidRPr="00305FC7">
        <w:rPr>
          <w:noProof/>
          <w:sz w:val="18"/>
          <w:szCs w:val="18"/>
        </w:rPr>
        <mc:AlternateContent>
          <mc:Choice Requires="wps">
            <w:drawing>
              <wp:anchor distT="0" distB="0" distL="114300" distR="114300" simplePos="0" relativeHeight="251665920" behindDoc="0" locked="0" layoutInCell="1" allowOverlap="1" wp14:anchorId="61E4C87E" wp14:editId="20EC6C75">
                <wp:simplePos x="0" y="0"/>
                <wp:positionH relativeFrom="column">
                  <wp:posOffset>0</wp:posOffset>
                </wp:positionH>
                <wp:positionV relativeFrom="paragraph">
                  <wp:posOffset>22860</wp:posOffset>
                </wp:positionV>
                <wp:extent cx="1600200" cy="262890"/>
                <wp:effectExtent l="0" t="635" r="3810" b="317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FC7" w:rsidRPr="00A327D6" w:rsidRDefault="00305FC7" w:rsidP="00305FC7">
                            <w:pPr>
                              <w:rPr>
                                <w:szCs w:val="18"/>
                              </w:rPr>
                            </w:pPr>
                            <w:r w:rsidRPr="00A327D6">
                              <w:rPr>
                                <w:szCs w:val="18"/>
                              </w:rPr>
                              <w:t xml:space="preserve">с. Зоркальцево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4C87E" id="Надпись 5" o:spid="_x0000_s1031" type="#_x0000_t202" style="position:absolute;left:0;text-align:left;margin-left:0;margin-top:1.8pt;width:126pt;height:20.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" stroked="f">
                <v:textbox>
                  <w:txbxContent>
                    <w:p w:rsidR="00305FC7" w:rsidRPr="00A327D6" w:rsidRDefault="00305FC7" w:rsidP="00305FC7">
                      <w:pPr>
                        <w:rPr>
                          <w:szCs w:val="18"/>
                        </w:rPr>
                      </w:pPr>
                      <w:r w:rsidRPr="00A327D6">
                        <w:rPr>
                          <w:szCs w:val="18"/>
                        </w:rPr>
                        <w:t xml:space="preserve">с. Зоркальцево </w:t>
                      </w:r>
                    </w:p>
                  </w:txbxContent>
                </v:textbox>
              </v:shape>
            </w:pict>
          </mc:Fallback>
        </mc:AlternateContent>
      </w:r>
      <w:r w:rsidRPr="00305FC7">
        <w:rPr>
          <w:sz w:val="18"/>
          <w:szCs w:val="18"/>
        </w:rPr>
        <w:t xml:space="preserve"> </w:t>
      </w:r>
    </w:p>
    <w:p w:rsidR="00305FC7" w:rsidRPr="00305FC7" w:rsidRDefault="00305FC7" w:rsidP="00305FC7">
      <w:pPr>
        <w:rPr>
          <w:sz w:val="18"/>
          <w:szCs w:val="18"/>
        </w:rPr>
      </w:pPr>
      <w:r w:rsidRPr="00305FC7">
        <w:rPr>
          <w:sz w:val="18"/>
          <w:szCs w:val="18"/>
        </w:rPr>
        <w:t>________________</w:t>
      </w:r>
      <w:r w:rsidRPr="00305FC7">
        <w:rPr>
          <w:sz w:val="18"/>
          <w:szCs w:val="18"/>
        </w:rPr>
        <w:tab/>
      </w:r>
      <w:r w:rsidRPr="00305FC7">
        <w:rPr>
          <w:sz w:val="18"/>
          <w:szCs w:val="18"/>
        </w:rPr>
        <w:tab/>
      </w:r>
      <w:r w:rsidRPr="00305FC7">
        <w:rPr>
          <w:sz w:val="18"/>
          <w:szCs w:val="18"/>
        </w:rPr>
        <w:tab/>
      </w:r>
      <w:r w:rsidRPr="00305FC7">
        <w:rPr>
          <w:sz w:val="18"/>
          <w:szCs w:val="18"/>
        </w:rPr>
        <w:tab/>
      </w:r>
      <w:r w:rsidRPr="00305FC7">
        <w:rPr>
          <w:sz w:val="18"/>
          <w:szCs w:val="18"/>
        </w:rPr>
        <w:tab/>
      </w:r>
      <w:r w:rsidRPr="00305FC7">
        <w:rPr>
          <w:sz w:val="18"/>
          <w:szCs w:val="18"/>
        </w:rPr>
        <w:tab/>
      </w:r>
      <w:r w:rsidRPr="00305FC7">
        <w:rPr>
          <w:sz w:val="18"/>
          <w:szCs w:val="18"/>
        </w:rPr>
        <w:tab/>
        <w:t>___________________</w:t>
      </w:r>
    </w:p>
    <w:p w:rsidR="00305FC7" w:rsidRPr="00305FC7" w:rsidRDefault="00305FC7" w:rsidP="00305FC7">
      <w:pPr>
        <w:rPr>
          <w:b/>
          <w:sz w:val="18"/>
          <w:szCs w:val="18"/>
        </w:rPr>
      </w:pPr>
      <w:r w:rsidRPr="00305FC7">
        <w:rPr>
          <w:sz w:val="18"/>
          <w:szCs w:val="18"/>
        </w:rPr>
        <w:tab/>
      </w:r>
      <w:r w:rsidRPr="00305FC7">
        <w:rPr>
          <w:sz w:val="18"/>
          <w:szCs w:val="18"/>
        </w:rPr>
        <w:tab/>
      </w:r>
      <w:r w:rsidRPr="00305FC7">
        <w:rPr>
          <w:sz w:val="18"/>
          <w:szCs w:val="18"/>
        </w:rPr>
        <w:tab/>
      </w:r>
      <w:r w:rsidRPr="00305FC7">
        <w:rPr>
          <w:sz w:val="18"/>
          <w:szCs w:val="18"/>
        </w:rPr>
        <w:tab/>
      </w:r>
      <w:r w:rsidRPr="00305FC7">
        <w:rPr>
          <w:sz w:val="18"/>
          <w:szCs w:val="18"/>
        </w:rPr>
        <w:tab/>
      </w:r>
      <w:r w:rsidRPr="00305FC7">
        <w:rPr>
          <w:sz w:val="18"/>
          <w:szCs w:val="18"/>
        </w:rPr>
        <w:tab/>
      </w:r>
      <w:r w:rsidRPr="00305FC7">
        <w:rPr>
          <w:sz w:val="18"/>
          <w:szCs w:val="18"/>
        </w:rPr>
        <w:tab/>
      </w:r>
      <w:r w:rsidRPr="00305FC7">
        <w:rPr>
          <w:sz w:val="18"/>
          <w:szCs w:val="18"/>
        </w:rPr>
        <w:tab/>
      </w:r>
      <w:r w:rsidRPr="00305FC7">
        <w:rPr>
          <w:b/>
          <w:sz w:val="18"/>
          <w:szCs w:val="18"/>
        </w:rPr>
        <w:t xml:space="preserve">          34-собрание V-</w:t>
      </w:r>
      <w:proofErr w:type="spellStart"/>
      <w:r w:rsidRPr="00305FC7">
        <w:rPr>
          <w:b/>
          <w:sz w:val="18"/>
          <w:szCs w:val="18"/>
        </w:rPr>
        <w:t>го</w:t>
      </w:r>
      <w:proofErr w:type="spellEnd"/>
      <w:r w:rsidRPr="00305FC7">
        <w:rPr>
          <w:b/>
          <w:sz w:val="18"/>
          <w:szCs w:val="18"/>
        </w:rPr>
        <w:t xml:space="preserve"> созыва</w:t>
      </w:r>
    </w:p>
    <w:p w:rsidR="00305FC7" w:rsidRPr="00305FC7" w:rsidRDefault="00305FC7" w:rsidP="00305FC7">
      <w:pPr>
        <w:rPr>
          <w:b/>
          <w:sz w:val="18"/>
          <w:szCs w:val="18"/>
        </w:rPr>
      </w:pPr>
    </w:p>
    <w:p w:rsidR="00305FC7" w:rsidRPr="00305FC7" w:rsidRDefault="00305FC7" w:rsidP="00305FC7">
      <w:pPr>
        <w:ind w:right="5386"/>
        <w:jc w:val="both"/>
        <w:rPr>
          <w:sz w:val="18"/>
          <w:szCs w:val="18"/>
        </w:rPr>
      </w:pPr>
      <w:r w:rsidRPr="00305FC7">
        <w:rPr>
          <w:sz w:val="18"/>
          <w:szCs w:val="18"/>
        </w:rPr>
        <w:t xml:space="preserve">Об утверждении Положения «Об оплате труда лиц, замещающих муниципальные </w:t>
      </w:r>
    </w:p>
    <w:p w:rsidR="00305FC7" w:rsidRPr="00305FC7" w:rsidRDefault="00305FC7" w:rsidP="00305FC7">
      <w:pPr>
        <w:ind w:right="5386"/>
        <w:jc w:val="both"/>
        <w:rPr>
          <w:sz w:val="18"/>
          <w:szCs w:val="18"/>
        </w:rPr>
      </w:pPr>
      <w:r w:rsidRPr="00305FC7">
        <w:rPr>
          <w:sz w:val="18"/>
          <w:szCs w:val="18"/>
        </w:rPr>
        <w:t xml:space="preserve">должности Муниципального образования </w:t>
      </w:r>
    </w:p>
    <w:p w:rsidR="00305FC7" w:rsidRPr="00305FC7" w:rsidRDefault="00305FC7" w:rsidP="00305FC7">
      <w:pPr>
        <w:ind w:right="5386"/>
        <w:jc w:val="both"/>
        <w:rPr>
          <w:sz w:val="18"/>
          <w:szCs w:val="18"/>
        </w:rPr>
      </w:pPr>
      <w:r w:rsidRPr="00305FC7">
        <w:rPr>
          <w:sz w:val="18"/>
          <w:szCs w:val="18"/>
        </w:rPr>
        <w:t xml:space="preserve">«Зоркальцевское сельское поселение» </w:t>
      </w:r>
    </w:p>
    <w:p w:rsidR="00305FC7" w:rsidRPr="00305FC7" w:rsidRDefault="00305FC7" w:rsidP="00305FC7">
      <w:pPr>
        <w:rPr>
          <w:bCs/>
          <w:sz w:val="18"/>
          <w:szCs w:val="18"/>
        </w:rPr>
      </w:pPr>
    </w:p>
    <w:p w:rsidR="00305FC7" w:rsidRPr="00305FC7" w:rsidRDefault="00305FC7" w:rsidP="00305FC7">
      <w:pPr>
        <w:rPr>
          <w:bCs/>
          <w:sz w:val="18"/>
          <w:szCs w:val="18"/>
        </w:rPr>
      </w:pPr>
    </w:p>
    <w:p w:rsidR="00305FC7" w:rsidRPr="00305FC7" w:rsidRDefault="00305FC7" w:rsidP="00305FC7">
      <w:pPr>
        <w:ind w:firstLine="708"/>
        <w:jc w:val="both"/>
        <w:rPr>
          <w:sz w:val="18"/>
          <w:szCs w:val="18"/>
        </w:rPr>
      </w:pPr>
      <w:r w:rsidRPr="00305FC7">
        <w:rPr>
          <w:sz w:val="18"/>
          <w:szCs w:val="18"/>
        </w:rPr>
        <w:t>В соответствии с Трудовым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02 марта 2007г. № 25 – ФЗ «О муниципальной службе в Российской Федерации», Законом Томской области от 11 сентября 2007г.  № 198 – ОЗ «О муниципальной службе в Томской области», руководствуясь Уставом Зоркальцевского сельского поселения</w:t>
      </w:r>
    </w:p>
    <w:p w:rsidR="00305FC7" w:rsidRPr="00305FC7" w:rsidRDefault="00305FC7" w:rsidP="00305FC7">
      <w:pPr>
        <w:ind w:firstLine="708"/>
        <w:jc w:val="both"/>
        <w:rPr>
          <w:sz w:val="18"/>
          <w:szCs w:val="18"/>
        </w:rPr>
      </w:pPr>
    </w:p>
    <w:p w:rsidR="00305FC7" w:rsidRPr="00305FC7" w:rsidRDefault="00305FC7" w:rsidP="00305FC7">
      <w:pPr>
        <w:jc w:val="center"/>
        <w:rPr>
          <w:bCs/>
          <w:sz w:val="18"/>
          <w:szCs w:val="18"/>
        </w:rPr>
      </w:pPr>
      <w:r w:rsidRPr="00305FC7">
        <w:rPr>
          <w:bCs/>
          <w:sz w:val="18"/>
          <w:szCs w:val="18"/>
        </w:rPr>
        <w:t>Совет Зоркальцевского сельского поселения РЕШИЛ:</w:t>
      </w:r>
    </w:p>
    <w:p w:rsidR="00305FC7" w:rsidRPr="00305FC7" w:rsidRDefault="00305FC7" w:rsidP="00305FC7">
      <w:pPr>
        <w:jc w:val="center"/>
        <w:rPr>
          <w:bCs/>
          <w:sz w:val="18"/>
          <w:szCs w:val="18"/>
        </w:rPr>
      </w:pPr>
    </w:p>
    <w:p w:rsidR="00305FC7" w:rsidRPr="00305FC7" w:rsidRDefault="00305FC7" w:rsidP="00305FC7">
      <w:pPr>
        <w:numPr>
          <w:ilvl w:val="0"/>
          <w:numId w:val="29"/>
        </w:numPr>
        <w:ind w:right="283"/>
        <w:jc w:val="both"/>
        <w:rPr>
          <w:sz w:val="18"/>
          <w:szCs w:val="18"/>
        </w:rPr>
      </w:pPr>
      <w:r w:rsidRPr="00305FC7">
        <w:rPr>
          <w:sz w:val="18"/>
          <w:szCs w:val="18"/>
        </w:rPr>
        <w:t>Утвердить Положение «Об оплате труда лиц, замещающих муниципальные должности Муниципального образования «Зоркальцевское сельское поселение» согласно приложению.</w:t>
      </w:r>
    </w:p>
    <w:p w:rsidR="00305FC7" w:rsidRPr="00305FC7" w:rsidRDefault="00305FC7" w:rsidP="00305FC7">
      <w:pPr>
        <w:pStyle w:val="ConsPlusNormal"/>
        <w:ind w:firstLine="540"/>
        <w:rPr>
          <w:rFonts w:ascii="Times New Roman" w:hAnsi="Times New Roman" w:cs="Times New Roman"/>
          <w:sz w:val="18"/>
          <w:szCs w:val="18"/>
        </w:rPr>
      </w:pPr>
      <w:r w:rsidRPr="00305FC7">
        <w:rPr>
          <w:rFonts w:ascii="Times New Roman" w:hAnsi="Times New Roman" w:cs="Times New Roman"/>
          <w:sz w:val="18"/>
          <w:szCs w:val="18"/>
        </w:rPr>
        <w:t xml:space="preserve">      </w:t>
      </w:r>
    </w:p>
    <w:p w:rsidR="00305FC7" w:rsidRPr="00305FC7" w:rsidRDefault="00305FC7" w:rsidP="00305FC7">
      <w:pPr>
        <w:keepNext/>
        <w:numPr>
          <w:ilvl w:val="0"/>
          <w:numId w:val="29"/>
        </w:numPr>
        <w:spacing w:before="60" w:after="60"/>
        <w:jc w:val="both"/>
        <w:rPr>
          <w:sz w:val="18"/>
          <w:szCs w:val="18"/>
        </w:rPr>
      </w:pPr>
      <w:r w:rsidRPr="00305FC7">
        <w:rPr>
          <w:sz w:val="18"/>
          <w:szCs w:val="18"/>
        </w:rPr>
        <w:t>Настоящее Решение направить Главе Зоркальцевского сельского поселения для подписания,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w:t>
      </w:r>
      <w:r w:rsidRPr="00305FC7">
        <w:rPr>
          <w:sz w:val="18"/>
          <w:szCs w:val="18"/>
        </w:rPr>
        <w:t>н</w:t>
      </w:r>
      <w:r w:rsidRPr="00305FC7">
        <w:rPr>
          <w:sz w:val="18"/>
          <w:szCs w:val="18"/>
        </w:rPr>
        <w:t xml:space="preserve">тернет – </w:t>
      </w:r>
      <w:r w:rsidRPr="00305FC7">
        <w:rPr>
          <w:sz w:val="18"/>
          <w:szCs w:val="18"/>
          <w:u w:val="single"/>
          <w:lang w:val="en-US"/>
        </w:rPr>
        <w:t>www</w:t>
      </w:r>
      <w:r w:rsidRPr="00305FC7">
        <w:rPr>
          <w:sz w:val="18"/>
          <w:szCs w:val="18"/>
          <w:u w:val="single"/>
        </w:rPr>
        <w:t xml:space="preserve"> </w:t>
      </w:r>
      <w:proofErr w:type="spellStart"/>
      <w:r w:rsidRPr="00305FC7">
        <w:rPr>
          <w:sz w:val="18"/>
          <w:szCs w:val="18"/>
          <w:u w:val="single"/>
          <w:lang w:val="en-US"/>
        </w:rPr>
        <w:t>zorkpos</w:t>
      </w:r>
      <w:proofErr w:type="spellEnd"/>
      <w:r w:rsidRPr="00305FC7">
        <w:rPr>
          <w:sz w:val="18"/>
          <w:szCs w:val="18"/>
          <w:u w:val="single"/>
        </w:rPr>
        <w:t>.</w:t>
      </w:r>
      <w:proofErr w:type="spellStart"/>
      <w:r w:rsidRPr="00305FC7">
        <w:rPr>
          <w:sz w:val="18"/>
          <w:szCs w:val="18"/>
          <w:u w:val="single"/>
          <w:lang w:val="en-US"/>
        </w:rPr>
        <w:t>tomsk</w:t>
      </w:r>
      <w:proofErr w:type="spellEnd"/>
      <w:r w:rsidRPr="00305FC7">
        <w:rPr>
          <w:sz w:val="18"/>
          <w:szCs w:val="18"/>
          <w:u w:val="single"/>
        </w:rPr>
        <w:t>.</w:t>
      </w:r>
      <w:proofErr w:type="spellStart"/>
      <w:r w:rsidRPr="00305FC7">
        <w:rPr>
          <w:sz w:val="18"/>
          <w:szCs w:val="18"/>
          <w:u w:val="single"/>
          <w:lang w:val="en-US"/>
        </w:rPr>
        <w:t>ru</w:t>
      </w:r>
      <w:proofErr w:type="spellEnd"/>
      <w:r w:rsidRPr="00305FC7">
        <w:rPr>
          <w:sz w:val="18"/>
          <w:szCs w:val="18"/>
          <w:u w:val="single"/>
        </w:rPr>
        <w:t>.</w:t>
      </w:r>
    </w:p>
    <w:p w:rsidR="00305FC7" w:rsidRPr="00305FC7" w:rsidRDefault="00305FC7" w:rsidP="00305FC7">
      <w:pPr>
        <w:pStyle w:val="afb"/>
        <w:rPr>
          <w:sz w:val="18"/>
          <w:szCs w:val="18"/>
        </w:rPr>
      </w:pPr>
    </w:p>
    <w:p w:rsidR="00305FC7" w:rsidRPr="00305FC7" w:rsidRDefault="00305FC7" w:rsidP="00305FC7">
      <w:pPr>
        <w:keepNext/>
        <w:numPr>
          <w:ilvl w:val="0"/>
          <w:numId w:val="29"/>
        </w:numPr>
        <w:spacing w:before="60" w:after="60"/>
        <w:jc w:val="both"/>
        <w:rPr>
          <w:sz w:val="18"/>
          <w:szCs w:val="18"/>
        </w:rPr>
      </w:pPr>
      <w:r w:rsidRPr="00305FC7">
        <w:rPr>
          <w:sz w:val="18"/>
          <w:szCs w:val="18"/>
        </w:rPr>
        <w:t xml:space="preserve"> Настоящее Решение вступает в силу с даты подписания и распространяет своё действие на правоотношения, возникшие с 1 января 2024 года.</w:t>
      </w:r>
    </w:p>
    <w:p w:rsidR="00305FC7" w:rsidRPr="00305FC7" w:rsidRDefault="00305FC7" w:rsidP="00305FC7">
      <w:pPr>
        <w:pStyle w:val="ConsPlusNormal"/>
        <w:ind w:firstLine="0"/>
        <w:rPr>
          <w:rFonts w:ascii="Times New Roman" w:hAnsi="Times New Roman" w:cs="Times New Roman"/>
          <w:sz w:val="18"/>
          <w:szCs w:val="18"/>
        </w:rPr>
      </w:pPr>
    </w:p>
    <w:p w:rsidR="00305FC7" w:rsidRPr="00305FC7" w:rsidRDefault="00305FC7" w:rsidP="00305FC7">
      <w:pPr>
        <w:spacing w:before="60" w:after="60"/>
        <w:jc w:val="both"/>
        <w:rPr>
          <w:i/>
          <w:sz w:val="18"/>
          <w:szCs w:val="18"/>
        </w:rPr>
      </w:pPr>
      <w:r w:rsidRPr="00305FC7">
        <w:rPr>
          <w:i/>
          <w:sz w:val="18"/>
          <w:szCs w:val="18"/>
        </w:rPr>
        <w:t>Председатель Совета</w:t>
      </w:r>
      <w:r w:rsidRPr="00305FC7">
        <w:rPr>
          <w:i/>
          <w:sz w:val="18"/>
          <w:szCs w:val="18"/>
        </w:rPr>
        <w:tab/>
      </w:r>
    </w:p>
    <w:p w:rsidR="00305FC7" w:rsidRPr="00305FC7" w:rsidRDefault="00305FC7" w:rsidP="00305FC7">
      <w:pPr>
        <w:spacing w:before="60" w:after="60"/>
        <w:jc w:val="both"/>
        <w:rPr>
          <w:i/>
          <w:sz w:val="18"/>
          <w:szCs w:val="18"/>
        </w:rPr>
      </w:pPr>
      <w:r w:rsidRPr="00305FC7">
        <w:rPr>
          <w:i/>
          <w:sz w:val="18"/>
          <w:szCs w:val="18"/>
        </w:rPr>
        <w:t>Зоркальцевского сельского поселения</w:t>
      </w:r>
      <w:r w:rsidRPr="00305FC7">
        <w:rPr>
          <w:i/>
          <w:sz w:val="18"/>
          <w:szCs w:val="18"/>
        </w:rPr>
        <w:tab/>
        <w:t xml:space="preserve">              </w:t>
      </w:r>
      <w:r w:rsidRPr="00305FC7">
        <w:rPr>
          <w:i/>
          <w:sz w:val="18"/>
          <w:szCs w:val="18"/>
        </w:rPr>
        <w:t xml:space="preserve">                              </w:t>
      </w:r>
    </w:p>
    <w:p w:rsidR="00305FC7" w:rsidRPr="00305FC7" w:rsidRDefault="00305FC7" w:rsidP="00305FC7">
      <w:pPr>
        <w:rPr>
          <w:i/>
          <w:iCs/>
          <w:sz w:val="18"/>
          <w:szCs w:val="18"/>
        </w:rPr>
      </w:pPr>
    </w:p>
    <w:p w:rsidR="00305FC7" w:rsidRPr="00305FC7" w:rsidRDefault="00305FC7" w:rsidP="00305FC7">
      <w:pPr>
        <w:rPr>
          <w:i/>
          <w:iCs/>
          <w:sz w:val="18"/>
          <w:szCs w:val="18"/>
        </w:rPr>
      </w:pPr>
      <w:r w:rsidRPr="00305FC7">
        <w:rPr>
          <w:i/>
          <w:iCs/>
          <w:sz w:val="18"/>
          <w:szCs w:val="18"/>
        </w:rPr>
        <w:t xml:space="preserve">Глава Зоркальцевского  </w:t>
      </w:r>
    </w:p>
    <w:p w:rsidR="00305FC7" w:rsidRPr="00305FC7" w:rsidRDefault="00305FC7" w:rsidP="00305FC7">
      <w:pPr>
        <w:rPr>
          <w:sz w:val="18"/>
          <w:szCs w:val="18"/>
        </w:rPr>
      </w:pPr>
      <w:proofErr w:type="gramStart"/>
      <w:r w:rsidRPr="00305FC7">
        <w:rPr>
          <w:i/>
          <w:iCs/>
          <w:sz w:val="18"/>
          <w:szCs w:val="18"/>
        </w:rPr>
        <w:t>сельского  поселения</w:t>
      </w:r>
      <w:proofErr w:type="gramEnd"/>
      <w:r w:rsidRPr="00305FC7">
        <w:rPr>
          <w:i/>
          <w:iCs/>
          <w:sz w:val="18"/>
          <w:szCs w:val="18"/>
        </w:rPr>
        <w:t xml:space="preserve">                                                        </w:t>
      </w:r>
      <w:r w:rsidRPr="00305FC7">
        <w:rPr>
          <w:i/>
          <w:iCs/>
          <w:sz w:val="18"/>
          <w:szCs w:val="18"/>
        </w:rPr>
        <w:t xml:space="preserve">                         </w:t>
      </w:r>
    </w:p>
    <w:p w:rsidR="00305FC7" w:rsidRPr="00305FC7" w:rsidRDefault="00305FC7" w:rsidP="00305FC7">
      <w:pPr>
        <w:pStyle w:val="a9"/>
        <w:jc w:val="center"/>
        <w:rPr>
          <w:sz w:val="18"/>
          <w:szCs w:val="18"/>
        </w:rPr>
      </w:pPr>
    </w:p>
    <w:p w:rsidR="00305FC7" w:rsidRPr="00305FC7" w:rsidRDefault="00305FC7" w:rsidP="00305FC7">
      <w:pPr>
        <w:pStyle w:val="ConsPlusDocList0"/>
        <w:rPr>
          <w:rFonts w:ascii="Times New Roman" w:hAnsi="Times New Roman" w:cs="Times New Roman"/>
          <w:sz w:val="18"/>
          <w:szCs w:val="18"/>
        </w:rPr>
      </w:pPr>
    </w:p>
    <w:p w:rsidR="00305FC7" w:rsidRPr="00305FC7" w:rsidRDefault="00305FC7" w:rsidP="00305FC7">
      <w:pPr>
        <w:pStyle w:val="ConsPlusDocList0"/>
        <w:jc w:val="right"/>
        <w:rPr>
          <w:rFonts w:ascii="Times New Roman" w:hAnsi="Times New Roman" w:cs="Times New Roman"/>
          <w:sz w:val="18"/>
          <w:szCs w:val="18"/>
        </w:rPr>
      </w:pPr>
    </w:p>
    <w:p w:rsidR="00305FC7" w:rsidRPr="00305FC7" w:rsidRDefault="00305FC7" w:rsidP="00305FC7">
      <w:pPr>
        <w:pStyle w:val="ConsPlusDocList0"/>
        <w:jc w:val="right"/>
        <w:rPr>
          <w:rFonts w:ascii="Times New Roman" w:hAnsi="Times New Roman" w:cs="Times New Roman"/>
          <w:sz w:val="18"/>
          <w:szCs w:val="18"/>
        </w:rPr>
      </w:pPr>
      <w:r w:rsidRPr="00305FC7">
        <w:rPr>
          <w:rFonts w:ascii="Times New Roman" w:hAnsi="Times New Roman" w:cs="Times New Roman"/>
          <w:sz w:val="18"/>
          <w:szCs w:val="18"/>
        </w:rPr>
        <w:t>Приложение к Решению Совета</w:t>
      </w:r>
    </w:p>
    <w:p w:rsidR="00305FC7" w:rsidRPr="00305FC7" w:rsidRDefault="00305FC7" w:rsidP="00305FC7">
      <w:pPr>
        <w:pStyle w:val="ConsPlusDocList0"/>
        <w:jc w:val="right"/>
        <w:rPr>
          <w:rFonts w:ascii="Times New Roman" w:hAnsi="Times New Roman" w:cs="Times New Roman"/>
          <w:sz w:val="18"/>
          <w:szCs w:val="18"/>
        </w:rPr>
      </w:pPr>
      <w:r w:rsidRPr="00305FC7">
        <w:rPr>
          <w:rFonts w:ascii="Times New Roman" w:hAnsi="Times New Roman" w:cs="Times New Roman"/>
          <w:sz w:val="18"/>
          <w:szCs w:val="18"/>
        </w:rPr>
        <w:t>Зоркальцевского сельского поселения</w:t>
      </w:r>
    </w:p>
    <w:p w:rsidR="00305FC7" w:rsidRPr="00305FC7" w:rsidRDefault="00305FC7" w:rsidP="00305FC7">
      <w:pPr>
        <w:pStyle w:val="ConsPlusDocList0"/>
        <w:jc w:val="right"/>
        <w:rPr>
          <w:rFonts w:ascii="Times New Roman" w:hAnsi="Times New Roman" w:cs="Times New Roman"/>
          <w:sz w:val="18"/>
          <w:szCs w:val="18"/>
        </w:rPr>
      </w:pPr>
      <w:r w:rsidRPr="00305FC7">
        <w:rPr>
          <w:rFonts w:ascii="Times New Roman" w:hAnsi="Times New Roman" w:cs="Times New Roman"/>
          <w:sz w:val="18"/>
          <w:szCs w:val="18"/>
        </w:rPr>
        <w:t xml:space="preserve">от 03 декабря 2024 года 2024г. № 34.1 </w:t>
      </w:r>
    </w:p>
    <w:p w:rsidR="00305FC7" w:rsidRPr="00305FC7" w:rsidRDefault="00305FC7" w:rsidP="00305FC7">
      <w:pPr>
        <w:pStyle w:val="ConsPlusDocList0"/>
        <w:jc w:val="center"/>
        <w:rPr>
          <w:rFonts w:ascii="Times New Roman" w:hAnsi="Times New Roman" w:cs="Times New Roman"/>
          <w:sz w:val="18"/>
          <w:szCs w:val="18"/>
        </w:rPr>
      </w:pPr>
    </w:p>
    <w:p w:rsidR="00305FC7" w:rsidRPr="00305FC7" w:rsidRDefault="00305FC7" w:rsidP="00305FC7">
      <w:pPr>
        <w:pStyle w:val="ConsPlusTitle"/>
        <w:widowControl/>
        <w:jc w:val="center"/>
        <w:rPr>
          <w:rFonts w:ascii="Times New Roman" w:hAnsi="Times New Roman" w:cs="Times New Roman"/>
          <w:sz w:val="18"/>
          <w:szCs w:val="18"/>
        </w:rPr>
      </w:pPr>
      <w:bookmarkStart w:id="0" w:name="Par37"/>
      <w:bookmarkEnd w:id="0"/>
    </w:p>
    <w:p w:rsidR="00305FC7" w:rsidRPr="00305FC7" w:rsidRDefault="00305FC7" w:rsidP="00305FC7">
      <w:pPr>
        <w:pStyle w:val="ad"/>
        <w:jc w:val="center"/>
        <w:rPr>
          <w:rFonts w:ascii="Times New Roman" w:hAnsi="Times New Roman" w:cs="Times New Roman"/>
          <w:b/>
          <w:bCs/>
          <w:color w:val="auto"/>
          <w:sz w:val="18"/>
          <w:szCs w:val="18"/>
        </w:rPr>
      </w:pPr>
      <w:r w:rsidRPr="00305FC7">
        <w:rPr>
          <w:rFonts w:ascii="Times New Roman" w:hAnsi="Times New Roman" w:cs="Times New Roman"/>
          <w:b/>
          <w:bCs/>
          <w:color w:val="auto"/>
          <w:sz w:val="18"/>
          <w:szCs w:val="18"/>
        </w:rPr>
        <w:t xml:space="preserve">ПОЛОЖЕНИЕ </w:t>
      </w:r>
    </w:p>
    <w:p w:rsidR="00305FC7" w:rsidRPr="00305FC7" w:rsidRDefault="00305FC7" w:rsidP="00305FC7">
      <w:pPr>
        <w:pStyle w:val="ad"/>
        <w:jc w:val="center"/>
        <w:rPr>
          <w:rFonts w:ascii="Times New Roman" w:hAnsi="Times New Roman" w:cs="Times New Roman"/>
          <w:b/>
          <w:bCs/>
          <w:color w:val="auto"/>
          <w:sz w:val="18"/>
          <w:szCs w:val="18"/>
        </w:rPr>
      </w:pPr>
      <w:r w:rsidRPr="00305FC7">
        <w:rPr>
          <w:rFonts w:ascii="Times New Roman" w:hAnsi="Times New Roman" w:cs="Times New Roman"/>
          <w:b/>
          <w:bCs/>
          <w:color w:val="auto"/>
          <w:sz w:val="18"/>
          <w:szCs w:val="18"/>
        </w:rPr>
        <w:t xml:space="preserve">ОБ ОПЛАТЕ ТРУДА ЛИЦ, ЗАМЕЩАЮЩИХ МУНИЦИПАЛЬНЫЕ ДОЛЖНОСТИ </w:t>
      </w:r>
    </w:p>
    <w:p w:rsidR="00305FC7" w:rsidRPr="00305FC7" w:rsidRDefault="00305FC7" w:rsidP="00305FC7">
      <w:pPr>
        <w:pStyle w:val="ad"/>
        <w:jc w:val="center"/>
        <w:rPr>
          <w:rFonts w:ascii="Times New Roman" w:hAnsi="Times New Roman" w:cs="Times New Roman"/>
          <w:b/>
          <w:bCs/>
          <w:color w:val="auto"/>
          <w:sz w:val="18"/>
          <w:szCs w:val="18"/>
        </w:rPr>
      </w:pPr>
      <w:r w:rsidRPr="00305FC7">
        <w:rPr>
          <w:rFonts w:ascii="Times New Roman" w:hAnsi="Times New Roman" w:cs="Times New Roman"/>
          <w:b/>
          <w:bCs/>
          <w:color w:val="auto"/>
          <w:sz w:val="18"/>
          <w:szCs w:val="18"/>
        </w:rPr>
        <w:t xml:space="preserve">МУНИЦИПАЛЬНОГО ОБРАЗОВАНИЯ «ЗОРКАЛЬЦЕВСКОЕ СЕЛЬСКОЕ ПОСЕЛЕНИЕ» </w:t>
      </w:r>
    </w:p>
    <w:p w:rsidR="00305FC7" w:rsidRPr="00305FC7" w:rsidRDefault="00305FC7" w:rsidP="00305FC7">
      <w:pPr>
        <w:pStyle w:val="ad"/>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  </w:t>
      </w:r>
    </w:p>
    <w:p w:rsidR="00305FC7" w:rsidRPr="00305FC7" w:rsidRDefault="00305FC7" w:rsidP="00305FC7">
      <w:pPr>
        <w:pStyle w:val="ad"/>
        <w:jc w:val="center"/>
        <w:rPr>
          <w:rFonts w:ascii="Times New Roman" w:hAnsi="Times New Roman" w:cs="Times New Roman"/>
          <w:color w:val="auto"/>
          <w:sz w:val="18"/>
          <w:szCs w:val="18"/>
        </w:rPr>
      </w:pPr>
      <w:r w:rsidRPr="00305FC7">
        <w:rPr>
          <w:rFonts w:ascii="Times New Roman" w:hAnsi="Times New Roman" w:cs="Times New Roman"/>
          <w:b/>
          <w:bCs/>
          <w:color w:val="auto"/>
          <w:sz w:val="18"/>
          <w:szCs w:val="18"/>
        </w:rPr>
        <w:t>I. ОБЩИЕ ПОЛОЖЕНИЯ</w:t>
      </w:r>
      <w:r w:rsidRPr="00305FC7">
        <w:rPr>
          <w:rFonts w:ascii="Times New Roman" w:hAnsi="Times New Roman" w:cs="Times New Roman"/>
          <w:color w:val="auto"/>
          <w:sz w:val="18"/>
          <w:szCs w:val="18"/>
        </w:rPr>
        <w:t xml:space="preserve"> </w:t>
      </w:r>
    </w:p>
    <w:p w:rsidR="00305FC7" w:rsidRPr="00305FC7" w:rsidRDefault="00305FC7" w:rsidP="00305FC7">
      <w:pPr>
        <w:pStyle w:val="ad"/>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  </w:t>
      </w:r>
    </w:p>
    <w:p w:rsidR="00305FC7" w:rsidRPr="00305FC7" w:rsidRDefault="00305FC7" w:rsidP="00305FC7">
      <w:pPr>
        <w:autoSpaceDE w:val="0"/>
        <w:autoSpaceDN w:val="0"/>
        <w:adjustRightInd w:val="0"/>
        <w:jc w:val="both"/>
        <w:rPr>
          <w:sz w:val="18"/>
          <w:szCs w:val="18"/>
        </w:rPr>
      </w:pPr>
      <w:r w:rsidRPr="00305FC7">
        <w:rPr>
          <w:sz w:val="18"/>
          <w:szCs w:val="18"/>
        </w:rPr>
        <w:t xml:space="preserve">        1. Настоящее Положение разработано в соответствии с Трудовым кодексом Российской Федерации,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Законами Томской области от 6 мая 2009 года № 68-ОЗ «О гарантиях деятельности депутатов представительных органов муниципальных образований, выборных должностных лиц местного самоуправления, иных лиц, замещающих муниципальные должности, в Томской области», от 9 октября 2007 года № 223-ОЗ «О муниципальных должностях в Томской области». </w:t>
      </w:r>
    </w:p>
    <w:p w:rsidR="00305FC7" w:rsidRPr="00305FC7" w:rsidRDefault="00305FC7" w:rsidP="00305FC7">
      <w:pPr>
        <w:autoSpaceDE w:val="0"/>
        <w:autoSpaceDN w:val="0"/>
        <w:adjustRightInd w:val="0"/>
        <w:ind w:firstLine="567"/>
        <w:jc w:val="both"/>
        <w:rPr>
          <w:sz w:val="18"/>
          <w:szCs w:val="18"/>
        </w:rPr>
      </w:pPr>
      <w:r w:rsidRPr="00305FC7">
        <w:rPr>
          <w:sz w:val="18"/>
          <w:szCs w:val="18"/>
        </w:rPr>
        <w:t>2. Настоящее Положение устанавливает порядок, условия и размер оплаты труда лиц, замещающих муниципальные должности, в том числе размеры и порядок выплаты предусмотренных подпунктами 1-4 пункта 3 настоящего раздела составных частей денежного содержания указанных лиц.</w:t>
      </w:r>
    </w:p>
    <w:p w:rsidR="00305FC7" w:rsidRPr="00305FC7" w:rsidRDefault="00305FC7" w:rsidP="00305FC7">
      <w:pPr>
        <w:autoSpaceDE w:val="0"/>
        <w:autoSpaceDN w:val="0"/>
        <w:adjustRightInd w:val="0"/>
        <w:ind w:firstLine="567"/>
        <w:jc w:val="both"/>
        <w:rPr>
          <w:sz w:val="18"/>
          <w:szCs w:val="18"/>
        </w:rPr>
      </w:pPr>
      <w:r w:rsidRPr="00305FC7">
        <w:rPr>
          <w:sz w:val="18"/>
          <w:szCs w:val="18"/>
        </w:rPr>
        <w:t xml:space="preserve">3. Оплата труда лиц, замещающих муниципальные должности в муниципальном образовании «Томский район», производится в виде денежного содержания, которое состоит из должностного оклада в соответствии с замещаемой муниципальной должностью, а также ежемесячных и иных дополнительных выплат, и выплачивается за счет средств бюджета Зоркальцевского сельского поселения. </w:t>
      </w:r>
    </w:p>
    <w:p w:rsidR="00305FC7" w:rsidRPr="00305FC7" w:rsidRDefault="00305FC7" w:rsidP="00305FC7">
      <w:pPr>
        <w:pStyle w:val="ad"/>
        <w:ind w:firstLine="540"/>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К ежемесячным и иным дополнительным выплатам относятся: </w:t>
      </w:r>
    </w:p>
    <w:p w:rsidR="00305FC7" w:rsidRPr="00305FC7" w:rsidRDefault="00305FC7" w:rsidP="00305FC7">
      <w:pPr>
        <w:pStyle w:val="ad"/>
        <w:ind w:firstLine="540"/>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1) ежемесячная надбавка к должностному окладу за выслугу лет; </w:t>
      </w:r>
    </w:p>
    <w:p w:rsidR="00305FC7" w:rsidRPr="00305FC7" w:rsidRDefault="00305FC7" w:rsidP="00305FC7">
      <w:pPr>
        <w:pStyle w:val="ad"/>
        <w:ind w:firstLine="540"/>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2) ежемесячная надбавка за особые условия деятельности лиц, замещающих муниципальные должности; </w:t>
      </w:r>
    </w:p>
    <w:p w:rsidR="00305FC7" w:rsidRPr="00305FC7" w:rsidRDefault="00305FC7" w:rsidP="00305FC7">
      <w:pPr>
        <w:pStyle w:val="ad"/>
        <w:ind w:firstLine="540"/>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3) ежемесячная процентная надбавка к должностному окладу за работу со сведениями, составляющими государственную тайну; </w:t>
      </w:r>
    </w:p>
    <w:p w:rsidR="00305FC7" w:rsidRPr="00305FC7" w:rsidRDefault="00305FC7" w:rsidP="00305FC7">
      <w:pPr>
        <w:pStyle w:val="ad"/>
        <w:ind w:firstLine="539"/>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4) материальная помощь; </w:t>
      </w:r>
    </w:p>
    <w:p w:rsidR="00305FC7" w:rsidRPr="00305FC7" w:rsidRDefault="00305FC7" w:rsidP="00305FC7">
      <w:pPr>
        <w:pStyle w:val="ad"/>
        <w:ind w:firstLine="539"/>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5) единовременная денежная выплата лицам, замещающим муниципальные должности, предполагающие руководство органом местного самоуправления, выплачиваемая в порядке, предусмотренном разделом </w:t>
      </w:r>
      <w:r w:rsidRPr="00305FC7">
        <w:rPr>
          <w:rFonts w:ascii="Times New Roman" w:hAnsi="Times New Roman" w:cs="Times New Roman"/>
          <w:color w:val="auto"/>
          <w:sz w:val="18"/>
          <w:szCs w:val="18"/>
          <w:lang w:val="en-US"/>
        </w:rPr>
        <w:t>VII</w:t>
      </w:r>
      <w:r w:rsidRPr="00305FC7">
        <w:rPr>
          <w:rFonts w:ascii="Times New Roman" w:hAnsi="Times New Roman" w:cs="Times New Roman"/>
          <w:color w:val="auto"/>
          <w:sz w:val="18"/>
          <w:szCs w:val="18"/>
        </w:rPr>
        <w:t xml:space="preserve"> настоящего Положения;</w:t>
      </w:r>
    </w:p>
    <w:p w:rsidR="00305FC7" w:rsidRPr="00305FC7" w:rsidRDefault="00305FC7" w:rsidP="00305FC7">
      <w:pPr>
        <w:pStyle w:val="ad"/>
        <w:ind w:firstLine="539"/>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6) иные выплаты, предусмотренные законодательством Российской Федерации и законодательством Томской области. </w:t>
      </w:r>
    </w:p>
    <w:p w:rsidR="00305FC7" w:rsidRPr="00305FC7" w:rsidRDefault="00305FC7" w:rsidP="00305FC7">
      <w:pPr>
        <w:pStyle w:val="ad"/>
        <w:ind w:firstLine="539"/>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4. На должностной оклад и все виды надбавок начисляется районный коэффициент, установленный в соответствии с законодательством. </w:t>
      </w:r>
    </w:p>
    <w:p w:rsidR="00305FC7" w:rsidRPr="00305FC7" w:rsidRDefault="00305FC7" w:rsidP="00305FC7">
      <w:pPr>
        <w:pStyle w:val="ad"/>
        <w:ind w:firstLine="540"/>
        <w:rPr>
          <w:rFonts w:ascii="Times New Roman" w:hAnsi="Times New Roman" w:cs="Times New Roman"/>
          <w:color w:val="auto"/>
          <w:sz w:val="18"/>
          <w:szCs w:val="18"/>
        </w:rPr>
      </w:pPr>
    </w:p>
    <w:p w:rsidR="00305FC7" w:rsidRPr="00305FC7" w:rsidRDefault="00305FC7" w:rsidP="00305FC7">
      <w:pPr>
        <w:pStyle w:val="ad"/>
        <w:jc w:val="center"/>
        <w:rPr>
          <w:rFonts w:ascii="Times New Roman" w:hAnsi="Times New Roman" w:cs="Times New Roman"/>
          <w:color w:val="auto"/>
          <w:sz w:val="18"/>
          <w:szCs w:val="18"/>
        </w:rPr>
      </w:pPr>
      <w:r w:rsidRPr="00305FC7">
        <w:rPr>
          <w:rFonts w:ascii="Times New Roman" w:hAnsi="Times New Roman" w:cs="Times New Roman"/>
          <w:b/>
          <w:bCs/>
          <w:color w:val="auto"/>
          <w:sz w:val="18"/>
          <w:szCs w:val="18"/>
        </w:rPr>
        <w:t>II. ПОРЯДОК ОПРЕДЕЛЕНИЯ РАЗМЕРОВ ДОЛЖНОСТНЫХ ОКЛАДОВ</w:t>
      </w:r>
    </w:p>
    <w:p w:rsidR="00305FC7" w:rsidRPr="00305FC7" w:rsidRDefault="00305FC7" w:rsidP="00305FC7">
      <w:pPr>
        <w:pStyle w:val="ad"/>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  </w:t>
      </w:r>
    </w:p>
    <w:p w:rsidR="00305FC7" w:rsidRPr="00305FC7" w:rsidRDefault="00305FC7" w:rsidP="00305FC7">
      <w:pPr>
        <w:pStyle w:val="ad"/>
        <w:ind w:firstLine="540"/>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5. Размеры должностных окладов лиц, замещающих муниципальные должности, устанавливаются решением Совета Зоркальцевского сельского поселения. </w:t>
      </w:r>
    </w:p>
    <w:p w:rsidR="00305FC7" w:rsidRPr="00305FC7" w:rsidRDefault="00305FC7" w:rsidP="00305FC7">
      <w:pPr>
        <w:pStyle w:val="ad"/>
        <w:ind w:firstLine="540"/>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6. Величина должностного оклада лиц, замещающих муниципальные должности, определяется путем умножения действующего на момент начисления заработной платы размера расчетной единицы, утвержденной решением Совета Зоркальцевского сельского поселения, на установленное для конкретной должности количество расчетных единиц. </w:t>
      </w:r>
    </w:p>
    <w:p w:rsidR="00305FC7" w:rsidRPr="00305FC7" w:rsidRDefault="00305FC7" w:rsidP="00305FC7">
      <w:pPr>
        <w:pStyle w:val="ad"/>
        <w:jc w:val="center"/>
        <w:rPr>
          <w:rFonts w:ascii="Times New Roman" w:hAnsi="Times New Roman" w:cs="Times New Roman"/>
          <w:b/>
          <w:bCs/>
          <w:color w:val="auto"/>
          <w:sz w:val="18"/>
          <w:szCs w:val="18"/>
        </w:rPr>
      </w:pPr>
    </w:p>
    <w:p w:rsidR="00305FC7" w:rsidRPr="00305FC7" w:rsidRDefault="00305FC7" w:rsidP="00305FC7">
      <w:pPr>
        <w:pStyle w:val="ad"/>
        <w:jc w:val="center"/>
        <w:rPr>
          <w:rFonts w:ascii="Times New Roman" w:hAnsi="Times New Roman" w:cs="Times New Roman"/>
          <w:color w:val="auto"/>
          <w:sz w:val="18"/>
          <w:szCs w:val="18"/>
        </w:rPr>
      </w:pPr>
      <w:r w:rsidRPr="00305FC7">
        <w:rPr>
          <w:rFonts w:ascii="Times New Roman" w:hAnsi="Times New Roman" w:cs="Times New Roman"/>
          <w:b/>
          <w:bCs/>
          <w:color w:val="auto"/>
          <w:sz w:val="18"/>
          <w:szCs w:val="18"/>
          <w:lang w:val="en-US"/>
        </w:rPr>
        <w:t>III</w:t>
      </w:r>
      <w:r w:rsidRPr="00305FC7">
        <w:rPr>
          <w:rFonts w:ascii="Times New Roman" w:hAnsi="Times New Roman" w:cs="Times New Roman"/>
          <w:b/>
          <w:bCs/>
          <w:color w:val="auto"/>
          <w:sz w:val="18"/>
          <w:szCs w:val="18"/>
        </w:rPr>
        <w:t>. ЕЖЕМЕСЯЧНАЯ НАДБАВКА ЗА ВЫСЛУГУ ЛЕТ</w:t>
      </w:r>
    </w:p>
    <w:p w:rsidR="00305FC7" w:rsidRPr="00305FC7" w:rsidRDefault="00305FC7" w:rsidP="00305FC7">
      <w:pPr>
        <w:jc w:val="both"/>
        <w:rPr>
          <w:sz w:val="18"/>
          <w:szCs w:val="18"/>
        </w:rPr>
      </w:pPr>
      <w:r w:rsidRPr="00305FC7">
        <w:rPr>
          <w:sz w:val="18"/>
          <w:szCs w:val="18"/>
        </w:rPr>
        <w:t xml:space="preserve">  </w:t>
      </w:r>
    </w:p>
    <w:p w:rsidR="00305FC7" w:rsidRPr="00305FC7" w:rsidRDefault="00305FC7" w:rsidP="00305FC7">
      <w:pPr>
        <w:ind w:firstLine="540"/>
        <w:jc w:val="both"/>
        <w:rPr>
          <w:sz w:val="18"/>
          <w:szCs w:val="18"/>
        </w:rPr>
      </w:pPr>
      <w:r w:rsidRPr="00305FC7">
        <w:rPr>
          <w:sz w:val="18"/>
          <w:szCs w:val="18"/>
        </w:rPr>
        <w:t xml:space="preserve">7. При формировании объема средств оплаты труда лиц, замещающих муниципальные должности, на соответствующий финансовый год сумма средств для выплаты ежемесячной надбавки за выслугу лет устанавливается в размере 4,8 (четыре целых восемь десятых) должностных окладов. </w:t>
      </w:r>
    </w:p>
    <w:p w:rsidR="00305FC7" w:rsidRPr="00305FC7" w:rsidRDefault="00305FC7" w:rsidP="00305FC7">
      <w:pPr>
        <w:pStyle w:val="ad"/>
        <w:ind w:firstLine="540"/>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8. Ежемесячная надбавка к должностному окладу за выслугу лет лицам, замещающим муниципальные должности, устанавливается в зависимости от стажа работы в размере: </w:t>
      </w:r>
    </w:p>
    <w:p w:rsidR="00305FC7" w:rsidRPr="00305FC7" w:rsidRDefault="00305FC7" w:rsidP="00305FC7">
      <w:pPr>
        <w:pStyle w:val="ad"/>
        <w:ind w:firstLine="540"/>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от 1 года до 5 лет - 10 процентов должностного оклада; </w:t>
      </w:r>
    </w:p>
    <w:p w:rsidR="00305FC7" w:rsidRPr="00305FC7" w:rsidRDefault="00305FC7" w:rsidP="00305FC7">
      <w:pPr>
        <w:pStyle w:val="ad"/>
        <w:ind w:firstLine="540"/>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от 5 до 10 лет - 20 процентов должностного оклада; </w:t>
      </w:r>
    </w:p>
    <w:p w:rsidR="00305FC7" w:rsidRPr="00305FC7" w:rsidRDefault="00305FC7" w:rsidP="00305FC7">
      <w:pPr>
        <w:pStyle w:val="ad"/>
        <w:ind w:firstLine="540"/>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от 10 до 15 лет - 30 процентов должностного оклада; </w:t>
      </w:r>
    </w:p>
    <w:p w:rsidR="00305FC7" w:rsidRPr="00305FC7" w:rsidRDefault="00305FC7" w:rsidP="00305FC7">
      <w:pPr>
        <w:pStyle w:val="ad"/>
        <w:ind w:firstLine="540"/>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от 15 лет и выше - 40 процентов должностного оклада. </w:t>
      </w:r>
    </w:p>
    <w:p w:rsidR="00305FC7" w:rsidRPr="00305FC7" w:rsidRDefault="00305FC7" w:rsidP="00305FC7">
      <w:pPr>
        <w:pStyle w:val="ad"/>
        <w:ind w:firstLine="540"/>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9. Исчисление стажа работы, дающего право на получение ежемесячной надбавки к должностному окладу за выслугу лет, осуществляется со дня замещения муниципальной должности комиссией по установлению трудового стажа в соответствии с действующим законодательством. </w:t>
      </w:r>
    </w:p>
    <w:p w:rsidR="00305FC7" w:rsidRPr="00305FC7" w:rsidRDefault="00305FC7" w:rsidP="00305FC7">
      <w:pPr>
        <w:pStyle w:val="ad"/>
        <w:ind w:firstLine="540"/>
        <w:rPr>
          <w:rFonts w:ascii="Times New Roman" w:hAnsi="Times New Roman" w:cs="Times New Roman"/>
          <w:color w:val="auto"/>
          <w:sz w:val="18"/>
          <w:szCs w:val="18"/>
        </w:rPr>
      </w:pPr>
      <w:r w:rsidRPr="00305FC7">
        <w:rPr>
          <w:rFonts w:ascii="Times New Roman" w:hAnsi="Times New Roman" w:cs="Times New Roman"/>
          <w:color w:val="auto"/>
          <w:sz w:val="18"/>
          <w:szCs w:val="18"/>
        </w:rPr>
        <w:t>Состав комиссии по установлению трудового стажа (не менее трех человек) утверждается распоряжением Главы Зоркальцевского сельского поселения.</w:t>
      </w:r>
    </w:p>
    <w:p w:rsidR="00305FC7" w:rsidRPr="00305FC7" w:rsidRDefault="00305FC7" w:rsidP="00305FC7">
      <w:pPr>
        <w:pStyle w:val="ad"/>
        <w:ind w:firstLine="540"/>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Решение комиссии по установлению трудового стажа оформляется протоколом, который служит основанием для издания распоряжения Главы Зоркальцевского сельского поселения об установлении ежемесячной надбавки к должностному окладу за выслугу лет. </w:t>
      </w:r>
    </w:p>
    <w:p w:rsidR="00305FC7" w:rsidRPr="00305FC7" w:rsidRDefault="00305FC7" w:rsidP="00305FC7">
      <w:pPr>
        <w:pStyle w:val="ad"/>
        <w:ind w:firstLine="540"/>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10. Ежемесячная надбавка к должностному окладу за выслугу лет начисляется и выплачивается со дня возникновения у лица, замещающего муниципальную должность, права на ее назначение. </w:t>
      </w:r>
    </w:p>
    <w:p w:rsidR="00305FC7" w:rsidRPr="00305FC7" w:rsidRDefault="00305FC7" w:rsidP="00305FC7">
      <w:pPr>
        <w:pStyle w:val="ad"/>
        <w:ind w:firstLine="540"/>
        <w:rPr>
          <w:rFonts w:ascii="Times New Roman" w:hAnsi="Times New Roman" w:cs="Times New Roman"/>
          <w:color w:val="auto"/>
          <w:sz w:val="18"/>
          <w:szCs w:val="18"/>
        </w:rPr>
      </w:pPr>
      <w:r w:rsidRPr="00305FC7">
        <w:rPr>
          <w:rFonts w:ascii="Times New Roman" w:hAnsi="Times New Roman" w:cs="Times New Roman"/>
          <w:color w:val="auto"/>
          <w:sz w:val="18"/>
          <w:szCs w:val="18"/>
        </w:rPr>
        <w:t>Исчисление стажа работы, дающего право на получение надбавки к должностному окладу за выслугу лет, лицам, замещающим муниципальные должности, осуществляется в соответствии с Законом Томской области от 11 сентября 2007 года № 198-ОЗ «О муниципальной службе в Томской области».</w:t>
      </w:r>
    </w:p>
    <w:p w:rsidR="00305FC7" w:rsidRPr="00305FC7" w:rsidRDefault="00305FC7" w:rsidP="00305FC7">
      <w:pPr>
        <w:pStyle w:val="ad"/>
        <w:ind w:firstLine="540"/>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 Основанием для изменения ежемесячной надбавки к должностному окладу за выслугу лет является распоряжение Главы Зоркальцевского сельского поселения об ее изменении в отношении лица, замещающего муниципальную должность, у которого возникает право на ее изменение.</w:t>
      </w:r>
    </w:p>
    <w:p w:rsidR="00305FC7" w:rsidRPr="00305FC7" w:rsidRDefault="00305FC7" w:rsidP="00305FC7">
      <w:pPr>
        <w:pStyle w:val="ad"/>
        <w:ind w:firstLine="540"/>
        <w:rPr>
          <w:rFonts w:ascii="Times New Roman" w:hAnsi="Times New Roman" w:cs="Times New Roman"/>
          <w:color w:val="auto"/>
          <w:sz w:val="18"/>
          <w:szCs w:val="18"/>
        </w:rPr>
      </w:pPr>
      <w:r w:rsidRPr="00305FC7">
        <w:rPr>
          <w:rFonts w:ascii="Times New Roman" w:hAnsi="Times New Roman" w:cs="Times New Roman"/>
          <w:color w:val="auto"/>
          <w:sz w:val="18"/>
          <w:szCs w:val="18"/>
        </w:rPr>
        <w:lastRenderedPageBreak/>
        <w:t xml:space="preserve">В случае, если право на назначение или изменение размера ежемесячной надбавки за выслугу лет наступило в период, когда за лицом, замещающим муниципальную должность, в соответствии с действующим законодательством сохраняется средний заработок, указанная надбавка ему устанавливается со дня наступления этого права и производится соответствующий перерасчет среднего заработка. </w:t>
      </w:r>
    </w:p>
    <w:p w:rsidR="00305FC7" w:rsidRPr="00305FC7" w:rsidRDefault="00305FC7" w:rsidP="00305FC7">
      <w:pPr>
        <w:pStyle w:val="ad"/>
        <w:ind w:firstLine="540"/>
        <w:rPr>
          <w:rFonts w:ascii="Times New Roman" w:hAnsi="Times New Roman" w:cs="Times New Roman"/>
          <w:color w:val="auto"/>
          <w:sz w:val="18"/>
          <w:szCs w:val="18"/>
        </w:rPr>
      </w:pPr>
    </w:p>
    <w:p w:rsidR="00305FC7" w:rsidRPr="00305FC7" w:rsidRDefault="00305FC7" w:rsidP="00305FC7">
      <w:pPr>
        <w:ind w:firstLine="540"/>
        <w:jc w:val="both"/>
        <w:rPr>
          <w:sz w:val="18"/>
          <w:szCs w:val="18"/>
        </w:rPr>
      </w:pPr>
      <w:r w:rsidRPr="00305FC7">
        <w:rPr>
          <w:sz w:val="18"/>
          <w:szCs w:val="18"/>
        </w:rPr>
        <w:t xml:space="preserve">Раздел </w:t>
      </w:r>
      <w:r w:rsidRPr="00305FC7">
        <w:rPr>
          <w:sz w:val="18"/>
          <w:szCs w:val="18"/>
          <w:lang w:val="en-US"/>
        </w:rPr>
        <w:t>IV</w:t>
      </w:r>
      <w:r w:rsidRPr="00305FC7">
        <w:rPr>
          <w:sz w:val="18"/>
          <w:szCs w:val="18"/>
        </w:rPr>
        <w:t xml:space="preserve"> изменен с 20 ноября 2025 г. – Решение Совета Зоркальцевского сельского поселения № 51.3 от 20.11.2025,  </w:t>
      </w:r>
      <w:hyperlink r:id="rId13" w:anchor="/document/70552632/entry/48001" w:history="1">
        <w:r w:rsidRPr="00305FC7">
          <w:rPr>
            <w:rStyle w:val="af0"/>
            <w:color w:val="auto"/>
            <w:sz w:val="18"/>
            <w:szCs w:val="18"/>
          </w:rPr>
          <w:t>вступающим в силу</w:t>
        </w:r>
      </w:hyperlink>
      <w:r w:rsidRPr="00305FC7">
        <w:rPr>
          <w:sz w:val="18"/>
          <w:szCs w:val="18"/>
        </w:rPr>
        <w:t xml:space="preserve"> с 1 января 2026 г.</w:t>
      </w:r>
    </w:p>
    <w:p w:rsidR="00305FC7" w:rsidRPr="00305FC7" w:rsidRDefault="00305FC7" w:rsidP="00305FC7">
      <w:pPr>
        <w:ind w:firstLine="540"/>
        <w:jc w:val="both"/>
        <w:rPr>
          <w:sz w:val="18"/>
          <w:szCs w:val="18"/>
        </w:rPr>
      </w:pPr>
    </w:p>
    <w:p w:rsidR="00305FC7" w:rsidRPr="00305FC7" w:rsidRDefault="00305FC7" w:rsidP="00305FC7">
      <w:pPr>
        <w:pStyle w:val="ad"/>
        <w:jc w:val="center"/>
        <w:rPr>
          <w:rFonts w:ascii="Times New Roman" w:hAnsi="Times New Roman" w:cs="Times New Roman"/>
          <w:b/>
          <w:bCs/>
          <w:color w:val="auto"/>
          <w:sz w:val="18"/>
          <w:szCs w:val="18"/>
        </w:rPr>
      </w:pPr>
      <w:r w:rsidRPr="00305FC7">
        <w:rPr>
          <w:rFonts w:ascii="Times New Roman" w:hAnsi="Times New Roman" w:cs="Times New Roman"/>
          <w:b/>
          <w:bCs/>
          <w:color w:val="auto"/>
          <w:sz w:val="18"/>
          <w:szCs w:val="18"/>
          <w:lang w:val="en-US"/>
        </w:rPr>
        <w:t>IV</w:t>
      </w:r>
      <w:r w:rsidRPr="00305FC7">
        <w:rPr>
          <w:rFonts w:ascii="Times New Roman" w:hAnsi="Times New Roman" w:cs="Times New Roman"/>
          <w:b/>
          <w:bCs/>
          <w:color w:val="auto"/>
          <w:sz w:val="18"/>
          <w:szCs w:val="18"/>
        </w:rPr>
        <w:t>. ЕЖЕМЕСЯЧНАЯ НАДБАВКА ЗА ОСОБЫЕ УСЛОВИЯ ДЕЯТЕЛЬНОСТИ ЛИЦ, ЗАМЕЩАЮЩИХ МУНИЦИПАЛЬНЫЕ ДОЛЖНОСТИ</w:t>
      </w:r>
    </w:p>
    <w:p w:rsidR="00305FC7" w:rsidRPr="00305FC7" w:rsidRDefault="00305FC7" w:rsidP="00305FC7">
      <w:pPr>
        <w:pStyle w:val="ad"/>
        <w:ind w:firstLine="540"/>
        <w:rPr>
          <w:rFonts w:ascii="Times New Roman" w:hAnsi="Times New Roman" w:cs="Times New Roman"/>
          <w:color w:val="auto"/>
          <w:sz w:val="18"/>
          <w:szCs w:val="18"/>
        </w:rPr>
      </w:pPr>
    </w:p>
    <w:p w:rsidR="00305FC7" w:rsidRPr="00305FC7" w:rsidRDefault="00305FC7" w:rsidP="00305FC7">
      <w:pPr>
        <w:pStyle w:val="ad"/>
        <w:ind w:firstLine="540"/>
        <w:rPr>
          <w:rFonts w:ascii="Times New Roman" w:hAnsi="Times New Roman" w:cs="Times New Roman"/>
          <w:color w:val="auto"/>
          <w:sz w:val="18"/>
          <w:szCs w:val="18"/>
        </w:rPr>
      </w:pPr>
      <w:r w:rsidRPr="00305FC7">
        <w:rPr>
          <w:rFonts w:ascii="Times New Roman" w:hAnsi="Times New Roman" w:cs="Times New Roman"/>
          <w:color w:val="auto"/>
          <w:sz w:val="18"/>
          <w:szCs w:val="18"/>
        </w:rPr>
        <w:t>11. При формировании объема средств оплаты труда лиц, замещающих муниципальные должности, на соответствующий финансовый год сумма средств для выплаты ежемесячной надбавки за особые условия деятельности лиц, замещающих муниципальные должности, устанавливается для Главы Зоркальцевского сельского поселения в размере 15 (пятнадцать) должностных окладов.</w:t>
      </w:r>
    </w:p>
    <w:p w:rsidR="00305FC7" w:rsidRPr="00305FC7" w:rsidRDefault="00305FC7" w:rsidP="00305FC7">
      <w:pPr>
        <w:pStyle w:val="ad"/>
        <w:ind w:firstLine="540"/>
        <w:rPr>
          <w:rFonts w:ascii="Times New Roman" w:hAnsi="Times New Roman" w:cs="Times New Roman"/>
          <w:color w:val="auto"/>
          <w:sz w:val="18"/>
          <w:szCs w:val="18"/>
        </w:rPr>
      </w:pPr>
    </w:p>
    <w:p w:rsidR="00305FC7" w:rsidRPr="00305FC7" w:rsidRDefault="00305FC7" w:rsidP="00305FC7">
      <w:pPr>
        <w:pStyle w:val="ad"/>
        <w:jc w:val="center"/>
        <w:rPr>
          <w:rFonts w:ascii="Times New Roman" w:hAnsi="Times New Roman" w:cs="Times New Roman"/>
          <w:b/>
          <w:bCs/>
          <w:color w:val="auto"/>
          <w:sz w:val="18"/>
          <w:szCs w:val="18"/>
        </w:rPr>
      </w:pPr>
      <w:r w:rsidRPr="00305FC7">
        <w:rPr>
          <w:rFonts w:ascii="Times New Roman" w:hAnsi="Times New Roman" w:cs="Times New Roman"/>
          <w:b/>
          <w:bCs/>
          <w:color w:val="auto"/>
          <w:sz w:val="18"/>
          <w:szCs w:val="18"/>
          <w:lang w:val="en-US"/>
        </w:rPr>
        <w:t>V</w:t>
      </w:r>
      <w:r w:rsidRPr="00305FC7">
        <w:rPr>
          <w:rFonts w:ascii="Times New Roman" w:hAnsi="Times New Roman" w:cs="Times New Roman"/>
          <w:b/>
          <w:bCs/>
          <w:color w:val="auto"/>
          <w:sz w:val="18"/>
          <w:szCs w:val="18"/>
        </w:rPr>
        <w:t>. ЕЖЕМЕСЯЧНАЯ ПРОЦЕНТНАЯ НАДБАВКА</w:t>
      </w:r>
    </w:p>
    <w:p w:rsidR="00305FC7" w:rsidRPr="00305FC7" w:rsidRDefault="00305FC7" w:rsidP="00305FC7">
      <w:pPr>
        <w:pStyle w:val="ad"/>
        <w:jc w:val="center"/>
        <w:rPr>
          <w:rFonts w:ascii="Times New Roman" w:hAnsi="Times New Roman" w:cs="Times New Roman"/>
          <w:b/>
          <w:bCs/>
          <w:color w:val="auto"/>
          <w:sz w:val="18"/>
          <w:szCs w:val="18"/>
        </w:rPr>
      </w:pPr>
      <w:r w:rsidRPr="00305FC7">
        <w:rPr>
          <w:rFonts w:ascii="Times New Roman" w:hAnsi="Times New Roman" w:cs="Times New Roman"/>
          <w:b/>
          <w:bCs/>
          <w:color w:val="auto"/>
          <w:sz w:val="18"/>
          <w:szCs w:val="18"/>
        </w:rPr>
        <w:t>К ДОЛЖНОСТНОМУ ОКЛАДУ ЗА РАБОТУ СО СВЕДЕНИЯМИ,</w:t>
      </w:r>
    </w:p>
    <w:p w:rsidR="00305FC7" w:rsidRPr="00305FC7" w:rsidRDefault="00305FC7" w:rsidP="00305FC7">
      <w:pPr>
        <w:pStyle w:val="ad"/>
        <w:jc w:val="center"/>
        <w:rPr>
          <w:rFonts w:ascii="Times New Roman" w:hAnsi="Times New Roman" w:cs="Times New Roman"/>
          <w:b/>
          <w:bCs/>
          <w:color w:val="auto"/>
          <w:sz w:val="18"/>
          <w:szCs w:val="18"/>
        </w:rPr>
      </w:pPr>
      <w:r w:rsidRPr="00305FC7">
        <w:rPr>
          <w:rFonts w:ascii="Times New Roman" w:hAnsi="Times New Roman" w:cs="Times New Roman"/>
          <w:b/>
          <w:bCs/>
          <w:color w:val="auto"/>
          <w:sz w:val="18"/>
          <w:szCs w:val="18"/>
        </w:rPr>
        <w:t xml:space="preserve">СОСТАВЛЯЮЩИМИ ГОСУДАРСТВЕННУЮ ТАЙНУ </w:t>
      </w:r>
    </w:p>
    <w:p w:rsidR="00305FC7" w:rsidRPr="00305FC7" w:rsidRDefault="00305FC7" w:rsidP="00305FC7">
      <w:pPr>
        <w:pStyle w:val="ad"/>
        <w:ind w:firstLine="540"/>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  </w:t>
      </w:r>
    </w:p>
    <w:p w:rsidR="00305FC7" w:rsidRPr="00305FC7" w:rsidRDefault="00305FC7" w:rsidP="00305FC7">
      <w:pPr>
        <w:pStyle w:val="ad"/>
        <w:ind w:firstLine="540"/>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13. При формировании объема средств оплаты труда лиц, замещающих муниципальные должности, на соответствующий финансовый год сумма средств для выплаты ежемесячной процентной надбавки к должностному окладу за работу со сведениями, составляющими государственную тайну, устанавливается распоряжением Главы Зоркальцевского сельского поселения с учетом положений пункта 15 настоящего Положения. </w:t>
      </w:r>
    </w:p>
    <w:p w:rsidR="00305FC7" w:rsidRPr="00305FC7" w:rsidRDefault="00305FC7" w:rsidP="00305FC7">
      <w:pPr>
        <w:ind w:firstLine="540"/>
        <w:jc w:val="both"/>
        <w:rPr>
          <w:sz w:val="18"/>
          <w:szCs w:val="18"/>
        </w:rPr>
      </w:pPr>
      <w:r w:rsidRPr="00305FC7">
        <w:rPr>
          <w:sz w:val="18"/>
          <w:szCs w:val="18"/>
        </w:rPr>
        <w:t xml:space="preserve">14. Ежемесячная процентная надбавка к должностному окладу за работу со сведениями, составляющими государственную тайну, выплачивается лицам, замещающим муниципальные должности, допущенным к государственной тайне на постоянной основе. </w:t>
      </w:r>
    </w:p>
    <w:p w:rsidR="00305FC7" w:rsidRPr="00305FC7" w:rsidRDefault="00305FC7" w:rsidP="00305FC7">
      <w:pPr>
        <w:ind w:firstLine="540"/>
        <w:jc w:val="both"/>
        <w:rPr>
          <w:sz w:val="18"/>
          <w:szCs w:val="18"/>
        </w:rPr>
      </w:pPr>
      <w:r w:rsidRPr="00305FC7">
        <w:rPr>
          <w:sz w:val="18"/>
          <w:szCs w:val="18"/>
        </w:rPr>
        <w:t xml:space="preserve">15. Размер выплаты ежемесячной процентной надбавки к должностному окладу за работу со сведениями, составляющими государственную тайну, устанавливается распоряжением Главы Зоркальцевского сельского поселения в зависимости от степени секретности и объема сведений, к которым имеется документально подтвержденный доступ в соответствии с Законом Российской Федерации от 21 июля 1993 года № 5485-1 «О государственной тайне». </w:t>
      </w:r>
    </w:p>
    <w:p w:rsidR="00305FC7" w:rsidRPr="00305FC7" w:rsidRDefault="00305FC7" w:rsidP="00305FC7">
      <w:pPr>
        <w:pStyle w:val="ConsPlusNormal"/>
        <w:widowControl/>
        <w:ind w:firstLine="540"/>
        <w:jc w:val="both"/>
        <w:rPr>
          <w:rFonts w:ascii="Times New Roman" w:hAnsi="Times New Roman" w:cs="Times New Roman"/>
          <w:b/>
          <w:bCs/>
          <w:sz w:val="18"/>
          <w:szCs w:val="18"/>
        </w:rPr>
      </w:pPr>
    </w:p>
    <w:p w:rsidR="00305FC7" w:rsidRPr="00305FC7" w:rsidRDefault="00305FC7" w:rsidP="00305FC7">
      <w:pPr>
        <w:pStyle w:val="ad"/>
        <w:jc w:val="center"/>
        <w:rPr>
          <w:rFonts w:ascii="Times New Roman" w:hAnsi="Times New Roman" w:cs="Times New Roman"/>
          <w:color w:val="auto"/>
          <w:sz w:val="18"/>
          <w:szCs w:val="18"/>
        </w:rPr>
      </w:pPr>
      <w:r w:rsidRPr="00305FC7">
        <w:rPr>
          <w:rFonts w:ascii="Times New Roman" w:hAnsi="Times New Roman" w:cs="Times New Roman"/>
          <w:b/>
          <w:bCs/>
          <w:color w:val="auto"/>
          <w:sz w:val="18"/>
          <w:szCs w:val="18"/>
        </w:rPr>
        <w:t>V</w:t>
      </w:r>
      <w:r w:rsidRPr="00305FC7">
        <w:rPr>
          <w:rFonts w:ascii="Times New Roman" w:hAnsi="Times New Roman" w:cs="Times New Roman"/>
          <w:b/>
          <w:bCs/>
          <w:color w:val="auto"/>
          <w:sz w:val="18"/>
          <w:szCs w:val="18"/>
          <w:lang w:val="en-US"/>
        </w:rPr>
        <w:t>I</w:t>
      </w:r>
      <w:r w:rsidRPr="00305FC7">
        <w:rPr>
          <w:rFonts w:ascii="Times New Roman" w:hAnsi="Times New Roman" w:cs="Times New Roman"/>
          <w:b/>
          <w:bCs/>
          <w:color w:val="auto"/>
          <w:sz w:val="18"/>
          <w:szCs w:val="18"/>
        </w:rPr>
        <w:t>. МАТЕРИАЛЬНАЯ ПОМОЩЬ</w:t>
      </w:r>
    </w:p>
    <w:p w:rsidR="00305FC7" w:rsidRPr="00305FC7" w:rsidRDefault="00305FC7" w:rsidP="00305FC7">
      <w:pPr>
        <w:pStyle w:val="ad"/>
        <w:rPr>
          <w:rFonts w:ascii="Times New Roman" w:hAnsi="Times New Roman" w:cs="Times New Roman"/>
          <w:color w:val="auto"/>
          <w:sz w:val="18"/>
          <w:szCs w:val="18"/>
        </w:rPr>
      </w:pPr>
    </w:p>
    <w:p w:rsidR="00305FC7" w:rsidRPr="00305FC7" w:rsidRDefault="00305FC7" w:rsidP="00305FC7">
      <w:pPr>
        <w:pStyle w:val="ad"/>
        <w:spacing w:line="288" w:lineRule="atLeast"/>
        <w:ind w:firstLine="540"/>
        <w:rPr>
          <w:rFonts w:ascii="Times New Roman" w:hAnsi="Times New Roman" w:cs="Times New Roman"/>
          <w:color w:val="auto"/>
          <w:sz w:val="18"/>
          <w:szCs w:val="18"/>
        </w:rPr>
      </w:pPr>
      <w:r w:rsidRPr="00305FC7">
        <w:rPr>
          <w:rFonts w:ascii="Times New Roman" w:hAnsi="Times New Roman" w:cs="Times New Roman"/>
          <w:color w:val="auto"/>
          <w:sz w:val="18"/>
          <w:szCs w:val="18"/>
        </w:rPr>
        <w:t>16. При формировании фонда оплаты труда на соответствующий финансовый год сумма средств для выплаты материальной помощи устанавливается в размере двух должностных окладов.</w:t>
      </w:r>
    </w:p>
    <w:p w:rsidR="00305FC7" w:rsidRPr="00305FC7" w:rsidRDefault="00305FC7" w:rsidP="00305FC7">
      <w:pPr>
        <w:pStyle w:val="ad"/>
        <w:ind w:firstLine="567"/>
        <w:rPr>
          <w:rFonts w:ascii="Times New Roman" w:hAnsi="Times New Roman" w:cs="Times New Roman"/>
          <w:color w:val="auto"/>
          <w:sz w:val="18"/>
          <w:szCs w:val="18"/>
        </w:rPr>
      </w:pPr>
      <w:r w:rsidRPr="00305FC7">
        <w:rPr>
          <w:rFonts w:ascii="Times New Roman" w:hAnsi="Times New Roman" w:cs="Times New Roman"/>
          <w:color w:val="auto"/>
          <w:sz w:val="18"/>
          <w:szCs w:val="18"/>
        </w:rPr>
        <w:t>17. Материальная помощь лицам, замещающим муниципальные до</w:t>
      </w:r>
      <w:bookmarkStart w:id="1" w:name="_GoBack"/>
      <w:bookmarkEnd w:id="1"/>
      <w:r w:rsidRPr="00305FC7">
        <w:rPr>
          <w:rFonts w:ascii="Times New Roman" w:hAnsi="Times New Roman" w:cs="Times New Roman"/>
          <w:color w:val="auto"/>
          <w:sz w:val="18"/>
          <w:szCs w:val="18"/>
        </w:rPr>
        <w:t xml:space="preserve">лжности, выплачивается один раз в текущем финансовом году в размере двух должностных окладов. </w:t>
      </w:r>
    </w:p>
    <w:p w:rsidR="00305FC7" w:rsidRPr="00305FC7" w:rsidRDefault="00305FC7" w:rsidP="00305FC7">
      <w:pPr>
        <w:pStyle w:val="ad"/>
        <w:ind w:firstLine="567"/>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18. Во всех случаях определения размера материальной помощи за неполный календарный год расчет производится исходя из количества календарных дней. </w:t>
      </w:r>
    </w:p>
    <w:p w:rsidR="00305FC7" w:rsidRPr="00305FC7" w:rsidRDefault="00305FC7" w:rsidP="00305FC7">
      <w:pPr>
        <w:pStyle w:val="ad"/>
        <w:rPr>
          <w:rFonts w:ascii="Times New Roman" w:hAnsi="Times New Roman" w:cs="Times New Roman"/>
          <w:color w:val="auto"/>
          <w:sz w:val="18"/>
          <w:szCs w:val="18"/>
        </w:rPr>
      </w:pPr>
    </w:p>
    <w:p w:rsidR="00305FC7" w:rsidRPr="00305FC7" w:rsidRDefault="00305FC7" w:rsidP="00305FC7">
      <w:pPr>
        <w:pStyle w:val="ad"/>
        <w:jc w:val="center"/>
        <w:rPr>
          <w:rFonts w:ascii="Times New Roman" w:hAnsi="Times New Roman" w:cs="Times New Roman"/>
          <w:b/>
          <w:color w:val="auto"/>
          <w:sz w:val="18"/>
          <w:szCs w:val="18"/>
        </w:rPr>
      </w:pPr>
      <w:r w:rsidRPr="00305FC7">
        <w:rPr>
          <w:rFonts w:ascii="Times New Roman" w:hAnsi="Times New Roman" w:cs="Times New Roman"/>
          <w:b/>
          <w:color w:val="auto"/>
          <w:sz w:val="18"/>
          <w:szCs w:val="18"/>
          <w:lang w:val="en-US"/>
        </w:rPr>
        <w:t>VII</w:t>
      </w:r>
      <w:r w:rsidRPr="00305FC7">
        <w:rPr>
          <w:rFonts w:ascii="Times New Roman" w:hAnsi="Times New Roman" w:cs="Times New Roman"/>
          <w:b/>
          <w:color w:val="auto"/>
          <w:sz w:val="18"/>
          <w:szCs w:val="18"/>
        </w:rPr>
        <w:t>. ЕДИНОВРЕМЕННАЯ ДЕНЕЖНАЯ ВЫПЛАТА ЛИЦАМ, ЗАМЕЩАЮЩИМ МУНИЦИПАЛЬНЫЕ ДОЛЖНОСТИ, ПРЕДПОЛАГАЮЩИЕ РУКОВОДСТВО ОРГАНОМ МЕСТНОГО САМОУПРАВЛЕНИЯ</w:t>
      </w:r>
    </w:p>
    <w:p w:rsidR="00305FC7" w:rsidRPr="00305FC7" w:rsidRDefault="00305FC7" w:rsidP="00305FC7">
      <w:pPr>
        <w:pStyle w:val="ad"/>
        <w:jc w:val="center"/>
        <w:rPr>
          <w:rFonts w:ascii="Times New Roman" w:hAnsi="Times New Roman" w:cs="Times New Roman"/>
          <w:b/>
          <w:color w:val="auto"/>
          <w:sz w:val="18"/>
          <w:szCs w:val="18"/>
        </w:rPr>
      </w:pPr>
    </w:p>
    <w:p w:rsidR="00305FC7" w:rsidRPr="00305FC7" w:rsidRDefault="00305FC7" w:rsidP="00305FC7">
      <w:pPr>
        <w:pStyle w:val="ad"/>
        <w:ind w:firstLine="426"/>
        <w:rPr>
          <w:rFonts w:ascii="Times New Roman" w:hAnsi="Times New Roman" w:cs="Times New Roman"/>
          <w:color w:val="auto"/>
          <w:sz w:val="18"/>
          <w:szCs w:val="18"/>
        </w:rPr>
      </w:pPr>
      <w:r w:rsidRPr="00305FC7">
        <w:rPr>
          <w:rFonts w:ascii="Times New Roman" w:hAnsi="Times New Roman" w:cs="Times New Roman"/>
          <w:color w:val="auto"/>
          <w:sz w:val="18"/>
          <w:szCs w:val="18"/>
        </w:rPr>
        <w:t>19. Единовременная денежная выплата лицам, замещающим муниципальные должности, предполагающие руководство органом местного самоуправления, выплачивается в порядке и размерах, предусмотренных частью 2-1 статьи 7 Закона Томской области от 6 мая 2009 года № 68-ОЗ «О гарантиях деятельности депутатов представительных органов муниципальных образований, выборных должностных лиц местного самоуправления, иных лиц, замещающих муниципальные должности, в Томской области».</w:t>
      </w:r>
    </w:p>
    <w:p w:rsidR="00305FC7" w:rsidRPr="00305FC7" w:rsidRDefault="00305FC7" w:rsidP="00305FC7">
      <w:pPr>
        <w:pStyle w:val="ad"/>
        <w:ind w:firstLine="567"/>
        <w:rPr>
          <w:rFonts w:ascii="Times New Roman" w:hAnsi="Times New Roman" w:cs="Times New Roman"/>
          <w:color w:val="auto"/>
          <w:sz w:val="18"/>
          <w:szCs w:val="18"/>
        </w:rPr>
      </w:pPr>
      <w:r w:rsidRPr="00305FC7">
        <w:rPr>
          <w:rFonts w:ascii="Times New Roman" w:hAnsi="Times New Roman" w:cs="Times New Roman"/>
          <w:color w:val="auto"/>
          <w:sz w:val="18"/>
          <w:szCs w:val="18"/>
        </w:rPr>
        <w:t xml:space="preserve">20. Единовременная денежная выплата лицам, замещающим муниципальные должности, предполагающие руководство органом местного самоуправления, осуществляется на основании распоряжения Главы Зоркальцевского сельского поселения. </w:t>
      </w:r>
    </w:p>
    <w:p w:rsidR="00532DFC" w:rsidRPr="00305FC7" w:rsidRDefault="00532DFC" w:rsidP="0080075E">
      <w:pPr>
        <w:pStyle w:val="afb"/>
        <w:tabs>
          <w:tab w:val="left" w:pos="0"/>
        </w:tabs>
        <w:autoSpaceDE w:val="0"/>
        <w:autoSpaceDN w:val="0"/>
        <w:adjustRightInd w:val="0"/>
        <w:ind w:left="942"/>
        <w:jc w:val="both"/>
        <w:rPr>
          <w:sz w:val="18"/>
          <w:szCs w:val="18"/>
        </w:rPr>
      </w:pPr>
    </w:p>
    <w:p w:rsidR="009B7FD1" w:rsidRDefault="009B7FD1" w:rsidP="0080075E">
      <w:pPr>
        <w:ind w:firstLine="720"/>
        <w:rPr>
          <w:rFonts w:ascii="Arial" w:hAnsi="Arial" w:cs="Arial"/>
          <w:sz w:val="18"/>
          <w:szCs w:val="18"/>
          <w:highlight w:val="yellow"/>
        </w:rPr>
      </w:pPr>
    </w:p>
    <w:p w:rsidR="009B7FD1" w:rsidRDefault="009B7FD1" w:rsidP="00554D50">
      <w:pPr>
        <w:ind w:firstLine="720"/>
        <w:jc w:val="center"/>
        <w:rPr>
          <w:rFonts w:ascii="Arial" w:hAnsi="Arial" w:cs="Arial"/>
          <w:sz w:val="18"/>
          <w:szCs w:val="18"/>
          <w:highlight w:val="yellow"/>
        </w:rPr>
      </w:pPr>
    </w:p>
    <w:p w:rsidR="00647BFD" w:rsidRPr="00554D50" w:rsidRDefault="00647BFD" w:rsidP="00554D50">
      <w:pPr>
        <w:ind w:firstLine="720"/>
        <w:jc w:val="center"/>
        <w:rPr>
          <w:rFonts w:ascii="Arial" w:hAnsi="Arial" w:cs="Arial"/>
          <w:sz w:val="18"/>
          <w:szCs w:val="18"/>
          <w:highlight w:val="yellow"/>
        </w:rPr>
      </w:pPr>
    </w:p>
    <w:tbl>
      <w:tblPr>
        <w:tblW w:w="11824" w:type="dxa"/>
        <w:tblInd w:w="-30" w:type="dxa"/>
        <w:tblLayout w:type="fixed"/>
        <w:tblCellMar>
          <w:left w:w="30" w:type="dxa"/>
          <w:right w:w="30" w:type="dxa"/>
        </w:tblCellMar>
        <w:tblLook w:val="0000" w:firstRow="0" w:lastRow="0" w:firstColumn="0" w:lastColumn="0" w:noHBand="0" w:noVBand="0"/>
      </w:tblPr>
      <w:tblGrid>
        <w:gridCol w:w="4402"/>
        <w:gridCol w:w="2731"/>
        <w:gridCol w:w="662"/>
        <w:gridCol w:w="662"/>
        <w:gridCol w:w="1090"/>
        <w:gridCol w:w="1310"/>
        <w:gridCol w:w="967"/>
      </w:tblGrid>
      <w:tr w:rsidR="00554D50" w:rsidRPr="00554D50" w:rsidTr="00563C5D">
        <w:trPr>
          <w:trHeight w:val="192"/>
        </w:trPr>
        <w:tc>
          <w:tcPr>
            <w:tcW w:w="4402" w:type="dxa"/>
            <w:tcBorders>
              <w:top w:val="nil"/>
              <w:left w:val="nil"/>
              <w:bottom w:val="nil"/>
              <w:right w:val="nil"/>
            </w:tcBorders>
          </w:tcPr>
          <w:p w:rsidR="00554D50" w:rsidRPr="00554D50" w:rsidRDefault="00554D50" w:rsidP="00563C5D">
            <w:pPr>
              <w:autoSpaceDE w:val="0"/>
              <w:autoSpaceDN w:val="0"/>
              <w:adjustRightInd w:val="0"/>
              <w:jc w:val="right"/>
              <w:rPr>
                <w:rFonts w:ascii="Arial" w:hAnsi="Arial" w:cs="Arial"/>
                <w:color w:val="000000"/>
                <w:sz w:val="18"/>
                <w:szCs w:val="18"/>
              </w:rPr>
            </w:pPr>
          </w:p>
        </w:tc>
        <w:tc>
          <w:tcPr>
            <w:tcW w:w="2731" w:type="dxa"/>
            <w:tcBorders>
              <w:top w:val="nil"/>
              <w:left w:val="nil"/>
              <w:bottom w:val="nil"/>
              <w:right w:val="nil"/>
            </w:tcBorders>
          </w:tcPr>
          <w:p w:rsidR="00554D50" w:rsidRPr="00554D50" w:rsidRDefault="00554D50" w:rsidP="00563C5D">
            <w:pPr>
              <w:autoSpaceDE w:val="0"/>
              <w:autoSpaceDN w:val="0"/>
              <w:adjustRightInd w:val="0"/>
              <w:jc w:val="right"/>
              <w:rPr>
                <w:rFonts w:ascii="Arial" w:hAnsi="Arial" w:cs="Arial"/>
                <w:color w:val="000000"/>
                <w:sz w:val="18"/>
                <w:szCs w:val="18"/>
              </w:rPr>
            </w:pPr>
          </w:p>
        </w:tc>
        <w:tc>
          <w:tcPr>
            <w:tcW w:w="662" w:type="dxa"/>
            <w:tcBorders>
              <w:top w:val="nil"/>
              <w:left w:val="nil"/>
              <w:bottom w:val="nil"/>
              <w:right w:val="nil"/>
            </w:tcBorders>
          </w:tcPr>
          <w:p w:rsidR="00554D50" w:rsidRPr="00554D50" w:rsidRDefault="00554D50" w:rsidP="00563C5D">
            <w:pPr>
              <w:autoSpaceDE w:val="0"/>
              <w:autoSpaceDN w:val="0"/>
              <w:adjustRightInd w:val="0"/>
              <w:jc w:val="right"/>
              <w:rPr>
                <w:rFonts w:ascii="Arial" w:hAnsi="Arial" w:cs="Arial"/>
                <w:color w:val="000000"/>
                <w:sz w:val="18"/>
                <w:szCs w:val="18"/>
              </w:rPr>
            </w:pPr>
          </w:p>
        </w:tc>
        <w:tc>
          <w:tcPr>
            <w:tcW w:w="662" w:type="dxa"/>
            <w:tcBorders>
              <w:top w:val="nil"/>
              <w:left w:val="nil"/>
              <w:bottom w:val="nil"/>
              <w:right w:val="nil"/>
            </w:tcBorders>
          </w:tcPr>
          <w:p w:rsidR="00554D50" w:rsidRPr="00554D50" w:rsidRDefault="00554D50" w:rsidP="00563C5D">
            <w:pPr>
              <w:autoSpaceDE w:val="0"/>
              <w:autoSpaceDN w:val="0"/>
              <w:adjustRightInd w:val="0"/>
              <w:jc w:val="right"/>
              <w:rPr>
                <w:rFonts w:ascii="Arial" w:hAnsi="Arial" w:cs="Arial"/>
                <w:color w:val="000000"/>
                <w:sz w:val="18"/>
                <w:szCs w:val="18"/>
              </w:rPr>
            </w:pPr>
          </w:p>
        </w:tc>
        <w:tc>
          <w:tcPr>
            <w:tcW w:w="1090" w:type="dxa"/>
            <w:tcBorders>
              <w:top w:val="nil"/>
              <w:left w:val="nil"/>
              <w:bottom w:val="nil"/>
              <w:right w:val="nil"/>
            </w:tcBorders>
          </w:tcPr>
          <w:p w:rsidR="00554D50" w:rsidRPr="00554D50" w:rsidRDefault="00554D50" w:rsidP="00563C5D">
            <w:pPr>
              <w:autoSpaceDE w:val="0"/>
              <w:autoSpaceDN w:val="0"/>
              <w:adjustRightInd w:val="0"/>
              <w:jc w:val="right"/>
              <w:rPr>
                <w:rFonts w:ascii="Arial" w:hAnsi="Arial" w:cs="Arial"/>
                <w:color w:val="000000"/>
                <w:sz w:val="18"/>
                <w:szCs w:val="18"/>
              </w:rPr>
            </w:pPr>
          </w:p>
        </w:tc>
        <w:tc>
          <w:tcPr>
            <w:tcW w:w="1310" w:type="dxa"/>
            <w:tcBorders>
              <w:top w:val="nil"/>
              <w:left w:val="nil"/>
              <w:bottom w:val="nil"/>
              <w:right w:val="nil"/>
            </w:tcBorders>
          </w:tcPr>
          <w:p w:rsidR="00554D50" w:rsidRPr="00554D50" w:rsidRDefault="00554D50" w:rsidP="00563C5D">
            <w:pPr>
              <w:autoSpaceDE w:val="0"/>
              <w:autoSpaceDN w:val="0"/>
              <w:adjustRightInd w:val="0"/>
              <w:jc w:val="right"/>
              <w:rPr>
                <w:rFonts w:ascii="Arial" w:hAnsi="Arial" w:cs="Arial"/>
                <w:color w:val="000000"/>
                <w:sz w:val="18"/>
                <w:szCs w:val="18"/>
              </w:rPr>
            </w:pPr>
          </w:p>
        </w:tc>
        <w:tc>
          <w:tcPr>
            <w:tcW w:w="967" w:type="dxa"/>
            <w:tcBorders>
              <w:top w:val="nil"/>
              <w:left w:val="nil"/>
              <w:bottom w:val="nil"/>
              <w:right w:val="nil"/>
            </w:tcBorders>
          </w:tcPr>
          <w:p w:rsidR="00554D50" w:rsidRPr="00554D50" w:rsidRDefault="00554D50" w:rsidP="00563C5D">
            <w:pPr>
              <w:autoSpaceDE w:val="0"/>
              <w:autoSpaceDN w:val="0"/>
              <w:adjustRightInd w:val="0"/>
              <w:jc w:val="right"/>
              <w:rPr>
                <w:rFonts w:ascii="Arial" w:hAnsi="Arial" w:cs="Arial"/>
                <w:color w:val="000000"/>
                <w:sz w:val="18"/>
                <w:szCs w:val="18"/>
              </w:rPr>
            </w:pPr>
          </w:p>
        </w:tc>
      </w:tr>
    </w:tbl>
    <w:tbl>
      <w:tblPr>
        <w:tblpPr w:leftFromText="180" w:rightFromText="180" w:vertAnchor="text" w:horzAnchor="margin" w:tblpY="-167"/>
        <w:tblW w:w="10750" w:type="dxa"/>
        <w:tblBorders>
          <w:top w:val="thinThickSmallGap" w:sz="24" w:space="0" w:color="auto"/>
        </w:tblBorders>
        <w:tblLook w:val="04A0" w:firstRow="1" w:lastRow="0" w:firstColumn="1" w:lastColumn="0" w:noHBand="0" w:noVBand="1"/>
      </w:tblPr>
      <w:tblGrid>
        <w:gridCol w:w="10750"/>
      </w:tblGrid>
      <w:tr w:rsidR="00554D50" w:rsidRPr="009C2625" w:rsidTr="00554D50">
        <w:trPr>
          <w:trHeight w:val="420"/>
        </w:trPr>
        <w:tc>
          <w:tcPr>
            <w:tcW w:w="10750" w:type="dxa"/>
            <w:tcBorders>
              <w:top w:val="thinThickSmallGap" w:sz="24" w:space="0" w:color="auto"/>
              <w:left w:val="nil"/>
              <w:bottom w:val="nil"/>
              <w:right w:val="nil"/>
            </w:tcBorders>
            <w:hideMark/>
          </w:tcPr>
          <w:p w:rsidR="00554D50" w:rsidRPr="009C2625" w:rsidRDefault="00554D50" w:rsidP="00554D50">
            <w:pPr>
              <w:widowControl w:val="0"/>
              <w:tabs>
                <w:tab w:val="left" w:pos="5334"/>
                <w:tab w:val="left" w:pos="7655"/>
              </w:tabs>
              <w:autoSpaceDE w:val="0"/>
              <w:autoSpaceDN w:val="0"/>
              <w:adjustRightInd w:val="0"/>
              <w:rPr>
                <w:b/>
              </w:rPr>
            </w:pPr>
            <w:r w:rsidRPr="009C2625">
              <w:rPr>
                <w:b/>
              </w:rPr>
              <w:t xml:space="preserve">Тираж 11 экземпляров, ответственный за выпуск Наконечная Т.В. </w:t>
            </w:r>
          </w:p>
        </w:tc>
      </w:tr>
    </w:tbl>
    <w:p w:rsidR="00554D50" w:rsidRDefault="00554D50" w:rsidP="0031485A">
      <w:pPr>
        <w:tabs>
          <w:tab w:val="left" w:pos="5334"/>
        </w:tabs>
        <w:rPr>
          <w:sz w:val="18"/>
          <w:szCs w:val="18"/>
        </w:rPr>
      </w:pPr>
    </w:p>
    <w:p w:rsidR="00554D50" w:rsidRDefault="00554D50" w:rsidP="0031485A">
      <w:pPr>
        <w:tabs>
          <w:tab w:val="left" w:pos="5334"/>
        </w:tabs>
        <w:rPr>
          <w:sz w:val="18"/>
          <w:szCs w:val="18"/>
        </w:rPr>
      </w:pPr>
    </w:p>
    <w:p w:rsidR="00554D50" w:rsidRDefault="00554D50" w:rsidP="0031485A">
      <w:pPr>
        <w:tabs>
          <w:tab w:val="left" w:pos="5334"/>
        </w:tabs>
        <w:rPr>
          <w:sz w:val="18"/>
          <w:szCs w:val="18"/>
        </w:rPr>
      </w:pPr>
    </w:p>
    <w:p w:rsidR="00554D50" w:rsidRPr="009C2625" w:rsidRDefault="00554D50" w:rsidP="0031485A">
      <w:pPr>
        <w:tabs>
          <w:tab w:val="left" w:pos="5334"/>
        </w:tabs>
        <w:rPr>
          <w:b/>
          <w:sz w:val="18"/>
          <w:szCs w:val="18"/>
        </w:rPr>
      </w:pPr>
    </w:p>
    <w:p w:rsidR="00CB13F3" w:rsidRPr="009C2625" w:rsidRDefault="00CB13F3" w:rsidP="00CB13F3">
      <w:pPr>
        <w:tabs>
          <w:tab w:val="left" w:pos="5334"/>
        </w:tabs>
        <w:rPr>
          <w:sz w:val="18"/>
          <w:szCs w:val="18"/>
        </w:rPr>
      </w:pPr>
    </w:p>
    <w:p w:rsidR="00CB13F3" w:rsidRPr="009C2625" w:rsidRDefault="00CB13F3" w:rsidP="00D0383D">
      <w:pPr>
        <w:tabs>
          <w:tab w:val="left" w:pos="5334"/>
        </w:tabs>
        <w:ind w:firstLine="709"/>
        <w:jc w:val="right"/>
        <w:rPr>
          <w:b/>
          <w:sz w:val="18"/>
          <w:szCs w:val="18"/>
        </w:rPr>
      </w:pPr>
    </w:p>
    <w:p w:rsidR="00554D50" w:rsidRPr="009C2625" w:rsidRDefault="00554D50">
      <w:pPr>
        <w:tabs>
          <w:tab w:val="left" w:pos="5334"/>
        </w:tabs>
        <w:ind w:firstLine="709"/>
        <w:jc w:val="right"/>
        <w:rPr>
          <w:b/>
          <w:sz w:val="18"/>
          <w:szCs w:val="18"/>
        </w:rPr>
      </w:pPr>
    </w:p>
    <w:sectPr w:rsidR="00554D50" w:rsidRPr="009C2625" w:rsidSect="00DE1299">
      <w:headerReference w:type="even" r:id="rId14"/>
      <w:headerReference w:type="default" r:id="rId15"/>
      <w:footerReference w:type="even" r:id="rId16"/>
      <w:footerReference w:type="default" r:id="rId17"/>
      <w:headerReference w:type="first" r:id="rId18"/>
      <w:footerReference w:type="first" r:id="rId19"/>
      <w:pgSz w:w="11906" w:h="16838"/>
      <w:pgMar w:top="851" w:right="991"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36A" w:rsidRDefault="0063036A">
      <w:r>
        <w:separator/>
      </w:r>
    </w:p>
  </w:endnote>
  <w:endnote w:type="continuationSeparator" w:id="0">
    <w:p w:rsidR="0063036A" w:rsidRDefault="0063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charset w:val="CC"/>
    <w:family w:val="swiss"/>
    <w:pitch w:val="variable"/>
    <w:sig w:usb0="A1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charset w:val="CC"/>
    <w:family w:val="swiss"/>
    <w:pitch w:val="variable"/>
    <w:sig w:usb0="E1002EFF" w:usb1="C000605B" w:usb2="00000029" w:usb3="00000000" w:csb0="000101FF" w:csb1="00000000"/>
  </w:font>
  <w:font w:name="Calibri">
    <w:charset w:val="CC"/>
    <w:family w:val="swiss"/>
    <w:pitch w:val="variable"/>
    <w:sig w:usb0="E10002FF" w:usb1="4000ACFF" w:usb2="00000009" w:usb3="00000000" w:csb0="0000019F" w:csb1="00000000"/>
  </w:font>
  <w:font w:name="Lucida Sans Unicode">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charset w:val="CC"/>
    <w:family w:val="swiss"/>
    <w:pitch w:val="variable"/>
    <w:sig w:usb0="E1002AFF" w:usb1="C0000002" w:usb2="00000008" w:usb3="00000000" w:csb0="000101FF" w:csb1="00000000"/>
  </w:font>
  <w:font w:name="font186">
    <w:altName w:val="Times New Roman"/>
    <w:charset w:val="CC"/>
    <w:family w:val="auto"/>
    <w:pitch w:val="variable"/>
  </w:font>
  <w:font w:name="Cambria">
    <w:charset w:val="CC"/>
    <w:family w:val="roman"/>
    <w:pitch w:val="variable"/>
    <w:sig w:usb0="E00002FF" w:usb1="400004FF" w:usb2="00000000" w:usb3="00000000" w:csb0="0000019F" w:csb1="00000000"/>
  </w:font>
  <w:font w:name="Arial Black">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C5D" w:rsidRDefault="00563C5D" w:rsidP="002A02D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63C5D" w:rsidRDefault="00563C5D" w:rsidP="002A02D7">
    <w:pPr>
      <w:pStyle w:val="a6"/>
      <w:ind w:right="360"/>
    </w:pPr>
  </w:p>
  <w:p w:rsidR="00563C5D" w:rsidRDefault="00563C5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C5D" w:rsidRDefault="00563C5D" w:rsidP="002A02D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05FC7">
      <w:rPr>
        <w:rStyle w:val="a8"/>
        <w:noProof/>
      </w:rPr>
      <w:t>52</w:t>
    </w:r>
    <w:r>
      <w:rPr>
        <w:rStyle w:val="a8"/>
      </w:rPr>
      <w:fldChar w:fldCharType="end"/>
    </w:r>
  </w:p>
  <w:p w:rsidR="00563C5D" w:rsidRDefault="00563C5D"/>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C5D" w:rsidRDefault="00563C5D" w:rsidP="00C76446">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36A" w:rsidRDefault="0063036A">
      <w:r>
        <w:separator/>
      </w:r>
    </w:p>
  </w:footnote>
  <w:footnote w:type="continuationSeparator" w:id="0">
    <w:p w:rsidR="0063036A" w:rsidRDefault="006303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C5D" w:rsidRDefault="00563C5D">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C5D" w:rsidRDefault="00563C5D" w:rsidP="00094BAC">
    <w:pPr>
      <w:jc w:val="right"/>
      <w:rPr>
        <w:sz w:val="22"/>
        <w:szCs w:val="22"/>
      </w:rPr>
    </w:pPr>
    <w:r>
      <w:rPr>
        <w:b/>
        <w:sz w:val="22"/>
        <w:szCs w:val="22"/>
      </w:rPr>
      <w:t xml:space="preserve">                                Муниципальное образование «Зоркальцевское сельское поселение»</w:t>
    </w:r>
  </w:p>
  <w:p w:rsidR="00563C5D" w:rsidRPr="00B132C5" w:rsidRDefault="00563C5D" w:rsidP="00094BAC">
    <w:pPr>
      <w:jc w:val="right"/>
      <w:rPr>
        <w:rFonts w:ascii="Arial Black" w:hAnsi="Arial Black"/>
        <w:b/>
        <w:sz w:val="22"/>
        <w:szCs w:val="22"/>
      </w:rPr>
    </w:pPr>
    <w:proofErr w:type="gramStart"/>
    <w:r>
      <w:rPr>
        <w:rFonts w:ascii="Arial Black" w:hAnsi="Arial Black"/>
        <w:sz w:val="22"/>
        <w:szCs w:val="22"/>
      </w:rPr>
      <w:t>ИНФОРМАЦИОННЫЙ  БЮЛЛЕТЕНЬ</w:t>
    </w:r>
    <w:proofErr w:type="gramEnd"/>
    <w:r>
      <w:rPr>
        <w:rFonts w:ascii="Arial Black" w:hAnsi="Arial Black"/>
        <w:sz w:val="22"/>
        <w:szCs w:val="22"/>
      </w:rPr>
      <w:t xml:space="preserve"> </w:t>
    </w:r>
    <w:r>
      <w:rPr>
        <w:b/>
        <w:sz w:val="22"/>
        <w:szCs w:val="22"/>
      </w:rPr>
      <w:t>№ 1088</w:t>
    </w:r>
  </w:p>
  <w:p w:rsidR="00563C5D" w:rsidRPr="008911AB" w:rsidRDefault="00563C5D" w:rsidP="00604084">
    <w:pPr>
      <w:jc w:val="right"/>
      <w:rPr>
        <w:i/>
        <w:sz w:val="20"/>
        <w:szCs w:val="20"/>
      </w:rPr>
    </w:pPr>
    <w:r>
      <w:rPr>
        <w:b/>
        <w:sz w:val="18"/>
        <w:szCs w:val="18"/>
      </w:rPr>
      <w:t>21.11.2025г.</w:t>
    </w:r>
  </w:p>
  <w:p w:rsidR="00563C5D" w:rsidRDefault="00563C5D"/>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C5D" w:rsidRDefault="00563C5D">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5"/>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6"/>
    <w:lvl w:ilvl="0">
      <w:start w:val="1"/>
      <w:numFmt w:val="decimal"/>
      <w:lvlText w:val="%1)"/>
      <w:lvlJc w:val="left"/>
      <w:pPr>
        <w:tabs>
          <w:tab w:val="num" w:pos="1935"/>
        </w:tabs>
        <w:ind w:left="1935" w:hanging="495"/>
      </w:pPr>
    </w:lvl>
  </w:abstractNum>
  <w:abstractNum w:abstractNumId="3" w15:restartNumberingAfterBreak="0">
    <w:nsid w:val="00000004"/>
    <w:multiLevelType w:val="singleLevel"/>
    <w:tmpl w:val="00000004"/>
    <w:name w:val="WW8Num7"/>
    <w:lvl w:ilvl="0">
      <w:start w:val="1"/>
      <w:numFmt w:val="decimal"/>
      <w:lvlText w:val="%1)"/>
      <w:lvlJc w:val="left"/>
      <w:pPr>
        <w:tabs>
          <w:tab w:val="num" w:pos="1260"/>
        </w:tabs>
        <w:ind w:left="1260" w:hanging="360"/>
      </w:pPr>
    </w:lvl>
  </w:abstractNum>
  <w:abstractNum w:abstractNumId="4" w15:restartNumberingAfterBreak="0">
    <w:nsid w:val="09966C2D"/>
    <w:multiLevelType w:val="hybridMultilevel"/>
    <w:tmpl w:val="81784032"/>
    <w:name w:val="WW8Num13"/>
    <w:lvl w:ilvl="0" w:tplc="FFFFFFFF">
      <w:start w:val="1"/>
      <w:numFmt w:val="decimal"/>
      <w:lvlText w:val="%1)"/>
      <w:lvlJc w:val="left"/>
      <w:pPr>
        <w:tabs>
          <w:tab w:val="num" w:pos="1429"/>
        </w:tabs>
        <w:ind w:left="1429" w:hanging="360"/>
      </w:pPr>
      <w:rPr>
        <w:rFont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0A6B6823"/>
    <w:multiLevelType w:val="hybridMultilevel"/>
    <w:tmpl w:val="91C4AAA0"/>
    <w:lvl w:ilvl="0" w:tplc="FA7898E2">
      <w:start w:val="1"/>
      <w:numFmt w:val="bullet"/>
      <w:lvlText w:val="-"/>
      <w:lvlJc w:val="left"/>
      <w:pPr>
        <w:tabs>
          <w:tab w:val="num" w:pos="900"/>
        </w:tabs>
        <w:ind w:left="90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F473F8A"/>
    <w:multiLevelType w:val="hybridMultilevel"/>
    <w:tmpl w:val="B268D59A"/>
    <w:lvl w:ilvl="0" w:tplc="A2E47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4D1F6E"/>
    <w:multiLevelType w:val="hybridMultilevel"/>
    <w:tmpl w:val="6ED67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A74544"/>
    <w:multiLevelType w:val="hybridMultilevel"/>
    <w:tmpl w:val="B950DB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AEF7708"/>
    <w:multiLevelType w:val="multilevel"/>
    <w:tmpl w:val="00E846B6"/>
    <w:lvl w:ilvl="0">
      <w:start w:val="14"/>
      <w:numFmt w:val="decimal"/>
      <w:lvlText w:val="%1."/>
      <w:lvlJc w:val="left"/>
      <w:pPr>
        <w:tabs>
          <w:tab w:val="num" w:pos="960"/>
        </w:tabs>
        <w:ind w:left="960" w:hanging="60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F293157"/>
    <w:multiLevelType w:val="hybridMultilevel"/>
    <w:tmpl w:val="11487E5E"/>
    <w:lvl w:ilvl="0" w:tplc="FA7898E2">
      <w:start w:val="1"/>
      <w:numFmt w:val="bullet"/>
      <w:lvlText w:val="-"/>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08F58E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661047C"/>
    <w:multiLevelType w:val="hybridMultilevel"/>
    <w:tmpl w:val="5B902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705283"/>
    <w:multiLevelType w:val="hybridMultilevel"/>
    <w:tmpl w:val="D4B48D20"/>
    <w:lvl w:ilvl="0" w:tplc="307C8E34">
      <w:start w:val="1"/>
      <w:numFmt w:val="decimal"/>
      <w:lvlText w:val="%1."/>
      <w:lvlJc w:val="left"/>
      <w:pPr>
        <w:ind w:left="942" w:hanging="375"/>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82659C6"/>
    <w:multiLevelType w:val="hybridMultilevel"/>
    <w:tmpl w:val="00E846B6"/>
    <w:lvl w:ilvl="0" w:tplc="63CE56CA">
      <w:start w:val="14"/>
      <w:numFmt w:val="decimal"/>
      <w:lvlText w:val="%1."/>
      <w:lvlJc w:val="left"/>
      <w:pPr>
        <w:tabs>
          <w:tab w:val="num" w:pos="960"/>
        </w:tabs>
        <w:ind w:left="96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5725FCD"/>
    <w:multiLevelType w:val="hybridMultilevel"/>
    <w:tmpl w:val="92A09804"/>
    <w:lvl w:ilvl="0" w:tplc="FE0CA87E">
      <w:start w:val="1"/>
      <w:numFmt w:val="decimal"/>
      <w:lvlText w:val="%1."/>
      <w:lvlJc w:val="left"/>
      <w:pPr>
        <w:ind w:left="36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4B1C41E3"/>
    <w:multiLevelType w:val="hybridMultilevel"/>
    <w:tmpl w:val="39909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695126"/>
    <w:multiLevelType w:val="hybridMultilevel"/>
    <w:tmpl w:val="0A1C4358"/>
    <w:lvl w:ilvl="0" w:tplc="0419000F">
      <w:start w:val="1"/>
      <w:numFmt w:val="bullet"/>
      <w:pStyle w:val="1"/>
      <w:lvlText w:val=""/>
      <w:lvlJc w:val="left"/>
      <w:pPr>
        <w:tabs>
          <w:tab w:val="num" w:pos="709"/>
        </w:tabs>
        <w:ind w:left="709" w:hanging="284"/>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5B4C325B"/>
    <w:multiLevelType w:val="multilevel"/>
    <w:tmpl w:val="00E846B6"/>
    <w:lvl w:ilvl="0">
      <w:start w:val="14"/>
      <w:numFmt w:val="decimal"/>
      <w:lvlText w:val="%1."/>
      <w:lvlJc w:val="left"/>
      <w:pPr>
        <w:tabs>
          <w:tab w:val="num" w:pos="960"/>
        </w:tabs>
        <w:ind w:left="96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01429D3"/>
    <w:multiLevelType w:val="hybridMultilevel"/>
    <w:tmpl w:val="460A4EFC"/>
    <w:lvl w:ilvl="0" w:tplc="09B016E8">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02F2474"/>
    <w:multiLevelType w:val="multilevel"/>
    <w:tmpl w:val="9716D3C8"/>
    <w:lvl w:ilvl="0">
      <w:start w:val="1"/>
      <w:numFmt w:val="decimal"/>
      <w:pStyle w:val="10"/>
      <w:suff w:val="space"/>
      <w:lvlText w:val="%1."/>
      <w:lvlJc w:val="left"/>
      <w:pPr>
        <w:ind w:left="567"/>
      </w:pPr>
      <w:rPr>
        <w:rFonts w:hint="default"/>
      </w:rPr>
    </w:lvl>
    <w:lvl w:ilvl="1">
      <w:start w:val="1"/>
      <w:numFmt w:val="decimal"/>
      <w:pStyle w:val="2"/>
      <w:suff w:val="space"/>
      <w:lvlText w:val="%1.%2."/>
      <w:lvlJc w:val="left"/>
      <w:pPr>
        <w:ind w:left="964"/>
      </w:pPr>
      <w:rPr>
        <w:rFonts w:hint="default"/>
      </w:rPr>
    </w:lvl>
    <w:lvl w:ilvl="2">
      <w:start w:val="1"/>
      <w:numFmt w:val="decimal"/>
      <w:pStyle w:val="3"/>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21" w15:restartNumberingAfterBreak="0">
    <w:nsid w:val="687F143B"/>
    <w:multiLevelType w:val="hybridMultilevel"/>
    <w:tmpl w:val="B5B2E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8C86016"/>
    <w:multiLevelType w:val="hybridMultilevel"/>
    <w:tmpl w:val="EC3C4672"/>
    <w:lvl w:ilvl="0" w:tplc="04190011">
      <w:start w:val="1"/>
      <w:numFmt w:val="decimal"/>
      <w:pStyle w:val="a"/>
      <w:lvlText w:val="%1."/>
      <w:lvlJc w:val="left"/>
      <w:pPr>
        <w:tabs>
          <w:tab w:val="num" w:pos="900"/>
        </w:tabs>
        <w:ind w:left="180" w:firstLine="360"/>
      </w:pPr>
      <w:rPr>
        <w:rFonts w:hint="default"/>
      </w:rPr>
    </w:lvl>
    <w:lvl w:ilvl="1" w:tplc="04190019">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0"/>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0"/>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4"/>
  </w:num>
  <w:num w:numId="16">
    <w:abstractNumId w:val="9"/>
  </w:num>
  <w:num w:numId="17">
    <w:abstractNumId w:val="21"/>
  </w:num>
  <w:num w:numId="18">
    <w:abstractNumId w:val="7"/>
  </w:num>
  <w:num w:numId="19">
    <w:abstractNumId w:val="6"/>
  </w:num>
  <w:num w:numId="20">
    <w:abstractNumId w:val="12"/>
  </w:num>
  <w:num w:numId="21">
    <w:abstractNumId w:val="16"/>
  </w:num>
  <w:num w:numId="22">
    <w:abstractNumId w:val="0"/>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A4"/>
    <w:rsid w:val="0000172E"/>
    <w:rsid w:val="00002D22"/>
    <w:rsid w:val="000030C6"/>
    <w:rsid w:val="000031D0"/>
    <w:rsid w:val="000035A7"/>
    <w:rsid w:val="00010514"/>
    <w:rsid w:val="000105A5"/>
    <w:rsid w:val="00012FD2"/>
    <w:rsid w:val="00013BB6"/>
    <w:rsid w:val="00016C34"/>
    <w:rsid w:val="00017A46"/>
    <w:rsid w:val="00021189"/>
    <w:rsid w:val="0002118B"/>
    <w:rsid w:val="00021218"/>
    <w:rsid w:val="0002315F"/>
    <w:rsid w:val="00023D66"/>
    <w:rsid w:val="00025257"/>
    <w:rsid w:val="00027188"/>
    <w:rsid w:val="000277F9"/>
    <w:rsid w:val="00030A05"/>
    <w:rsid w:val="00030BE0"/>
    <w:rsid w:val="00030DB7"/>
    <w:rsid w:val="0003113E"/>
    <w:rsid w:val="00031CF8"/>
    <w:rsid w:val="000326D0"/>
    <w:rsid w:val="0003275C"/>
    <w:rsid w:val="000334F9"/>
    <w:rsid w:val="00033ADA"/>
    <w:rsid w:val="00035D8D"/>
    <w:rsid w:val="00036607"/>
    <w:rsid w:val="00040BF2"/>
    <w:rsid w:val="000414E6"/>
    <w:rsid w:val="00042AB8"/>
    <w:rsid w:val="00043607"/>
    <w:rsid w:val="00044429"/>
    <w:rsid w:val="0004452B"/>
    <w:rsid w:val="000519BC"/>
    <w:rsid w:val="00053717"/>
    <w:rsid w:val="00053B60"/>
    <w:rsid w:val="00054330"/>
    <w:rsid w:val="00054458"/>
    <w:rsid w:val="00055AD1"/>
    <w:rsid w:val="00055CC4"/>
    <w:rsid w:val="000561CB"/>
    <w:rsid w:val="000610E9"/>
    <w:rsid w:val="00063F8A"/>
    <w:rsid w:val="00067128"/>
    <w:rsid w:val="000715C6"/>
    <w:rsid w:val="00072422"/>
    <w:rsid w:val="00075AFC"/>
    <w:rsid w:val="00076F2F"/>
    <w:rsid w:val="00081661"/>
    <w:rsid w:val="0008200E"/>
    <w:rsid w:val="00082D14"/>
    <w:rsid w:val="000849A7"/>
    <w:rsid w:val="00085CDF"/>
    <w:rsid w:val="00085E4F"/>
    <w:rsid w:val="0008662F"/>
    <w:rsid w:val="00087E30"/>
    <w:rsid w:val="000926E7"/>
    <w:rsid w:val="000929A5"/>
    <w:rsid w:val="00092D81"/>
    <w:rsid w:val="00094BAC"/>
    <w:rsid w:val="0009616B"/>
    <w:rsid w:val="00096D30"/>
    <w:rsid w:val="000A1560"/>
    <w:rsid w:val="000A162F"/>
    <w:rsid w:val="000A2B30"/>
    <w:rsid w:val="000A2B48"/>
    <w:rsid w:val="000A39E7"/>
    <w:rsid w:val="000A4036"/>
    <w:rsid w:val="000A4E13"/>
    <w:rsid w:val="000A5491"/>
    <w:rsid w:val="000A56F8"/>
    <w:rsid w:val="000A7AB9"/>
    <w:rsid w:val="000A7B92"/>
    <w:rsid w:val="000A7D75"/>
    <w:rsid w:val="000B0241"/>
    <w:rsid w:val="000B05E4"/>
    <w:rsid w:val="000B7A1A"/>
    <w:rsid w:val="000C537F"/>
    <w:rsid w:val="000D0036"/>
    <w:rsid w:val="000D0F47"/>
    <w:rsid w:val="000D6AE9"/>
    <w:rsid w:val="000D7D45"/>
    <w:rsid w:val="000D7DED"/>
    <w:rsid w:val="000E0524"/>
    <w:rsid w:val="000E17A8"/>
    <w:rsid w:val="000E17DC"/>
    <w:rsid w:val="000E2BBB"/>
    <w:rsid w:val="000E5C33"/>
    <w:rsid w:val="000E6601"/>
    <w:rsid w:val="000E696C"/>
    <w:rsid w:val="000E6BD1"/>
    <w:rsid w:val="000E7CE0"/>
    <w:rsid w:val="000F0804"/>
    <w:rsid w:val="000F16F1"/>
    <w:rsid w:val="000F2878"/>
    <w:rsid w:val="000F2908"/>
    <w:rsid w:val="000F2F4D"/>
    <w:rsid w:val="000F33C1"/>
    <w:rsid w:val="000F4BA7"/>
    <w:rsid w:val="000F4CFD"/>
    <w:rsid w:val="000F59CA"/>
    <w:rsid w:val="000F5D7B"/>
    <w:rsid w:val="000F669C"/>
    <w:rsid w:val="000F6E7A"/>
    <w:rsid w:val="0010017F"/>
    <w:rsid w:val="00100A8F"/>
    <w:rsid w:val="00101467"/>
    <w:rsid w:val="001027F0"/>
    <w:rsid w:val="001028EB"/>
    <w:rsid w:val="00104A17"/>
    <w:rsid w:val="00105FB1"/>
    <w:rsid w:val="0010654D"/>
    <w:rsid w:val="0010797D"/>
    <w:rsid w:val="00111400"/>
    <w:rsid w:val="00111B5E"/>
    <w:rsid w:val="00111E96"/>
    <w:rsid w:val="00112B9E"/>
    <w:rsid w:val="00113108"/>
    <w:rsid w:val="0011514B"/>
    <w:rsid w:val="001154C7"/>
    <w:rsid w:val="00115816"/>
    <w:rsid w:val="001165D7"/>
    <w:rsid w:val="00117DBF"/>
    <w:rsid w:val="00121F8E"/>
    <w:rsid w:val="00122AB7"/>
    <w:rsid w:val="00122F7C"/>
    <w:rsid w:val="00123BC8"/>
    <w:rsid w:val="00130C2E"/>
    <w:rsid w:val="0013102B"/>
    <w:rsid w:val="00132074"/>
    <w:rsid w:val="00132A43"/>
    <w:rsid w:val="0013359E"/>
    <w:rsid w:val="001335D1"/>
    <w:rsid w:val="00134835"/>
    <w:rsid w:val="00134E76"/>
    <w:rsid w:val="00136798"/>
    <w:rsid w:val="001403C2"/>
    <w:rsid w:val="001404D9"/>
    <w:rsid w:val="001407A1"/>
    <w:rsid w:val="00140FD6"/>
    <w:rsid w:val="00142AE8"/>
    <w:rsid w:val="00146BBE"/>
    <w:rsid w:val="001474CD"/>
    <w:rsid w:val="0014790F"/>
    <w:rsid w:val="001501CC"/>
    <w:rsid w:val="00151823"/>
    <w:rsid w:val="001520AC"/>
    <w:rsid w:val="001523E5"/>
    <w:rsid w:val="00153316"/>
    <w:rsid w:val="00154C76"/>
    <w:rsid w:val="001570F6"/>
    <w:rsid w:val="00157A53"/>
    <w:rsid w:val="001606DA"/>
    <w:rsid w:val="00160801"/>
    <w:rsid w:val="00161E40"/>
    <w:rsid w:val="00164562"/>
    <w:rsid w:val="00164BC7"/>
    <w:rsid w:val="00165B5B"/>
    <w:rsid w:val="00165E3D"/>
    <w:rsid w:val="0016757B"/>
    <w:rsid w:val="00170860"/>
    <w:rsid w:val="00170948"/>
    <w:rsid w:val="0017224D"/>
    <w:rsid w:val="0017365A"/>
    <w:rsid w:val="001752F0"/>
    <w:rsid w:val="00177A26"/>
    <w:rsid w:val="00181C8F"/>
    <w:rsid w:val="00183369"/>
    <w:rsid w:val="00187350"/>
    <w:rsid w:val="001903C5"/>
    <w:rsid w:val="00190D1C"/>
    <w:rsid w:val="0019261A"/>
    <w:rsid w:val="001942F3"/>
    <w:rsid w:val="001945EA"/>
    <w:rsid w:val="00196E68"/>
    <w:rsid w:val="001974AE"/>
    <w:rsid w:val="001A04C9"/>
    <w:rsid w:val="001A10FC"/>
    <w:rsid w:val="001A1547"/>
    <w:rsid w:val="001A42F3"/>
    <w:rsid w:val="001A4336"/>
    <w:rsid w:val="001A4734"/>
    <w:rsid w:val="001A511E"/>
    <w:rsid w:val="001A5355"/>
    <w:rsid w:val="001A6310"/>
    <w:rsid w:val="001A7340"/>
    <w:rsid w:val="001B063E"/>
    <w:rsid w:val="001B1CEF"/>
    <w:rsid w:val="001B1E3D"/>
    <w:rsid w:val="001B374B"/>
    <w:rsid w:val="001B4D34"/>
    <w:rsid w:val="001B4EFF"/>
    <w:rsid w:val="001B636D"/>
    <w:rsid w:val="001B7C88"/>
    <w:rsid w:val="001C16F0"/>
    <w:rsid w:val="001C25D1"/>
    <w:rsid w:val="001C2BDA"/>
    <w:rsid w:val="001C30F3"/>
    <w:rsid w:val="001C38DD"/>
    <w:rsid w:val="001C3F5F"/>
    <w:rsid w:val="001C4CCF"/>
    <w:rsid w:val="001C52B5"/>
    <w:rsid w:val="001C56A8"/>
    <w:rsid w:val="001C5A5E"/>
    <w:rsid w:val="001C64A9"/>
    <w:rsid w:val="001C6A31"/>
    <w:rsid w:val="001D0988"/>
    <w:rsid w:val="001D1F5A"/>
    <w:rsid w:val="001D3183"/>
    <w:rsid w:val="001D4B90"/>
    <w:rsid w:val="001D4E60"/>
    <w:rsid w:val="001D575D"/>
    <w:rsid w:val="001D79A7"/>
    <w:rsid w:val="001E0D1F"/>
    <w:rsid w:val="001E14C7"/>
    <w:rsid w:val="001E1E46"/>
    <w:rsid w:val="001E2BAD"/>
    <w:rsid w:val="001E49E9"/>
    <w:rsid w:val="001E60EA"/>
    <w:rsid w:val="001F094E"/>
    <w:rsid w:val="001F163E"/>
    <w:rsid w:val="001F2AB5"/>
    <w:rsid w:val="001F363D"/>
    <w:rsid w:val="001F667C"/>
    <w:rsid w:val="001F66A2"/>
    <w:rsid w:val="00200F20"/>
    <w:rsid w:val="00201611"/>
    <w:rsid w:val="00203E35"/>
    <w:rsid w:val="00204FB5"/>
    <w:rsid w:val="002072F0"/>
    <w:rsid w:val="00210190"/>
    <w:rsid w:val="00210EC9"/>
    <w:rsid w:val="00214526"/>
    <w:rsid w:val="00214ECA"/>
    <w:rsid w:val="002169D1"/>
    <w:rsid w:val="002204C5"/>
    <w:rsid w:val="00222FB5"/>
    <w:rsid w:val="00223179"/>
    <w:rsid w:val="00226914"/>
    <w:rsid w:val="0022737D"/>
    <w:rsid w:val="00227982"/>
    <w:rsid w:val="00230BF6"/>
    <w:rsid w:val="002316AE"/>
    <w:rsid w:val="00233DBE"/>
    <w:rsid w:val="00233F7A"/>
    <w:rsid w:val="00234C39"/>
    <w:rsid w:val="00234F0A"/>
    <w:rsid w:val="00235755"/>
    <w:rsid w:val="002371CA"/>
    <w:rsid w:val="00240371"/>
    <w:rsid w:val="00240B62"/>
    <w:rsid w:val="00240BFD"/>
    <w:rsid w:val="00241B94"/>
    <w:rsid w:val="00242E54"/>
    <w:rsid w:val="00244C06"/>
    <w:rsid w:val="00244DC3"/>
    <w:rsid w:val="00245912"/>
    <w:rsid w:val="002459C9"/>
    <w:rsid w:val="00246F16"/>
    <w:rsid w:val="00247425"/>
    <w:rsid w:val="00251949"/>
    <w:rsid w:val="00255B76"/>
    <w:rsid w:val="00256A6D"/>
    <w:rsid w:val="00257EC4"/>
    <w:rsid w:val="002610C0"/>
    <w:rsid w:val="00261684"/>
    <w:rsid w:val="00261913"/>
    <w:rsid w:val="00261C06"/>
    <w:rsid w:val="0026267B"/>
    <w:rsid w:val="002627AB"/>
    <w:rsid w:val="00263090"/>
    <w:rsid w:val="002643BE"/>
    <w:rsid w:val="002647EB"/>
    <w:rsid w:val="00264DEA"/>
    <w:rsid w:val="00265E31"/>
    <w:rsid w:val="00265E73"/>
    <w:rsid w:val="00267882"/>
    <w:rsid w:val="00271ABD"/>
    <w:rsid w:val="002728CA"/>
    <w:rsid w:val="00273AB5"/>
    <w:rsid w:val="00274ABE"/>
    <w:rsid w:val="00274C03"/>
    <w:rsid w:val="00276639"/>
    <w:rsid w:val="00276A5A"/>
    <w:rsid w:val="00276D3E"/>
    <w:rsid w:val="00280576"/>
    <w:rsid w:val="0028120F"/>
    <w:rsid w:val="002838AB"/>
    <w:rsid w:val="00283930"/>
    <w:rsid w:val="0028393D"/>
    <w:rsid w:val="00283CC4"/>
    <w:rsid w:val="00284050"/>
    <w:rsid w:val="00285304"/>
    <w:rsid w:val="00285677"/>
    <w:rsid w:val="00286A0B"/>
    <w:rsid w:val="00287881"/>
    <w:rsid w:val="00290266"/>
    <w:rsid w:val="0029408B"/>
    <w:rsid w:val="00296776"/>
    <w:rsid w:val="002A013E"/>
    <w:rsid w:val="002A015C"/>
    <w:rsid w:val="002A02D7"/>
    <w:rsid w:val="002A3A51"/>
    <w:rsid w:val="002A3B71"/>
    <w:rsid w:val="002A4580"/>
    <w:rsid w:val="002A46F3"/>
    <w:rsid w:val="002A48EC"/>
    <w:rsid w:val="002A565B"/>
    <w:rsid w:val="002A5A35"/>
    <w:rsid w:val="002A7CDF"/>
    <w:rsid w:val="002B1198"/>
    <w:rsid w:val="002B1815"/>
    <w:rsid w:val="002B20BA"/>
    <w:rsid w:val="002B3078"/>
    <w:rsid w:val="002B4FD4"/>
    <w:rsid w:val="002B5B1F"/>
    <w:rsid w:val="002B71A1"/>
    <w:rsid w:val="002B7429"/>
    <w:rsid w:val="002B7620"/>
    <w:rsid w:val="002C028F"/>
    <w:rsid w:val="002C0E54"/>
    <w:rsid w:val="002C15BC"/>
    <w:rsid w:val="002C1CE0"/>
    <w:rsid w:val="002C24A8"/>
    <w:rsid w:val="002C4A90"/>
    <w:rsid w:val="002C74C8"/>
    <w:rsid w:val="002C75AA"/>
    <w:rsid w:val="002C75DA"/>
    <w:rsid w:val="002C76B7"/>
    <w:rsid w:val="002C7A71"/>
    <w:rsid w:val="002D06DF"/>
    <w:rsid w:val="002D225B"/>
    <w:rsid w:val="002D29BF"/>
    <w:rsid w:val="002D5428"/>
    <w:rsid w:val="002D5898"/>
    <w:rsid w:val="002D702B"/>
    <w:rsid w:val="002D75D2"/>
    <w:rsid w:val="002D76B8"/>
    <w:rsid w:val="002D7819"/>
    <w:rsid w:val="002E06F7"/>
    <w:rsid w:val="002E2BE3"/>
    <w:rsid w:val="002E4A45"/>
    <w:rsid w:val="002E5553"/>
    <w:rsid w:val="002E688F"/>
    <w:rsid w:val="002E7994"/>
    <w:rsid w:val="002F06EC"/>
    <w:rsid w:val="002F1805"/>
    <w:rsid w:val="002F1AB6"/>
    <w:rsid w:val="002F284E"/>
    <w:rsid w:val="002F7027"/>
    <w:rsid w:val="002F7DDB"/>
    <w:rsid w:val="0030074D"/>
    <w:rsid w:val="00302C67"/>
    <w:rsid w:val="0030410D"/>
    <w:rsid w:val="00304D7D"/>
    <w:rsid w:val="00305E28"/>
    <w:rsid w:val="00305FC7"/>
    <w:rsid w:val="003064C7"/>
    <w:rsid w:val="00307189"/>
    <w:rsid w:val="003117B0"/>
    <w:rsid w:val="00311BB7"/>
    <w:rsid w:val="00311F86"/>
    <w:rsid w:val="00312C0A"/>
    <w:rsid w:val="00313462"/>
    <w:rsid w:val="0031485A"/>
    <w:rsid w:val="0031492F"/>
    <w:rsid w:val="00315009"/>
    <w:rsid w:val="00315E4B"/>
    <w:rsid w:val="00316F97"/>
    <w:rsid w:val="00317083"/>
    <w:rsid w:val="0031755C"/>
    <w:rsid w:val="0031790F"/>
    <w:rsid w:val="00320679"/>
    <w:rsid w:val="0032356B"/>
    <w:rsid w:val="0032400A"/>
    <w:rsid w:val="00324D30"/>
    <w:rsid w:val="00327782"/>
    <w:rsid w:val="0033058C"/>
    <w:rsid w:val="003306C6"/>
    <w:rsid w:val="003320EC"/>
    <w:rsid w:val="0033240B"/>
    <w:rsid w:val="0033254B"/>
    <w:rsid w:val="00332E7A"/>
    <w:rsid w:val="0033404F"/>
    <w:rsid w:val="00335A57"/>
    <w:rsid w:val="00336CCC"/>
    <w:rsid w:val="00337EF3"/>
    <w:rsid w:val="00340A78"/>
    <w:rsid w:val="00341D98"/>
    <w:rsid w:val="003423C5"/>
    <w:rsid w:val="0034243A"/>
    <w:rsid w:val="0034250A"/>
    <w:rsid w:val="003438E6"/>
    <w:rsid w:val="00344DDF"/>
    <w:rsid w:val="00345BA9"/>
    <w:rsid w:val="00346393"/>
    <w:rsid w:val="00347127"/>
    <w:rsid w:val="00347DD5"/>
    <w:rsid w:val="003505CD"/>
    <w:rsid w:val="00351571"/>
    <w:rsid w:val="00351964"/>
    <w:rsid w:val="00352AA9"/>
    <w:rsid w:val="00353994"/>
    <w:rsid w:val="00354626"/>
    <w:rsid w:val="003552E8"/>
    <w:rsid w:val="00355B3F"/>
    <w:rsid w:val="00361ADA"/>
    <w:rsid w:val="003651C5"/>
    <w:rsid w:val="00365C39"/>
    <w:rsid w:val="003670B4"/>
    <w:rsid w:val="00372F4F"/>
    <w:rsid w:val="003750D5"/>
    <w:rsid w:val="003753F8"/>
    <w:rsid w:val="003773C3"/>
    <w:rsid w:val="00377D43"/>
    <w:rsid w:val="0038005B"/>
    <w:rsid w:val="0038052C"/>
    <w:rsid w:val="003809EF"/>
    <w:rsid w:val="00380BCE"/>
    <w:rsid w:val="00381996"/>
    <w:rsid w:val="00381F96"/>
    <w:rsid w:val="0038270C"/>
    <w:rsid w:val="00382CB1"/>
    <w:rsid w:val="00385198"/>
    <w:rsid w:val="003856A7"/>
    <w:rsid w:val="00387937"/>
    <w:rsid w:val="0039003A"/>
    <w:rsid w:val="0039141F"/>
    <w:rsid w:val="00391D79"/>
    <w:rsid w:val="0039258E"/>
    <w:rsid w:val="0039446A"/>
    <w:rsid w:val="003958D6"/>
    <w:rsid w:val="00396BC4"/>
    <w:rsid w:val="003A104D"/>
    <w:rsid w:val="003A154A"/>
    <w:rsid w:val="003A2B15"/>
    <w:rsid w:val="003A3078"/>
    <w:rsid w:val="003A3977"/>
    <w:rsid w:val="003A4B89"/>
    <w:rsid w:val="003A4D31"/>
    <w:rsid w:val="003A4F8E"/>
    <w:rsid w:val="003A5A36"/>
    <w:rsid w:val="003A60E5"/>
    <w:rsid w:val="003A6FAC"/>
    <w:rsid w:val="003B0980"/>
    <w:rsid w:val="003B12F4"/>
    <w:rsid w:val="003B470F"/>
    <w:rsid w:val="003B49C7"/>
    <w:rsid w:val="003B7991"/>
    <w:rsid w:val="003B7D5F"/>
    <w:rsid w:val="003C306F"/>
    <w:rsid w:val="003C3A2C"/>
    <w:rsid w:val="003C3BDA"/>
    <w:rsid w:val="003C4E2B"/>
    <w:rsid w:val="003C5017"/>
    <w:rsid w:val="003C5C67"/>
    <w:rsid w:val="003C6392"/>
    <w:rsid w:val="003C6BA0"/>
    <w:rsid w:val="003D07D7"/>
    <w:rsid w:val="003D0BC8"/>
    <w:rsid w:val="003D1D1B"/>
    <w:rsid w:val="003D2D3F"/>
    <w:rsid w:val="003D4A89"/>
    <w:rsid w:val="003D63D1"/>
    <w:rsid w:val="003D648F"/>
    <w:rsid w:val="003D667A"/>
    <w:rsid w:val="003D767B"/>
    <w:rsid w:val="003E5E8C"/>
    <w:rsid w:val="003E6A9E"/>
    <w:rsid w:val="003F0BCC"/>
    <w:rsid w:val="003F11EA"/>
    <w:rsid w:val="003F1777"/>
    <w:rsid w:val="003F1DAB"/>
    <w:rsid w:val="003F2B02"/>
    <w:rsid w:val="003F47D6"/>
    <w:rsid w:val="003F523B"/>
    <w:rsid w:val="003F52DF"/>
    <w:rsid w:val="003F68A6"/>
    <w:rsid w:val="003F6C9F"/>
    <w:rsid w:val="00404885"/>
    <w:rsid w:val="0040506D"/>
    <w:rsid w:val="00406135"/>
    <w:rsid w:val="00406BAC"/>
    <w:rsid w:val="0040761F"/>
    <w:rsid w:val="00407AF4"/>
    <w:rsid w:val="00407B82"/>
    <w:rsid w:val="0041028D"/>
    <w:rsid w:val="00411B11"/>
    <w:rsid w:val="00412C13"/>
    <w:rsid w:val="00412CB1"/>
    <w:rsid w:val="004132DE"/>
    <w:rsid w:val="004144E6"/>
    <w:rsid w:val="00414892"/>
    <w:rsid w:val="0041526D"/>
    <w:rsid w:val="0041562C"/>
    <w:rsid w:val="00416127"/>
    <w:rsid w:val="0041653D"/>
    <w:rsid w:val="00417198"/>
    <w:rsid w:val="00420066"/>
    <w:rsid w:val="00421BFC"/>
    <w:rsid w:val="00421DAE"/>
    <w:rsid w:val="00422E1A"/>
    <w:rsid w:val="00423578"/>
    <w:rsid w:val="00426248"/>
    <w:rsid w:val="004338E8"/>
    <w:rsid w:val="00434077"/>
    <w:rsid w:val="0043541B"/>
    <w:rsid w:val="00436454"/>
    <w:rsid w:val="004373C3"/>
    <w:rsid w:val="00444ACF"/>
    <w:rsid w:val="00444CFA"/>
    <w:rsid w:val="0044735E"/>
    <w:rsid w:val="00451634"/>
    <w:rsid w:val="00451784"/>
    <w:rsid w:val="0045260B"/>
    <w:rsid w:val="004547D5"/>
    <w:rsid w:val="00456979"/>
    <w:rsid w:val="00457F6A"/>
    <w:rsid w:val="00460174"/>
    <w:rsid w:val="00460BDA"/>
    <w:rsid w:val="00460C9F"/>
    <w:rsid w:val="00461B92"/>
    <w:rsid w:val="004647A2"/>
    <w:rsid w:val="00466EF5"/>
    <w:rsid w:val="00466F88"/>
    <w:rsid w:val="0046737D"/>
    <w:rsid w:val="0047060F"/>
    <w:rsid w:val="0047133D"/>
    <w:rsid w:val="004716A4"/>
    <w:rsid w:val="00473D8B"/>
    <w:rsid w:val="00474003"/>
    <w:rsid w:val="004743F5"/>
    <w:rsid w:val="0047440D"/>
    <w:rsid w:val="004759D2"/>
    <w:rsid w:val="00475FBF"/>
    <w:rsid w:val="004766D9"/>
    <w:rsid w:val="004804C9"/>
    <w:rsid w:val="00480A19"/>
    <w:rsid w:val="00482AF2"/>
    <w:rsid w:val="00482ED6"/>
    <w:rsid w:val="004852D5"/>
    <w:rsid w:val="00485C31"/>
    <w:rsid w:val="004863A3"/>
    <w:rsid w:val="004864E9"/>
    <w:rsid w:val="00487376"/>
    <w:rsid w:val="004879C7"/>
    <w:rsid w:val="00491332"/>
    <w:rsid w:val="00492F62"/>
    <w:rsid w:val="00493829"/>
    <w:rsid w:val="004940B1"/>
    <w:rsid w:val="0049448B"/>
    <w:rsid w:val="00494540"/>
    <w:rsid w:val="004953FC"/>
    <w:rsid w:val="00495885"/>
    <w:rsid w:val="00496D8B"/>
    <w:rsid w:val="00497ABB"/>
    <w:rsid w:val="004A0822"/>
    <w:rsid w:val="004A1E1B"/>
    <w:rsid w:val="004A2A2C"/>
    <w:rsid w:val="004A2C97"/>
    <w:rsid w:val="004A30CF"/>
    <w:rsid w:val="004A37F0"/>
    <w:rsid w:val="004A42F9"/>
    <w:rsid w:val="004A6DF2"/>
    <w:rsid w:val="004A6E62"/>
    <w:rsid w:val="004A7269"/>
    <w:rsid w:val="004B08BA"/>
    <w:rsid w:val="004B0A48"/>
    <w:rsid w:val="004B1426"/>
    <w:rsid w:val="004B2620"/>
    <w:rsid w:val="004B30C0"/>
    <w:rsid w:val="004B513A"/>
    <w:rsid w:val="004B5CA2"/>
    <w:rsid w:val="004B685F"/>
    <w:rsid w:val="004B6DC5"/>
    <w:rsid w:val="004C2041"/>
    <w:rsid w:val="004C495A"/>
    <w:rsid w:val="004D13E1"/>
    <w:rsid w:val="004D191B"/>
    <w:rsid w:val="004D348C"/>
    <w:rsid w:val="004D653A"/>
    <w:rsid w:val="004E04CF"/>
    <w:rsid w:val="004E60B7"/>
    <w:rsid w:val="004E6FAE"/>
    <w:rsid w:val="004E7D19"/>
    <w:rsid w:val="004F09D2"/>
    <w:rsid w:val="004F0DB2"/>
    <w:rsid w:val="004F1D35"/>
    <w:rsid w:val="004F515A"/>
    <w:rsid w:val="004F6299"/>
    <w:rsid w:val="0050048A"/>
    <w:rsid w:val="00500FA8"/>
    <w:rsid w:val="0050134E"/>
    <w:rsid w:val="005016C0"/>
    <w:rsid w:val="0050181C"/>
    <w:rsid w:val="00504660"/>
    <w:rsid w:val="00506BC9"/>
    <w:rsid w:val="00507DF5"/>
    <w:rsid w:val="00510F57"/>
    <w:rsid w:val="005118A0"/>
    <w:rsid w:val="005127C8"/>
    <w:rsid w:val="00513950"/>
    <w:rsid w:val="005139A1"/>
    <w:rsid w:val="00513C17"/>
    <w:rsid w:val="00513C64"/>
    <w:rsid w:val="0051418B"/>
    <w:rsid w:val="00514444"/>
    <w:rsid w:val="0051489C"/>
    <w:rsid w:val="00517E5B"/>
    <w:rsid w:val="00520858"/>
    <w:rsid w:val="00522566"/>
    <w:rsid w:val="0052268F"/>
    <w:rsid w:val="00522EC1"/>
    <w:rsid w:val="00523B1E"/>
    <w:rsid w:val="00524009"/>
    <w:rsid w:val="005254C6"/>
    <w:rsid w:val="00526B07"/>
    <w:rsid w:val="00526F34"/>
    <w:rsid w:val="00527936"/>
    <w:rsid w:val="0053279A"/>
    <w:rsid w:val="00532DFC"/>
    <w:rsid w:val="00533D8F"/>
    <w:rsid w:val="0053530E"/>
    <w:rsid w:val="00535E20"/>
    <w:rsid w:val="00536895"/>
    <w:rsid w:val="00536CDA"/>
    <w:rsid w:val="00540422"/>
    <w:rsid w:val="005415A4"/>
    <w:rsid w:val="005437FC"/>
    <w:rsid w:val="005445E0"/>
    <w:rsid w:val="00546017"/>
    <w:rsid w:val="00546C8E"/>
    <w:rsid w:val="00546F0A"/>
    <w:rsid w:val="00547C40"/>
    <w:rsid w:val="005508B1"/>
    <w:rsid w:val="005512DE"/>
    <w:rsid w:val="00551529"/>
    <w:rsid w:val="00552528"/>
    <w:rsid w:val="00552EB9"/>
    <w:rsid w:val="00553A67"/>
    <w:rsid w:val="005548F6"/>
    <w:rsid w:val="00554D50"/>
    <w:rsid w:val="00554F37"/>
    <w:rsid w:val="00554F56"/>
    <w:rsid w:val="00556043"/>
    <w:rsid w:val="0055609F"/>
    <w:rsid w:val="0055611D"/>
    <w:rsid w:val="00556DE0"/>
    <w:rsid w:val="00556E11"/>
    <w:rsid w:val="00557D35"/>
    <w:rsid w:val="00560720"/>
    <w:rsid w:val="005609CA"/>
    <w:rsid w:val="00563C5D"/>
    <w:rsid w:val="00565E2A"/>
    <w:rsid w:val="00567147"/>
    <w:rsid w:val="0056725D"/>
    <w:rsid w:val="00567313"/>
    <w:rsid w:val="00567668"/>
    <w:rsid w:val="00567BAA"/>
    <w:rsid w:val="00570CB7"/>
    <w:rsid w:val="00571C75"/>
    <w:rsid w:val="00572154"/>
    <w:rsid w:val="00572777"/>
    <w:rsid w:val="005734F5"/>
    <w:rsid w:val="00574412"/>
    <w:rsid w:val="00574A3B"/>
    <w:rsid w:val="0057710C"/>
    <w:rsid w:val="00577240"/>
    <w:rsid w:val="00580483"/>
    <w:rsid w:val="0058068E"/>
    <w:rsid w:val="0058180F"/>
    <w:rsid w:val="0058191A"/>
    <w:rsid w:val="00581BE6"/>
    <w:rsid w:val="005845C0"/>
    <w:rsid w:val="00585D16"/>
    <w:rsid w:val="005867A4"/>
    <w:rsid w:val="005872CF"/>
    <w:rsid w:val="00587860"/>
    <w:rsid w:val="00587AA7"/>
    <w:rsid w:val="0059100E"/>
    <w:rsid w:val="00592325"/>
    <w:rsid w:val="0059315E"/>
    <w:rsid w:val="005952C6"/>
    <w:rsid w:val="00595829"/>
    <w:rsid w:val="00596B16"/>
    <w:rsid w:val="00597464"/>
    <w:rsid w:val="005A05D0"/>
    <w:rsid w:val="005A265B"/>
    <w:rsid w:val="005A400A"/>
    <w:rsid w:val="005A538E"/>
    <w:rsid w:val="005B3D22"/>
    <w:rsid w:val="005B4E55"/>
    <w:rsid w:val="005B522C"/>
    <w:rsid w:val="005C1922"/>
    <w:rsid w:val="005C381D"/>
    <w:rsid w:val="005C488C"/>
    <w:rsid w:val="005C48F6"/>
    <w:rsid w:val="005C4CD5"/>
    <w:rsid w:val="005C513E"/>
    <w:rsid w:val="005D1AB5"/>
    <w:rsid w:val="005D1CF7"/>
    <w:rsid w:val="005D473A"/>
    <w:rsid w:val="005D4902"/>
    <w:rsid w:val="005D64EC"/>
    <w:rsid w:val="005D6CAB"/>
    <w:rsid w:val="005D6D0A"/>
    <w:rsid w:val="005E17F6"/>
    <w:rsid w:val="005E1C5D"/>
    <w:rsid w:val="005E28AD"/>
    <w:rsid w:val="005E2E0B"/>
    <w:rsid w:val="005E3FAC"/>
    <w:rsid w:val="005E428D"/>
    <w:rsid w:val="005E5982"/>
    <w:rsid w:val="005E6D54"/>
    <w:rsid w:val="005F0AAD"/>
    <w:rsid w:val="005F11A4"/>
    <w:rsid w:val="005F1E9E"/>
    <w:rsid w:val="005F3ADB"/>
    <w:rsid w:val="005F4111"/>
    <w:rsid w:val="005F4E7E"/>
    <w:rsid w:val="005F4F6C"/>
    <w:rsid w:val="005F57BD"/>
    <w:rsid w:val="00601BFF"/>
    <w:rsid w:val="0060340B"/>
    <w:rsid w:val="00604084"/>
    <w:rsid w:val="00604888"/>
    <w:rsid w:val="006068F2"/>
    <w:rsid w:val="00607747"/>
    <w:rsid w:val="006079DB"/>
    <w:rsid w:val="00611E10"/>
    <w:rsid w:val="00612311"/>
    <w:rsid w:val="00614B82"/>
    <w:rsid w:val="006153BB"/>
    <w:rsid w:val="0061766C"/>
    <w:rsid w:val="00617687"/>
    <w:rsid w:val="006244BD"/>
    <w:rsid w:val="0062584E"/>
    <w:rsid w:val="00625BA6"/>
    <w:rsid w:val="006266A1"/>
    <w:rsid w:val="006268C8"/>
    <w:rsid w:val="00627BC8"/>
    <w:rsid w:val="0063036A"/>
    <w:rsid w:val="00631297"/>
    <w:rsid w:val="0063137F"/>
    <w:rsid w:val="00631C00"/>
    <w:rsid w:val="006347BF"/>
    <w:rsid w:val="00636246"/>
    <w:rsid w:val="00636E77"/>
    <w:rsid w:val="00637AE6"/>
    <w:rsid w:val="00640AFD"/>
    <w:rsid w:val="00640F28"/>
    <w:rsid w:val="00642DAE"/>
    <w:rsid w:val="00643474"/>
    <w:rsid w:val="00643950"/>
    <w:rsid w:val="00644E94"/>
    <w:rsid w:val="00647BFD"/>
    <w:rsid w:val="006529CE"/>
    <w:rsid w:val="00652AEB"/>
    <w:rsid w:val="00652D93"/>
    <w:rsid w:val="00654CC3"/>
    <w:rsid w:val="006579FD"/>
    <w:rsid w:val="00657FF2"/>
    <w:rsid w:val="006600EB"/>
    <w:rsid w:val="00661660"/>
    <w:rsid w:val="00666884"/>
    <w:rsid w:val="00667D95"/>
    <w:rsid w:val="00670615"/>
    <w:rsid w:val="0067255B"/>
    <w:rsid w:val="00672776"/>
    <w:rsid w:val="006747AA"/>
    <w:rsid w:val="006751AF"/>
    <w:rsid w:val="00677051"/>
    <w:rsid w:val="006807F3"/>
    <w:rsid w:val="00682590"/>
    <w:rsid w:val="00682BBC"/>
    <w:rsid w:val="00683A36"/>
    <w:rsid w:val="00683EFC"/>
    <w:rsid w:val="00684C4E"/>
    <w:rsid w:val="00684C83"/>
    <w:rsid w:val="00685DE8"/>
    <w:rsid w:val="006871CC"/>
    <w:rsid w:val="00687416"/>
    <w:rsid w:val="006878B2"/>
    <w:rsid w:val="0069104F"/>
    <w:rsid w:val="00693EDC"/>
    <w:rsid w:val="006968D8"/>
    <w:rsid w:val="00696BD1"/>
    <w:rsid w:val="00697C9B"/>
    <w:rsid w:val="00697E34"/>
    <w:rsid w:val="006A0C17"/>
    <w:rsid w:val="006A12F4"/>
    <w:rsid w:val="006A1408"/>
    <w:rsid w:val="006A1DF4"/>
    <w:rsid w:val="006A2035"/>
    <w:rsid w:val="006A27A4"/>
    <w:rsid w:val="006A320D"/>
    <w:rsid w:val="006A325D"/>
    <w:rsid w:val="006A5C1C"/>
    <w:rsid w:val="006B0E9B"/>
    <w:rsid w:val="006B1E39"/>
    <w:rsid w:val="006B32B7"/>
    <w:rsid w:val="006B573D"/>
    <w:rsid w:val="006B6841"/>
    <w:rsid w:val="006B700F"/>
    <w:rsid w:val="006B7A40"/>
    <w:rsid w:val="006C0921"/>
    <w:rsid w:val="006C1B7F"/>
    <w:rsid w:val="006C2570"/>
    <w:rsid w:val="006C2C2C"/>
    <w:rsid w:val="006C4E6B"/>
    <w:rsid w:val="006C6615"/>
    <w:rsid w:val="006C7042"/>
    <w:rsid w:val="006C7BC4"/>
    <w:rsid w:val="006D2871"/>
    <w:rsid w:val="006D6261"/>
    <w:rsid w:val="006D694F"/>
    <w:rsid w:val="006D730A"/>
    <w:rsid w:val="006D78AB"/>
    <w:rsid w:val="006E2095"/>
    <w:rsid w:val="006E5C74"/>
    <w:rsid w:val="006E712A"/>
    <w:rsid w:val="006E7435"/>
    <w:rsid w:val="006E7ED3"/>
    <w:rsid w:val="006F1D11"/>
    <w:rsid w:val="006F2C7F"/>
    <w:rsid w:val="006F3A4C"/>
    <w:rsid w:val="006F473B"/>
    <w:rsid w:val="006F5147"/>
    <w:rsid w:val="006F634A"/>
    <w:rsid w:val="006F6B5B"/>
    <w:rsid w:val="006F7E04"/>
    <w:rsid w:val="0070081F"/>
    <w:rsid w:val="007015D9"/>
    <w:rsid w:val="00703FA8"/>
    <w:rsid w:val="0070661E"/>
    <w:rsid w:val="0071061D"/>
    <w:rsid w:val="00710E39"/>
    <w:rsid w:val="00711D0C"/>
    <w:rsid w:val="00711DEF"/>
    <w:rsid w:val="00714FDE"/>
    <w:rsid w:val="00716DB9"/>
    <w:rsid w:val="00722ECB"/>
    <w:rsid w:val="0072429E"/>
    <w:rsid w:val="00725CE2"/>
    <w:rsid w:val="00725E3E"/>
    <w:rsid w:val="00727199"/>
    <w:rsid w:val="00727B71"/>
    <w:rsid w:val="00727EBC"/>
    <w:rsid w:val="00730465"/>
    <w:rsid w:val="007312FA"/>
    <w:rsid w:val="00731AEF"/>
    <w:rsid w:val="007324C7"/>
    <w:rsid w:val="00733787"/>
    <w:rsid w:val="00736F64"/>
    <w:rsid w:val="0073709D"/>
    <w:rsid w:val="00740E2D"/>
    <w:rsid w:val="00741D68"/>
    <w:rsid w:val="007424D7"/>
    <w:rsid w:val="007440B6"/>
    <w:rsid w:val="007453AA"/>
    <w:rsid w:val="00746BBD"/>
    <w:rsid w:val="00747A94"/>
    <w:rsid w:val="00750138"/>
    <w:rsid w:val="0075062B"/>
    <w:rsid w:val="00750A3D"/>
    <w:rsid w:val="00750C18"/>
    <w:rsid w:val="00751CEF"/>
    <w:rsid w:val="007547EB"/>
    <w:rsid w:val="00754D20"/>
    <w:rsid w:val="007574CB"/>
    <w:rsid w:val="00760004"/>
    <w:rsid w:val="00760CA0"/>
    <w:rsid w:val="00760CD7"/>
    <w:rsid w:val="00762A06"/>
    <w:rsid w:val="00762BCF"/>
    <w:rsid w:val="00763631"/>
    <w:rsid w:val="007700B9"/>
    <w:rsid w:val="00772D60"/>
    <w:rsid w:val="007759CD"/>
    <w:rsid w:val="00777FB4"/>
    <w:rsid w:val="00777FCE"/>
    <w:rsid w:val="00782A9D"/>
    <w:rsid w:val="007840F3"/>
    <w:rsid w:val="00784133"/>
    <w:rsid w:val="00784677"/>
    <w:rsid w:val="007849A6"/>
    <w:rsid w:val="0078505D"/>
    <w:rsid w:val="00785E52"/>
    <w:rsid w:val="007865AD"/>
    <w:rsid w:val="00786FBD"/>
    <w:rsid w:val="0078741B"/>
    <w:rsid w:val="007914FF"/>
    <w:rsid w:val="00792DA9"/>
    <w:rsid w:val="0079477F"/>
    <w:rsid w:val="00796185"/>
    <w:rsid w:val="00796661"/>
    <w:rsid w:val="00796C2F"/>
    <w:rsid w:val="00797B00"/>
    <w:rsid w:val="00797D02"/>
    <w:rsid w:val="007A120A"/>
    <w:rsid w:val="007A193C"/>
    <w:rsid w:val="007A2BDA"/>
    <w:rsid w:val="007A2EAD"/>
    <w:rsid w:val="007A5226"/>
    <w:rsid w:val="007A6569"/>
    <w:rsid w:val="007B0108"/>
    <w:rsid w:val="007B1B3D"/>
    <w:rsid w:val="007B3233"/>
    <w:rsid w:val="007B415C"/>
    <w:rsid w:val="007B5EC8"/>
    <w:rsid w:val="007B652D"/>
    <w:rsid w:val="007B66B8"/>
    <w:rsid w:val="007B6CF2"/>
    <w:rsid w:val="007B7601"/>
    <w:rsid w:val="007B78FC"/>
    <w:rsid w:val="007C03D0"/>
    <w:rsid w:val="007C2812"/>
    <w:rsid w:val="007C5608"/>
    <w:rsid w:val="007C6993"/>
    <w:rsid w:val="007C7B8C"/>
    <w:rsid w:val="007D1B3F"/>
    <w:rsid w:val="007D316E"/>
    <w:rsid w:val="007D32C8"/>
    <w:rsid w:val="007D36D0"/>
    <w:rsid w:val="007D39BC"/>
    <w:rsid w:val="007D4287"/>
    <w:rsid w:val="007D432E"/>
    <w:rsid w:val="007D45CA"/>
    <w:rsid w:val="007D4E32"/>
    <w:rsid w:val="007D60B0"/>
    <w:rsid w:val="007E0818"/>
    <w:rsid w:val="007E09F5"/>
    <w:rsid w:val="007E0B7A"/>
    <w:rsid w:val="007E1B3F"/>
    <w:rsid w:val="007E245A"/>
    <w:rsid w:val="007E325B"/>
    <w:rsid w:val="007E5813"/>
    <w:rsid w:val="007E640B"/>
    <w:rsid w:val="007E67AC"/>
    <w:rsid w:val="007E692C"/>
    <w:rsid w:val="007F05CA"/>
    <w:rsid w:val="007F0F4B"/>
    <w:rsid w:val="007F27CB"/>
    <w:rsid w:val="007F4DD3"/>
    <w:rsid w:val="007F5E2D"/>
    <w:rsid w:val="007F6BFF"/>
    <w:rsid w:val="007F70AC"/>
    <w:rsid w:val="007F74B7"/>
    <w:rsid w:val="007F79C8"/>
    <w:rsid w:val="0080047F"/>
    <w:rsid w:val="0080075E"/>
    <w:rsid w:val="00800A2E"/>
    <w:rsid w:val="00801228"/>
    <w:rsid w:val="00802A5C"/>
    <w:rsid w:val="00802B2C"/>
    <w:rsid w:val="008037B2"/>
    <w:rsid w:val="00803C9C"/>
    <w:rsid w:val="00803CCF"/>
    <w:rsid w:val="00804751"/>
    <w:rsid w:val="008049AB"/>
    <w:rsid w:val="0080764B"/>
    <w:rsid w:val="00811101"/>
    <w:rsid w:val="0081145B"/>
    <w:rsid w:val="00812C2B"/>
    <w:rsid w:val="00813DB6"/>
    <w:rsid w:val="008150BD"/>
    <w:rsid w:val="00816444"/>
    <w:rsid w:val="008176D8"/>
    <w:rsid w:val="00822A05"/>
    <w:rsid w:val="00822F47"/>
    <w:rsid w:val="008242B1"/>
    <w:rsid w:val="0082625C"/>
    <w:rsid w:val="0082647E"/>
    <w:rsid w:val="0082651F"/>
    <w:rsid w:val="00826D01"/>
    <w:rsid w:val="00826F0A"/>
    <w:rsid w:val="00830164"/>
    <w:rsid w:val="00833250"/>
    <w:rsid w:val="00833291"/>
    <w:rsid w:val="00834C4A"/>
    <w:rsid w:val="00837DCA"/>
    <w:rsid w:val="008406BC"/>
    <w:rsid w:val="008419F1"/>
    <w:rsid w:val="008428ED"/>
    <w:rsid w:val="00842B50"/>
    <w:rsid w:val="008437C5"/>
    <w:rsid w:val="00843A5D"/>
    <w:rsid w:val="00844780"/>
    <w:rsid w:val="008449D2"/>
    <w:rsid w:val="008449EE"/>
    <w:rsid w:val="00846A91"/>
    <w:rsid w:val="00847398"/>
    <w:rsid w:val="00850309"/>
    <w:rsid w:val="0085119F"/>
    <w:rsid w:val="00851D93"/>
    <w:rsid w:val="00853030"/>
    <w:rsid w:val="00853CBC"/>
    <w:rsid w:val="008566AA"/>
    <w:rsid w:val="00857C10"/>
    <w:rsid w:val="00860150"/>
    <w:rsid w:val="00861E79"/>
    <w:rsid w:val="00862042"/>
    <w:rsid w:val="0086205F"/>
    <w:rsid w:val="00862586"/>
    <w:rsid w:val="008627E6"/>
    <w:rsid w:val="00863B05"/>
    <w:rsid w:val="0086435E"/>
    <w:rsid w:val="00865158"/>
    <w:rsid w:val="00874A38"/>
    <w:rsid w:val="0087682A"/>
    <w:rsid w:val="0088187B"/>
    <w:rsid w:val="0088222A"/>
    <w:rsid w:val="0088278B"/>
    <w:rsid w:val="00882BEB"/>
    <w:rsid w:val="008839F0"/>
    <w:rsid w:val="00886360"/>
    <w:rsid w:val="00887C2A"/>
    <w:rsid w:val="008901B0"/>
    <w:rsid w:val="008911AB"/>
    <w:rsid w:val="008924F1"/>
    <w:rsid w:val="008930F8"/>
    <w:rsid w:val="0089443A"/>
    <w:rsid w:val="008947A7"/>
    <w:rsid w:val="008954BD"/>
    <w:rsid w:val="0089564E"/>
    <w:rsid w:val="008969E1"/>
    <w:rsid w:val="00897811"/>
    <w:rsid w:val="008A0679"/>
    <w:rsid w:val="008A1000"/>
    <w:rsid w:val="008A2FE1"/>
    <w:rsid w:val="008A3607"/>
    <w:rsid w:val="008A361B"/>
    <w:rsid w:val="008A4795"/>
    <w:rsid w:val="008A494A"/>
    <w:rsid w:val="008A4BD0"/>
    <w:rsid w:val="008A52B1"/>
    <w:rsid w:val="008A56A3"/>
    <w:rsid w:val="008A571C"/>
    <w:rsid w:val="008A687B"/>
    <w:rsid w:val="008A6FC2"/>
    <w:rsid w:val="008B0661"/>
    <w:rsid w:val="008B2367"/>
    <w:rsid w:val="008B43B4"/>
    <w:rsid w:val="008B4A1F"/>
    <w:rsid w:val="008B5B70"/>
    <w:rsid w:val="008B64EE"/>
    <w:rsid w:val="008B6DF3"/>
    <w:rsid w:val="008B7958"/>
    <w:rsid w:val="008C0447"/>
    <w:rsid w:val="008C1718"/>
    <w:rsid w:val="008C2421"/>
    <w:rsid w:val="008C2B63"/>
    <w:rsid w:val="008C50D7"/>
    <w:rsid w:val="008C53D5"/>
    <w:rsid w:val="008C63DF"/>
    <w:rsid w:val="008D0B26"/>
    <w:rsid w:val="008D1072"/>
    <w:rsid w:val="008D33D4"/>
    <w:rsid w:val="008D3EFA"/>
    <w:rsid w:val="008D66F6"/>
    <w:rsid w:val="008E10D1"/>
    <w:rsid w:val="008E2929"/>
    <w:rsid w:val="008E5267"/>
    <w:rsid w:val="008E5D4F"/>
    <w:rsid w:val="008E643C"/>
    <w:rsid w:val="008E7AE7"/>
    <w:rsid w:val="008E7D6B"/>
    <w:rsid w:val="008F1068"/>
    <w:rsid w:val="008F151B"/>
    <w:rsid w:val="008F22C6"/>
    <w:rsid w:val="008F2F6A"/>
    <w:rsid w:val="008F4F06"/>
    <w:rsid w:val="008F5900"/>
    <w:rsid w:val="008F5B78"/>
    <w:rsid w:val="008F7D3D"/>
    <w:rsid w:val="009026EB"/>
    <w:rsid w:val="00903336"/>
    <w:rsid w:val="009036E4"/>
    <w:rsid w:val="0090501D"/>
    <w:rsid w:val="00905E92"/>
    <w:rsid w:val="0090716D"/>
    <w:rsid w:val="009079FD"/>
    <w:rsid w:val="00907CD2"/>
    <w:rsid w:val="00911849"/>
    <w:rsid w:val="009118B5"/>
    <w:rsid w:val="0091192E"/>
    <w:rsid w:val="00913439"/>
    <w:rsid w:val="0091450C"/>
    <w:rsid w:val="00914A1A"/>
    <w:rsid w:val="00920B0D"/>
    <w:rsid w:val="00920CC0"/>
    <w:rsid w:val="009218D6"/>
    <w:rsid w:val="009234E5"/>
    <w:rsid w:val="00924208"/>
    <w:rsid w:val="009254EB"/>
    <w:rsid w:val="00925C1D"/>
    <w:rsid w:val="00926EDE"/>
    <w:rsid w:val="00927BFA"/>
    <w:rsid w:val="00930766"/>
    <w:rsid w:val="00931A4D"/>
    <w:rsid w:val="0093229C"/>
    <w:rsid w:val="00932339"/>
    <w:rsid w:val="00933F1F"/>
    <w:rsid w:val="009340B7"/>
    <w:rsid w:val="00934802"/>
    <w:rsid w:val="009378CE"/>
    <w:rsid w:val="00937EBA"/>
    <w:rsid w:val="00940857"/>
    <w:rsid w:val="00941F81"/>
    <w:rsid w:val="00942541"/>
    <w:rsid w:val="009434E7"/>
    <w:rsid w:val="00943EC2"/>
    <w:rsid w:val="00943F7C"/>
    <w:rsid w:val="00944349"/>
    <w:rsid w:val="00944BF8"/>
    <w:rsid w:val="00944DAE"/>
    <w:rsid w:val="00944DEB"/>
    <w:rsid w:val="009458A5"/>
    <w:rsid w:val="00945D12"/>
    <w:rsid w:val="0094766E"/>
    <w:rsid w:val="00951D38"/>
    <w:rsid w:val="00952CED"/>
    <w:rsid w:val="00953F12"/>
    <w:rsid w:val="0095408A"/>
    <w:rsid w:val="0095602A"/>
    <w:rsid w:val="00956771"/>
    <w:rsid w:val="0095731D"/>
    <w:rsid w:val="00957907"/>
    <w:rsid w:val="009607CA"/>
    <w:rsid w:val="00960CF0"/>
    <w:rsid w:val="00960E7E"/>
    <w:rsid w:val="00961A6C"/>
    <w:rsid w:val="00961CDC"/>
    <w:rsid w:val="00963756"/>
    <w:rsid w:val="00967ED1"/>
    <w:rsid w:val="00970C12"/>
    <w:rsid w:val="00972051"/>
    <w:rsid w:val="0097276F"/>
    <w:rsid w:val="00972FA5"/>
    <w:rsid w:val="00973DDC"/>
    <w:rsid w:val="00982E81"/>
    <w:rsid w:val="00984DF9"/>
    <w:rsid w:val="00984F68"/>
    <w:rsid w:val="0099172E"/>
    <w:rsid w:val="00993F8D"/>
    <w:rsid w:val="00994202"/>
    <w:rsid w:val="00994906"/>
    <w:rsid w:val="0099593A"/>
    <w:rsid w:val="00997BED"/>
    <w:rsid w:val="00997D3B"/>
    <w:rsid w:val="009A1475"/>
    <w:rsid w:val="009A1563"/>
    <w:rsid w:val="009A1D07"/>
    <w:rsid w:val="009A33C8"/>
    <w:rsid w:val="009A3B51"/>
    <w:rsid w:val="009A5661"/>
    <w:rsid w:val="009A67E4"/>
    <w:rsid w:val="009A69C1"/>
    <w:rsid w:val="009A7328"/>
    <w:rsid w:val="009B1133"/>
    <w:rsid w:val="009B1C4E"/>
    <w:rsid w:val="009B1C65"/>
    <w:rsid w:val="009B2AE9"/>
    <w:rsid w:val="009B4DDE"/>
    <w:rsid w:val="009B5045"/>
    <w:rsid w:val="009B69A4"/>
    <w:rsid w:val="009B75E3"/>
    <w:rsid w:val="009B7FD1"/>
    <w:rsid w:val="009C046C"/>
    <w:rsid w:val="009C1BBD"/>
    <w:rsid w:val="009C2625"/>
    <w:rsid w:val="009C2E7B"/>
    <w:rsid w:val="009C31C1"/>
    <w:rsid w:val="009C566F"/>
    <w:rsid w:val="009C5991"/>
    <w:rsid w:val="009C5D6D"/>
    <w:rsid w:val="009D169C"/>
    <w:rsid w:val="009D19A7"/>
    <w:rsid w:val="009D1E05"/>
    <w:rsid w:val="009D24A5"/>
    <w:rsid w:val="009D2974"/>
    <w:rsid w:val="009D4248"/>
    <w:rsid w:val="009D5245"/>
    <w:rsid w:val="009D5FE5"/>
    <w:rsid w:val="009D70DD"/>
    <w:rsid w:val="009D7DA8"/>
    <w:rsid w:val="009D7FBB"/>
    <w:rsid w:val="009E2745"/>
    <w:rsid w:val="009E5406"/>
    <w:rsid w:val="009E6D2C"/>
    <w:rsid w:val="009F1276"/>
    <w:rsid w:val="009F12A7"/>
    <w:rsid w:val="009F29E9"/>
    <w:rsid w:val="009F2AAE"/>
    <w:rsid w:val="009F2F12"/>
    <w:rsid w:val="009F411D"/>
    <w:rsid w:val="009F4E9F"/>
    <w:rsid w:val="009F69B7"/>
    <w:rsid w:val="00A00B1F"/>
    <w:rsid w:val="00A012A1"/>
    <w:rsid w:val="00A01468"/>
    <w:rsid w:val="00A01DAF"/>
    <w:rsid w:val="00A0409E"/>
    <w:rsid w:val="00A04BAC"/>
    <w:rsid w:val="00A0752F"/>
    <w:rsid w:val="00A07A8E"/>
    <w:rsid w:val="00A113A2"/>
    <w:rsid w:val="00A117B1"/>
    <w:rsid w:val="00A12670"/>
    <w:rsid w:val="00A12934"/>
    <w:rsid w:val="00A15AD2"/>
    <w:rsid w:val="00A15BFA"/>
    <w:rsid w:val="00A15E23"/>
    <w:rsid w:val="00A17AE6"/>
    <w:rsid w:val="00A17E74"/>
    <w:rsid w:val="00A17ED9"/>
    <w:rsid w:val="00A2098D"/>
    <w:rsid w:val="00A26B3D"/>
    <w:rsid w:val="00A27217"/>
    <w:rsid w:val="00A311C7"/>
    <w:rsid w:val="00A342E4"/>
    <w:rsid w:val="00A345D7"/>
    <w:rsid w:val="00A34D96"/>
    <w:rsid w:val="00A351E2"/>
    <w:rsid w:val="00A35469"/>
    <w:rsid w:val="00A3578E"/>
    <w:rsid w:val="00A36502"/>
    <w:rsid w:val="00A37107"/>
    <w:rsid w:val="00A37EE7"/>
    <w:rsid w:val="00A41814"/>
    <w:rsid w:val="00A4237F"/>
    <w:rsid w:val="00A42B52"/>
    <w:rsid w:val="00A43944"/>
    <w:rsid w:val="00A44D23"/>
    <w:rsid w:val="00A458B9"/>
    <w:rsid w:val="00A50C1A"/>
    <w:rsid w:val="00A532C4"/>
    <w:rsid w:val="00A53AA0"/>
    <w:rsid w:val="00A544C8"/>
    <w:rsid w:val="00A550CE"/>
    <w:rsid w:val="00A55270"/>
    <w:rsid w:val="00A557CF"/>
    <w:rsid w:val="00A5782D"/>
    <w:rsid w:val="00A6085E"/>
    <w:rsid w:val="00A61D2A"/>
    <w:rsid w:val="00A621D2"/>
    <w:rsid w:val="00A62541"/>
    <w:rsid w:val="00A627E8"/>
    <w:rsid w:val="00A63130"/>
    <w:rsid w:val="00A633A3"/>
    <w:rsid w:val="00A64737"/>
    <w:rsid w:val="00A65C4F"/>
    <w:rsid w:val="00A66DA7"/>
    <w:rsid w:val="00A70B5C"/>
    <w:rsid w:val="00A71D00"/>
    <w:rsid w:val="00A731AE"/>
    <w:rsid w:val="00A738E2"/>
    <w:rsid w:val="00A73ED7"/>
    <w:rsid w:val="00A76132"/>
    <w:rsid w:val="00A76227"/>
    <w:rsid w:val="00A76AD6"/>
    <w:rsid w:val="00A814E0"/>
    <w:rsid w:val="00A8235B"/>
    <w:rsid w:val="00A82814"/>
    <w:rsid w:val="00A82FFA"/>
    <w:rsid w:val="00A84AB3"/>
    <w:rsid w:val="00A86F48"/>
    <w:rsid w:val="00A879C9"/>
    <w:rsid w:val="00A9023D"/>
    <w:rsid w:val="00A91119"/>
    <w:rsid w:val="00A94634"/>
    <w:rsid w:val="00A94987"/>
    <w:rsid w:val="00A978F5"/>
    <w:rsid w:val="00A97BD4"/>
    <w:rsid w:val="00AA0F90"/>
    <w:rsid w:val="00AA1A1D"/>
    <w:rsid w:val="00AA1CBE"/>
    <w:rsid w:val="00AA3A1F"/>
    <w:rsid w:val="00AA4CAF"/>
    <w:rsid w:val="00AA5E2D"/>
    <w:rsid w:val="00AA6538"/>
    <w:rsid w:val="00AB1848"/>
    <w:rsid w:val="00AB21DA"/>
    <w:rsid w:val="00AB3E8A"/>
    <w:rsid w:val="00AB3E9C"/>
    <w:rsid w:val="00AB6082"/>
    <w:rsid w:val="00AB78F0"/>
    <w:rsid w:val="00AC202F"/>
    <w:rsid w:val="00AC28A2"/>
    <w:rsid w:val="00AC323C"/>
    <w:rsid w:val="00AC39F1"/>
    <w:rsid w:val="00AC3A9E"/>
    <w:rsid w:val="00AC46B6"/>
    <w:rsid w:val="00AC7010"/>
    <w:rsid w:val="00AC7135"/>
    <w:rsid w:val="00AD1613"/>
    <w:rsid w:val="00AD16CD"/>
    <w:rsid w:val="00AD1FCF"/>
    <w:rsid w:val="00AD3548"/>
    <w:rsid w:val="00AD44BF"/>
    <w:rsid w:val="00AD5DBC"/>
    <w:rsid w:val="00AD7C24"/>
    <w:rsid w:val="00AE0530"/>
    <w:rsid w:val="00AE565F"/>
    <w:rsid w:val="00AE70D0"/>
    <w:rsid w:val="00AE7E51"/>
    <w:rsid w:val="00AF006F"/>
    <w:rsid w:val="00AF18CC"/>
    <w:rsid w:val="00AF2186"/>
    <w:rsid w:val="00AF2A72"/>
    <w:rsid w:val="00AF3671"/>
    <w:rsid w:val="00AF36FB"/>
    <w:rsid w:val="00AF3D56"/>
    <w:rsid w:val="00AF3E63"/>
    <w:rsid w:val="00AF54A9"/>
    <w:rsid w:val="00AF75F5"/>
    <w:rsid w:val="00AF7A01"/>
    <w:rsid w:val="00B03BE7"/>
    <w:rsid w:val="00B04CE6"/>
    <w:rsid w:val="00B0626F"/>
    <w:rsid w:val="00B065A2"/>
    <w:rsid w:val="00B06A02"/>
    <w:rsid w:val="00B11680"/>
    <w:rsid w:val="00B123AD"/>
    <w:rsid w:val="00B132C5"/>
    <w:rsid w:val="00B13C1F"/>
    <w:rsid w:val="00B13C29"/>
    <w:rsid w:val="00B14688"/>
    <w:rsid w:val="00B15780"/>
    <w:rsid w:val="00B17A39"/>
    <w:rsid w:val="00B20F74"/>
    <w:rsid w:val="00B2176C"/>
    <w:rsid w:val="00B21E9E"/>
    <w:rsid w:val="00B23542"/>
    <w:rsid w:val="00B23C0E"/>
    <w:rsid w:val="00B24ADB"/>
    <w:rsid w:val="00B26632"/>
    <w:rsid w:val="00B275CA"/>
    <w:rsid w:val="00B31F13"/>
    <w:rsid w:val="00B3208E"/>
    <w:rsid w:val="00B3351E"/>
    <w:rsid w:val="00B34999"/>
    <w:rsid w:val="00B3667D"/>
    <w:rsid w:val="00B43A68"/>
    <w:rsid w:val="00B43C0B"/>
    <w:rsid w:val="00B43EA9"/>
    <w:rsid w:val="00B45D30"/>
    <w:rsid w:val="00B526B3"/>
    <w:rsid w:val="00B528A9"/>
    <w:rsid w:val="00B53BE8"/>
    <w:rsid w:val="00B5499E"/>
    <w:rsid w:val="00B554F8"/>
    <w:rsid w:val="00B56740"/>
    <w:rsid w:val="00B56BDE"/>
    <w:rsid w:val="00B60B99"/>
    <w:rsid w:val="00B61A31"/>
    <w:rsid w:val="00B6395A"/>
    <w:rsid w:val="00B63B56"/>
    <w:rsid w:val="00B6505C"/>
    <w:rsid w:val="00B67486"/>
    <w:rsid w:val="00B675C4"/>
    <w:rsid w:val="00B7059A"/>
    <w:rsid w:val="00B711CD"/>
    <w:rsid w:val="00B72304"/>
    <w:rsid w:val="00B7275B"/>
    <w:rsid w:val="00B72B92"/>
    <w:rsid w:val="00B747ED"/>
    <w:rsid w:val="00B7590E"/>
    <w:rsid w:val="00B75F5C"/>
    <w:rsid w:val="00B76815"/>
    <w:rsid w:val="00B8155B"/>
    <w:rsid w:val="00B816DF"/>
    <w:rsid w:val="00B81F75"/>
    <w:rsid w:val="00B82036"/>
    <w:rsid w:val="00B8382B"/>
    <w:rsid w:val="00B85B34"/>
    <w:rsid w:val="00B87070"/>
    <w:rsid w:val="00B871DB"/>
    <w:rsid w:val="00B87386"/>
    <w:rsid w:val="00B87DD2"/>
    <w:rsid w:val="00B90563"/>
    <w:rsid w:val="00B90A49"/>
    <w:rsid w:val="00B92E13"/>
    <w:rsid w:val="00B947EC"/>
    <w:rsid w:val="00B9501B"/>
    <w:rsid w:val="00B95917"/>
    <w:rsid w:val="00B96DE3"/>
    <w:rsid w:val="00BA1D87"/>
    <w:rsid w:val="00BA3031"/>
    <w:rsid w:val="00BA3315"/>
    <w:rsid w:val="00BA57B3"/>
    <w:rsid w:val="00BA6FC9"/>
    <w:rsid w:val="00BB0491"/>
    <w:rsid w:val="00BB1EB3"/>
    <w:rsid w:val="00BB25FD"/>
    <w:rsid w:val="00BB2749"/>
    <w:rsid w:val="00BB2AE7"/>
    <w:rsid w:val="00BB57A4"/>
    <w:rsid w:val="00BB6E0A"/>
    <w:rsid w:val="00BB766D"/>
    <w:rsid w:val="00BB7742"/>
    <w:rsid w:val="00BB782D"/>
    <w:rsid w:val="00BC4497"/>
    <w:rsid w:val="00BC4745"/>
    <w:rsid w:val="00BC49EE"/>
    <w:rsid w:val="00BC4B07"/>
    <w:rsid w:val="00BD0E8D"/>
    <w:rsid w:val="00BD2E33"/>
    <w:rsid w:val="00BD31AA"/>
    <w:rsid w:val="00BD3507"/>
    <w:rsid w:val="00BD42BB"/>
    <w:rsid w:val="00BD5622"/>
    <w:rsid w:val="00BD5F5A"/>
    <w:rsid w:val="00BD6C75"/>
    <w:rsid w:val="00BE06B1"/>
    <w:rsid w:val="00BE0843"/>
    <w:rsid w:val="00BE199C"/>
    <w:rsid w:val="00BE1D33"/>
    <w:rsid w:val="00BE2407"/>
    <w:rsid w:val="00BE3402"/>
    <w:rsid w:val="00BE654E"/>
    <w:rsid w:val="00BE749A"/>
    <w:rsid w:val="00BE7F3A"/>
    <w:rsid w:val="00BF0A45"/>
    <w:rsid w:val="00BF15E1"/>
    <w:rsid w:val="00BF4DFD"/>
    <w:rsid w:val="00BF5F53"/>
    <w:rsid w:val="00C007CA"/>
    <w:rsid w:val="00C01C0F"/>
    <w:rsid w:val="00C02179"/>
    <w:rsid w:val="00C02560"/>
    <w:rsid w:val="00C05BA9"/>
    <w:rsid w:val="00C065F0"/>
    <w:rsid w:val="00C06998"/>
    <w:rsid w:val="00C06C20"/>
    <w:rsid w:val="00C06E70"/>
    <w:rsid w:val="00C118D0"/>
    <w:rsid w:val="00C137A7"/>
    <w:rsid w:val="00C16F5B"/>
    <w:rsid w:val="00C2079B"/>
    <w:rsid w:val="00C207E1"/>
    <w:rsid w:val="00C21415"/>
    <w:rsid w:val="00C21DFA"/>
    <w:rsid w:val="00C21E94"/>
    <w:rsid w:val="00C225A9"/>
    <w:rsid w:val="00C2604E"/>
    <w:rsid w:val="00C268C9"/>
    <w:rsid w:val="00C30322"/>
    <w:rsid w:val="00C3046C"/>
    <w:rsid w:val="00C30B87"/>
    <w:rsid w:val="00C3145C"/>
    <w:rsid w:val="00C31594"/>
    <w:rsid w:val="00C31E17"/>
    <w:rsid w:val="00C32691"/>
    <w:rsid w:val="00C3351B"/>
    <w:rsid w:val="00C335BF"/>
    <w:rsid w:val="00C336EE"/>
    <w:rsid w:val="00C33939"/>
    <w:rsid w:val="00C34A67"/>
    <w:rsid w:val="00C34DF4"/>
    <w:rsid w:val="00C354B0"/>
    <w:rsid w:val="00C40961"/>
    <w:rsid w:val="00C40B08"/>
    <w:rsid w:val="00C419DE"/>
    <w:rsid w:val="00C42D85"/>
    <w:rsid w:val="00C43968"/>
    <w:rsid w:val="00C4597E"/>
    <w:rsid w:val="00C45A2B"/>
    <w:rsid w:val="00C45D3F"/>
    <w:rsid w:val="00C46ACA"/>
    <w:rsid w:val="00C46AFD"/>
    <w:rsid w:val="00C4740B"/>
    <w:rsid w:val="00C51029"/>
    <w:rsid w:val="00C5131C"/>
    <w:rsid w:val="00C531E0"/>
    <w:rsid w:val="00C53BAC"/>
    <w:rsid w:val="00C53D7D"/>
    <w:rsid w:val="00C54386"/>
    <w:rsid w:val="00C54992"/>
    <w:rsid w:val="00C5519E"/>
    <w:rsid w:val="00C5647E"/>
    <w:rsid w:val="00C577B6"/>
    <w:rsid w:val="00C57D01"/>
    <w:rsid w:val="00C60AB6"/>
    <w:rsid w:val="00C61AF4"/>
    <w:rsid w:val="00C631D9"/>
    <w:rsid w:val="00C6381B"/>
    <w:rsid w:val="00C65810"/>
    <w:rsid w:val="00C65FD8"/>
    <w:rsid w:val="00C67D3C"/>
    <w:rsid w:val="00C71535"/>
    <w:rsid w:val="00C7185D"/>
    <w:rsid w:val="00C71F1D"/>
    <w:rsid w:val="00C74A29"/>
    <w:rsid w:val="00C75476"/>
    <w:rsid w:val="00C76446"/>
    <w:rsid w:val="00C77213"/>
    <w:rsid w:val="00C8026C"/>
    <w:rsid w:val="00C805E2"/>
    <w:rsid w:val="00C80E03"/>
    <w:rsid w:val="00C815FB"/>
    <w:rsid w:val="00C81BB2"/>
    <w:rsid w:val="00C830D3"/>
    <w:rsid w:val="00C861C8"/>
    <w:rsid w:val="00C861E5"/>
    <w:rsid w:val="00C863BC"/>
    <w:rsid w:val="00C91C93"/>
    <w:rsid w:val="00C92E57"/>
    <w:rsid w:val="00C95659"/>
    <w:rsid w:val="00C96FD2"/>
    <w:rsid w:val="00CA0391"/>
    <w:rsid w:val="00CA0BCD"/>
    <w:rsid w:val="00CA28D7"/>
    <w:rsid w:val="00CA3901"/>
    <w:rsid w:val="00CA582D"/>
    <w:rsid w:val="00CA6610"/>
    <w:rsid w:val="00CA6619"/>
    <w:rsid w:val="00CA7269"/>
    <w:rsid w:val="00CA73B6"/>
    <w:rsid w:val="00CB13F3"/>
    <w:rsid w:val="00CB3266"/>
    <w:rsid w:val="00CB5FD2"/>
    <w:rsid w:val="00CB643D"/>
    <w:rsid w:val="00CC2896"/>
    <w:rsid w:val="00CC2B25"/>
    <w:rsid w:val="00CC3522"/>
    <w:rsid w:val="00CC374A"/>
    <w:rsid w:val="00CC5061"/>
    <w:rsid w:val="00CC5AB7"/>
    <w:rsid w:val="00CD0EA6"/>
    <w:rsid w:val="00CD0F92"/>
    <w:rsid w:val="00CD2397"/>
    <w:rsid w:val="00CD33FE"/>
    <w:rsid w:val="00CD3EF0"/>
    <w:rsid w:val="00CD558C"/>
    <w:rsid w:val="00CE0183"/>
    <w:rsid w:val="00CE053C"/>
    <w:rsid w:val="00CE0D64"/>
    <w:rsid w:val="00CE0DAA"/>
    <w:rsid w:val="00CE3B07"/>
    <w:rsid w:val="00CE4C88"/>
    <w:rsid w:val="00CE4CE5"/>
    <w:rsid w:val="00CE5054"/>
    <w:rsid w:val="00CE524C"/>
    <w:rsid w:val="00CE71D6"/>
    <w:rsid w:val="00CF0355"/>
    <w:rsid w:val="00CF0521"/>
    <w:rsid w:val="00CF1957"/>
    <w:rsid w:val="00CF28EB"/>
    <w:rsid w:val="00CF67DA"/>
    <w:rsid w:val="00CF7157"/>
    <w:rsid w:val="00CF72B9"/>
    <w:rsid w:val="00D005FB"/>
    <w:rsid w:val="00D00A19"/>
    <w:rsid w:val="00D01730"/>
    <w:rsid w:val="00D01C3E"/>
    <w:rsid w:val="00D01D14"/>
    <w:rsid w:val="00D01F7A"/>
    <w:rsid w:val="00D0211F"/>
    <w:rsid w:val="00D03044"/>
    <w:rsid w:val="00D0383D"/>
    <w:rsid w:val="00D05326"/>
    <w:rsid w:val="00D0598A"/>
    <w:rsid w:val="00D10070"/>
    <w:rsid w:val="00D10CBF"/>
    <w:rsid w:val="00D12891"/>
    <w:rsid w:val="00D15228"/>
    <w:rsid w:val="00D16209"/>
    <w:rsid w:val="00D16862"/>
    <w:rsid w:val="00D16C11"/>
    <w:rsid w:val="00D17EDA"/>
    <w:rsid w:val="00D17FE2"/>
    <w:rsid w:val="00D21589"/>
    <w:rsid w:val="00D21EFB"/>
    <w:rsid w:val="00D2203B"/>
    <w:rsid w:val="00D23EB2"/>
    <w:rsid w:val="00D2406B"/>
    <w:rsid w:val="00D24B75"/>
    <w:rsid w:val="00D250A9"/>
    <w:rsid w:val="00D25D1D"/>
    <w:rsid w:val="00D26CA0"/>
    <w:rsid w:val="00D26F5C"/>
    <w:rsid w:val="00D2780C"/>
    <w:rsid w:val="00D318B3"/>
    <w:rsid w:val="00D31F95"/>
    <w:rsid w:val="00D32F2C"/>
    <w:rsid w:val="00D345AC"/>
    <w:rsid w:val="00D34F95"/>
    <w:rsid w:val="00D3642D"/>
    <w:rsid w:val="00D36D04"/>
    <w:rsid w:val="00D36E72"/>
    <w:rsid w:val="00D4092B"/>
    <w:rsid w:val="00D41676"/>
    <w:rsid w:val="00D41FFF"/>
    <w:rsid w:val="00D42543"/>
    <w:rsid w:val="00D43ADF"/>
    <w:rsid w:val="00D44D62"/>
    <w:rsid w:val="00D44DD1"/>
    <w:rsid w:val="00D4577E"/>
    <w:rsid w:val="00D458D6"/>
    <w:rsid w:val="00D5029D"/>
    <w:rsid w:val="00D51EAE"/>
    <w:rsid w:val="00D52FE7"/>
    <w:rsid w:val="00D53D2C"/>
    <w:rsid w:val="00D549DA"/>
    <w:rsid w:val="00D54C6D"/>
    <w:rsid w:val="00D54F4B"/>
    <w:rsid w:val="00D5743E"/>
    <w:rsid w:val="00D61D44"/>
    <w:rsid w:val="00D65C86"/>
    <w:rsid w:val="00D676E2"/>
    <w:rsid w:val="00D70258"/>
    <w:rsid w:val="00D70F3C"/>
    <w:rsid w:val="00D71CC3"/>
    <w:rsid w:val="00D72974"/>
    <w:rsid w:val="00D74FC9"/>
    <w:rsid w:val="00D7518C"/>
    <w:rsid w:val="00D760AF"/>
    <w:rsid w:val="00D77110"/>
    <w:rsid w:val="00D77E2E"/>
    <w:rsid w:val="00D812AA"/>
    <w:rsid w:val="00D81DED"/>
    <w:rsid w:val="00D82195"/>
    <w:rsid w:val="00D82B77"/>
    <w:rsid w:val="00D82FEE"/>
    <w:rsid w:val="00D83869"/>
    <w:rsid w:val="00D85445"/>
    <w:rsid w:val="00D8634B"/>
    <w:rsid w:val="00D9040F"/>
    <w:rsid w:val="00D91132"/>
    <w:rsid w:val="00D914B9"/>
    <w:rsid w:val="00D92A9C"/>
    <w:rsid w:val="00D93BDF"/>
    <w:rsid w:val="00D9470D"/>
    <w:rsid w:val="00D94C6D"/>
    <w:rsid w:val="00D95648"/>
    <w:rsid w:val="00D96606"/>
    <w:rsid w:val="00D97FB8"/>
    <w:rsid w:val="00DA032A"/>
    <w:rsid w:val="00DA0DB2"/>
    <w:rsid w:val="00DA18C6"/>
    <w:rsid w:val="00DA2E41"/>
    <w:rsid w:val="00DA389E"/>
    <w:rsid w:val="00DA5BB4"/>
    <w:rsid w:val="00DA6B5A"/>
    <w:rsid w:val="00DA6C5B"/>
    <w:rsid w:val="00DA791D"/>
    <w:rsid w:val="00DB005D"/>
    <w:rsid w:val="00DB105A"/>
    <w:rsid w:val="00DB155C"/>
    <w:rsid w:val="00DB1920"/>
    <w:rsid w:val="00DB2680"/>
    <w:rsid w:val="00DB36DE"/>
    <w:rsid w:val="00DB64BF"/>
    <w:rsid w:val="00DB685D"/>
    <w:rsid w:val="00DB7D8C"/>
    <w:rsid w:val="00DC147D"/>
    <w:rsid w:val="00DC1FBC"/>
    <w:rsid w:val="00DC2611"/>
    <w:rsid w:val="00DC32E4"/>
    <w:rsid w:val="00DC4997"/>
    <w:rsid w:val="00DC57D8"/>
    <w:rsid w:val="00DC5D62"/>
    <w:rsid w:val="00DC74F3"/>
    <w:rsid w:val="00DD0228"/>
    <w:rsid w:val="00DD127A"/>
    <w:rsid w:val="00DD2D6E"/>
    <w:rsid w:val="00DD3693"/>
    <w:rsid w:val="00DD3B00"/>
    <w:rsid w:val="00DD471E"/>
    <w:rsid w:val="00DD5348"/>
    <w:rsid w:val="00DD55A1"/>
    <w:rsid w:val="00DD63A5"/>
    <w:rsid w:val="00DD6AE3"/>
    <w:rsid w:val="00DD6CD7"/>
    <w:rsid w:val="00DD7CD1"/>
    <w:rsid w:val="00DE0CC3"/>
    <w:rsid w:val="00DE1299"/>
    <w:rsid w:val="00DE2C6E"/>
    <w:rsid w:val="00DE528E"/>
    <w:rsid w:val="00DE65FA"/>
    <w:rsid w:val="00DF1802"/>
    <w:rsid w:val="00DF2D1D"/>
    <w:rsid w:val="00DF2D27"/>
    <w:rsid w:val="00E01C5D"/>
    <w:rsid w:val="00E06918"/>
    <w:rsid w:val="00E06BB8"/>
    <w:rsid w:val="00E1092D"/>
    <w:rsid w:val="00E10F30"/>
    <w:rsid w:val="00E11B85"/>
    <w:rsid w:val="00E11C81"/>
    <w:rsid w:val="00E11D15"/>
    <w:rsid w:val="00E12DB2"/>
    <w:rsid w:val="00E140A7"/>
    <w:rsid w:val="00E14BF7"/>
    <w:rsid w:val="00E14C87"/>
    <w:rsid w:val="00E15DE4"/>
    <w:rsid w:val="00E15E82"/>
    <w:rsid w:val="00E16A0F"/>
    <w:rsid w:val="00E1734E"/>
    <w:rsid w:val="00E17D5C"/>
    <w:rsid w:val="00E17F72"/>
    <w:rsid w:val="00E201C8"/>
    <w:rsid w:val="00E21341"/>
    <w:rsid w:val="00E21844"/>
    <w:rsid w:val="00E22C34"/>
    <w:rsid w:val="00E27C45"/>
    <w:rsid w:val="00E30324"/>
    <w:rsid w:val="00E308CF"/>
    <w:rsid w:val="00E31A10"/>
    <w:rsid w:val="00E31BF5"/>
    <w:rsid w:val="00E322FB"/>
    <w:rsid w:val="00E33DA6"/>
    <w:rsid w:val="00E35DC2"/>
    <w:rsid w:val="00E35E6D"/>
    <w:rsid w:val="00E35F02"/>
    <w:rsid w:val="00E369B2"/>
    <w:rsid w:val="00E37804"/>
    <w:rsid w:val="00E4011C"/>
    <w:rsid w:val="00E4095F"/>
    <w:rsid w:val="00E40A23"/>
    <w:rsid w:val="00E411F5"/>
    <w:rsid w:val="00E445D7"/>
    <w:rsid w:val="00E47023"/>
    <w:rsid w:val="00E4731C"/>
    <w:rsid w:val="00E47879"/>
    <w:rsid w:val="00E51890"/>
    <w:rsid w:val="00E52C14"/>
    <w:rsid w:val="00E5339D"/>
    <w:rsid w:val="00E535EA"/>
    <w:rsid w:val="00E53865"/>
    <w:rsid w:val="00E53D07"/>
    <w:rsid w:val="00E559BA"/>
    <w:rsid w:val="00E55EE6"/>
    <w:rsid w:val="00E57059"/>
    <w:rsid w:val="00E57231"/>
    <w:rsid w:val="00E57EAC"/>
    <w:rsid w:val="00E601CF"/>
    <w:rsid w:val="00E620F9"/>
    <w:rsid w:val="00E62F36"/>
    <w:rsid w:val="00E63718"/>
    <w:rsid w:val="00E64E0A"/>
    <w:rsid w:val="00E67024"/>
    <w:rsid w:val="00E67685"/>
    <w:rsid w:val="00E70969"/>
    <w:rsid w:val="00E71B0A"/>
    <w:rsid w:val="00E72004"/>
    <w:rsid w:val="00E73731"/>
    <w:rsid w:val="00E73FF4"/>
    <w:rsid w:val="00E74C98"/>
    <w:rsid w:val="00E76442"/>
    <w:rsid w:val="00E77349"/>
    <w:rsid w:val="00E77B7A"/>
    <w:rsid w:val="00E809C1"/>
    <w:rsid w:val="00E80D8F"/>
    <w:rsid w:val="00E831D2"/>
    <w:rsid w:val="00E844CD"/>
    <w:rsid w:val="00E852F6"/>
    <w:rsid w:val="00E854E5"/>
    <w:rsid w:val="00E872DC"/>
    <w:rsid w:val="00E87F72"/>
    <w:rsid w:val="00E911DF"/>
    <w:rsid w:val="00E91D01"/>
    <w:rsid w:val="00E9210C"/>
    <w:rsid w:val="00E924B1"/>
    <w:rsid w:val="00E941E7"/>
    <w:rsid w:val="00E94895"/>
    <w:rsid w:val="00E96135"/>
    <w:rsid w:val="00E96884"/>
    <w:rsid w:val="00E97B5B"/>
    <w:rsid w:val="00E97BDE"/>
    <w:rsid w:val="00E97CDC"/>
    <w:rsid w:val="00EA042F"/>
    <w:rsid w:val="00EA0C1E"/>
    <w:rsid w:val="00EA1B40"/>
    <w:rsid w:val="00EA29C0"/>
    <w:rsid w:val="00EA29E5"/>
    <w:rsid w:val="00EA2B3D"/>
    <w:rsid w:val="00EA4286"/>
    <w:rsid w:val="00EA64B4"/>
    <w:rsid w:val="00EA6CE6"/>
    <w:rsid w:val="00EB087E"/>
    <w:rsid w:val="00EB0986"/>
    <w:rsid w:val="00EB1646"/>
    <w:rsid w:val="00EB1F75"/>
    <w:rsid w:val="00EB2600"/>
    <w:rsid w:val="00EB320F"/>
    <w:rsid w:val="00EB3432"/>
    <w:rsid w:val="00EB45BA"/>
    <w:rsid w:val="00EB5C6D"/>
    <w:rsid w:val="00EC404E"/>
    <w:rsid w:val="00EC424B"/>
    <w:rsid w:val="00EC4902"/>
    <w:rsid w:val="00EC5AFB"/>
    <w:rsid w:val="00EC681B"/>
    <w:rsid w:val="00EC69AD"/>
    <w:rsid w:val="00EC7420"/>
    <w:rsid w:val="00EC767D"/>
    <w:rsid w:val="00ED100D"/>
    <w:rsid w:val="00ED15BA"/>
    <w:rsid w:val="00ED5C58"/>
    <w:rsid w:val="00ED6533"/>
    <w:rsid w:val="00ED764E"/>
    <w:rsid w:val="00EE31A9"/>
    <w:rsid w:val="00EE329B"/>
    <w:rsid w:val="00EE3FEE"/>
    <w:rsid w:val="00EE47AD"/>
    <w:rsid w:val="00EE4B40"/>
    <w:rsid w:val="00EE6871"/>
    <w:rsid w:val="00EE6A96"/>
    <w:rsid w:val="00EE6D59"/>
    <w:rsid w:val="00EF0A30"/>
    <w:rsid w:val="00EF3A1A"/>
    <w:rsid w:val="00EF41E2"/>
    <w:rsid w:val="00EF4E0D"/>
    <w:rsid w:val="00EF6400"/>
    <w:rsid w:val="00EF6DE2"/>
    <w:rsid w:val="00EF755C"/>
    <w:rsid w:val="00EF760E"/>
    <w:rsid w:val="00EF7D1B"/>
    <w:rsid w:val="00F000D9"/>
    <w:rsid w:val="00F00DC5"/>
    <w:rsid w:val="00F0120C"/>
    <w:rsid w:val="00F01771"/>
    <w:rsid w:val="00F02C80"/>
    <w:rsid w:val="00F031E5"/>
    <w:rsid w:val="00F03369"/>
    <w:rsid w:val="00F07092"/>
    <w:rsid w:val="00F0727C"/>
    <w:rsid w:val="00F1227C"/>
    <w:rsid w:val="00F12289"/>
    <w:rsid w:val="00F123AE"/>
    <w:rsid w:val="00F13861"/>
    <w:rsid w:val="00F13AEA"/>
    <w:rsid w:val="00F14FED"/>
    <w:rsid w:val="00F16377"/>
    <w:rsid w:val="00F16D11"/>
    <w:rsid w:val="00F203AA"/>
    <w:rsid w:val="00F211D2"/>
    <w:rsid w:val="00F21BAA"/>
    <w:rsid w:val="00F220CF"/>
    <w:rsid w:val="00F24BFE"/>
    <w:rsid w:val="00F25985"/>
    <w:rsid w:val="00F25ADE"/>
    <w:rsid w:val="00F26424"/>
    <w:rsid w:val="00F2665D"/>
    <w:rsid w:val="00F27218"/>
    <w:rsid w:val="00F27370"/>
    <w:rsid w:val="00F27ACC"/>
    <w:rsid w:val="00F317DA"/>
    <w:rsid w:val="00F32CF8"/>
    <w:rsid w:val="00F33B11"/>
    <w:rsid w:val="00F33D4D"/>
    <w:rsid w:val="00F352A0"/>
    <w:rsid w:val="00F372DB"/>
    <w:rsid w:val="00F37551"/>
    <w:rsid w:val="00F37A4A"/>
    <w:rsid w:val="00F41A53"/>
    <w:rsid w:val="00F4234D"/>
    <w:rsid w:val="00F42752"/>
    <w:rsid w:val="00F4482B"/>
    <w:rsid w:val="00F454EE"/>
    <w:rsid w:val="00F470AC"/>
    <w:rsid w:val="00F472A0"/>
    <w:rsid w:val="00F476D7"/>
    <w:rsid w:val="00F5013E"/>
    <w:rsid w:val="00F501BD"/>
    <w:rsid w:val="00F5058A"/>
    <w:rsid w:val="00F50942"/>
    <w:rsid w:val="00F53072"/>
    <w:rsid w:val="00F53444"/>
    <w:rsid w:val="00F54FDC"/>
    <w:rsid w:val="00F57FB8"/>
    <w:rsid w:val="00F617C2"/>
    <w:rsid w:val="00F62A9F"/>
    <w:rsid w:val="00F661CB"/>
    <w:rsid w:val="00F67D5C"/>
    <w:rsid w:val="00F70DCD"/>
    <w:rsid w:val="00F71C21"/>
    <w:rsid w:val="00F725E6"/>
    <w:rsid w:val="00F72C9D"/>
    <w:rsid w:val="00F74133"/>
    <w:rsid w:val="00F74666"/>
    <w:rsid w:val="00F74E68"/>
    <w:rsid w:val="00F765DD"/>
    <w:rsid w:val="00F77828"/>
    <w:rsid w:val="00F80000"/>
    <w:rsid w:val="00F8014B"/>
    <w:rsid w:val="00F82EA1"/>
    <w:rsid w:val="00F8508D"/>
    <w:rsid w:val="00F86B8A"/>
    <w:rsid w:val="00F87549"/>
    <w:rsid w:val="00F87CDB"/>
    <w:rsid w:val="00F90CA5"/>
    <w:rsid w:val="00F925A4"/>
    <w:rsid w:val="00F93534"/>
    <w:rsid w:val="00F93808"/>
    <w:rsid w:val="00F96433"/>
    <w:rsid w:val="00FA0CE7"/>
    <w:rsid w:val="00FA0DA2"/>
    <w:rsid w:val="00FA28DD"/>
    <w:rsid w:val="00FA5062"/>
    <w:rsid w:val="00FA58CD"/>
    <w:rsid w:val="00FA6860"/>
    <w:rsid w:val="00FA7237"/>
    <w:rsid w:val="00FB0B4E"/>
    <w:rsid w:val="00FB7988"/>
    <w:rsid w:val="00FB7B5A"/>
    <w:rsid w:val="00FC2335"/>
    <w:rsid w:val="00FC38D9"/>
    <w:rsid w:val="00FC3DF7"/>
    <w:rsid w:val="00FC4154"/>
    <w:rsid w:val="00FC4FFC"/>
    <w:rsid w:val="00FD41D9"/>
    <w:rsid w:val="00FD7998"/>
    <w:rsid w:val="00FE14F8"/>
    <w:rsid w:val="00FE3E01"/>
    <w:rsid w:val="00FE5993"/>
    <w:rsid w:val="00FF0AF8"/>
    <w:rsid w:val="00FF0E30"/>
    <w:rsid w:val="00FF2A31"/>
    <w:rsid w:val="00FF39FC"/>
    <w:rsid w:val="00FF3C4F"/>
    <w:rsid w:val="00FF59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82659"/>
  <w15:docId w15:val="{D455436A-C010-4847-A9D6-FDBE56BA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30CF"/>
    <w:rPr>
      <w:sz w:val="24"/>
      <w:szCs w:val="24"/>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ch,Глава"/>
    <w:basedOn w:val="a0"/>
    <w:next w:val="a0"/>
    <w:link w:val="12"/>
    <w:qFormat/>
    <w:rsid w:val="008954BD"/>
    <w:pPr>
      <w:keepNext/>
      <w:jc w:val="center"/>
      <w:outlineLvl w:val="0"/>
    </w:pPr>
    <w:rPr>
      <w:sz w:val="28"/>
    </w:rPr>
  </w:style>
  <w:style w:type="paragraph" w:styleId="20">
    <w:name w:val="heading 2"/>
    <w:aliases w:val="H2,&quot;Изумруд&quot;"/>
    <w:basedOn w:val="a0"/>
    <w:next w:val="a0"/>
    <w:link w:val="21"/>
    <w:qFormat/>
    <w:rsid w:val="00EF6400"/>
    <w:pPr>
      <w:keepNext/>
      <w:spacing w:before="240" w:after="60"/>
      <w:outlineLvl w:val="1"/>
    </w:pPr>
    <w:rPr>
      <w:rFonts w:ascii="Arial" w:hAnsi="Arial" w:cs="Arial"/>
      <w:b/>
      <w:bCs/>
      <w:i/>
      <w:iCs/>
      <w:sz w:val="28"/>
      <w:szCs w:val="28"/>
    </w:rPr>
  </w:style>
  <w:style w:type="paragraph" w:styleId="30">
    <w:name w:val="heading 3"/>
    <w:basedOn w:val="a0"/>
    <w:next w:val="a0"/>
    <w:link w:val="31"/>
    <w:qFormat/>
    <w:rsid w:val="00140FD6"/>
    <w:pPr>
      <w:keepNext/>
      <w:shd w:val="clear" w:color="auto" w:fill="FFFFFF"/>
      <w:spacing w:before="240"/>
      <w:ind w:left="715"/>
      <w:outlineLvl w:val="2"/>
    </w:pPr>
    <w:rPr>
      <w:b/>
      <w:color w:val="000000"/>
      <w:spacing w:val="-5"/>
      <w:sz w:val="18"/>
      <w:szCs w:val="20"/>
    </w:rPr>
  </w:style>
  <w:style w:type="paragraph" w:styleId="4">
    <w:name w:val="heading 4"/>
    <w:basedOn w:val="a0"/>
    <w:next w:val="a"/>
    <w:link w:val="40"/>
    <w:qFormat/>
    <w:rsid w:val="00140FD6"/>
    <w:pPr>
      <w:keepNext/>
      <w:autoSpaceDE w:val="0"/>
      <w:autoSpaceDN w:val="0"/>
      <w:adjustRightInd w:val="0"/>
      <w:ind w:firstLine="540"/>
      <w:jc w:val="both"/>
      <w:outlineLvl w:val="3"/>
    </w:pPr>
    <w:rPr>
      <w:b/>
      <w:bCs/>
      <w:szCs w:val="20"/>
    </w:rPr>
  </w:style>
  <w:style w:type="paragraph" w:styleId="5">
    <w:name w:val="heading 5"/>
    <w:basedOn w:val="a0"/>
    <w:next w:val="a0"/>
    <w:link w:val="50"/>
    <w:qFormat/>
    <w:rsid w:val="00140FD6"/>
    <w:pPr>
      <w:keepNext/>
      <w:ind w:firstLine="360"/>
      <w:jc w:val="both"/>
      <w:outlineLvl w:val="4"/>
    </w:pPr>
    <w:rPr>
      <w:b/>
      <w:bCs/>
      <w:szCs w:val="20"/>
    </w:rPr>
  </w:style>
  <w:style w:type="paragraph" w:styleId="6">
    <w:name w:val="heading 6"/>
    <w:basedOn w:val="a0"/>
    <w:next w:val="a0"/>
    <w:link w:val="60"/>
    <w:qFormat/>
    <w:rsid w:val="00140FD6"/>
    <w:pPr>
      <w:keepNext/>
      <w:shd w:val="clear" w:color="auto" w:fill="FFFFFF"/>
      <w:spacing w:before="235"/>
      <w:ind w:left="739"/>
      <w:jc w:val="both"/>
      <w:outlineLvl w:val="5"/>
    </w:pPr>
    <w:rPr>
      <w:b/>
      <w:bCs/>
      <w:color w:val="000000"/>
      <w:spacing w:val="-4"/>
      <w:szCs w:val="20"/>
    </w:rPr>
  </w:style>
  <w:style w:type="paragraph" w:styleId="7">
    <w:name w:val="heading 7"/>
    <w:basedOn w:val="a0"/>
    <w:next w:val="a0"/>
    <w:qFormat/>
    <w:rsid w:val="00140FD6"/>
    <w:pPr>
      <w:keepNext/>
      <w:adjustRightInd w:val="0"/>
      <w:ind w:firstLine="403"/>
      <w:jc w:val="both"/>
      <w:outlineLvl w:val="6"/>
    </w:pPr>
    <w:rPr>
      <w:b/>
      <w:bCs/>
      <w:sz w:val="22"/>
      <w:szCs w:val="20"/>
    </w:rPr>
  </w:style>
  <w:style w:type="paragraph" w:styleId="8">
    <w:name w:val="heading 8"/>
    <w:basedOn w:val="a0"/>
    <w:next w:val="a0"/>
    <w:link w:val="80"/>
    <w:qFormat/>
    <w:rsid w:val="00140FD6"/>
    <w:pPr>
      <w:keepNext/>
      <w:adjustRightInd w:val="0"/>
      <w:jc w:val="both"/>
      <w:outlineLvl w:val="7"/>
    </w:pPr>
    <w:rPr>
      <w:b/>
      <w:bCs/>
      <w:sz w:val="22"/>
      <w:szCs w:val="20"/>
    </w:rPr>
  </w:style>
  <w:style w:type="paragraph" w:styleId="9">
    <w:name w:val="heading 9"/>
    <w:basedOn w:val="a0"/>
    <w:next w:val="a0"/>
    <w:link w:val="90"/>
    <w:qFormat/>
    <w:rsid w:val="00140FD6"/>
    <w:pPr>
      <w:keepNext/>
      <w:autoSpaceDE w:val="0"/>
      <w:autoSpaceDN w:val="0"/>
      <w:adjustRightInd w:val="0"/>
      <w:ind w:left="540"/>
      <w:jc w:val="both"/>
      <w:outlineLvl w:val="8"/>
    </w:pPr>
    <w:rPr>
      <w:b/>
      <w:bCs/>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реквизитПодпись"/>
    <w:basedOn w:val="a0"/>
    <w:rsid w:val="008954BD"/>
    <w:pPr>
      <w:tabs>
        <w:tab w:val="left" w:pos="6804"/>
      </w:tabs>
      <w:spacing w:before="360"/>
    </w:pPr>
    <w:rPr>
      <w:szCs w:val="20"/>
    </w:rPr>
  </w:style>
  <w:style w:type="table" w:styleId="a5">
    <w:name w:val="Table Grid"/>
    <w:basedOn w:val="a2"/>
    <w:rsid w:val="00895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8954BD"/>
    <w:pPr>
      <w:widowControl w:val="0"/>
      <w:autoSpaceDE w:val="0"/>
      <w:autoSpaceDN w:val="0"/>
      <w:adjustRightInd w:val="0"/>
      <w:ind w:firstLine="720"/>
    </w:pPr>
    <w:rPr>
      <w:rFonts w:ascii="Arial" w:hAnsi="Arial" w:cs="Arial"/>
    </w:rPr>
  </w:style>
  <w:style w:type="paragraph" w:styleId="a6">
    <w:name w:val="footer"/>
    <w:basedOn w:val="a0"/>
    <w:link w:val="a7"/>
    <w:rsid w:val="008954BD"/>
    <w:pPr>
      <w:tabs>
        <w:tab w:val="center" w:pos="4677"/>
        <w:tab w:val="right" w:pos="9355"/>
      </w:tabs>
    </w:pPr>
  </w:style>
  <w:style w:type="character" w:styleId="a8">
    <w:name w:val="page number"/>
    <w:basedOn w:val="a1"/>
    <w:rsid w:val="008954BD"/>
  </w:style>
  <w:style w:type="paragraph" w:styleId="a9">
    <w:name w:val="Body Text"/>
    <w:basedOn w:val="a0"/>
    <w:link w:val="aa"/>
    <w:qFormat/>
    <w:rsid w:val="008954BD"/>
    <w:pPr>
      <w:spacing w:after="120"/>
    </w:pPr>
  </w:style>
  <w:style w:type="paragraph" w:styleId="ab">
    <w:name w:val="Body Text Indent"/>
    <w:basedOn w:val="a0"/>
    <w:link w:val="ac"/>
    <w:rsid w:val="008954BD"/>
    <w:pPr>
      <w:spacing w:after="120"/>
      <w:ind w:left="283"/>
    </w:pPr>
  </w:style>
  <w:style w:type="paragraph" w:customStyle="1" w:styleId="OEM">
    <w:name w:val="Нормальный (OEM)"/>
    <w:basedOn w:val="a0"/>
    <w:next w:val="a0"/>
    <w:rsid w:val="008954BD"/>
    <w:pPr>
      <w:widowControl w:val="0"/>
      <w:autoSpaceDE w:val="0"/>
      <w:autoSpaceDN w:val="0"/>
      <w:adjustRightInd w:val="0"/>
      <w:jc w:val="both"/>
    </w:pPr>
    <w:rPr>
      <w:rFonts w:ascii="Courier New" w:hAnsi="Courier New" w:cs="Courier New"/>
      <w:sz w:val="20"/>
      <w:szCs w:val="20"/>
    </w:rPr>
  </w:style>
  <w:style w:type="paragraph" w:styleId="ad">
    <w:name w:val="Normal (Web)"/>
    <w:basedOn w:val="a0"/>
    <w:uiPriority w:val="99"/>
    <w:rsid w:val="008954BD"/>
    <w:pPr>
      <w:ind w:firstLine="270"/>
      <w:jc w:val="both"/>
    </w:pPr>
    <w:rPr>
      <w:rFonts w:ascii="Arial" w:hAnsi="Arial" w:cs="Arial"/>
      <w:color w:val="000050"/>
      <w:sz w:val="20"/>
      <w:szCs w:val="20"/>
    </w:rPr>
  </w:style>
  <w:style w:type="paragraph" w:customStyle="1" w:styleId="ConsNonformat">
    <w:name w:val="ConsNonformat"/>
    <w:rsid w:val="008954BD"/>
    <w:pPr>
      <w:widowControl w:val="0"/>
      <w:autoSpaceDE w:val="0"/>
      <w:autoSpaceDN w:val="0"/>
      <w:adjustRightInd w:val="0"/>
    </w:pPr>
    <w:rPr>
      <w:rFonts w:ascii="Courier New" w:hAnsi="Courier New" w:cs="Courier New"/>
    </w:rPr>
  </w:style>
  <w:style w:type="paragraph" w:customStyle="1" w:styleId="ConsCell">
    <w:name w:val="ConsCell"/>
    <w:rsid w:val="008954BD"/>
    <w:pPr>
      <w:widowControl w:val="0"/>
      <w:autoSpaceDE w:val="0"/>
      <w:autoSpaceDN w:val="0"/>
      <w:adjustRightInd w:val="0"/>
    </w:pPr>
    <w:rPr>
      <w:rFonts w:ascii="Arial" w:hAnsi="Arial" w:cs="Arial"/>
    </w:rPr>
  </w:style>
  <w:style w:type="paragraph" w:customStyle="1" w:styleId="ConsTitle">
    <w:name w:val="ConsTitle"/>
    <w:rsid w:val="008954BD"/>
    <w:pPr>
      <w:widowControl w:val="0"/>
      <w:autoSpaceDE w:val="0"/>
      <w:autoSpaceDN w:val="0"/>
      <w:adjustRightInd w:val="0"/>
      <w:ind w:right="19772"/>
    </w:pPr>
    <w:rPr>
      <w:rFonts w:ascii="Arial" w:hAnsi="Arial" w:cs="Arial"/>
      <w:b/>
      <w:bCs/>
    </w:rPr>
  </w:style>
  <w:style w:type="paragraph" w:styleId="ae">
    <w:name w:val="header"/>
    <w:basedOn w:val="a0"/>
    <w:link w:val="af"/>
    <w:uiPriority w:val="99"/>
    <w:rsid w:val="008954BD"/>
    <w:pPr>
      <w:tabs>
        <w:tab w:val="center" w:pos="4677"/>
        <w:tab w:val="right" w:pos="9355"/>
      </w:tabs>
    </w:pPr>
  </w:style>
  <w:style w:type="paragraph" w:customStyle="1" w:styleId="ConsPlusNormal">
    <w:name w:val="ConsPlusNormal"/>
    <w:link w:val="ConsPlusNormal0"/>
    <w:uiPriority w:val="99"/>
    <w:rsid w:val="001C25D1"/>
    <w:pPr>
      <w:widowControl w:val="0"/>
      <w:autoSpaceDE w:val="0"/>
      <w:autoSpaceDN w:val="0"/>
      <w:adjustRightInd w:val="0"/>
      <w:ind w:firstLine="720"/>
    </w:pPr>
    <w:rPr>
      <w:rFonts w:ascii="Arial" w:hAnsi="Arial" w:cs="Arial"/>
    </w:rPr>
  </w:style>
  <w:style w:type="character" w:styleId="af0">
    <w:name w:val="Hyperlink"/>
    <w:uiPriority w:val="99"/>
    <w:rsid w:val="00C137A7"/>
    <w:rPr>
      <w:color w:val="0000FF"/>
      <w:u w:val="single"/>
    </w:rPr>
  </w:style>
  <w:style w:type="paragraph" w:styleId="32">
    <w:name w:val="Body Text Indent 3"/>
    <w:basedOn w:val="a0"/>
    <w:link w:val="33"/>
    <w:rsid w:val="00EF6400"/>
    <w:pPr>
      <w:spacing w:after="120"/>
      <w:ind w:left="283"/>
    </w:pPr>
    <w:rPr>
      <w:sz w:val="16"/>
      <w:szCs w:val="16"/>
    </w:rPr>
  </w:style>
  <w:style w:type="paragraph" w:styleId="34">
    <w:name w:val="Body Text 3"/>
    <w:basedOn w:val="a0"/>
    <w:rsid w:val="00C577B6"/>
    <w:pPr>
      <w:spacing w:after="120"/>
    </w:pPr>
    <w:rPr>
      <w:sz w:val="16"/>
      <w:szCs w:val="16"/>
    </w:rPr>
  </w:style>
  <w:style w:type="paragraph" w:styleId="22">
    <w:name w:val="Body Text 2"/>
    <w:basedOn w:val="a0"/>
    <w:link w:val="23"/>
    <w:rsid w:val="00C577B6"/>
    <w:pPr>
      <w:spacing w:after="120" w:line="480" w:lineRule="auto"/>
    </w:pPr>
  </w:style>
  <w:style w:type="paragraph" w:styleId="af1">
    <w:name w:val="Title"/>
    <w:aliases w:val="Название"/>
    <w:basedOn w:val="a0"/>
    <w:link w:val="af2"/>
    <w:qFormat/>
    <w:rsid w:val="00C577B6"/>
    <w:pPr>
      <w:jc w:val="center"/>
    </w:pPr>
    <w:rPr>
      <w:b/>
      <w:sz w:val="28"/>
      <w:szCs w:val="20"/>
    </w:rPr>
  </w:style>
  <w:style w:type="paragraph" w:customStyle="1" w:styleId="ConsPlusTitle">
    <w:name w:val="ConsPlusTitle"/>
    <w:rsid w:val="003F2B02"/>
    <w:pPr>
      <w:widowControl w:val="0"/>
      <w:autoSpaceDE w:val="0"/>
      <w:autoSpaceDN w:val="0"/>
      <w:adjustRightInd w:val="0"/>
    </w:pPr>
    <w:rPr>
      <w:rFonts w:ascii="Arial" w:hAnsi="Arial" w:cs="Arial"/>
      <w:b/>
      <w:bCs/>
    </w:rPr>
  </w:style>
  <w:style w:type="paragraph" w:styleId="af3">
    <w:name w:val="List Number"/>
    <w:basedOn w:val="a0"/>
    <w:rsid w:val="00E74C98"/>
    <w:pPr>
      <w:autoSpaceDE w:val="0"/>
      <w:autoSpaceDN w:val="0"/>
      <w:spacing w:before="60" w:line="360" w:lineRule="auto"/>
      <w:jc w:val="both"/>
    </w:pPr>
    <w:rPr>
      <w:sz w:val="28"/>
    </w:rPr>
  </w:style>
  <w:style w:type="paragraph" w:customStyle="1" w:styleId="af4">
    <w:name w:val="Знак"/>
    <w:basedOn w:val="a0"/>
    <w:rsid w:val="00E74C98"/>
    <w:pPr>
      <w:tabs>
        <w:tab w:val="num" w:pos="360"/>
      </w:tabs>
      <w:spacing w:after="160" w:line="240" w:lineRule="exact"/>
    </w:pPr>
    <w:rPr>
      <w:rFonts w:ascii="Verdana" w:hAnsi="Verdana" w:cs="Verdana"/>
      <w:sz w:val="20"/>
      <w:szCs w:val="20"/>
      <w:lang w:val="en-US" w:eastAsia="en-US"/>
    </w:rPr>
  </w:style>
  <w:style w:type="paragraph" w:customStyle="1" w:styleId="24">
    <w:name w:val="Знак2"/>
    <w:basedOn w:val="a0"/>
    <w:rsid w:val="009434E7"/>
    <w:pPr>
      <w:tabs>
        <w:tab w:val="num" w:pos="360"/>
      </w:tabs>
      <w:spacing w:after="160" w:line="240" w:lineRule="exact"/>
    </w:pPr>
    <w:rPr>
      <w:rFonts w:ascii="Verdana" w:hAnsi="Verdana" w:cs="Verdana"/>
      <w:sz w:val="20"/>
      <w:szCs w:val="20"/>
      <w:lang w:val="en-US" w:eastAsia="en-US"/>
    </w:rPr>
  </w:style>
  <w:style w:type="paragraph" w:styleId="HTML">
    <w:name w:val="HTML Preformatted"/>
    <w:basedOn w:val="a0"/>
    <w:link w:val="HTML0"/>
    <w:rsid w:val="0094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
    <w:name w:val="Обычный1"/>
    <w:rsid w:val="00944DAE"/>
    <w:pPr>
      <w:spacing w:before="100" w:after="100"/>
    </w:pPr>
    <w:rPr>
      <w:snapToGrid w:val="0"/>
      <w:sz w:val="24"/>
    </w:rPr>
  </w:style>
  <w:style w:type="paragraph" w:customStyle="1" w:styleId="25">
    <w:name w:val="заголовок 2"/>
    <w:basedOn w:val="a0"/>
    <w:next w:val="a0"/>
    <w:rsid w:val="00944DAE"/>
    <w:pPr>
      <w:keepNext/>
      <w:autoSpaceDE w:val="0"/>
      <w:autoSpaceDN w:val="0"/>
      <w:jc w:val="center"/>
      <w:outlineLvl w:val="1"/>
    </w:pPr>
    <w:rPr>
      <w:rFonts w:ascii="New York" w:hAnsi="New York" w:cs="New York"/>
      <w:lang w:val="en-US"/>
    </w:rPr>
  </w:style>
  <w:style w:type="paragraph" w:customStyle="1" w:styleId="14">
    <w:name w:val="заголовок 1"/>
    <w:basedOn w:val="a0"/>
    <w:next w:val="a0"/>
    <w:rsid w:val="00944DAE"/>
    <w:pPr>
      <w:keepNext/>
      <w:autoSpaceDE w:val="0"/>
      <w:autoSpaceDN w:val="0"/>
      <w:outlineLvl w:val="0"/>
    </w:pPr>
    <w:rPr>
      <w:rFonts w:ascii="New York" w:hAnsi="New York" w:cs="New York"/>
      <w:sz w:val="28"/>
      <w:szCs w:val="28"/>
      <w:lang w:val="en-US"/>
    </w:rPr>
  </w:style>
  <w:style w:type="paragraph" w:customStyle="1" w:styleId="61">
    <w:name w:val="заголовок 6"/>
    <w:basedOn w:val="a0"/>
    <w:next w:val="a0"/>
    <w:rsid w:val="00944DAE"/>
    <w:pPr>
      <w:keepNext/>
      <w:autoSpaceDE w:val="0"/>
      <w:autoSpaceDN w:val="0"/>
      <w:jc w:val="center"/>
      <w:outlineLvl w:val="5"/>
    </w:pPr>
    <w:rPr>
      <w:rFonts w:ascii="MS Sans Serif" w:hAnsi="MS Sans Serif" w:cs="MS Sans Serif"/>
      <w:b/>
      <w:bCs/>
      <w:sz w:val="32"/>
      <w:szCs w:val="32"/>
    </w:rPr>
  </w:style>
  <w:style w:type="paragraph" w:styleId="af5">
    <w:name w:val="Block Text"/>
    <w:basedOn w:val="a0"/>
    <w:rsid w:val="00944DAE"/>
    <w:pPr>
      <w:autoSpaceDE w:val="0"/>
      <w:autoSpaceDN w:val="0"/>
      <w:ind w:left="851" w:right="-567" w:firstLine="567"/>
    </w:pPr>
    <w:rPr>
      <w:rFonts w:ascii="MS Sans Serif" w:hAnsi="MS Sans Serif" w:cs="MS Sans Serif"/>
      <w:sz w:val="22"/>
      <w:szCs w:val="22"/>
    </w:rPr>
  </w:style>
  <w:style w:type="paragraph" w:customStyle="1" w:styleId="51">
    <w:name w:val="заголовок 5"/>
    <w:basedOn w:val="a0"/>
    <w:next w:val="a0"/>
    <w:rsid w:val="00944DAE"/>
    <w:pPr>
      <w:keepNext/>
      <w:autoSpaceDE w:val="0"/>
      <w:autoSpaceDN w:val="0"/>
      <w:jc w:val="right"/>
      <w:outlineLvl w:val="4"/>
    </w:pPr>
    <w:rPr>
      <w:rFonts w:ascii="MS Sans Serif" w:hAnsi="MS Sans Serif" w:cs="MS Sans Serif"/>
      <w:sz w:val="28"/>
      <w:szCs w:val="28"/>
    </w:rPr>
  </w:style>
  <w:style w:type="paragraph" w:customStyle="1" w:styleId="91">
    <w:name w:val="заголовок 9"/>
    <w:basedOn w:val="a0"/>
    <w:next w:val="a0"/>
    <w:rsid w:val="00944DAE"/>
    <w:pPr>
      <w:keepNext/>
      <w:autoSpaceDE w:val="0"/>
      <w:autoSpaceDN w:val="0"/>
      <w:ind w:firstLine="567"/>
      <w:jc w:val="both"/>
      <w:outlineLvl w:val="8"/>
    </w:pPr>
    <w:rPr>
      <w:rFonts w:ascii="MS Sans Serif" w:hAnsi="MS Sans Serif" w:cs="MS Sans Serif"/>
      <w:sz w:val="28"/>
      <w:szCs w:val="28"/>
    </w:rPr>
  </w:style>
  <w:style w:type="paragraph" w:customStyle="1" w:styleId="a">
    <w:name w:val="СписокСтатьи"/>
    <w:basedOn w:val="ConsNormal"/>
    <w:rsid w:val="00140FD6"/>
    <w:pPr>
      <w:numPr>
        <w:numId w:val="1"/>
      </w:numPr>
      <w:jc w:val="both"/>
    </w:pPr>
    <w:rPr>
      <w:rFonts w:ascii="Times New Roman" w:hAnsi="Times New Roman" w:cs="Times New Roman"/>
      <w:sz w:val="24"/>
    </w:rPr>
  </w:style>
  <w:style w:type="paragraph" w:styleId="26">
    <w:name w:val="Body Text Indent 2"/>
    <w:basedOn w:val="a0"/>
    <w:link w:val="27"/>
    <w:rsid w:val="00140FD6"/>
    <w:pPr>
      <w:ind w:left="180" w:firstLine="567"/>
      <w:jc w:val="both"/>
    </w:pPr>
  </w:style>
  <w:style w:type="paragraph" w:styleId="af6">
    <w:name w:val="List Bullet"/>
    <w:basedOn w:val="a0"/>
    <w:autoRedefine/>
    <w:rsid w:val="00140FD6"/>
    <w:pPr>
      <w:tabs>
        <w:tab w:val="num" w:pos="1440"/>
      </w:tabs>
      <w:spacing w:line="360" w:lineRule="auto"/>
      <w:ind w:firstLine="540"/>
      <w:jc w:val="both"/>
    </w:pPr>
  </w:style>
  <w:style w:type="paragraph" w:styleId="af7">
    <w:name w:val="Balloon Text"/>
    <w:basedOn w:val="a0"/>
    <w:link w:val="af8"/>
    <w:rsid w:val="00140FD6"/>
    <w:rPr>
      <w:rFonts w:ascii="Tahoma" w:hAnsi="Tahoma" w:cs="Tahoma"/>
      <w:sz w:val="16"/>
      <w:szCs w:val="16"/>
    </w:rPr>
  </w:style>
  <w:style w:type="paragraph" w:styleId="af9">
    <w:name w:val="Date"/>
    <w:basedOn w:val="a0"/>
    <w:next w:val="a0"/>
    <w:rsid w:val="001752F0"/>
    <w:pPr>
      <w:spacing w:after="60"/>
      <w:jc w:val="both"/>
    </w:pPr>
    <w:rPr>
      <w:szCs w:val="20"/>
    </w:rPr>
  </w:style>
  <w:style w:type="paragraph" w:customStyle="1" w:styleId="consplusnormal1">
    <w:name w:val="consplusnormal"/>
    <w:basedOn w:val="a0"/>
    <w:rsid w:val="001752F0"/>
    <w:pPr>
      <w:spacing w:before="100" w:beforeAutospacing="1" w:after="100" w:afterAutospacing="1"/>
    </w:pPr>
  </w:style>
  <w:style w:type="paragraph" w:customStyle="1" w:styleId="15">
    <w:name w:val="Знак1"/>
    <w:basedOn w:val="a0"/>
    <w:rsid w:val="00920B0D"/>
    <w:pPr>
      <w:widowControl w:val="0"/>
      <w:autoSpaceDE w:val="0"/>
      <w:autoSpaceDN w:val="0"/>
      <w:adjustRightInd w:val="0"/>
      <w:spacing w:before="100" w:beforeAutospacing="1" w:after="100" w:afterAutospacing="1"/>
    </w:pPr>
    <w:rPr>
      <w:rFonts w:ascii="Tahoma" w:hAnsi="Tahoma" w:cs="Arial"/>
      <w:sz w:val="20"/>
      <w:szCs w:val="20"/>
      <w:lang w:val="en-US" w:eastAsia="en-US"/>
    </w:rPr>
  </w:style>
  <w:style w:type="character" w:customStyle="1" w:styleId="afa">
    <w:name w:val="Основной шрифт"/>
    <w:semiHidden/>
    <w:rsid w:val="00920B0D"/>
  </w:style>
  <w:style w:type="paragraph" w:customStyle="1" w:styleId="16">
    <w:name w:val="Цитата1"/>
    <w:basedOn w:val="a0"/>
    <w:rsid w:val="006B0E9B"/>
    <w:pPr>
      <w:suppressAutoHyphens/>
      <w:ind w:left="-360" w:right="-5"/>
      <w:jc w:val="center"/>
    </w:pPr>
    <w:rPr>
      <w:lang w:eastAsia="ar-SA"/>
    </w:rPr>
  </w:style>
  <w:style w:type="paragraph" w:customStyle="1" w:styleId="ConsPlusNonformat">
    <w:name w:val="ConsPlusNonformat"/>
    <w:qFormat/>
    <w:rsid w:val="00AA3A1F"/>
    <w:pPr>
      <w:widowControl w:val="0"/>
      <w:suppressAutoHyphens/>
      <w:autoSpaceDE w:val="0"/>
    </w:pPr>
    <w:rPr>
      <w:rFonts w:ascii="Courier New" w:eastAsia="Arial" w:hAnsi="Courier New" w:cs="Courier New"/>
      <w:lang w:eastAsia="ar-SA"/>
    </w:rPr>
  </w:style>
  <w:style w:type="paragraph" w:customStyle="1" w:styleId="ConsPlusCell">
    <w:name w:val="ConsPlusCell"/>
    <w:rsid w:val="00AA3A1F"/>
    <w:pPr>
      <w:widowControl w:val="0"/>
      <w:suppressAutoHyphens/>
      <w:autoSpaceDE w:val="0"/>
    </w:pPr>
    <w:rPr>
      <w:rFonts w:ascii="Arial" w:eastAsia="Arial" w:hAnsi="Arial" w:cs="Arial"/>
      <w:lang w:eastAsia="ar-SA"/>
    </w:rPr>
  </w:style>
  <w:style w:type="paragraph" w:styleId="afb">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0"/>
    <w:link w:val="afc"/>
    <w:uiPriority w:val="34"/>
    <w:qFormat/>
    <w:rsid w:val="00AA3A1F"/>
    <w:pPr>
      <w:ind w:left="720"/>
      <w:contextualSpacing/>
    </w:pPr>
  </w:style>
  <w:style w:type="paragraph" w:customStyle="1" w:styleId="xl32">
    <w:name w:val="xl32"/>
    <w:basedOn w:val="a0"/>
    <w:rsid w:val="00CA73B6"/>
    <w:pPr>
      <w:spacing w:before="100" w:beforeAutospacing="1" w:after="100" w:afterAutospacing="1"/>
      <w:jc w:val="right"/>
    </w:pPr>
  </w:style>
  <w:style w:type="paragraph" w:customStyle="1" w:styleId="StyleListBulletTimesNewRoman">
    <w:name w:val="Style List Bullet + Times New Roman"/>
    <w:basedOn w:val="af6"/>
    <w:rsid w:val="00CA73B6"/>
    <w:pPr>
      <w:numPr>
        <w:numId w:val="2"/>
      </w:numPr>
      <w:tabs>
        <w:tab w:val="clear" w:pos="360"/>
        <w:tab w:val="left" w:pos="-993"/>
        <w:tab w:val="num" w:pos="1440"/>
      </w:tabs>
      <w:spacing w:after="120" w:line="240" w:lineRule="auto"/>
      <w:ind w:left="1440"/>
    </w:pPr>
    <w:rPr>
      <w:lang w:eastAsia="en-US"/>
    </w:rPr>
  </w:style>
  <w:style w:type="paragraph" w:customStyle="1" w:styleId="afd">
    <w:name w:val="Îáû÷íûé"/>
    <w:rsid w:val="00CA73B6"/>
    <w:rPr>
      <w:sz w:val="24"/>
    </w:rPr>
  </w:style>
  <w:style w:type="paragraph" w:customStyle="1" w:styleId="35">
    <w:name w:val="çàãîëîâîê 3"/>
    <w:basedOn w:val="afd"/>
    <w:next w:val="afd"/>
    <w:rsid w:val="00CA73B6"/>
    <w:pPr>
      <w:keepNext/>
      <w:jc w:val="center"/>
    </w:pPr>
    <w:rPr>
      <w:b/>
    </w:rPr>
  </w:style>
  <w:style w:type="paragraph" w:customStyle="1" w:styleId="afe">
    <w:name w:val="Âåðõíèé êîëîíòèòóë"/>
    <w:basedOn w:val="afd"/>
    <w:rsid w:val="00CA73B6"/>
    <w:pPr>
      <w:tabs>
        <w:tab w:val="center" w:pos="4153"/>
        <w:tab w:val="right" w:pos="8306"/>
      </w:tabs>
    </w:pPr>
  </w:style>
  <w:style w:type="character" w:customStyle="1" w:styleId="FontStyle47">
    <w:name w:val="Font Style47"/>
    <w:rsid w:val="007A120A"/>
    <w:rPr>
      <w:rFonts w:ascii="Times New Roman" w:hAnsi="Times New Roman" w:cs="Times New Roman"/>
      <w:sz w:val="22"/>
      <w:szCs w:val="22"/>
    </w:rPr>
  </w:style>
  <w:style w:type="paragraph" w:styleId="aff">
    <w:name w:val="No Spacing"/>
    <w:link w:val="aff0"/>
    <w:uiPriority w:val="1"/>
    <w:qFormat/>
    <w:rsid w:val="007A120A"/>
    <w:pPr>
      <w:widowControl w:val="0"/>
      <w:adjustRightInd w:val="0"/>
      <w:spacing w:line="360" w:lineRule="atLeast"/>
      <w:jc w:val="both"/>
      <w:textAlignment w:val="baseline"/>
    </w:pPr>
    <w:rPr>
      <w:rFonts w:ascii="Calibri" w:hAnsi="Calibri"/>
      <w:sz w:val="22"/>
      <w:szCs w:val="22"/>
    </w:rPr>
  </w:style>
  <w:style w:type="paragraph" w:customStyle="1" w:styleId="consplusnonformat0">
    <w:name w:val="consplusnonformat"/>
    <w:basedOn w:val="a0"/>
    <w:rsid w:val="007A120A"/>
    <w:pPr>
      <w:spacing w:before="100" w:beforeAutospacing="1" w:after="100" w:afterAutospacing="1"/>
    </w:pPr>
  </w:style>
  <w:style w:type="character" w:customStyle="1" w:styleId="apple-style-span">
    <w:name w:val="apple-style-span"/>
    <w:basedOn w:val="a1"/>
    <w:rsid w:val="007A120A"/>
  </w:style>
  <w:style w:type="paragraph" w:customStyle="1" w:styleId="Standard">
    <w:name w:val="Standard"/>
    <w:rsid w:val="007A120A"/>
    <w:pPr>
      <w:widowControl w:val="0"/>
      <w:suppressAutoHyphens/>
      <w:autoSpaceDN w:val="0"/>
      <w:textAlignment w:val="baseline"/>
    </w:pPr>
    <w:rPr>
      <w:rFonts w:eastAsia="Lucida Sans Unicode" w:cs="Mangal"/>
      <w:kern w:val="3"/>
      <w:sz w:val="24"/>
      <w:szCs w:val="24"/>
      <w:lang w:eastAsia="zh-CN" w:bidi="hi-IN"/>
    </w:rPr>
  </w:style>
  <w:style w:type="paragraph" w:customStyle="1" w:styleId="aff1">
    <w:name w:val="Центр"/>
    <w:basedOn w:val="a0"/>
    <w:rsid w:val="00811101"/>
    <w:pPr>
      <w:suppressAutoHyphens/>
      <w:jc w:val="center"/>
    </w:pPr>
    <w:rPr>
      <w:sz w:val="28"/>
      <w:szCs w:val="20"/>
      <w:lang w:eastAsia="ar-SA"/>
    </w:rPr>
  </w:style>
  <w:style w:type="character" w:customStyle="1" w:styleId="apple-converted-space">
    <w:name w:val="apple-converted-space"/>
    <w:basedOn w:val="a1"/>
    <w:rsid w:val="00811101"/>
  </w:style>
  <w:style w:type="paragraph" w:customStyle="1" w:styleId="Textbody">
    <w:name w:val="Text body"/>
    <w:basedOn w:val="a0"/>
    <w:rsid w:val="00811101"/>
    <w:pPr>
      <w:widowControl w:val="0"/>
      <w:suppressAutoHyphens/>
      <w:autoSpaceDE w:val="0"/>
      <w:autoSpaceDN w:val="0"/>
      <w:jc w:val="both"/>
      <w:textAlignment w:val="baseline"/>
    </w:pPr>
    <w:rPr>
      <w:kern w:val="3"/>
      <w:szCs w:val="20"/>
    </w:rPr>
  </w:style>
  <w:style w:type="paragraph" w:styleId="aff2">
    <w:name w:val="footnote text"/>
    <w:basedOn w:val="a0"/>
    <w:link w:val="aff3"/>
    <w:uiPriority w:val="99"/>
    <w:rsid w:val="00811101"/>
    <w:pPr>
      <w:autoSpaceDE w:val="0"/>
      <w:autoSpaceDN w:val="0"/>
    </w:pPr>
    <w:rPr>
      <w:sz w:val="20"/>
      <w:szCs w:val="20"/>
    </w:rPr>
  </w:style>
  <w:style w:type="character" w:customStyle="1" w:styleId="aff3">
    <w:name w:val="Текст сноски Знак"/>
    <w:link w:val="aff2"/>
    <w:uiPriority w:val="99"/>
    <w:rsid w:val="00811101"/>
    <w:rPr>
      <w:lang w:val="ru-RU" w:eastAsia="ru-RU" w:bidi="ar-SA"/>
    </w:rPr>
  </w:style>
  <w:style w:type="character" w:styleId="aff4">
    <w:name w:val="footnote reference"/>
    <w:uiPriority w:val="99"/>
    <w:rsid w:val="00811101"/>
    <w:rPr>
      <w:vertAlign w:val="superscript"/>
    </w:rPr>
  </w:style>
  <w:style w:type="character" w:customStyle="1" w:styleId="af2">
    <w:name w:val="Заголовок Знак"/>
    <w:aliases w:val="Название Знак1"/>
    <w:link w:val="af1"/>
    <w:uiPriority w:val="10"/>
    <w:rsid w:val="00554F56"/>
    <w:rPr>
      <w:b/>
      <w:sz w:val="28"/>
      <w:lang w:val="ru-RU" w:eastAsia="ru-RU" w:bidi="ar-SA"/>
    </w:rPr>
  </w:style>
  <w:style w:type="paragraph" w:styleId="aff5">
    <w:name w:val="Subtitle"/>
    <w:basedOn w:val="a0"/>
    <w:link w:val="aff6"/>
    <w:uiPriority w:val="11"/>
    <w:qFormat/>
    <w:rsid w:val="00A50C1A"/>
    <w:pPr>
      <w:spacing w:after="60"/>
      <w:jc w:val="center"/>
      <w:outlineLvl w:val="1"/>
    </w:pPr>
    <w:rPr>
      <w:rFonts w:ascii="Arial" w:hAnsi="Arial" w:cs="Arial"/>
    </w:rPr>
  </w:style>
  <w:style w:type="character" w:customStyle="1" w:styleId="TitleChar">
    <w:name w:val="Title Char"/>
    <w:locked/>
    <w:rsid w:val="00053717"/>
    <w:rPr>
      <w:rFonts w:eastAsia="Calibri"/>
      <w:b/>
      <w:sz w:val="28"/>
      <w:lang w:val="ru-RU" w:eastAsia="ru-RU" w:bidi="ar-SA"/>
    </w:rPr>
  </w:style>
  <w:style w:type="paragraph" w:customStyle="1" w:styleId="text">
    <w:name w:val="text"/>
    <w:basedOn w:val="a0"/>
    <w:rsid w:val="006F1D11"/>
    <w:pPr>
      <w:spacing w:before="80" w:after="80"/>
      <w:ind w:left="400"/>
    </w:pPr>
    <w:rPr>
      <w:rFonts w:ascii="Arial" w:hAnsi="Arial" w:cs="Arial"/>
      <w:color w:val="000000"/>
      <w:sz w:val="18"/>
      <w:szCs w:val="18"/>
    </w:rPr>
  </w:style>
  <w:style w:type="paragraph" w:customStyle="1" w:styleId="1">
    <w:name w:val="1"/>
    <w:basedOn w:val="a0"/>
    <w:semiHidden/>
    <w:rsid w:val="006F1D11"/>
    <w:pPr>
      <w:numPr>
        <w:numId w:val="3"/>
      </w:numPr>
      <w:spacing w:before="120" w:after="160" w:line="240" w:lineRule="exact"/>
      <w:jc w:val="both"/>
    </w:pPr>
    <w:rPr>
      <w:rFonts w:ascii="Verdana" w:hAnsi="Verdana"/>
      <w:sz w:val="20"/>
      <w:szCs w:val="20"/>
      <w:lang w:val="en-US" w:eastAsia="en-US"/>
    </w:rPr>
  </w:style>
  <w:style w:type="paragraph" w:customStyle="1" w:styleId="17">
    <w:name w:val="Абзац списка1"/>
    <w:basedOn w:val="a0"/>
    <w:rsid w:val="00B554F8"/>
    <w:pPr>
      <w:ind w:left="720"/>
    </w:pPr>
    <w:rPr>
      <w:rFonts w:eastAsia="Calibri"/>
    </w:rPr>
  </w:style>
  <w:style w:type="paragraph" w:customStyle="1" w:styleId="ConsPlusDocList">
    <w:name w:val="ConsPlusDocList"/>
    <w:next w:val="a0"/>
    <w:rsid w:val="00754D20"/>
    <w:pPr>
      <w:widowControl w:val="0"/>
      <w:suppressAutoHyphens/>
      <w:autoSpaceDE w:val="0"/>
    </w:pPr>
    <w:rPr>
      <w:rFonts w:ascii="Arial" w:eastAsia="Arial" w:hAnsi="Arial" w:cs="Arial"/>
      <w:lang w:eastAsia="hi-IN" w:bidi="hi-IN"/>
    </w:rPr>
  </w:style>
  <w:style w:type="numbering" w:styleId="111111">
    <w:name w:val="Outline List 2"/>
    <w:basedOn w:val="a3"/>
    <w:uiPriority w:val="99"/>
    <w:rsid w:val="00C81BB2"/>
    <w:pPr>
      <w:numPr>
        <w:numId w:val="4"/>
      </w:numPr>
    </w:pPr>
  </w:style>
  <w:style w:type="paragraph" w:customStyle="1" w:styleId="aff7">
    <w:name w:val="Содержимое таблицы"/>
    <w:basedOn w:val="a0"/>
    <w:rsid w:val="00C81BB2"/>
    <w:pPr>
      <w:suppressLineNumbers/>
      <w:suppressAutoHyphens/>
    </w:pPr>
    <w:rPr>
      <w:lang w:eastAsia="ar-SA"/>
    </w:rPr>
  </w:style>
  <w:style w:type="character" w:customStyle="1" w:styleId="FontStyle67">
    <w:name w:val="Font Style67"/>
    <w:uiPriority w:val="99"/>
    <w:rsid w:val="00C81BB2"/>
    <w:rPr>
      <w:rFonts w:ascii="Times New Roman" w:hAnsi="Times New Roman" w:cs="Times New Roman" w:hint="default"/>
      <w:color w:val="000000"/>
      <w:sz w:val="22"/>
      <w:szCs w:val="22"/>
    </w:rPr>
  </w:style>
  <w:style w:type="paragraph" w:customStyle="1" w:styleId="Style6">
    <w:name w:val="Style6"/>
    <w:basedOn w:val="a0"/>
    <w:rsid w:val="00C81BB2"/>
    <w:pPr>
      <w:widowControl w:val="0"/>
      <w:autoSpaceDE w:val="0"/>
      <w:autoSpaceDN w:val="0"/>
      <w:adjustRightInd w:val="0"/>
      <w:spacing w:line="275" w:lineRule="exact"/>
      <w:ind w:firstLine="710"/>
      <w:jc w:val="both"/>
    </w:pPr>
  </w:style>
  <w:style w:type="character" w:customStyle="1" w:styleId="28">
    <w:name w:val="Знак Знак2"/>
    <w:basedOn w:val="a1"/>
    <w:rsid w:val="00C81BB2"/>
    <w:rPr>
      <w:lang w:val="ru-RU" w:eastAsia="ru-RU"/>
    </w:rPr>
  </w:style>
  <w:style w:type="paragraph" w:customStyle="1" w:styleId="18">
    <w:name w:val="Без интервала1"/>
    <w:rsid w:val="00C81BB2"/>
    <w:rPr>
      <w:rFonts w:ascii="Calibri" w:hAnsi="Calibri"/>
      <w:sz w:val="22"/>
      <w:szCs w:val="22"/>
      <w:lang w:eastAsia="en-US"/>
    </w:rPr>
  </w:style>
  <w:style w:type="character" w:customStyle="1" w:styleId="ac">
    <w:name w:val="Основной текст с отступом Знак"/>
    <w:basedOn w:val="a1"/>
    <w:link w:val="ab"/>
    <w:rsid w:val="0060340B"/>
    <w:rPr>
      <w:sz w:val="24"/>
      <w:szCs w:val="24"/>
    </w:rPr>
  </w:style>
  <w:style w:type="character" w:customStyle="1" w:styleId="aff6">
    <w:name w:val="Подзаголовок Знак"/>
    <w:basedOn w:val="a1"/>
    <w:link w:val="aff5"/>
    <w:uiPriority w:val="11"/>
    <w:rsid w:val="0060340B"/>
    <w:rPr>
      <w:rFonts w:ascii="Arial" w:hAnsi="Arial" w:cs="Arial"/>
      <w:sz w:val="24"/>
      <w:szCs w:val="24"/>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1"/>
    <w:basedOn w:val="a1"/>
    <w:link w:val="11"/>
    <w:rsid w:val="00E47879"/>
    <w:rPr>
      <w:sz w:val="28"/>
      <w:szCs w:val="24"/>
    </w:rPr>
  </w:style>
  <w:style w:type="character" w:customStyle="1" w:styleId="21">
    <w:name w:val="Заголовок 2 Знак"/>
    <w:aliases w:val="H2 Знак,&quot;Изумруд&quot; Знак"/>
    <w:basedOn w:val="a1"/>
    <w:link w:val="20"/>
    <w:uiPriority w:val="9"/>
    <w:rsid w:val="00E47879"/>
    <w:rPr>
      <w:rFonts w:ascii="Arial" w:hAnsi="Arial" w:cs="Arial"/>
      <w:b/>
      <w:bCs/>
      <w:i/>
      <w:iCs/>
      <w:sz w:val="28"/>
      <w:szCs w:val="28"/>
    </w:rPr>
  </w:style>
  <w:style w:type="character" w:customStyle="1" w:styleId="31">
    <w:name w:val="Заголовок 3 Знак"/>
    <w:basedOn w:val="a1"/>
    <w:link w:val="30"/>
    <w:rsid w:val="00E47879"/>
    <w:rPr>
      <w:b/>
      <w:color w:val="000000"/>
      <w:spacing w:val="-5"/>
      <w:sz w:val="18"/>
      <w:shd w:val="clear" w:color="auto" w:fill="FFFFFF"/>
    </w:rPr>
  </w:style>
  <w:style w:type="character" w:customStyle="1" w:styleId="40">
    <w:name w:val="Заголовок 4 Знак"/>
    <w:basedOn w:val="a1"/>
    <w:link w:val="4"/>
    <w:rsid w:val="00E47879"/>
    <w:rPr>
      <w:b/>
      <w:bCs/>
      <w:sz w:val="24"/>
    </w:rPr>
  </w:style>
  <w:style w:type="character" w:customStyle="1" w:styleId="50">
    <w:name w:val="Заголовок 5 Знак"/>
    <w:basedOn w:val="a1"/>
    <w:link w:val="5"/>
    <w:rsid w:val="00E47879"/>
    <w:rPr>
      <w:b/>
      <w:bCs/>
      <w:sz w:val="24"/>
    </w:rPr>
  </w:style>
  <w:style w:type="character" w:customStyle="1" w:styleId="60">
    <w:name w:val="Заголовок 6 Знак"/>
    <w:basedOn w:val="a1"/>
    <w:link w:val="6"/>
    <w:rsid w:val="00E47879"/>
    <w:rPr>
      <w:b/>
      <w:bCs/>
      <w:color w:val="000000"/>
      <w:spacing w:val="-4"/>
      <w:sz w:val="24"/>
      <w:shd w:val="clear" w:color="auto" w:fill="FFFFFF"/>
    </w:rPr>
  </w:style>
  <w:style w:type="character" w:customStyle="1" w:styleId="80">
    <w:name w:val="Заголовок 8 Знак"/>
    <w:basedOn w:val="a1"/>
    <w:link w:val="8"/>
    <w:rsid w:val="00E47879"/>
    <w:rPr>
      <w:b/>
      <w:bCs/>
      <w:sz w:val="22"/>
    </w:rPr>
  </w:style>
  <w:style w:type="character" w:customStyle="1" w:styleId="90">
    <w:name w:val="Заголовок 9 Знак"/>
    <w:basedOn w:val="a1"/>
    <w:link w:val="9"/>
    <w:rsid w:val="00E47879"/>
    <w:rPr>
      <w:b/>
      <w:bCs/>
      <w:sz w:val="22"/>
      <w:szCs w:val="24"/>
    </w:rPr>
  </w:style>
  <w:style w:type="character" w:customStyle="1" w:styleId="af">
    <w:name w:val="Верхний колонтитул Знак"/>
    <w:basedOn w:val="a1"/>
    <w:link w:val="ae"/>
    <w:uiPriority w:val="99"/>
    <w:rsid w:val="00E47879"/>
    <w:rPr>
      <w:sz w:val="24"/>
      <w:szCs w:val="24"/>
    </w:rPr>
  </w:style>
  <w:style w:type="character" w:customStyle="1" w:styleId="a7">
    <w:name w:val="Нижний колонтитул Знак"/>
    <w:basedOn w:val="a1"/>
    <w:link w:val="a6"/>
    <w:uiPriority w:val="99"/>
    <w:rsid w:val="00E47879"/>
    <w:rPr>
      <w:sz w:val="24"/>
      <w:szCs w:val="24"/>
    </w:rPr>
  </w:style>
  <w:style w:type="character" w:customStyle="1" w:styleId="aa">
    <w:name w:val="Основной текст Знак"/>
    <w:basedOn w:val="a1"/>
    <w:link w:val="a9"/>
    <w:uiPriority w:val="99"/>
    <w:rsid w:val="00E47879"/>
    <w:rPr>
      <w:sz w:val="24"/>
      <w:szCs w:val="24"/>
    </w:rPr>
  </w:style>
  <w:style w:type="character" w:customStyle="1" w:styleId="23">
    <w:name w:val="Основной текст 2 Знак"/>
    <w:basedOn w:val="a1"/>
    <w:link w:val="22"/>
    <w:rsid w:val="00E47879"/>
    <w:rPr>
      <w:sz w:val="24"/>
      <w:szCs w:val="24"/>
    </w:rPr>
  </w:style>
  <w:style w:type="character" w:customStyle="1" w:styleId="33">
    <w:name w:val="Основной текст с отступом 3 Знак"/>
    <w:basedOn w:val="a1"/>
    <w:link w:val="32"/>
    <w:rsid w:val="00E47879"/>
    <w:rPr>
      <w:sz w:val="16"/>
      <w:szCs w:val="16"/>
    </w:rPr>
  </w:style>
  <w:style w:type="character" w:customStyle="1" w:styleId="af8">
    <w:name w:val="Текст выноски Знак"/>
    <w:basedOn w:val="a1"/>
    <w:link w:val="af7"/>
    <w:uiPriority w:val="99"/>
    <w:rsid w:val="00E47879"/>
    <w:rPr>
      <w:rFonts w:ascii="Tahoma" w:hAnsi="Tahoma" w:cs="Tahoma"/>
      <w:sz w:val="16"/>
      <w:szCs w:val="16"/>
    </w:rPr>
  </w:style>
  <w:style w:type="paragraph" w:customStyle="1" w:styleId="aff8">
    <w:name w:val="Базовый"/>
    <w:rsid w:val="00797D02"/>
    <w:pPr>
      <w:suppressAutoHyphens/>
      <w:spacing w:after="200" w:line="276" w:lineRule="auto"/>
    </w:pPr>
    <w:rPr>
      <w:rFonts w:eastAsia="SimSun" w:cs="Calibri"/>
      <w:sz w:val="28"/>
      <w:szCs w:val="22"/>
      <w:lang w:eastAsia="en-US"/>
    </w:rPr>
  </w:style>
  <w:style w:type="paragraph" w:customStyle="1" w:styleId="s0">
    <w:name w:val="s0"/>
    <w:basedOn w:val="a0"/>
    <w:rsid w:val="00797D02"/>
    <w:pPr>
      <w:spacing w:before="100" w:beforeAutospacing="1" w:after="100" w:afterAutospacing="1"/>
    </w:pPr>
  </w:style>
  <w:style w:type="paragraph" w:customStyle="1" w:styleId="110">
    <w:name w:val="Абзац списка11"/>
    <w:basedOn w:val="aff8"/>
    <w:rsid w:val="00797D02"/>
    <w:pPr>
      <w:ind w:left="720"/>
      <w:contextualSpacing/>
    </w:pPr>
  </w:style>
  <w:style w:type="character" w:customStyle="1" w:styleId="aff9">
    <w:name w:val="Основной текст_"/>
    <w:link w:val="19"/>
    <w:rsid w:val="00E97CDC"/>
    <w:rPr>
      <w:sz w:val="28"/>
      <w:szCs w:val="28"/>
      <w:shd w:val="clear" w:color="auto" w:fill="FFFFFF"/>
    </w:rPr>
  </w:style>
  <w:style w:type="character" w:customStyle="1" w:styleId="4pt">
    <w:name w:val="Основной текст + Интервал 4 pt"/>
    <w:rsid w:val="00E97CDC"/>
    <w:rPr>
      <w:rFonts w:ascii="Times New Roman" w:eastAsia="Times New Roman" w:hAnsi="Times New Roman" w:cs="Times New Roman"/>
      <w:spacing w:val="80"/>
      <w:sz w:val="28"/>
      <w:szCs w:val="28"/>
      <w:shd w:val="clear" w:color="auto" w:fill="FFFFFF"/>
    </w:rPr>
  </w:style>
  <w:style w:type="paragraph" w:customStyle="1" w:styleId="19">
    <w:name w:val="Основной текст1"/>
    <w:basedOn w:val="a0"/>
    <w:link w:val="aff9"/>
    <w:rsid w:val="00E97CDC"/>
    <w:pPr>
      <w:shd w:val="clear" w:color="auto" w:fill="FFFFFF"/>
      <w:spacing w:line="446" w:lineRule="exact"/>
      <w:ind w:hanging="540"/>
    </w:pPr>
    <w:rPr>
      <w:sz w:val="28"/>
      <w:szCs w:val="28"/>
    </w:rPr>
  </w:style>
  <w:style w:type="paragraph" w:customStyle="1" w:styleId="1a">
    <w:name w:val="Знак Знак Знак1"/>
    <w:basedOn w:val="a0"/>
    <w:rsid w:val="000F6E7A"/>
    <w:pPr>
      <w:tabs>
        <w:tab w:val="num" w:pos="360"/>
      </w:tabs>
      <w:spacing w:after="160" w:line="240" w:lineRule="exact"/>
    </w:pPr>
    <w:rPr>
      <w:rFonts w:ascii="Verdana" w:hAnsi="Verdana" w:cs="Verdana"/>
      <w:sz w:val="20"/>
      <w:szCs w:val="20"/>
      <w:lang w:val="en-US" w:eastAsia="en-US"/>
    </w:rPr>
  </w:style>
  <w:style w:type="paragraph" w:customStyle="1" w:styleId="ConsPlusNormal10">
    <w:name w:val="ConsPlusNormal1"/>
    <w:rsid w:val="000F6E7A"/>
    <w:pPr>
      <w:suppressAutoHyphens/>
    </w:pPr>
    <w:rPr>
      <w:rFonts w:ascii="Arial" w:eastAsia="Arial" w:hAnsi="Arial" w:cs="Tahoma"/>
      <w:szCs w:val="24"/>
      <w:lang w:eastAsia="zh-CN" w:bidi="hi-IN"/>
    </w:rPr>
  </w:style>
  <w:style w:type="character" w:customStyle="1" w:styleId="27">
    <w:name w:val="Основной текст с отступом 2 Знак"/>
    <w:basedOn w:val="a1"/>
    <w:link w:val="26"/>
    <w:rsid w:val="000F6E7A"/>
    <w:rPr>
      <w:sz w:val="24"/>
      <w:szCs w:val="24"/>
    </w:rPr>
  </w:style>
  <w:style w:type="paragraph" w:customStyle="1" w:styleId="29">
    <w:name w:val="Обычный2"/>
    <w:rsid w:val="00CA6610"/>
  </w:style>
  <w:style w:type="character" w:customStyle="1" w:styleId="1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locked/>
    <w:rsid w:val="001E0D1F"/>
    <w:rPr>
      <w:rFonts w:ascii="Tahoma" w:eastAsia="Times New Roman" w:hAnsi="Tahoma" w:cs="Times New Roman"/>
      <w:sz w:val="20"/>
      <w:szCs w:val="20"/>
      <w:lang w:val="en-US"/>
    </w:rPr>
  </w:style>
  <w:style w:type="paragraph" w:customStyle="1" w:styleId="affa">
    <w:name w:val="МУ Обычный стиль"/>
    <w:basedOn w:val="a0"/>
    <w:autoRedefine/>
    <w:rsid w:val="001E0D1F"/>
    <w:pPr>
      <w:tabs>
        <w:tab w:val="left" w:pos="851"/>
      </w:tabs>
      <w:autoSpaceDE w:val="0"/>
      <w:autoSpaceDN w:val="0"/>
      <w:adjustRightInd w:val="0"/>
      <w:spacing w:line="276" w:lineRule="auto"/>
      <w:ind w:firstLine="567"/>
      <w:jc w:val="both"/>
    </w:pPr>
    <w:rPr>
      <w:sz w:val="28"/>
      <w:szCs w:val="28"/>
    </w:rPr>
  </w:style>
  <w:style w:type="character" w:styleId="affb">
    <w:name w:val="annotation reference"/>
    <w:uiPriority w:val="99"/>
    <w:rsid w:val="001E0D1F"/>
    <w:rPr>
      <w:rFonts w:cs="Times New Roman"/>
      <w:sz w:val="16"/>
      <w:szCs w:val="16"/>
    </w:rPr>
  </w:style>
  <w:style w:type="paragraph" w:styleId="affc">
    <w:name w:val="annotation text"/>
    <w:basedOn w:val="a0"/>
    <w:link w:val="affd"/>
    <w:uiPriority w:val="99"/>
    <w:rsid w:val="001E0D1F"/>
    <w:pPr>
      <w:spacing w:after="200"/>
    </w:pPr>
    <w:rPr>
      <w:rFonts w:ascii="Calibri" w:hAnsi="Calibri"/>
      <w:sz w:val="20"/>
      <w:szCs w:val="20"/>
    </w:rPr>
  </w:style>
  <w:style w:type="character" w:customStyle="1" w:styleId="affd">
    <w:name w:val="Текст примечания Знак"/>
    <w:basedOn w:val="a1"/>
    <w:link w:val="affc"/>
    <w:uiPriority w:val="99"/>
    <w:rsid w:val="001E0D1F"/>
    <w:rPr>
      <w:rFonts w:ascii="Calibri" w:hAnsi="Calibri"/>
    </w:rPr>
  </w:style>
  <w:style w:type="paragraph" w:styleId="affe">
    <w:name w:val="annotation subject"/>
    <w:basedOn w:val="affc"/>
    <w:next w:val="affc"/>
    <w:link w:val="afff"/>
    <w:uiPriority w:val="99"/>
    <w:rsid w:val="001E0D1F"/>
    <w:rPr>
      <w:b/>
      <w:bCs/>
    </w:rPr>
  </w:style>
  <w:style w:type="character" w:customStyle="1" w:styleId="afff">
    <w:name w:val="Тема примечания Знак"/>
    <w:basedOn w:val="affd"/>
    <w:link w:val="affe"/>
    <w:uiPriority w:val="99"/>
    <w:rsid w:val="001E0D1F"/>
    <w:rPr>
      <w:rFonts w:ascii="Calibri" w:hAnsi="Calibri"/>
      <w:b/>
      <w:bCs/>
    </w:rPr>
  </w:style>
  <w:style w:type="character" w:customStyle="1" w:styleId="ConsPlusNormal0">
    <w:name w:val="ConsPlusNormal Знак"/>
    <w:link w:val="ConsPlusNormal"/>
    <w:locked/>
    <w:rsid w:val="001E0D1F"/>
    <w:rPr>
      <w:rFonts w:ascii="Arial" w:hAnsi="Arial" w:cs="Arial"/>
    </w:rPr>
  </w:style>
  <w:style w:type="paragraph" w:customStyle="1" w:styleId="1b">
    <w:name w:val="Рецензия1"/>
    <w:hidden/>
    <w:semiHidden/>
    <w:rsid w:val="001E0D1F"/>
    <w:rPr>
      <w:rFonts w:ascii="Calibri" w:hAnsi="Calibri"/>
      <w:sz w:val="22"/>
      <w:szCs w:val="22"/>
    </w:rPr>
  </w:style>
  <w:style w:type="character" w:styleId="afff0">
    <w:name w:val="endnote reference"/>
    <w:rsid w:val="001E0D1F"/>
    <w:rPr>
      <w:rFonts w:cs="Times New Roman"/>
      <w:vertAlign w:val="superscript"/>
    </w:rPr>
  </w:style>
  <w:style w:type="character" w:styleId="afff1">
    <w:name w:val="Strong"/>
    <w:uiPriority w:val="22"/>
    <w:qFormat/>
    <w:rsid w:val="001E0D1F"/>
    <w:rPr>
      <w:rFonts w:cs="Times New Roman"/>
      <w:b/>
      <w:bCs/>
    </w:rPr>
  </w:style>
  <w:style w:type="character" w:customStyle="1" w:styleId="small">
    <w:name w:val="small"/>
    <w:rsid w:val="001E0D1F"/>
    <w:rPr>
      <w:rFonts w:cs="Times New Roman"/>
    </w:rPr>
  </w:style>
  <w:style w:type="paragraph" w:customStyle="1" w:styleId="120">
    <w:name w:val="МУ Обычный стиль + 12 пт"/>
    <w:aliases w:val="Междустр.интервал:  одинарный"/>
    <w:basedOn w:val="a0"/>
    <w:rsid w:val="001E0D1F"/>
    <w:pPr>
      <w:spacing w:after="200" w:line="276" w:lineRule="auto"/>
    </w:pPr>
    <w:rPr>
      <w:rFonts w:ascii="Calibri" w:hAnsi="Calibri"/>
      <w:sz w:val="22"/>
      <w:szCs w:val="22"/>
    </w:rPr>
  </w:style>
  <w:style w:type="paragraph" w:customStyle="1" w:styleId="2a">
    <w:name w:val="Абзац списка2"/>
    <w:basedOn w:val="a0"/>
    <w:rsid w:val="001E0D1F"/>
    <w:pPr>
      <w:spacing w:after="200" w:line="276" w:lineRule="auto"/>
      <w:ind w:left="720"/>
      <w:contextualSpacing/>
    </w:pPr>
    <w:rPr>
      <w:rFonts w:ascii="Calibri" w:hAnsi="Calibri"/>
      <w:sz w:val="22"/>
      <w:szCs w:val="22"/>
    </w:rPr>
  </w:style>
  <w:style w:type="paragraph" w:customStyle="1" w:styleId="2b">
    <w:name w:val="Рецензия2"/>
    <w:hidden/>
    <w:semiHidden/>
    <w:rsid w:val="001E0D1F"/>
    <w:rPr>
      <w:rFonts w:ascii="Calibri" w:hAnsi="Calibri"/>
      <w:sz w:val="22"/>
      <w:szCs w:val="22"/>
    </w:rPr>
  </w:style>
  <w:style w:type="paragraph" w:customStyle="1" w:styleId="2c">
    <w:name w:val="Без интервала2"/>
    <w:rsid w:val="001E0D1F"/>
    <w:rPr>
      <w:rFonts w:ascii="Calibri" w:hAnsi="Calibri"/>
      <w:sz w:val="22"/>
      <w:szCs w:val="22"/>
      <w:lang w:eastAsia="en-US"/>
    </w:rPr>
  </w:style>
  <w:style w:type="paragraph" w:customStyle="1" w:styleId="36">
    <w:name w:val="Абзац списка3"/>
    <w:basedOn w:val="a0"/>
    <w:rsid w:val="001E0D1F"/>
    <w:pPr>
      <w:spacing w:after="200" w:line="276" w:lineRule="auto"/>
      <w:ind w:left="720"/>
      <w:contextualSpacing/>
    </w:pPr>
    <w:rPr>
      <w:rFonts w:ascii="Calibri" w:hAnsi="Calibri"/>
      <w:sz w:val="22"/>
      <w:szCs w:val="22"/>
    </w:rPr>
  </w:style>
  <w:style w:type="paragraph" w:customStyle="1" w:styleId="37">
    <w:name w:val="Рецензия3"/>
    <w:hidden/>
    <w:semiHidden/>
    <w:rsid w:val="001E0D1F"/>
    <w:rPr>
      <w:rFonts w:ascii="Calibri" w:hAnsi="Calibri"/>
      <w:sz w:val="22"/>
      <w:szCs w:val="22"/>
    </w:rPr>
  </w:style>
  <w:style w:type="paragraph" w:customStyle="1" w:styleId="38">
    <w:name w:val="Без интервала3"/>
    <w:rsid w:val="001E0D1F"/>
    <w:rPr>
      <w:rFonts w:ascii="Calibri" w:hAnsi="Calibri"/>
      <w:sz w:val="22"/>
      <w:szCs w:val="22"/>
      <w:lang w:eastAsia="en-US"/>
    </w:rPr>
  </w:style>
  <w:style w:type="paragraph" w:customStyle="1" w:styleId="41">
    <w:name w:val="Абзац списка4"/>
    <w:basedOn w:val="a0"/>
    <w:rsid w:val="001E0D1F"/>
    <w:pPr>
      <w:spacing w:after="200" w:line="276" w:lineRule="auto"/>
      <w:ind w:left="720"/>
      <w:contextualSpacing/>
    </w:pPr>
    <w:rPr>
      <w:rFonts w:ascii="Calibri" w:hAnsi="Calibri"/>
      <w:sz w:val="22"/>
      <w:szCs w:val="22"/>
    </w:rPr>
  </w:style>
  <w:style w:type="paragraph" w:customStyle="1" w:styleId="42">
    <w:name w:val="Рецензия4"/>
    <w:hidden/>
    <w:semiHidden/>
    <w:rsid w:val="001E0D1F"/>
    <w:rPr>
      <w:rFonts w:ascii="Calibri" w:hAnsi="Calibri"/>
      <w:sz w:val="22"/>
      <w:szCs w:val="22"/>
    </w:rPr>
  </w:style>
  <w:style w:type="paragraph" w:customStyle="1" w:styleId="43">
    <w:name w:val="Без интервала4"/>
    <w:rsid w:val="001E0D1F"/>
    <w:rPr>
      <w:rFonts w:ascii="Calibri" w:hAnsi="Calibri"/>
      <w:sz w:val="22"/>
      <w:szCs w:val="22"/>
      <w:lang w:eastAsia="en-US"/>
    </w:rPr>
  </w:style>
  <w:style w:type="paragraph" w:customStyle="1" w:styleId="s1">
    <w:name w:val="s_1"/>
    <w:basedOn w:val="a0"/>
    <w:rsid w:val="00B3667D"/>
    <w:pPr>
      <w:spacing w:before="100" w:beforeAutospacing="1" w:after="100" w:afterAutospacing="1"/>
    </w:pPr>
  </w:style>
  <w:style w:type="paragraph" w:customStyle="1" w:styleId="Style3">
    <w:name w:val="Style3"/>
    <w:basedOn w:val="a0"/>
    <w:rsid w:val="00D77110"/>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1c">
    <w:name w:val="Верхний колонтитул Знак1"/>
    <w:locked/>
    <w:rsid w:val="007C5608"/>
  </w:style>
  <w:style w:type="paragraph" w:customStyle="1" w:styleId="Style4">
    <w:name w:val="Style 4"/>
    <w:basedOn w:val="a0"/>
    <w:rsid w:val="007C5608"/>
    <w:pPr>
      <w:widowControl w:val="0"/>
      <w:shd w:val="clear" w:color="auto" w:fill="FFFFFF"/>
      <w:suppressAutoHyphens/>
      <w:spacing w:line="240" w:lineRule="atLeast"/>
    </w:pPr>
    <w:rPr>
      <w:sz w:val="10"/>
      <w:szCs w:val="20"/>
      <w:lang w:eastAsia="zh-CN"/>
    </w:rPr>
  </w:style>
  <w:style w:type="character" w:customStyle="1" w:styleId="afff2">
    <w:name w:val="Гипертекстовая ссылка"/>
    <w:uiPriority w:val="99"/>
    <w:rsid w:val="007C5608"/>
    <w:rPr>
      <w:b/>
      <w:bCs/>
      <w:color w:val="008000"/>
    </w:rPr>
  </w:style>
  <w:style w:type="character" w:customStyle="1" w:styleId="ConsNormal0">
    <w:name w:val="ConsNormal Знак"/>
    <w:link w:val="ConsNormal"/>
    <w:rsid w:val="007B1B3D"/>
    <w:rPr>
      <w:rFonts w:ascii="Arial" w:hAnsi="Arial" w:cs="Arial"/>
    </w:rPr>
  </w:style>
  <w:style w:type="paragraph" w:customStyle="1" w:styleId="msonormalbullet2gif">
    <w:name w:val="msonormalbullet2.gif"/>
    <w:basedOn w:val="a0"/>
    <w:rsid w:val="00BF5F53"/>
    <w:pPr>
      <w:spacing w:before="100" w:beforeAutospacing="1" w:after="100" w:afterAutospacing="1"/>
    </w:pPr>
  </w:style>
  <w:style w:type="character" w:customStyle="1" w:styleId="afff3">
    <w:name w:val="Не вступил в силу"/>
    <w:uiPriority w:val="99"/>
    <w:rsid w:val="000E696C"/>
    <w:rPr>
      <w:b/>
      <w:bCs/>
      <w:color w:val="000000"/>
      <w:sz w:val="26"/>
      <w:szCs w:val="26"/>
      <w:shd w:val="clear" w:color="auto" w:fill="D8EDE8"/>
    </w:rPr>
  </w:style>
  <w:style w:type="paragraph" w:customStyle="1" w:styleId="afff4">
    <w:name w:val="подпись"/>
    <w:basedOn w:val="a0"/>
    <w:rsid w:val="00A71D00"/>
    <w:pPr>
      <w:tabs>
        <w:tab w:val="left" w:pos="6804"/>
      </w:tabs>
      <w:spacing w:before="360"/>
    </w:pPr>
    <w:rPr>
      <w:color w:val="000000"/>
      <w:szCs w:val="20"/>
    </w:rPr>
  </w:style>
  <w:style w:type="paragraph" w:customStyle="1" w:styleId="210">
    <w:name w:val="Основной текст 21"/>
    <w:basedOn w:val="a0"/>
    <w:uiPriority w:val="99"/>
    <w:rsid w:val="00A71D00"/>
    <w:pPr>
      <w:ind w:firstLine="851"/>
      <w:jc w:val="both"/>
    </w:pPr>
    <w:rPr>
      <w:szCs w:val="20"/>
    </w:rPr>
  </w:style>
  <w:style w:type="paragraph" w:customStyle="1" w:styleId="Default">
    <w:name w:val="Default"/>
    <w:rsid w:val="00A71D00"/>
    <w:pPr>
      <w:autoSpaceDE w:val="0"/>
      <w:autoSpaceDN w:val="0"/>
      <w:adjustRightInd w:val="0"/>
    </w:pPr>
    <w:rPr>
      <w:color w:val="000000"/>
      <w:sz w:val="24"/>
      <w:szCs w:val="24"/>
    </w:rPr>
  </w:style>
  <w:style w:type="character" w:styleId="afff5">
    <w:name w:val="FollowedHyperlink"/>
    <w:uiPriority w:val="99"/>
    <w:unhideWhenUsed/>
    <w:rsid w:val="00A71D00"/>
    <w:rPr>
      <w:color w:val="800080"/>
      <w:u w:val="single"/>
    </w:rPr>
  </w:style>
  <w:style w:type="character" w:customStyle="1" w:styleId="HTML0">
    <w:name w:val="Стандартный HTML Знак"/>
    <w:basedOn w:val="a1"/>
    <w:link w:val="HTML"/>
    <w:rsid w:val="00A71D00"/>
    <w:rPr>
      <w:rFonts w:ascii="Courier New" w:hAnsi="Courier New" w:cs="Courier New"/>
    </w:rPr>
  </w:style>
  <w:style w:type="paragraph" w:customStyle="1" w:styleId="ConsPlusTitlePage">
    <w:name w:val="ConsPlusTitlePage"/>
    <w:uiPriority w:val="99"/>
    <w:rsid w:val="00A71D00"/>
    <w:pPr>
      <w:autoSpaceDE w:val="0"/>
      <w:autoSpaceDN w:val="0"/>
      <w:adjustRightInd w:val="0"/>
    </w:pPr>
    <w:rPr>
      <w:rFonts w:ascii="Tahoma" w:hAnsi="Tahoma" w:cs="Tahoma"/>
      <w:sz w:val="28"/>
      <w:szCs w:val="28"/>
    </w:rPr>
  </w:style>
  <w:style w:type="paragraph" w:customStyle="1" w:styleId="afff6">
    <w:name w:val="Прижатый влево"/>
    <w:basedOn w:val="a0"/>
    <w:next w:val="a0"/>
    <w:uiPriority w:val="99"/>
    <w:rsid w:val="00A71D00"/>
    <w:pPr>
      <w:widowControl w:val="0"/>
      <w:autoSpaceDE w:val="0"/>
      <w:autoSpaceDN w:val="0"/>
      <w:adjustRightInd w:val="0"/>
    </w:pPr>
    <w:rPr>
      <w:rFonts w:ascii="Arial" w:hAnsi="Arial" w:cs="Arial"/>
      <w:sz w:val="26"/>
      <w:szCs w:val="26"/>
    </w:rPr>
  </w:style>
  <w:style w:type="paragraph" w:customStyle="1" w:styleId="afff7">
    <w:name w:val="Нормальный (таблица)"/>
    <w:basedOn w:val="a0"/>
    <w:next w:val="a0"/>
    <w:uiPriority w:val="99"/>
    <w:rsid w:val="00A71D00"/>
    <w:pPr>
      <w:widowControl w:val="0"/>
      <w:autoSpaceDE w:val="0"/>
      <w:autoSpaceDN w:val="0"/>
      <w:adjustRightInd w:val="0"/>
      <w:jc w:val="both"/>
    </w:pPr>
    <w:rPr>
      <w:rFonts w:ascii="Arial" w:hAnsi="Arial" w:cs="Arial"/>
      <w:sz w:val="26"/>
      <w:szCs w:val="26"/>
    </w:rPr>
  </w:style>
  <w:style w:type="paragraph" w:customStyle="1" w:styleId="afff8">
    <w:name w:val="Заголовок статьи"/>
    <w:basedOn w:val="a0"/>
    <w:next w:val="a0"/>
    <w:uiPriority w:val="99"/>
    <w:rsid w:val="00A71D00"/>
    <w:pPr>
      <w:widowControl w:val="0"/>
      <w:autoSpaceDE w:val="0"/>
      <w:autoSpaceDN w:val="0"/>
      <w:adjustRightInd w:val="0"/>
      <w:ind w:left="1612" w:hanging="892"/>
      <w:jc w:val="both"/>
    </w:pPr>
    <w:rPr>
      <w:rFonts w:ascii="Arial" w:hAnsi="Arial" w:cs="Arial"/>
      <w:sz w:val="26"/>
      <w:szCs w:val="26"/>
    </w:rPr>
  </w:style>
  <w:style w:type="character" w:customStyle="1" w:styleId="afff9">
    <w:name w:val="Цветовое выделение"/>
    <w:uiPriority w:val="99"/>
    <w:rsid w:val="00A71D00"/>
    <w:rPr>
      <w:b/>
      <w:bCs w:val="0"/>
      <w:color w:val="26282F"/>
    </w:rPr>
  </w:style>
  <w:style w:type="character" w:customStyle="1" w:styleId="afffa">
    <w:name w:val="Сравнение редакций. Добавленный фрагмент"/>
    <w:uiPriority w:val="99"/>
    <w:rsid w:val="00A71D00"/>
    <w:rPr>
      <w:color w:val="000000"/>
      <w:shd w:val="clear" w:color="auto" w:fill="C1D7FF"/>
    </w:rPr>
  </w:style>
  <w:style w:type="character" w:customStyle="1" w:styleId="ff1">
    <w:name w:val="ff1"/>
    <w:rsid w:val="00A71D00"/>
  </w:style>
  <w:style w:type="character" w:customStyle="1" w:styleId="ff2">
    <w:name w:val="ff2"/>
    <w:rsid w:val="00A71D00"/>
  </w:style>
  <w:style w:type="paragraph" w:customStyle="1" w:styleId="Normalunindented">
    <w:name w:val="Normal unindented"/>
    <w:aliases w:val="Обычный Без отступа"/>
    <w:qFormat/>
    <w:rsid w:val="001A4336"/>
    <w:pPr>
      <w:spacing w:before="120" w:after="120" w:line="276" w:lineRule="auto"/>
      <w:jc w:val="both"/>
    </w:pPr>
    <w:rPr>
      <w:sz w:val="22"/>
      <w:szCs w:val="22"/>
    </w:rPr>
  </w:style>
  <w:style w:type="paragraph" w:customStyle="1" w:styleId="afffb">
    <w:name w:val="Знак Знак Знак Знак Знак Знак Знак"/>
    <w:basedOn w:val="a0"/>
    <w:rsid w:val="00F27370"/>
    <w:pPr>
      <w:tabs>
        <w:tab w:val="num" w:pos="360"/>
      </w:tabs>
      <w:spacing w:after="160" w:line="240" w:lineRule="exact"/>
    </w:pPr>
    <w:rPr>
      <w:rFonts w:ascii="Verdana" w:hAnsi="Verdana" w:cs="Verdana"/>
      <w:sz w:val="20"/>
      <w:szCs w:val="20"/>
      <w:lang w:val="en-US" w:eastAsia="en-US"/>
    </w:rPr>
  </w:style>
  <w:style w:type="paragraph" w:customStyle="1" w:styleId="consnormal1">
    <w:name w:val="consnormal"/>
    <w:basedOn w:val="a0"/>
    <w:rsid w:val="0033240B"/>
    <w:pPr>
      <w:spacing w:before="100" w:beforeAutospacing="1" w:after="100" w:afterAutospacing="1"/>
    </w:pPr>
  </w:style>
  <w:style w:type="paragraph" w:customStyle="1" w:styleId="a00">
    <w:name w:val="a00"/>
    <w:basedOn w:val="a0"/>
    <w:rsid w:val="0033240B"/>
    <w:pPr>
      <w:spacing w:before="100" w:beforeAutospacing="1" w:after="100" w:afterAutospacing="1"/>
    </w:pPr>
  </w:style>
  <w:style w:type="character" w:customStyle="1" w:styleId="sectiontitle">
    <w:name w:val="section_title"/>
    <w:basedOn w:val="a1"/>
    <w:rsid w:val="0033240B"/>
  </w:style>
  <w:style w:type="paragraph" w:customStyle="1" w:styleId="1d">
    <w:name w:val="Стиль1"/>
    <w:basedOn w:val="a0"/>
    <w:link w:val="1e"/>
    <w:qFormat/>
    <w:rsid w:val="0033240B"/>
  </w:style>
  <w:style w:type="character" w:customStyle="1" w:styleId="1e">
    <w:name w:val="Стиль1 Знак"/>
    <w:link w:val="1d"/>
    <w:rsid w:val="0033240B"/>
    <w:rPr>
      <w:sz w:val="24"/>
      <w:szCs w:val="24"/>
    </w:rPr>
  </w:style>
  <w:style w:type="character" w:customStyle="1" w:styleId="FontStyle48">
    <w:name w:val="Font Style48"/>
    <w:rsid w:val="0033240B"/>
    <w:rPr>
      <w:rFonts w:ascii="Times New Roman" w:hAnsi="Times New Roman" w:cs="Times New Roman"/>
      <w:b/>
      <w:bCs/>
      <w:sz w:val="22"/>
      <w:szCs w:val="22"/>
    </w:rPr>
  </w:style>
  <w:style w:type="paragraph" w:customStyle="1" w:styleId="Style2">
    <w:name w:val="Style2"/>
    <w:basedOn w:val="a0"/>
    <w:rsid w:val="0033240B"/>
    <w:pPr>
      <w:widowControl w:val="0"/>
      <w:suppressAutoHyphens/>
      <w:autoSpaceDE w:val="0"/>
    </w:pPr>
    <w:rPr>
      <w:lang w:eastAsia="ar-SA"/>
    </w:rPr>
  </w:style>
  <w:style w:type="paragraph" w:customStyle="1" w:styleId="a30">
    <w:name w:val="a3"/>
    <w:basedOn w:val="a0"/>
    <w:rsid w:val="0033240B"/>
    <w:pPr>
      <w:spacing w:before="100" w:beforeAutospacing="1" w:after="100" w:afterAutospacing="1"/>
    </w:pPr>
  </w:style>
  <w:style w:type="character" w:customStyle="1" w:styleId="aff0">
    <w:name w:val="Без интервала Знак"/>
    <w:link w:val="aff"/>
    <w:locked/>
    <w:rsid w:val="00290266"/>
    <w:rPr>
      <w:rFonts w:ascii="Calibri" w:hAnsi="Calibri"/>
      <w:sz w:val="22"/>
      <w:szCs w:val="22"/>
    </w:rPr>
  </w:style>
  <w:style w:type="paragraph" w:customStyle="1" w:styleId="Text25">
    <w:name w:val="Text25"/>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26">
    <w:name w:val="Text26"/>
    <w:uiPriority w:val="99"/>
    <w:rsid w:val="00290266"/>
    <w:pPr>
      <w:widowControl w:val="0"/>
      <w:autoSpaceDE w:val="0"/>
      <w:autoSpaceDN w:val="0"/>
      <w:adjustRightInd w:val="0"/>
      <w:jc w:val="right"/>
    </w:pPr>
    <w:rPr>
      <w:rFonts w:eastAsiaTheme="minorEastAsia"/>
      <w:color w:val="000000"/>
    </w:rPr>
  </w:style>
  <w:style w:type="paragraph" w:customStyle="1" w:styleId="Text27">
    <w:name w:val="Text27"/>
    <w:uiPriority w:val="99"/>
    <w:rsid w:val="00290266"/>
    <w:pPr>
      <w:widowControl w:val="0"/>
      <w:autoSpaceDE w:val="0"/>
      <w:autoSpaceDN w:val="0"/>
      <w:adjustRightInd w:val="0"/>
      <w:jc w:val="right"/>
    </w:pPr>
    <w:rPr>
      <w:rFonts w:eastAsiaTheme="minorEastAsia"/>
      <w:color w:val="000000"/>
    </w:rPr>
  </w:style>
  <w:style w:type="paragraph" w:customStyle="1" w:styleId="Text31">
    <w:name w:val="Text31"/>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2">
    <w:name w:val="Text32"/>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3">
    <w:name w:val="Text33"/>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4">
    <w:name w:val="Text34"/>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5">
    <w:name w:val="Text35"/>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6">
    <w:name w:val="Text36"/>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7">
    <w:name w:val="Text3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8">
    <w:name w:val="Text3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9">
    <w:name w:val="Text3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0">
    <w:name w:val="Text40"/>
    <w:uiPriority w:val="99"/>
    <w:rsid w:val="00290266"/>
    <w:pPr>
      <w:widowControl w:val="0"/>
      <w:autoSpaceDE w:val="0"/>
      <w:autoSpaceDN w:val="0"/>
      <w:adjustRightInd w:val="0"/>
    </w:pPr>
    <w:rPr>
      <w:rFonts w:eastAsiaTheme="minorEastAsia"/>
      <w:color w:val="000000"/>
      <w:sz w:val="24"/>
      <w:szCs w:val="24"/>
    </w:rPr>
  </w:style>
  <w:style w:type="paragraph" w:customStyle="1" w:styleId="Text41">
    <w:name w:val="Text41"/>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2">
    <w:name w:val="Text42"/>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3">
    <w:name w:val="Text43"/>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4">
    <w:name w:val="Text44"/>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5">
    <w:name w:val="Text45"/>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6">
    <w:name w:val="Text46"/>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7">
    <w:name w:val="Text4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8">
    <w:name w:val="Text4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9">
    <w:name w:val="Text4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0">
    <w:name w:val="Text50"/>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1">
    <w:name w:val="Text51"/>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2">
    <w:name w:val="Text52"/>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3">
    <w:name w:val="Text53"/>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Region">
    <w:name w:val="Region"/>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17">
    <w:name w:val="Text1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18">
    <w:name w:val="Text1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9">
    <w:name w:val="Text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22">
    <w:name w:val="Text22"/>
    <w:uiPriority w:val="99"/>
    <w:rsid w:val="00290266"/>
    <w:pPr>
      <w:widowControl w:val="0"/>
      <w:autoSpaceDE w:val="0"/>
      <w:autoSpaceDN w:val="0"/>
      <w:adjustRightInd w:val="0"/>
      <w:jc w:val="center"/>
    </w:pPr>
    <w:rPr>
      <w:rFonts w:eastAsiaTheme="minorEastAsia"/>
      <w:color w:val="000000"/>
      <w:sz w:val="16"/>
      <w:szCs w:val="16"/>
    </w:rPr>
  </w:style>
  <w:style w:type="paragraph" w:customStyle="1" w:styleId="Text23">
    <w:name w:val="Text23"/>
    <w:uiPriority w:val="99"/>
    <w:rsid w:val="00290266"/>
    <w:pPr>
      <w:widowControl w:val="0"/>
      <w:autoSpaceDE w:val="0"/>
      <w:autoSpaceDN w:val="0"/>
      <w:adjustRightInd w:val="0"/>
      <w:jc w:val="center"/>
    </w:pPr>
    <w:rPr>
      <w:rFonts w:eastAsiaTheme="minorEastAsia"/>
      <w:color w:val="000000"/>
      <w:sz w:val="16"/>
      <w:szCs w:val="16"/>
    </w:rPr>
  </w:style>
  <w:style w:type="paragraph" w:customStyle="1" w:styleId="Text20">
    <w:name w:val="Text20"/>
    <w:uiPriority w:val="99"/>
    <w:rsid w:val="00290266"/>
    <w:pPr>
      <w:widowControl w:val="0"/>
      <w:autoSpaceDE w:val="0"/>
      <w:autoSpaceDN w:val="0"/>
      <w:adjustRightInd w:val="0"/>
    </w:pPr>
    <w:rPr>
      <w:rFonts w:eastAsiaTheme="minorEastAsia"/>
      <w:color w:val="000000"/>
      <w:sz w:val="24"/>
      <w:szCs w:val="24"/>
    </w:rPr>
  </w:style>
  <w:style w:type="character" w:customStyle="1" w:styleId="FontStyle50">
    <w:name w:val="Font Style50"/>
    <w:rsid w:val="00D25D1D"/>
    <w:rPr>
      <w:rFonts w:ascii="Times New Roman" w:hAnsi="Times New Roman" w:cs="Times New Roman"/>
      <w:sz w:val="22"/>
      <w:szCs w:val="22"/>
    </w:rPr>
  </w:style>
  <w:style w:type="character" w:customStyle="1" w:styleId="FontStyle46">
    <w:name w:val="Font Style46"/>
    <w:rsid w:val="00D25D1D"/>
    <w:rPr>
      <w:rFonts w:ascii="Times New Roman" w:hAnsi="Times New Roman" w:cs="Times New Roman"/>
      <w:sz w:val="22"/>
      <w:szCs w:val="22"/>
    </w:rPr>
  </w:style>
  <w:style w:type="paragraph" w:customStyle="1" w:styleId="Style7">
    <w:name w:val="Style7"/>
    <w:basedOn w:val="a0"/>
    <w:rsid w:val="00D25D1D"/>
    <w:pPr>
      <w:widowControl w:val="0"/>
      <w:suppressAutoHyphens/>
      <w:autoSpaceDE w:val="0"/>
    </w:pPr>
    <w:rPr>
      <w:lang w:eastAsia="ar-SA"/>
    </w:rPr>
  </w:style>
  <w:style w:type="paragraph" w:customStyle="1" w:styleId="consplustitle0">
    <w:name w:val="consplustitle"/>
    <w:basedOn w:val="a0"/>
    <w:rsid w:val="00D25D1D"/>
    <w:pPr>
      <w:suppressAutoHyphens/>
      <w:spacing w:before="280" w:after="280"/>
    </w:pPr>
    <w:rPr>
      <w:lang w:eastAsia="ar-SA"/>
    </w:rPr>
  </w:style>
  <w:style w:type="paragraph" w:customStyle="1" w:styleId="100">
    <w:name w:val="10"/>
    <w:basedOn w:val="a0"/>
    <w:rsid w:val="00D25D1D"/>
    <w:pPr>
      <w:suppressAutoHyphens/>
      <w:spacing w:before="280" w:after="280"/>
    </w:pPr>
    <w:rPr>
      <w:lang w:eastAsia="ar-SA"/>
    </w:rPr>
  </w:style>
  <w:style w:type="paragraph" w:customStyle="1" w:styleId="ConsPlusNormal3">
    <w:name w:val="ConsPlusNormal3"/>
    <w:rsid w:val="00AA1CBE"/>
    <w:pPr>
      <w:suppressAutoHyphens/>
    </w:pPr>
    <w:rPr>
      <w:rFonts w:ascii="Arial" w:eastAsia="Arial" w:hAnsi="Arial" w:cs="Tahoma"/>
      <w:szCs w:val="24"/>
      <w:lang w:eastAsia="zh-CN" w:bidi="hi-IN"/>
    </w:rPr>
  </w:style>
  <w:style w:type="table" w:customStyle="1" w:styleId="1f">
    <w:name w:val="Сетка таблицы1"/>
    <w:basedOn w:val="a2"/>
    <w:next w:val="a5"/>
    <w:uiPriority w:val="59"/>
    <w:rsid w:val="003670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Стиль3"/>
    <w:basedOn w:val="a0"/>
    <w:rsid w:val="00E73FF4"/>
    <w:pPr>
      <w:widowControl w:val="0"/>
      <w:tabs>
        <w:tab w:val="left" w:pos="360"/>
        <w:tab w:val="left" w:pos="1307"/>
      </w:tabs>
      <w:suppressAutoHyphens/>
      <w:ind w:left="283"/>
      <w:jc w:val="both"/>
    </w:pPr>
    <w:rPr>
      <w:lang w:eastAsia="ar-SA"/>
    </w:rPr>
  </w:style>
  <w:style w:type="paragraph" w:customStyle="1" w:styleId="52">
    <w:name w:val="Абзац списка5"/>
    <w:basedOn w:val="a0"/>
    <w:rsid w:val="005609CA"/>
    <w:pPr>
      <w:suppressAutoHyphens/>
      <w:spacing w:line="276" w:lineRule="auto"/>
      <w:ind w:left="720" w:firstLine="709"/>
      <w:contextualSpacing/>
      <w:jc w:val="both"/>
    </w:pPr>
    <w:rPr>
      <w:rFonts w:ascii="Calibri" w:eastAsia="SimSun" w:hAnsi="Calibri" w:cs="font186"/>
      <w:color w:val="00000A"/>
      <w:kern w:val="1"/>
      <w:sz w:val="22"/>
      <w:szCs w:val="22"/>
    </w:rPr>
  </w:style>
  <w:style w:type="paragraph" w:customStyle="1" w:styleId="afffc">
    <w:name w:val="Текст в заданном формате"/>
    <w:basedOn w:val="a0"/>
    <w:rsid w:val="005609CA"/>
    <w:pPr>
      <w:suppressAutoHyphens/>
    </w:pPr>
    <w:rPr>
      <w:rFonts w:ascii="Courier New" w:hAnsi="Courier New" w:cs="Courier New"/>
      <w:kern w:val="1"/>
      <w:sz w:val="20"/>
      <w:szCs w:val="20"/>
      <w:lang w:eastAsia="hi-IN" w:bidi="hi-IN"/>
    </w:rPr>
  </w:style>
  <w:style w:type="character" w:customStyle="1" w:styleId="s4">
    <w:name w:val="s4"/>
    <w:basedOn w:val="a1"/>
    <w:rsid w:val="00536895"/>
  </w:style>
  <w:style w:type="paragraph" w:customStyle="1" w:styleId="ConsPlusNormal2">
    <w:name w:val="ConsPlusNormal2"/>
    <w:rsid w:val="0041526D"/>
    <w:pPr>
      <w:suppressAutoHyphens/>
    </w:pPr>
    <w:rPr>
      <w:rFonts w:ascii="Arial" w:eastAsia="Arial" w:hAnsi="Arial" w:cs="Tahoma"/>
      <w:szCs w:val="24"/>
      <w:lang w:eastAsia="zh-CN" w:bidi="hi-IN"/>
    </w:rPr>
  </w:style>
  <w:style w:type="paragraph" w:customStyle="1" w:styleId="doktekstj">
    <w:name w:val="doktekstj"/>
    <w:basedOn w:val="a0"/>
    <w:rsid w:val="00351571"/>
    <w:pPr>
      <w:spacing w:before="100" w:beforeAutospacing="1" w:after="100" w:afterAutospacing="1"/>
    </w:pPr>
  </w:style>
  <w:style w:type="paragraph" w:customStyle="1" w:styleId="1f0">
    <w:name w:val="Название1"/>
    <w:basedOn w:val="a0"/>
    <w:rsid w:val="000A39E7"/>
    <w:pPr>
      <w:jc w:val="center"/>
    </w:pPr>
    <w:rPr>
      <w:b/>
      <w:sz w:val="28"/>
      <w:szCs w:val="20"/>
    </w:rPr>
  </w:style>
  <w:style w:type="paragraph" w:customStyle="1" w:styleId="s3">
    <w:name w:val="s_3"/>
    <w:basedOn w:val="a0"/>
    <w:rsid w:val="007C7B8C"/>
    <w:pPr>
      <w:spacing w:before="100" w:beforeAutospacing="1" w:after="100" w:afterAutospacing="1"/>
    </w:pPr>
  </w:style>
  <w:style w:type="paragraph" w:customStyle="1" w:styleId="HEADERTEXT">
    <w:name w:val=".HEADERTEXT"/>
    <w:rsid w:val="002D702B"/>
    <w:pPr>
      <w:widowControl w:val="0"/>
      <w:autoSpaceDE w:val="0"/>
      <w:autoSpaceDN w:val="0"/>
      <w:adjustRightInd w:val="0"/>
    </w:pPr>
    <w:rPr>
      <w:rFonts w:ascii="Arial" w:hAnsi="Arial" w:cs="Arial"/>
      <w:color w:val="2B4279"/>
    </w:rPr>
  </w:style>
  <w:style w:type="character" w:customStyle="1" w:styleId="x-tree-node-text">
    <w:name w:val="x-tree-node-text"/>
    <w:basedOn w:val="a1"/>
    <w:rsid w:val="00D318B3"/>
  </w:style>
  <w:style w:type="paragraph" w:customStyle="1" w:styleId="p1">
    <w:name w:val="p1"/>
    <w:basedOn w:val="a0"/>
    <w:rsid w:val="005F11A4"/>
    <w:pPr>
      <w:spacing w:before="100" w:beforeAutospacing="1" w:after="100" w:afterAutospacing="1"/>
    </w:pPr>
  </w:style>
  <w:style w:type="character" w:customStyle="1" w:styleId="s10">
    <w:name w:val="s1"/>
    <w:basedOn w:val="a1"/>
    <w:rsid w:val="005F11A4"/>
  </w:style>
  <w:style w:type="paragraph" w:customStyle="1" w:styleId="p2">
    <w:name w:val="p2"/>
    <w:basedOn w:val="a0"/>
    <w:rsid w:val="005F11A4"/>
    <w:pPr>
      <w:spacing w:before="100" w:beforeAutospacing="1" w:after="100" w:afterAutospacing="1"/>
    </w:pPr>
  </w:style>
  <w:style w:type="paragraph" w:customStyle="1" w:styleId="p6">
    <w:name w:val="p6"/>
    <w:basedOn w:val="a0"/>
    <w:rsid w:val="005F11A4"/>
    <w:pPr>
      <w:spacing w:before="100" w:beforeAutospacing="1" w:after="100" w:afterAutospacing="1"/>
    </w:pPr>
  </w:style>
  <w:style w:type="paragraph" w:customStyle="1" w:styleId="10">
    <w:name w:val="Список_нумерованный_1_уровень"/>
    <w:link w:val="1f1"/>
    <w:uiPriority w:val="99"/>
    <w:rsid w:val="00B17A39"/>
    <w:pPr>
      <w:numPr>
        <w:numId w:val="5"/>
      </w:numPr>
      <w:spacing w:before="60" w:after="100"/>
      <w:jc w:val="both"/>
    </w:pPr>
    <w:rPr>
      <w:sz w:val="24"/>
      <w:szCs w:val="24"/>
    </w:rPr>
  </w:style>
  <w:style w:type="character" w:customStyle="1" w:styleId="1f1">
    <w:name w:val="Список_нумерованный_1_уровень Знак"/>
    <w:basedOn w:val="a1"/>
    <w:link w:val="10"/>
    <w:uiPriority w:val="99"/>
    <w:locked/>
    <w:rsid w:val="00B17A39"/>
    <w:rPr>
      <w:sz w:val="24"/>
      <w:szCs w:val="24"/>
    </w:rPr>
  </w:style>
  <w:style w:type="paragraph" w:customStyle="1" w:styleId="2">
    <w:name w:val="Список_нумерованный_2_уровень"/>
    <w:basedOn w:val="10"/>
    <w:uiPriority w:val="99"/>
    <w:rsid w:val="00B17A39"/>
    <w:pPr>
      <w:numPr>
        <w:ilvl w:val="1"/>
      </w:numPr>
      <w:tabs>
        <w:tab w:val="num" w:pos="1440"/>
      </w:tabs>
      <w:ind w:left="794" w:hanging="397"/>
    </w:pPr>
  </w:style>
  <w:style w:type="paragraph" w:customStyle="1" w:styleId="3">
    <w:name w:val="Список_нумерованный_3_уровень"/>
    <w:basedOn w:val="10"/>
    <w:uiPriority w:val="99"/>
    <w:rsid w:val="00B17A39"/>
    <w:pPr>
      <w:numPr>
        <w:ilvl w:val="2"/>
      </w:numPr>
      <w:tabs>
        <w:tab w:val="num" w:pos="2160"/>
      </w:tabs>
      <w:ind w:left="1191" w:hanging="397"/>
    </w:pPr>
  </w:style>
  <w:style w:type="paragraph" w:customStyle="1" w:styleId="112">
    <w:name w:val="Табличный_боковик_правый_11"/>
    <w:link w:val="113"/>
    <w:uiPriority w:val="99"/>
    <w:rsid w:val="00B17A39"/>
    <w:pPr>
      <w:jc w:val="right"/>
    </w:pPr>
    <w:rPr>
      <w:sz w:val="22"/>
      <w:szCs w:val="22"/>
    </w:rPr>
  </w:style>
  <w:style w:type="character" w:customStyle="1" w:styleId="113">
    <w:name w:val="Табличный_боковик_правый_11 Знак"/>
    <w:basedOn w:val="a1"/>
    <w:link w:val="112"/>
    <w:uiPriority w:val="99"/>
    <w:locked/>
    <w:rsid w:val="00B17A39"/>
    <w:rPr>
      <w:sz w:val="22"/>
      <w:szCs w:val="22"/>
    </w:rPr>
  </w:style>
  <w:style w:type="paragraph" w:customStyle="1" w:styleId="114">
    <w:name w:val="Табличный_боковик_11"/>
    <w:link w:val="115"/>
    <w:uiPriority w:val="99"/>
    <w:rsid w:val="00B17A39"/>
    <w:rPr>
      <w:sz w:val="22"/>
      <w:szCs w:val="22"/>
    </w:rPr>
  </w:style>
  <w:style w:type="character" w:customStyle="1" w:styleId="115">
    <w:name w:val="Табличный_боковик_11 Знак"/>
    <w:basedOn w:val="a1"/>
    <w:link w:val="114"/>
    <w:uiPriority w:val="99"/>
    <w:locked/>
    <w:rsid w:val="00B17A39"/>
    <w:rPr>
      <w:sz w:val="22"/>
      <w:szCs w:val="22"/>
    </w:rPr>
  </w:style>
  <w:style w:type="character" w:customStyle="1" w:styleId="afffd">
    <w:name w:val="Текст_Обычный"/>
    <w:basedOn w:val="a1"/>
    <w:uiPriority w:val="99"/>
    <w:rsid w:val="00B17A39"/>
  </w:style>
  <w:style w:type="paragraph" w:customStyle="1" w:styleId="180">
    <w:name w:val="Титул_заголовок_18_центр"/>
    <w:uiPriority w:val="99"/>
    <w:rsid w:val="00B17A39"/>
    <w:pPr>
      <w:jc w:val="center"/>
    </w:pPr>
    <w:rPr>
      <w:sz w:val="36"/>
      <w:szCs w:val="36"/>
    </w:rPr>
  </w:style>
  <w:style w:type="paragraph" w:customStyle="1" w:styleId="font5">
    <w:name w:val="font5"/>
    <w:basedOn w:val="a0"/>
    <w:rsid w:val="00D0383D"/>
    <w:pPr>
      <w:spacing w:before="100" w:beforeAutospacing="1" w:after="100" w:afterAutospacing="1"/>
    </w:pPr>
    <w:rPr>
      <w:i/>
      <w:iCs/>
      <w:color w:val="FF0000"/>
      <w:sz w:val="22"/>
      <w:szCs w:val="22"/>
    </w:rPr>
  </w:style>
  <w:style w:type="paragraph" w:customStyle="1" w:styleId="xl65">
    <w:name w:val="xl6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6">
    <w:name w:val="xl6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
    <w:name w:val="xl67"/>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0">
    <w:name w:val="xl7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71">
    <w:name w:val="xl71"/>
    <w:basedOn w:val="a0"/>
    <w:rsid w:val="00D0383D"/>
    <w:pPr>
      <w:spacing w:before="100" w:beforeAutospacing="1" w:after="100" w:afterAutospacing="1"/>
      <w:jc w:val="center"/>
    </w:pPr>
  </w:style>
  <w:style w:type="paragraph" w:customStyle="1" w:styleId="xl72">
    <w:name w:val="xl7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4">
    <w:name w:val="xl7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5">
    <w:name w:val="xl7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78">
    <w:name w:val="xl78"/>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79">
    <w:name w:val="xl79"/>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0">
    <w:name w:val="xl80"/>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1">
    <w:name w:val="xl8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2">
    <w:name w:val="xl8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84">
    <w:name w:val="xl8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5">
    <w:name w:val="xl85"/>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9">
    <w:name w:val="xl89"/>
    <w:basedOn w:val="a0"/>
    <w:rsid w:val="00D0383D"/>
    <w:pPr>
      <w:spacing w:before="100" w:beforeAutospacing="1" w:after="100" w:afterAutospacing="1"/>
      <w:jc w:val="center"/>
    </w:pPr>
    <w:rPr>
      <w:b/>
      <w:bCs/>
      <w:sz w:val="26"/>
      <w:szCs w:val="26"/>
    </w:rPr>
  </w:style>
  <w:style w:type="paragraph" w:customStyle="1" w:styleId="xl90">
    <w:name w:val="xl9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rPr>
  </w:style>
  <w:style w:type="paragraph" w:customStyle="1" w:styleId="xl91">
    <w:name w:val="xl9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rPr>
  </w:style>
  <w:style w:type="paragraph" w:customStyle="1" w:styleId="xl92">
    <w:name w:val="xl9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rPr>
  </w:style>
  <w:style w:type="paragraph" w:customStyle="1" w:styleId="xl93">
    <w:name w:val="xl9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4">
    <w:name w:val="xl9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a0"/>
    <w:rsid w:val="00D0383D"/>
    <w:pPr>
      <w:spacing w:before="100" w:beforeAutospacing="1" w:after="100" w:afterAutospacing="1"/>
      <w:jc w:val="right"/>
    </w:pPr>
    <w:rPr>
      <w:i/>
      <w:iCs/>
    </w:rPr>
  </w:style>
  <w:style w:type="paragraph" w:customStyle="1" w:styleId="xl97">
    <w:name w:val="xl97"/>
    <w:basedOn w:val="a0"/>
    <w:rsid w:val="00D0383D"/>
    <w:pPr>
      <w:spacing w:before="100" w:beforeAutospacing="1" w:after="100" w:afterAutospacing="1"/>
      <w:jc w:val="right"/>
    </w:pPr>
    <w:rPr>
      <w:i/>
      <w:iCs/>
    </w:rPr>
  </w:style>
  <w:style w:type="paragraph" w:customStyle="1" w:styleId="xl98">
    <w:name w:val="xl98"/>
    <w:basedOn w:val="a0"/>
    <w:rsid w:val="00D0383D"/>
    <w:pPr>
      <w:pBdr>
        <w:bottom w:val="single" w:sz="4" w:space="0" w:color="auto"/>
      </w:pBdr>
      <w:spacing w:before="100" w:beforeAutospacing="1" w:after="100" w:afterAutospacing="1"/>
      <w:jc w:val="center"/>
    </w:pPr>
  </w:style>
  <w:style w:type="paragraph" w:customStyle="1" w:styleId="xl99">
    <w:name w:val="xl9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3">
    <w:name w:val="xl10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4">
    <w:name w:val="xl10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6">
    <w:name w:val="xl106"/>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8">
    <w:name w:val="xl10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09">
    <w:name w:val="xl10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0">
    <w:name w:val="xl11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11">
    <w:name w:val="xl11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2">
    <w:name w:val="xl11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3">
    <w:name w:val="xl11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14">
    <w:name w:val="xl11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rPr>
  </w:style>
  <w:style w:type="paragraph" w:customStyle="1" w:styleId="xl116">
    <w:name w:val="xl11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7">
    <w:name w:val="xl117"/>
    <w:basedOn w:val="a0"/>
    <w:rsid w:val="00D0383D"/>
    <w:pPr>
      <w:pBdr>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18">
    <w:name w:val="xl11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0">
    <w:name w:val="xl12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1">
    <w:name w:val="xl121"/>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2">
    <w:name w:val="xl122"/>
    <w:basedOn w:val="a0"/>
    <w:rsid w:val="00D0383D"/>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23">
    <w:name w:val="xl12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3a">
    <w:name w:val="3"/>
    <w:basedOn w:val="a0"/>
    <w:next w:val="a0"/>
    <w:qFormat/>
    <w:rsid w:val="00D914B9"/>
    <w:pPr>
      <w:keepNext/>
      <w:widowControl w:val="0"/>
      <w:suppressAutoHyphens/>
      <w:autoSpaceDN w:val="0"/>
      <w:spacing w:before="240" w:after="120"/>
      <w:textAlignment w:val="baseline"/>
    </w:pPr>
    <w:rPr>
      <w:rFonts w:ascii="Arial" w:eastAsia="Lucida Sans Unicode" w:hAnsi="Arial" w:cs="Mangal"/>
      <w:kern w:val="3"/>
      <w:sz w:val="28"/>
      <w:szCs w:val="28"/>
      <w:lang w:eastAsia="zh-CN" w:bidi="hi-IN"/>
    </w:rPr>
  </w:style>
  <w:style w:type="character" w:styleId="afffe">
    <w:name w:val="Emphasis"/>
    <w:uiPriority w:val="20"/>
    <w:qFormat/>
    <w:rsid w:val="00D914B9"/>
    <w:rPr>
      <w:i/>
      <w:iCs/>
    </w:rPr>
  </w:style>
  <w:style w:type="paragraph" w:customStyle="1" w:styleId="pboth">
    <w:name w:val="pboth"/>
    <w:basedOn w:val="a0"/>
    <w:rsid w:val="0058180F"/>
    <w:pPr>
      <w:spacing w:before="100" w:beforeAutospacing="1" w:after="100" w:afterAutospacing="1"/>
    </w:pPr>
  </w:style>
  <w:style w:type="paragraph" w:customStyle="1" w:styleId="dktexjustify">
    <w:name w:val="dktexjustify"/>
    <w:basedOn w:val="a0"/>
    <w:rsid w:val="0058180F"/>
    <w:pPr>
      <w:spacing w:before="100" w:beforeAutospacing="1" w:after="100" w:afterAutospacing="1"/>
    </w:pPr>
  </w:style>
  <w:style w:type="paragraph" w:customStyle="1" w:styleId="2d">
    <w:name w:val="2"/>
    <w:basedOn w:val="af1"/>
    <w:next w:val="aff5"/>
    <w:link w:val="affff"/>
    <w:qFormat/>
    <w:rsid w:val="00DA18C6"/>
    <w:pPr>
      <w:keepNext/>
      <w:suppressAutoHyphens/>
      <w:spacing w:before="240" w:after="120"/>
      <w:jc w:val="left"/>
    </w:pPr>
    <w:rPr>
      <w:rFonts w:ascii="Arial" w:eastAsia="Lucida Sans Unicode" w:hAnsi="Arial"/>
      <w:b w:val="0"/>
      <w:szCs w:val="28"/>
      <w:lang w:val="x-none" w:eastAsia="ar-SA"/>
    </w:rPr>
  </w:style>
  <w:style w:type="character" w:customStyle="1" w:styleId="affff">
    <w:name w:val="Название Знак"/>
    <w:link w:val="2d"/>
    <w:rsid w:val="000031D0"/>
    <w:rPr>
      <w:rFonts w:ascii="Arial" w:eastAsia="Lucida Sans Unicode" w:hAnsi="Arial"/>
      <w:sz w:val="28"/>
      <w:szCs w:val="28"/>
      <w:lang w:val="x-none" w:eastAsia="ar-SA"/>
    </w:rPr>
  </w:style>
  <w:style w:type="numbering" w:customStyle="1" w:styleId="1f2">
    <w:name w:val="Нет списка1"/>
    <w:next w:val="a3"/>
    <w:uiPriority w:val="99"/>
    <w:semiHidden/>
    <w:rsid w:val="00D00A19"/>
  </w:style>
  <w:style w:type="paragraph" w:customStyle="1" w:styleId="92">
    <w:name w:val="Обычный9"/>
    <w:rsid w:val="00D00A19"/>
    <w:rPr>
      <w:bCs/>
      <w:color w:val="000000"/>
      <w:sz w:val="28"/>
      <w:szCs w:val="28"/>
    </w:rPr>
  </w:style>
  <w:style w:type="paragraph" w:customStyle="1" w:styleId="western">
    <w:name w:val="western"/>
    <w:basedOn w:val="a0"/>
    <w:rsid w:val="00D00A19"/>
    <w:pPr>
      <w:spacing w:before="100" w:beforeAutospacing="1" w:after="100" w:afterAutospacing="1"/>
    </w:pPr>
  </w:style>
  <w:style w:type="paragraph" w:customStyle="1" w:styleId="3b">
    <w:name w:val="Обычный3"/>
    <w:rsid w:val="00D00A19"/>
    <w:rPr>
      <w:rFonts w:ascii="Calibri" w:eastAsia="Calibri" w:hAnsi="Calibri"/>
      <w:bCs/>
      <w:color w:val="000000"/>
      <w:sz w:val="22"/>
      <w:szCs w:val="22"/>
      <w:lang w:eastAsia="en-US"/>
    </w:rPr>
  </w:style>
  <w:style w:type="paragraph" w:customStyle="1" w:styleId="msonormal0">
    <w:name w:val="msonormal"/>
    <w:basedOn w:val="a0"/>
    <w:rsid w:val="00727199"/>
    <w:pPr>
      <w:spacing w:before="100" w:beforeAutospacing="1" w:after="100" w:afterAutospacing="1"/>
    </w:pPr>
  </w:style>
  <w:style w:type="paragraph" w:customStyle="1" w:styleId="xl63">
    <w:name w:val="xl63"/>
    <w:basedOn w:val="a0"/>
    <w:rsid w:val="00727199"/>
    <w:pPr>
      <w:spacing w:before="100" w:beforeAutospacing="1" w:after="100" w:afterAutospacing="1"/>
    </w:pPr>
  </w:style>
  <w:style w:type="paragraph" w:customStyle="1" w:styleId="xl64">
    <w:name w:val="xl64"/>
    <w:basedOn w:val="a0"/>
    <w:rsid w:val="00727199"/>
    <w:pPr>
      <w:spacing w:before="100" w:beforeAutospacing="1" w:after="100" w:afterAutospacing="1"/>
      <w:jc w:val="center"/>
    </w:pPr>
  </w:style>
  <w:style w:type="table" w:customStyle="1" w:styleId="TableNormal">
    <w:name w:val="Table Normal"/>
    <w:uiPriority w:val="2"/>
    <w:semiHidden/>
    <w:unhideWhenUsed/>
    <w:qFormat/>
    <w:rsid w:val="00CB13F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B13F3"/>
    <w:pPr>
      <w:widowControl w:val="0"/>
      <w:autoSpaceDE w:val="0"/>
      <w:autoSpaceDN w:val="0"/>
      <w:spacing w:line="268" w:lineRule="exact"/>
      <w:ind w:left="110"/>
    </w:pPr>
    <w:rPr>
      <w:sz w:val="22"/>
      <w:szCs w:val="22"/>
      <w:lang w:eastAsia="en-US"/>
    </w:rPr>
  </w:style>
  <w:style w:type="character" w:customStyle="1" w:styleId="afc">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link w:val="afb"/>
    <w:uiPriority w:val="34"/>
    <w:locked/>
    <w:rsid w:val="002459C9"/>
    <w:rPr>
      <w:sz w:val="24"/>
      <w:szCs w:val="24"/>
    </w:rPr>
  </w:style>
  <w:style w:type="paragraph" w:customStyle="1" w:styleId="116">
    <w:name w:val="Заголовок 11"/>
    <w:basedOn w:val="a0"/>
    <w:uiPriority w:val="1"/>
    <w:qFormat/>
    <w:rsid w:val="0051489C"/>
    <w:pPr>
      <w:widowControl w:val="0"/>
      <w:autoSpaceDE w:val="0"/>
      <w:autoSpaceDN w:val="0"/>
      <w:adjustRightInd w:val="0"/>
      <w:ind w:left="350" w:right="262"/>
      <w:jc w:val="center"/>
      <w:outlineLvl w:val="0"/>
    </w:pPr>
    <w:rPr>
      <w:b/>
      <w:bCs/>
      <w:sz w:val="28"/>
      <w:szCs w:val="28"/>
    </w:rPr>
  </w:style>
  <w:style w:type="character" w:customStyle="1" w:styleId="3c">
    <w:name w:val="Заголовок №3_"/>
    <w:link w:val="3d"/>
    <w:locked/>
    <w:rsid w:val="0051489C"/>
    <w:rPr>
      <w:b/>
      <w:bCs/>
      <w:i/>
      <w:iCs/>
    </w:rPr>
  </w:style>
  <w:style w:type="paragraph" w:customStyle="1" w:styleId="3d">
    <w:name w:val="Заголовок №3"/>
    <w:basedOn w:val="a0"/>
    <w:link w:val="3c"/>
    <w:rsid w:val="0051489C"/>
    <w:pPr>
      <w:widowControl w:val="0"/>
      <w:spacing w:after="200"/>
      <w:outlineLvl w:val="2"/>
    </w:pPr>
    <w:rPr>
      <w:b/>
      <w:bCs/>
      <w:i/>
      <w:iCs/>
      <w:sz w:val="20"/>
      <w:szCs w:val="20"/>
    </w:rPr>
  </w:style>
  <w:style w:type="paragraph" w:customStyle="1" w:styleId="123">
    <w:name w:val="_Список_123"/>
    <w:rsid w:val="0051489C"/>
    <w:pPr>
      <w:tabs>
        <w:tab w:val="left" w:pos="851"/>
        <w:tab w:val="left" w:pos="1644"/>
        <w:tab w:val="left" w:pos="1928"/>
        <w:tab w:val="left" w:pos="2325"/>
      </w:tabs>
      <w:spacing w:after="60"/>
      <w:jc w:val="both"/>
    </w:pPr>
    <w:rPr>
      <w:sz w:val="24"/>
    </w:rPr>
  </w:style>
  <w:style w:type="character" w:styleId="affff0">
    <w:name w:val="line number"/>
    <w:basedOn w:val="a1"/>
    <w:uiPriority w:val="99"/>
    <w:semiHidden/>
    <w:unhideWhenUsed/>
    <w:rsid w:val="0051489C"/>
  </w:style>
  <w:style w:type="paragraph" w:styleId="affff1">
    <w:name w:val="TOC Heading"/>
    <w:basedOn w:val="11"/>
    <w:next w:val="a0"/>
    <w:uiPriority w:val="39"/>
    <w:semiHidden/>
    <w:unhideWhenUsed/>
    <w:qFormat/>
    <w:rsid w:val="0051489C"/>
    <w:pPr>
      <w:keepLines/>
      <w:spacing w:before="480" w:line="276" w:lineRule="auto"/>
      <w:jc w:val="left"/>
      <w:outlineLvl w:val="9"/>
    </w:pPr>
    <w:rPr>
      <w:rFonts w:ascii="Cambria" w:hAnsi="Cambria"/>
      <w:b/>
      <w:bCs/>
      <w:color w:val="365F91"/>
      <w:szCs w:val="28"/>
      <w:lang w:val="x-none" w:eastAsia="en-US"/>
    </w:rPr>
  </w:style>
  <w:style w:type="paragraph" w:styleId="1f3">
    <w:name w:val="toc 1"/>
    <w:basedOn w:val="a0"/>
    <w:next w:val="a0"/>
    <w:autoRedefine/>
    <w:uiPriority w:val="39"/>
    <w:unhideWhenUsed/>
    <w:rsid w:val="0051489C"/>
    <w:pPr>
      <w:widowControl w:val="0"/>
      <w:autoSpaceDE w:val="0"/>
      <w:autoSpaceDN w:val="0"/>
      <w:adjustRightInd w:val="0"/>
    </w:pPr>
    <w:rPr>
      <w:sz w:val="22"/>
      <w:szCs w:val="22"/>
    </w:rPr>
  </w:style>
  <w:style w:type="paragraph" w:styleId="2e">
    <w:name w:val="toc 2"/>
    <w:basedOn w:val="a0"/>
    <w:next w:val="a0"/>
    <w:autoRedefine/>
    <w:uiPriority w:val="39"/>
    <w:unhideWhenUsed/>
    <w:rsid w:val="0051489C"/>
    <w:pPr>
      <w:widowControl w:val="0"/>
      <w:tabs>
        <w:tab w:val="left" w:pos="660"/>
        <w:tab w:val="right" w:leader="dot" w:pos="9348"/>
      </w:tabs>
      <w:autoSpaceDE w:val="0"/>
      <w:autoSpaceDN w:val="0"/>
      <w:adjustRightInd w:val="0"/>
      <w:jc w:val="both"/>
    </w:pPr>
    <w:rPr>
      <w:sz w:val="22"/>
      <w:szCs w:val="22"/>
    </w:rPr>
  </w:style>
  <w:style w:type="paragraph" w:styleId="3e">
    <w:name w:val="toc 3"/>
    <w:basedOn w:val="a0"/>
    <w:next w:val="a0"/>
    <w:autoRedefine/>
    <w:uiPriority w:val="39"/>
    <w:unhideWhenUsed/>
    <w:rsid w:val="0051489C"/>
    <w:pPr>
      <w:widowControl w:val="0"/>
      <w:autoSpaceDE w:val="0"/>
      <w:autoSpaceDN w:val="0"/>
      <w:adjustRightInd w:val="0"/>
      <w:ind w:left="440"/>
    </w:pPr>
    <w:rPr>
      <w:sz w:val="22"/>
      <w:szCs w:val="22"/>
    </w:rPr>
  </w:style>
  <w:style w:type="character" w:customStyle="1" w:styleId="44">
    <w:name w:val="Основной текст (4)"/>
    <w:basedOn w:val="a1"/>
    <w:rsid w:val="000A7D75"/>
    <w:rPr>
      <w:rFonts w:ascii="Times New Roman" w:eastAsia="Times New Roman" w:hAnsi="Times New Roman" w:cs="Times New Roman"/>
      <w:b w:val="0"/>
      <w:bCs w:val="0"/>
      <w:i w:val="0"/>
      <w:iCs w:val="0"/>
      <w:smallCaps w:val="0"/>
      <w:strike w:val="0"/>
      <w:sz w:val="22"/>
      <w:szCs w:val="22"/>
      <w:u w:val="none"/>
    </w:rPr>
  </w:style>
  <w:style w:type="paragraph" w:customStyle="1" w:styleId="ConsPlusDocList0">
    <w:name w:val="  ConsPlusDocList"/>
    <w:next w:val="a0"/>
    <w:rsid w:val="00305FC7"/>
    <w:pPr>
      <w:widowControl w:val="0"/>
      <w:suppressAutoHyphens/>
      <w:autoSpaceDE w:val="0"/>
    </w:pPr>
    <w:rPr>
      <w:rFonts w:ascii="Arial" w:eastAsia="Arial" w:hAnsi="Arial" w:cs="Arial"/>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31870">
      <w:bodyDiv w:val="1"/>
      <w:marLeft w:val="0"/>
      <w:marRight w:val="0"/>
      <w:marTop w:val="0"/>
      <w:marBottom w:val="0"/>
      <w:divBdr>
        <w:top w:val="none" w:sz="0" w:space="0" w:color="auto"/>
        <w:left w:val="none" w:sz="0" w:space="0" w:color="auto"/>
        <w:bottom w:val="none" w:sz="0" w:space="0" w:color="auto"/>
        <w:right w:val="none" w:sz="0" w:space="0" w:color="auto"/>
      </w:divBdr>
    </w:div>
    <w:div w:id="149560633">
      <w:bodyDiv w:val="1"/>
      <w:marLeft w:val="0"/>
      <w:marRight w:val="0"/>
      <w:marTop w:val="0"/>
      <w:marBottom w:val="0"/>
      <w:divBdr>
        <w:top w:val="none" w:sz="0" w:space="0" w:color="auto"/>
        <w:left w:val="none" w:sz="0" w:space="0" w:color="auto"/>
        <w:bottom w:val="none" w:sz="0" w:space="0" w:color="auto"/>
        <w:right w:val="none" w:sz="0" w:space="0" w:color="auto"/>
      </w:divBdr>
    </w:div>
    <w:div w:id="193546455">
      <w:bodyDiv w:val="1"/>
      <w:marLeft w:val="0"/>
      <w:marRight w:val="0"/>
      <w:marTop w:val="0"/>
      <w:marBottom w:val="0"/>
      <w:divBdr>
        <w:top w:val="none" w:sz="0" w:space="0" w:color="auto"/>
        <w:left w:val="none" w:sz="0" w:space="0" w:color="auto"/>
        <w:bottom w:val="none" w:sz="0" w:space="0" w:color="auto"/>
        <w:right w:val="none" w:sz="0" w:space="0" w:color="auto"/>
      </w:divBdr>
    </w:div>
    <w:div w:id="264119742">
      <w:bodyDiv w:val="1"/>
      <w:marLeft w:val="0"/>
      <w:marRight w:val="0"/>
      <w:marTop w:val="0"/>
      <w:marBottom w:val="0"/>
      <w:divBdr>
        <w:top w:val="none" w:sz="0" w:space="0" w:color="auto"/>
        <w:left w:val="none" w:sz="0" w:space="0" w:color="auto"/>
        <w:bottom w:val="none" w:sz="0" w:space="0" w:color="auto"/>
        <w:right w:val="none" w:sz="0" w:space="0" w:color="auto"/>
      </w:divBdr>
    </w:div>
    <w:div w:id="274556617">
      <w:bodyDiv w:val="1"/>
      <w:marLeft w:val="0"/>
      <w:marRight w:val="0"/>
      <w:marTop w:val="0"/>
      <w:marBottom w:val="0"/>
      <w:divBdr>
        <w:top w:val="none" w:sz="0" w:space="0" w:color="auto"/>
        <w:left w:val="none" w:sz="0" w:space="0" w:color="auto"/>
        <w:bottom w:val="none" w:sz="0" w:space="0" w:color="auto"/>
        <w:right w:val="none" w:sz="0" w:space="0" w:color="auto"/>
      </w:divBdr>
    </w:div>
    <w:div w:id="317732999">
      <w:bodyDiv w:val="1"/>
      <w:marLeft w:val="0"/>
      <w:marRight w:val="0"/>
      <w:marTop w:val="0"/>
      <w:marBottom w:val="0"/>
      <w:divBdr>
        <w:top w:val="none" w:sz="0" w:space="0" w:color="auto"/>
        <w:left w:val="none" w:sz="0" w:space="0" w:color="auto"/>
        <w:bottom w:val="none" w:sz="0" w:space="0" w:color="auto"/>
        <w:right w:val="none" w:sz="0" w:space="0" w:color="auto"/>
      </w:divBdr>
    </w:div>
    <w:div w:id="326179261">
      <w:bodyDiv w:val="1"/>
      <w:marLeft w:val="0"/>
      <w:marRight w:val="0"/>
      <w:marTop w:val="0"/>
      <w:marBottom w:val="0"/>
      <w:divBdr>
        <w:top w:val="none" w:sz="0" w:space="0" w:color="auto"/>
        <w:left w:val="none" w:sz="0" w:space="0" w:color="auto"/>
        <w:bottom w:val="none" w:sz="0" w:space="0" w:color="auto"/>
        <w:right w:val="none" w:sz="0" w:space="0" w:color="auto"/>
      </w:divBdr>
    </w:div>
    <w:div w:id="435713008">
      <w:bodyDiv w:val="1"/>
      <w:marLeft w:val="0"/>
      <w:marRight w:val="0"/>
      <w:marTop w:val="0"/>
      <w:marBottom w:val="0"/>
      <w:divBdr>
        <w:top w:val="none" w:sz="0" w:space="0" w:color="auto"/>
        <w:left w:val="none" w:sz="0" w:space="0" w:color="auto"/>
        <w:bottom w:val="none" w:sz="0" w:space="0" w:color="auto"/>
        <w:right w:val="none" w:sz="0" w:space="0" w:color="auto"/>
      </w:divBdr>
    </w:div>
    <w:div w:id="446235745">
      <w:bodyDiv w:val="1"/>
      <w:marLeft w:val="0"/>
      <w:marRight w:val="0"/>
      <w:marTop w:val="0"/>
      <w:marBottom w:val="0"/>
      <w:divBdr>
        <w:top w:val="none" w:sz="0" w:space="0" w:color="auto"/>
        <w:left w:val="none" w:sz="0" w:space="0" w:color="auto"/>
        <w:bottom w:val="none" w:sz="0" w:space="0" w:color="auto"/>
        <w:right w:val="none" w:sz="0" w:space="0" w:color="auto"/>
      </w:divBdr>
    </w:div>
    <w:div w:id="645666883">
      <w:bodyDiv w:val="1"/>
      <w:marLeft w:val="0"/>
      <w:marRight w:val="0"/>
      <w:marTop w:val="0"/>
      <w:marBottom w:val="0"/>
      <w:divBdr>
        <w:top w:val="none" w:sz="0" w:space="0" w:color="auto"/>
        <w:left w:val="none" w:sz="0" w:space="0" w:color="auto"/>
        <w:bottom w:val="none" w:sz="0" w:space="0" w:color="auto"/>
        <w:right w:val="none" w:sz="0" w:space="0" w:color="auto"/>
      </w:divBdr>
    </w:div>
    <w:div w:id="652104048">
      <w:bodyDiv w:val="1"/>
      <w:marLeft w:val="0"/>
      <w:marRight w:val="0"/>
      <w:marTop w:val="0"/>
      <w:marBottom w:val="0"/>
      <w:divBdr>
        <w:top w:val="none" w:sz="0" w:space="0" w:color="auto"/>
        <w:left w:val="none" w:sz="0" w:space="0" w:color="auto"/>
        <w:bottom w:val="none" w:sz="0" w:space="0" w:color="auto"/>
        <w:right w:val="none" w:sz="0" w:space="0" w:color="auto"/>
      </w:divBdr>
    </w:div>
    <w:div w:id="662706931">
      <w:bodyDiv w:val="1"/>
      <w:marLeft w:val="0"/>
      <w:marRight w:val="0"/>
      <w:marTop w:val="0"/>
      <w:marBottom w:val="0"/>
      <w:divBdr>
        <w:top w:val="none" w:sz="0" w:space="0" w:color="auto"/>
        <w:left w:val="none" w:sz="0" w:space="0" w:color="auto"/>
        <w:bottom w:val="none" w:sz="0" w:space="0" w:color="auto"/>
        <w:right w:val="none" w:sz="0" w:space="0" w:color="auto"/>
      </w:divBdr>
    </w:div>
    <w:div w:id="951739768">
      <w:bodyDiv w:val="1"/>
      <w:marLeft w:val="0"/>
      <w:marRight w:val="0"/>
      <w:marTop w:val="0"/>
      <w:marBottom w:val="0"/>
      <w:divBdr>
        <w:top w:val="none" w:sz="0" w:space="0" w:color="auto"/>
        <w:left w:val="none" w:sz="0" w:space="0" w:color="auto"/>
        <w:bottom w:val="none" w:sz="0" w:space="0" w:color="auto"/>
        <w:right w:val="none" w:sz="0" w:space="0" w:color="auto"/>
      </w:divBdr>
    </w:div>
    <w:div w:id="1202740506">
      <w:bodyDiv w:val="1"/>
      <w:marLeft w:val="0"/>
      <w:marRight w:val="0"/>
      <w:marTop w:val="0"/>
      <w:marBottom w:val="0"/>
      <w:divBdr>
        <w:top w:val="none" w:sz="0" w:space="0" w:color="auto"/>
        <w:left w:val="none" w:sz="0" w:space="0" w:color="auto"/>
        <w:bottom w:val="none" w:sz="0" w:space="0" w:color="auto"/>
        <w:right w:val="none" w:sz="0" w:space="0" w:color="auto"/>
      </w:divBdr>
    </w:div>
    <w:div w:id="1225406827">
      <w:bodyDiv w:val="1"/>
      <w:marLeft w:val="0"/>
      <w:marRight w:val="0"/>
      <w:marTop w:val="0"/>
      <w:marBottom w:val="0"/>
      <w:divBdr>
        <w:top w:val="none" w:sz="0" w:space="0" w:color="auto"/>
        <w:left w:val="none" w:sz="0" w:space="0" w:color="auto"/>
        <w:bottom w:val="none" w:sz="0" w:space="0" w:color="auto"/>
        <w:right w:val="none" w:sz="0" w:space="0" w:color="auto"/>
      </w:divBdr>
    </w:div>
    <w:div w:id="1269003877">
      <w:bodyDiv w:val="1"/>
      <w:marLeft w:val="0"/>
      <w:marRight w:val="0"/>
      <w:marTop w:val="0"/>
      <w:marBottom w:val="0"/>
      <w:divBdr>
        <w:top w:val="none" w:sz="0" w:space="0" w:color="auto"/>
        <w:left w:val="none" w:sz="0" w:space="0" w:color="auto"/>
        <w:bottom w:val="none" w:sz="0" w:space="0" w:color="auto"/>
        <w:right w:val="none" w:sz="0" w:space="0" w:color="auto"/>
      </w:divBdr>
    </w:div>
    <w:div w:id="1398939439">
      <w:bodyDiv w:val="1"/>
      <w:marLeft w:val="0"/>
      <w:marRight w:val="0"/>
      <w:marTop w:val="0"/>
      <w:marBottom w:val="0"/>
      <w:divBdr>
        <w:top w:val="none" w:sz="0" w:space="0" w:color="auto"/>
        <w:left w:val="none" w:sz="0" w:space="0" w:color="auto"/>
        <w:bottom w:val="none" w:sz="0" w:space="0" w:color="auto"/>
        <w:right w:val="none" w:sz="0" w:space="0" w:color="auto"/>
      </w:divBdr>
    </w:div>
    <w:div w:id="1452284445">
      <w:bodyDiv w:val="1"/>
      <w:marLeft w:val="0"/>
      <w:marRight w:val="0"/>
      <w:marTop w:val="0"/>
      <w:marBottom w:val="0"/>
      <w:divBdr>
        <w:top w:val="none" w:sz="0" w:space="0" w:color="auto"/>
        <w:left w:val="none" w:sz="0" w:space="0" w:color="auto"/>
        <w:bottom w:val="none" w:sz="0" w:space="0" w:color="auto"/>
        <w:right w:val="none" w:sz="0" w:space="0" w:color="auto"/>
      </w:divBdr>
    </w:div>
    <w:div w:id="1473329674">
      <w:bodyDiv w:val="1"/>
      <w:marLeft w:val="0"/>
      <w:marRight w:val="0"/>
      <w:marTop w:val="0"/>
      <w:marBottom w:val="0"/>
      <w:divBdr>
        <w:top w:val="none" w:sz="0" w:space="0" w:color="auto"/>
        <w:left w:val="none" w:sz="0" w:space="0" w:color="auto"/>
        <w:bottom w:val="none" w:sz="0" w:space="0" w:color="auto"/>
        <w:right w:val="none" w:sz="0" w:space="0" w:color="auto"/>
      </w:divBdr>
    </w:div>
    <w:div w:id="1499157261">
      <w:bodyDiv w:val="1"/>
      <w:marLeft w:val="0"/>
      <w:marRight w:val="0"/>
      <w:marTop w:val="0"/>
      <w:marBottom w:val="0"/>
      <w:divBdr>
        <w:top w:val="none" w:sz="0" w:space="0" w:color="auto"/>
        <w:left w:val="none" w:sz="0" w:space="0" w:color="auto"/>
        <w:bottom w:val="none" w:sz="0" w:space="0" w:color="auto"/>
        <w:right w:val="none" w:sz="0" w:space="0" w:color="auto"/>
      </w:divBdr>
    </w:div>
    <w:div w:id="1562986352">
      <w:bodyDiv w:val="1"/>
      <w:marLeft w:val="0"/>
      <w:marRight w:val="0"/>
      <w:marTop w:val="0"/>
      <w:marBottom w:val="0"/>
      <w:divBdr>
        <w:top w:val="none" w:sz="0" w:space="0" w:color="auto"/>
        <w:left w:val="none" w:sz="0" w:space="0" w:color="auto"/>
        <w:bottom w:val="none" w:sz="0" w:space="0" w:color="auto"/>
        <w:right w:val="none" w:sz="0" w:space="0" w:color="auto"/>
      </w:divBdr>
    </w:div>
    <w:div w:id="1690914107">
      <w:bodyDiv w:val="1"/>
      <w:marLeft w:val="0"/>
      <w:marRight w:val="0"/>
      <w:marTop w:val="0"/>
      <w:marBottom w:val="0"/>
      <w:divBdr>
        <w:top w:val="none" w:sz="0" w:space="0" w:color="auto"/>
        <w:left w:val="none" w:sz="0" w:space="0" w:color="auto"/>
        <w:bottom w:val="none" w:sz="0" w:space="0" w:color="auto"/>
        <w:right w:val="none" w:sz="0" w:space="0" w:color="auto"/>
      </w:divBdr>
    </w:div>
    <w:div w:id="1895922208">
      <w:bodyDiv w:val="1"/>
      <w:marLeft w:val="0"/>
      <w:marRight w:val="0"/>
      <w:marTop w:val="0"/>
      <w:marBottom w:val="0"/>
      <w:divBdr>
        <w:top w:val="none" w:sz="0" w:space="0" w:color="auto"/>
        <w:left w:val="none" w:sz="0" w:space="0" w:color="auto"/>
        <w:bottom w:val="none" w:sz="0" w:space="0" w:color="auto"/>
        <w:right w:val="none" w:sz="0" w:space="0" w:color="auto"/>
      </w:divBdr>
    </w:div>
    <w:div w:id="1927616310">
      <w:bodyDiv w:val="1"/>
      <w:marLeft w:val="0"/>
      <w:marRight w:val="0"/>
      <w:marTop w:val="0"/>
      <w:marBottom w:val="0"/>
      <w:divBdr>
        <w:top w:val="none" w:sz="0" w:space="0" w:color="auto"/>
        <w:left w:val="none" w:sz="0" w:space="0" w:color="auto"/>
        <w:bottom w:val="none" w:sz="0" w:space="0" w:color="auto"/>
        <w:right w:val="none" w:sz="0" w:space="0" w:color="auto"/>
      </w:divBdr>
    </w:div>
    <w:div w:id="2032565553">
      <w:bodyDiv w:val="1"/>
      <w:marLeft w:val="0"/>
      <w:marRight w:val="0"/>
      <w:marTop w:val="0"/>
      <w:marBottom w:val="0"/>
      <w:divBdr>
        <w:top w:val="none" w:sz="0" w:space="0" w:color="auto"/>
        <w:left w:val="none" w:sz="0" w:space="0" w:color="auto"/>
        <w:bottom w:val="none" w:sz="0" w:space="0" w:color="auto"/>
        <w:right w:val="none" w:sz="0" w:space="0" w:color="auto"/>
      </w:divBdr>
    </w:div>
    <w:div w:id="2033341303">
      <w:bodyDiv w:val="1"/>
      <w:marLeft w:val="0"/>
      <w:marRight w:val="0"/>
      <w:marTop w:val="0"/>
      <w:marBottom w:val="0"/>
      <w:divBdr>
        <w:top w:val="none" w:sz="0" w:space="0" w:color="auto"/>
        <w:left w:val="none" w:sz="0" w:space="0" w:color="auto"/>
        <w:bottom w:val="none" w:sz="0" w:space="0" w:color="auto"/>
        <w:right w:val="none" w:sz="0" w:space="0" w:color="auto"/>
      </w:divBdr>
    </w:div>
    <w:div w:id="2038659939">
      <w:bodyDiv w:val="1"/>
      <w:marLeft w:val="0"/>
      <w:marRight w:val="0"/>
      <w:marTop w:val="0"/>
      <w:marBottom w:val="0"/>
      <w:divBdr>
        <w:top w:val="none" w:sz="0" w:space="0" w:color="auto"/>
        <w:left w:val="none" w:sz="0" w:space="0" w:color="auto"/>
        <w:bottom w:val="none" w:sz="0" w:space="0" w:color="auto"/>
        <w:right w:val="none" w:sz="0" w:space="0" w:color="auto"/>
      </w:divBdr>
    </w:div>
    <w:div w:id="2117209160">
      <w:bodyDiv w:val="1"/>
      <w:marLeft w:val="0"/>
      <w:marRight w:val="0"/>
      <w:marTop w:val="0"/>
      <w:marBottom w:val="0"/>
      <w:divBdr>
        <w:top w:val="none" w:sz="0" w:space="0" w:color="auto"/>
        <w:left w:val="none" w:sz="0" w:space="0" w:color="auto"/>
        <w:bottom w:val="none" w:sz="0" w:space="0" w:color="auto"/>
        <w:right w:val="none" w:sz="0" w:space="0" w:color="auto"/>
      </w:divBdr>
    </w:div>
    <w:div w:id="2129276111">
      <w:bodyDiv w:val="1"/>
      <w:marLeft w:val="0"/>
      <w:marRight w:val="0"/>
      <w:marTop w:val="0"/>
      <w:marBottom w:val="0"/>
      <w:divBdr>
        <w:top w:val="none" w:sz="0" w:space="0" w:color="auto"/>
        <w:left w:val="none" w:sz="0" w:space="0" w:color="auto"/>
        <w:bottom w:val="none" w:sz="0" w:space="0" w:color="auto"/>
        <w:right w:val="none" w:sz="0" w:space="0" w:color="auto"/>
      </w:divBdr>
    </w:div>
    <w:div w:id="21428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rkpos.tomsk.ru" TargetMode="External"/><Relationship Id="rId13" Type="http://schemas.openxmlformats.org/officeDocument/2006/relationships/hyperlink" Target="https://internet.garant.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3919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192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zorkpos.tomsk.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zorkpos.tomsk.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F3B26-58A9-4787-8228-AB7D2EA2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53</Pages>
  <Words>19256</Words>
  <Characters>109764</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128763</CharactersWithSpaces>
  <SharedDoc>false</SharedDoc>
  <HLinks>
    <vt:vector size="42" baseType="variant">
      <vt:variant>
        <vt:i4>983122</vt:i4>
      </vt:variant>
      <vt:variant>
        <vt:i4>18</vt:i4>
      </vt:variant>
      <vt:variant>
        <vt:i4>0</vt:i4>
      </vt:variant>
      <vt:variant>
        <vt:i4>5</vt:i4>
      </vt:variant>
      <vt:variant>
        <vt:lpwstr>http://www.zorkpos.tomsk.ru/</vt:lpwstr>
      </vt:variant>
      <vt:variant>
        <vt:lpwstr/>
      </vt:variant>
      <vt:variant>
        <vt:i4>983122</vt:i4>
      </vt:variant>
      <vt:variant>
        <vt:i4>15</vt:i4>
      </vt:variant>
      <vt:variant>
        <vt:i4>0</vt:i4>
      </vt:variant>
      <vt:variant>
        <vt:i4>5</vt:i4>
      </vt:variant>
      <vt:variant>
        <vt:lpwstr>http://www.zorkpos.tomsk.ru/</vt:lpwstr>
      </vt:variant>
      <vt:variant>
        <vt:lpwstr/>
      </vt:variant>
      <vt:variant>
        <vt:i4>983122</vt:i4>
      </vt:variant>
      <vt:variant>
        <vt:i4>12</vt:i4>
      </vt:variant>
      <vt:variant>
        <vt:i4>0</vt:i4>
      </vt:variant>
      <vt:variant>
        <vt:i4>5</vt:i4>
      </vt:variant>
      <vt:variant>
        <vt:lpwstr>http://www.zorkpos.tomsk.ru/</vt:lpwstr>
      </vt:variant>
      <vt:variant>
        <vt:lpwstr/>
      </vt:variant>
      <vt:variant>
        <vt:i4>5767170</vt:i4>
      </vt:variant>
      <vt:variant>
        <vt:i4>9</vt:i4>
      </vt:variant>
      <vt:variant>
        <vt:i4>0</vt:i4>
      </vt:variant>
      <vt:variant>
        <vt:i4>5</vt:i4>
      </vt:variant>
      <vt:variant>
        <vt:lpwstr/>
      </vt:variant>
      <vt:variant>
        <vt:lpwstr>Par91</vt:lpwstr>
      </vt:variant>
      <vt:variant>
        <vt:i4>5767170</vt:i4>
      </vt:variant>
      <vt:variant>
        <vt:i4>6</vt:i4>
      </vt:variant>
      <vt:variant>
        <vt:i4>0</vt:i4>
      </vt:variant>
      <vt:variant>
        <vt:i4>5</vt:i4>
      </vt:variant>
      <vt:variant>
        <vt:lpwstr/>
      </vt:variant>
      <vt:variant>
        <vt:lpwstr>Par92</vt:lpwstr>
      </vt:variant>
      <vt:variant>
        <vt:i4>5505026</vt:i4>
      </vt:variant>
      <vt:variant>
        <vt:i4>3</vt:i4>
      </vt:variant>
      <vt:variant>
        <vt:i4>0</vt:i4>
      </vt:variant>
      <vt:variant>
        <vt:i4>5</vt:i4>
      </vt:variant>
      <vt:variant>
        <vt:lpwstr/>
      </vt:variant>
      <vt:variant>
        <vt:lpwstr>Par59</vt:lpwstr>
      </vt:variant>
      <vt:variant>
        <vt:i4>983122</vt:i4>
      </vt:variant>
      <vt:variant>
        <vt:i4>0</vt:i4>
      </vt:variant>
      <vt:variant>
        <vt:i4>0</vt:i4>
      </vt:variant>
      <vt:variant>
        <vt:i4>5</vt:i4>
      </vt:variant>
      <vt:variant>
        <vt:lpwstr>http://www.zorkpos.tomsk.ru/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User3</cp:lastModifiedBy>
  <cp:revision>21</cp:revision>
  <cp:lastPrinted>2025-10-28T03:14:00Z</cp:lastPrinted>
  <dcterms:created xsi:type="dcterms:W3CDTF">2025-07-23T09:51:00Z</dcterms:created>
  <dcterms:modified xsi:type="dcterms:W3CDTF">2025-11-21T05:41:00Z</dcterms:modified>
</cp:coreProperties>
</file>