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4D292F" w:rsidRDefault="008954BD" w:rsidP="004D292F">
      <w:pPr>
        <w:tabs>
          <w:tab w:val="left" w:pos="5334"/>
          <w:tab w:val="left" w:pos="8265"/>
        </w:tabs>
        <w:jc w:val="right"/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4D292F">
        <w:rPr>
          <w:b/>
        </w:rPr>
        <w:t xml:space="preserve">              </w:t>
      </w:r>
      <w:r w:rsidRPr="00AE7E51">
        <w:tab/>
      </w:r>
      <w:r w:rsidRPr="00AE7E51">
        <w:tab/>
      </w:r>
      <w:r w:rsidRPr="00AE7E51">
        <w:tab/>
      </w:r>
      <w:r w:rsidRPr="00AE7E51">
        <w:tab/>
      </w:r>
    </w:p>
    <w:p w:rsidR="004D292F" w:rsidRDefault="004D292F" w:rsidP="004D292F">
      <w:pPr>
        <w:tabs>
          <w:tab w:val="left" w:pos="5334"/>
          <w:tab w:val="left" w:pos="8265"/>
        </w:tabs>
        <w:jc w:val="right"/>
      </w:pPr>
    </w:p>
    <w:p w:rsidR="00C54386" w:rsidRPr="00D0383D" w:rsidRDefault="00B132C5" w:rsidP="004D292F">
      <w:pPr>
        <w:tabs>
          <w:tab w:val="left" w:pos="5334"/>
          <w:tab w:val="left" w:pos="8265"/>
        </w:tabs>
        <w:jc w:val="right"/>
        <w:rPr>
          <w:sz w:val="18"/>
          <w:szCs w:val="18"/>
        </w:rPr>
      </w:pPr>
      <w:r>
        <w:tab/>
      </w:r>
      <w:r w:rsidR="002A4A98">
        <w:rPr>
          <w:b/>
        </w:rPr>
        <w:t>13.11</w:t>
      </w:r>
      <w:r w:rsidR="004D292F" w:rsidRPr="00B132C5">
        <w:rPr>
          <w:b/>
        </w:rPr>
        <w:t>.202</w:t>
      </w:r>
      <w:r w:rsidR="004D292F">
        <w:rPr>
          <w:b/>
        </w:rPr>
        <w:t>5</w:t>
      </w:r>
      <w:r w:rsidR="004D292F" w:rsidRPr="00B132C5">
        <w:rPr>
          <w:b/>
        </w:rPr>
        <w:t xml:space="preserve"> г</w:t>
      </w:r>
      <w:r w:rsidR="004D292F">
        <w:t>.</w:t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51489C" w:rsidRPr="00341D98">
        <w:rPr>
          <w:sz w:val="18"/>
          <w:szCs w:val="18"/>
        </w:rPr>
        <w:t>0</w:t>
      </w:r>
      <w:r w:rsidR="002A4A98">
        <w:rPr>
          <w:sz w:val="18"/>
          <w:szCs w:val="18"/>
        </w:rPr>
        <w:t>86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CB13F3" w:rsidRPr="00341D98" w:rsidRDefault="00CB13F3" w:rsidP="00DD6CD7">
      <w:pPr>
        <w:tabs>
          <w:tab w:val="left" w:pos="1275"/>
        </w:tabs>
        <w:ind w:firstLine="709"/>
        <w:jc w:val="center"/>
        <w:rPr>
          <w:sz w:val="18"/>
          <w:szCs w:val="18"/>
        </w:rPr>
      </w:pPr>
    </w:p>
    <w:p w:rsidR="00407B82" w:rsidRPr="00407B82" w:rsidRDefault="00407B82" w:rsidP="00407B82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</w:p>
    <w:p w:rsidR="002B1815" w:rsidRPr="002B1815" w:rsidRDefault="002B1815" w:rsidP="002B1815">
      <w:pPr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МУНИЦИПАЛЬНОЕ ОБРАЗОВАНИЕ</w:t>
      </w:r>
      <w:r w:rsidRPr="002B1815">
        <w:rPr>
          <w:b/>
          <w:sz w:val="18"/>
          <w:szCs w:val="18"/>
        </w:rPr>
        <w:br/>
        <w:t>«ЗОРКАЛЬЦЕВСКОЕ СЕЛЬСКОЕ ПОСЕЛЕНИЕ»</w:t>
      </w:r>
    </w:p>
    <w:p w:rsidR="002B1815" w:rsidRPr="002B1815" w:rsidRDefault="002B1815" w:rsidP="002B1815">
      <w:pPr>
        <w:spacing w:before="240" w:after="240"/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АДМИНИСТРАЦИЯ ЗОРКАЛЬЦЕВСКОГО СЕЛЬСКОГО ПОСЕЛЕНИЯ</w:t>
      </w:r>
    </w:p>
    <w:p w:rsidR="00150924" w:rsidRPr="00B21B3F" w:rsidRDefault="00150924" w:rsidP="00150924">
      <w:pPr>
        <w:ind w:right="-2"/>
        <w:jc w:val="center"/>
        <w:rPr>
          <w:bCs/>
          <w:sz w:val="18"/>
          <w:szCs w:val="18"/>
        </w:rPr>
      </w:pPr>
      <w:r w:rsidRPr="00B21B3F">
        <w:rPr>
          <w:bCs/>
          <w:sz w:val="18"/>
          <w:szCs w:val="18"/>
        </w:rPr>
        <w:t>ПОСТАНОВЛЕНИЕ</w:t>
      </w:r>
    </w:p>
    <w:p w:rsidR="00150924" w:rsidRPr="00744C3B" w:rsidRDefault="00150924" w:rsidP="00150924">
      <w:pPr>
        <w:ind w:right="-2"/>
        <w:jc w:val="center"/>
        <w:rPr>
          <w:bCs/>
          <w:sz w:val="18"/>
          <w:szCs w:val="18"/>
        </w:rPr>
      </w:pPr>
    </w:p>
    <w:p w:rsidR="00B21B3F" w:rsidRPr="00744C3B" w:rsidRDefault="00B21B3F" w:rsidP="00B21B3F">
      <w:pPr>
        <w:jc w:val="both"/>
        <w:rPr>
          <w:sz w:val="18"/>
          <w:szCs w:val="18"/>
        </w:rPr>
      </w:pPr>
      <w:r w:rsidRPr="00744C3B">
        <w:rPr>
          <w:sz w:val="18"/>
          <w:szCs w:val="18"/>
        </w:rPr>
        <w:t xml:space="preserve">«13» ноября 2025 г. </w:t>
      </w:r>
      <w:r w:rsidRPr="00744C3B"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№ 689</w:t>
      </w:r>
    </w:p>
    <w:p w:rsidR="00B21B3F" w:rsidRPr="00744C3B" w:rsidRDefault="00B21B3F" w:rsidP="00B21B3F">
      <w:pPr>
        <w:jc w:val="center"/>
        <w:rPr>
          <w:sz w:val="18"/>
          <w:szCs w:val="18"/>
        </w:rPr>
      </w:pPr>
      <w:r w:rsidRPr="00744C3B">
        <w:rPr>
          <w:sz w:val="18"/>
          <w:szCs w:val="18"/>
        </w:rPr>
        <w:t>с. Зоркальцево</w:t>
      </w:r>
    </w:p>
    <w:p w:rsidR="00B21B3F" w:rsidRPr="00744C3B" w:rsidRDefault="00B21B3F" w:rsidP="00B21B3F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B21B3F" w:rsidRPr="00744C3B" w:rsidTr="009D5132">
        <w:tc>
          <w:tcPr>
            <w:tcW w:w="6062" w:type="dxa"/>
          </w:tcPr>
          <w:p w:rsidR="00B21B3F" w:rsidRPr="00744C3B" w:rsidRDefault="00B21B3F" w:rsidP="009D5132">
            <w:pPr>
              <w:jc w:val="both"/>
              <w:rPr>
                <w:sz w:val="18"/>
                <w:szCs w:val="18"/>
              </w:rPr>
            </w:pPr>
            <w:r w:rsidRPr="00744C3B">
              <w:rPr>
                <w:sz w:val="18"/>
                <w:szCs w:val="18"/>
              </w:rPr>
              <w:t>Об утверждении порядка предоставления субсидии на компенсацию недополученных доходов и (или) финансового обеспечения (возмещения) затрат ресурсоснабжающих организаций, оказывающих коммунальные услуги на территории Зоркальцевского сельского поселения Томского района Томской области</w:t>
            </w:r>
          </w:p>
        </w:tc>
        <w:bookmarkStart w:id="0" w:name="_GoBack"/>
        <w:bookmarkEnd w:id="0"/>
      </w:tr>
    </w:tbl>
    <w:p w:rsidR="00B21B3F" w:rsidRPr="00744C3B" w:rsidRDefault="00B21B3F" w:rsidP="00B21B3F">
      <w:pPr>
        <w:jc w:val="both"/>
        <w:rPr>
          <w:sz w:val="18"/>
          <w:szCs w:val="18"/>
        </w:rPr>
      </w:pPr>
    </w:p>
    <w:p w:rsidR="00B21B3F" w:rsidRPr="00744C3B" w:rsidRDefault="00B21B3F" w:rsidP="00B21B3F">
      <w:pPr>
        <w:jc w:val="both"/>
        <w:rPr>
          <w:sz w:val="18"/>
          <w:szCs w:val="18"/>
        </w:rPr>
      </w:pPr>
      <w:r w:rsidRPr="00744C3B">
        <w:rPr>
          <w:sz w:val="18"/>
          <w:szCs w:val="18"/>
        </w:rPr>
        <w:t xml:space="preserve">В соответствии со </w:t>
      </w:r>
      <w:hyperlink r:id="rId8" w:tgtFrame="Бюджетный кодекс Российской Федерации">
        <w:r w:rsidRPr="00744C3B">
          <w:rPr>
            <w:rStyle w:val="af0"/>
            <w:sz w:val="18"/>
            <w:szCs w:val="18"/>
          </w:rPr>
          <w:t>статьей 78</w:t>
        </w:r>
      </w:hyperlink>
      <w:r w:rsidRPr="00744C3B">
        <w:rPr>
          <w:sz w:val="18"/>
          <w:szCs w:val="18"/>
        </w:rPr>
        <w:t xml:space="preserve"> Бюджетного кодекса Российской Федерации, статьей 30 Федерального закона от 26 октября 2002 года № 127-ФЗ «О несостоятельности (банкротстве)», Федеральным законом от 14 ноября 2002 года № 161-ФЗ «О государственных и муниципальных унитарных предприятиях», Федеральным </w:t>
      </w:r>
      <w:hyperlink r:id="rId9" w:tgtFrame="Федеральный закон от 06.10.2003 N 131-ФЗ (ред. от 19.11.2021, с изм. от 23.11.2021) Об общих принципах организации местного самоуправления в Российской Федерации&quot;------------ Недействующая редакция{КонсультантПлюс}">
        <w:r w:rsidRPr="00744C3B">
          <w:rPr>
            <w:rStyle w:val="af0"/>
            <w:sz w:val="18"/>
            <w:szCs w:val="18"/>
          </w:rPr>
          <w:t>законом</w:t>
        </w:r>
      </w:hyperlink>
      <w:r w:rsidRPr="00744C3B">
        <w:rPr>
          <w:sz w:val="18"/>
          <w:szCs w:val="18"/>
        </w:rPr>
        <w:t xml:space="preserve">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</w:p>
    <w:p w:rsidR="00B21B3F" w:rsidRPr="00744C3B" w:rsidRDefault="00B21B3F" w:rsidP="00B21B3F">
      <w:pPr>
        <w:jc w:val="both"/>
        <w:rPr>
          <w:sz w:val="18"/>
          <w:szCs w:val="18"/>
        </w:rPr>
      </w:pPr>
    </w:p>
    <w:p w:rsidR="00B21B3F" w:rsidRPr="00744C3B" w:rsidRDefault="00B21B3F" w:rsidP="00B21B3F">
      <w:pPr>
        <w:jc w:val="both"/>
        <w:rPr>
          <w:b/>
          <w:sz w:val="18"/>
          <w:szCs w:val="18"/>
        </w:rPr>
      </w:pPr>
      <w:r w:rsidRPr="00744C3B">
        <w:rPr>
          <w:b/>
          <w:sz w:val="18"/>
          <w:szCs w:val="18"/>
        </w:rPr>
        <w:t>ПОСТАНОВЛЯЮ:</w:t>
      </w:r>
    </w:p>
    <w:p w:rsidR="00B21B3F" w:rsidRPr="00744C3B" w:rsidRDefault="00B21B3F" w:rsidP="00B21B3F">
      <w:pPr>
        <w:jc w:val="both"/>
        <w:rPr>
          <w:sz w:val="18"/>
          <w:szCs w:val="18"/>
        </w:rPr>
      </w:pPr>
      <w:r w:rsidRPr="00744C3B">
        <w:rPr>
          <w:sz w:val="18"/>
          <w:szCs w:val="18"/>
        </w:rPr>
        <w:t xml:space="preserve">1. Утвердить </w:t>
      </w:r>
      <w:hyperlink w:anchor="Par34" w:tgtFrame="ПОРЯДОК">
        <w:r w:rsidRPr="00744C3B">
          <w:rPr>
            <w:rStyle w:val="af0"/>
            <w:sz w:val="18"/>
            <w:szCs w:val="18"/>
          </w:rPr>
          <w:t>Порядок</w:t>
        </w:r>
      </w:hyperlink>
      <w:r w:rsidRPr="00744C3B">
        <w:rPr>
          <w:sz w:val="18"/>
          <w:szCs w:val="18"/>
        </w:rPr>
        <w:t xml:space="preserve"> предоставления субсидии на компенсацию недополученных доходов и (или) финансового обеспечения (возмещения) затрат ресурсоснабжающих организаций, оказывающих коммунальные услуги на территории Зоркальцевского сельского поселения Томского района Томской области, согласно приложению к настоящему постановлению.</w:t>
      </w:r>
    </w:p>
    <w:p w:rsidR="00B21B3F" w:rsidRPr="00744C3B" w:rsidRDefault="00B21B3F" w:rsidP="00B21B3F">
      <w:pPr>
        <w:jc w:val="both"/>
        <w:rPr>
          <w:sz w:val="18"/>
          <w:szCs w:val="18"/>
        </w:rPr>
      </w:pPr>
      <w:r w:rsidRPr="00744C3B">
        <w:rPr>
          <w:sz w:val="18"/>
          <w:szCs w:val="18"/>
        </w:rPr>
        <w:t>2. Отделу Управления Делами Администрации Зоркальцевского сельского поселения обнародовать настоящее постановление в Информационном бюллетене «Зоркальцевского сельского поселение».</w:t>
      </w:r>
    </w:p>
    <w:p w:rsidR="00B21B3F" w:rsidRPr="00744C3B" w:rsidRDefault="00B21B3F" w:rsidP="00B21B3F">
      <w:pPr>
        <w:jc w:val="both"/>
        <w:rPr>
          <w:sz w:val="18"/>
          <w:szCs w:val="18"/>
        </w:rPr>
      </w:pPr>
      <w:r w:rsidRPr="00744C3B">
        <w:rPr>
          <w:sz w:val="18"/>
          <w:szCs w:val="18"/>
        </w:rPr>
        <w:t>3. Настоящее постановление вступает в силу со дня его официального обнародования.</w:t>
      </w:r>
    </w:p>
    <w:p w:rsidR="00B21B3F" w:rsidRPr="00744C3B" w:rsidRDefault="00B21B3F" w:rsidP="00B21B3F">
      <w:pPr>
        <w:jc w:val="both"/>
        <w:rPr>
          <w:sz w:val="18"/>
          <w:szCs w:val="18"/>
        </w:rPr>
      </w:pPr>
      <w:r w:rsidRPr="00744C3B">
        <w:rPr>
          <w:sz w:val="18"/>
          <w:szCs w:val="18"/>
        </w:rPr>
        <w:t>4. Контроль, за исполнением настоящего постановления оставляю за собой.</w:t>
      </w:r>
    </w:p>
    <w:p w:rsidR="00B21B3F" w:rsidRPr="00744C3B" w:rsidRDefault="00B21B3F" w:rsidP="00B21B3F">
      <w:pPr>
        <w:jc w:val="both"/>
        <w:rPr>
          <w:sz w:val="18"/>
          <w:szCs w:val="18"/>
        </w:rPr>
      </w:pPr>
    </w:p>
    <w:p w:rsidR="00B21B3F" w:rsidRPr="00744C3B" w:rsidRDefault="00B21B3F" w:rsidP="00B21B3F">
      <w:pPr>
        <w:jc w:val="both"/>
        <w:rPr>
          <w:sz w:val="18"/>
          <w:szCs w:val="18"/>
        </w:rPr>
      </w:pPr>
    </w:p>
    <w:p w:rsidR="00B21B3F" w:rsidRPr="00744C3B" w:rsidRDefault="00B21B3F" w:rsidP="00B21B3F">
      <w:pPr>
        <w:jc w:val="both"/>
        <w:rPr>
          <w:sz w:val="18"/>
          <w:szCs w:val="18"/>
        </w:rPr>
      </w:pPr>
    </w:p>
    <w:p w:rsidR="00B21B3F" w:rsidRPr="00744C3B" w:rsidRDefault="00B21B3F" w:rsidP="00B21B3F">
      <w:pPr>
        <w:jc w:val="both"/>
        <w:rPr>
          <w:sz w:val="18"/>
          <w:szCs w:val="18"/>
        </w:rPr>
      </w:pPr>
      <w:r w:rsidRPr="00744C3B">
        <w:rPr>
          <w:sz w:val="18"/>
          <w:szCs w:val="18"/>
        </w:rPr>
        <w:t xml:space="preserve">Глава Зоркальцевского сельского поселения                                </w:t>
      </w:r>
    </w:p>
    <w:p w:rsidR="002D74FC" w:rsidRDefault="002D74FC" w:rsidP="00150924">
      <w:pPr>
        <w:rPr>
          <w:rFonts w:ascii="Arial" w:hAnsi="Arial" w:cs="Arial"/>
          <w:sz w:val="18"/>
          <w:szCs w:val="18"/>
          <w:highlight w:val="yellow"/>
        </w:rPr>
      </w:pPr>
    </w:p>
    <w:p w:rsidR="002D74FC" w:rsidRDefault="002D74FC" w:rsidP="00554D50">
      <w:pPr>
        <w:ind w:firstLine="720"/>
        <w:jc w:val="center"/>
        <w:rPr>
          <w:rFonts w:ascii="Arial" w:hAnsi="Arial" w:cs="Arial"/>
          <w:sz w:val="18"/>
          <w:szCs w:val="18"/>
          <w:highlight w:val="yellow"/>
        </w:rPr>
      </w:pPr>
    </w:p>
    <w:p w:rsidR="002D74FC" w:rsidRDefault="002D74FC" w:rsidP="00554D50">
      <w:pPr>
        <w:ind w:firstLine="720"/>
        <w:jc w:val="center"/>
        <w:rPr>
          <w:rFonts w:ascii="Arial" w:hAnsi="Arial" w:cs="Arial"/>
          <w:sz w:val="18"/>
          <w:szCs w:val="18"/>
          <w:highlight w:val="yellow"/>
        </w:rPr>
      </w:pPr>
    </w:p>
    <w:p w:rsidR="002D74FC" w:rsidRPr="00554D50" w:rsidRDefault="002D74FC" w:rsidP="00554D50">
      <w:pPr>
        <w:ind w:firstLine="720"/>
        <w:jc w:val="center"/>
        <w:rPr>
          <w:rFonts w:ascii="Arial" w:hAnsi="Arial" w:cs="Arial"/>
          <w:sz w:val="18"/>
          <w:szCs w:val="18"/>
          <w:highlight w:val="yellow"/>
        </w:rPr>
      </w:pPr>
    </w:p>
    <w:tbl>
      <w:tblPr>
        <w:tblW w:w="1182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2"/>
        <w:gridCol w:w="2731"/>
        <w:gridCol w:w="662"/>
        <w:gridCol w:w="662"/>
        <w:gridCol w:w="1090"/>
        <w:gridCol w:w="1310"/>
        <w:gridCol w:w="967"/>
      </w:tblGrid>
      <w:tr w:rsidR="00554D50" w:rsidRPr="00554D50" w:rsidTr="005304DA">
        <w:trPr>
          <w:trHeight w:val="192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-167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554D50" w:rsidRPr="009C2625" w:rsidTr="00554D50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554D50" w:rsidRPr="009C2625" w:rsidRDefault="00554D50" w:rsidP="00554D50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9C2625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554D50" w:rsidRDefault="00554D50" w:rsidP="0031485A">
      <w:pPr>
        <w:tabs>
          <w:tab w:val="left" w:pos="5334"/>
        </w:tabs>
        <w:rPr>
          <w:sz w:val="18"/>
          <w:szCs w:val="18"/>
        </w:rPr>
      </w:pPr>
    </w:p>
    <w:p w:rsidR="00554D50" w:rsidRDefault="00554D50" w:rsidP="0031485A">
      <w:pPr>
        <w:tabs>
          <w:tab w:val="left" w:pos="5334"/>
        </w:tabs>
        <w:rPr>
          <w:sz w:val="18"/>
          <w:szCs w:val="18"/>
        </w:rPr>
      </w:pPr>
    </w:p>
    <w:p w:rsidR="00554D50" w:rsidRDefault="00554D50" w:rsidP="0031485A">
      <w:pPr>
        <w:tabs>
          <w:tab w:val="left" w:pos="5334"/>
        </w:tabs>
        <w:rPr>
          <w:sz w:val="18"/>
          <w:szCs w:val="18"/>
        </w:rPr>
      </w:pPr>
    </w:p>
    <w:p w:rsidR="00554D50" w:rsidRPr="009C2625" w:rsidRDefault="00554D50" w:rsidP="0031485A">
      <w:pPr>
        <w:tabs>
          <w:tab w:val="left" w:pos="5334"/>
        </w:tabs>
        <w:rPr>
          <w:b/>
          <w:sz w:val="18"/>
          <w:szCs w:val="18"/>
        </w:rPr>
      </w:pPr>
    </w:p>
    <w:p w:rsidR="00CB13F3" w:rsidRPr="009C2625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Pr="009C2625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p w:rsidR="00554D50" w:rsidRPr="009C2625" w:rsidRDefault="00554D50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554D50" w:rsidRPr="009C2625" w:rsidSect="00DE12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34C" w:rsidRDefault="006F634C">
      <w:r>
        <w:separator/>
      </w:r>
    </w:p>
  </w:endnote>
  <w:endnote w:type="continuationSeparator" w:id="0">
    <w:p w:rsidR="006F634C" w:rsidRDefault="006F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  <w:p w:rsidR="00592F9E" w:rsidRDefault="00592F9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44C3B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  <w:p w:rsidR="00592F9E" w:rsidRDefault="00592F9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34C" w:rsidRDefault="006F634C">
      <w:r>
        <w:separator/>
      </w:r>
    </w:p>
  </w:footnote>
  <w:footnote w:type="continuationSeparator" w:id="0">
    <w:p w:rsidR="006F634C" w:rsidRDefault="006F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  <w:p w:rsidR="00592F9E" w:rsidRDefault="00592F9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A35D423BE1145F88D27703D072D8070"/>
      </w:placeholder>
      <w:temporary/>
      <w:showingPlcHdr/>
      <w15:appearance w15:val="hidden"/>
    </w:sdtPr>
    <w:sdtEndPr/>
    <w:sdtContent>
      <w:p w:rsidR="005D5E18" w:rsidRDefault="005D5E18">
        <w:pPr>
          <w:pStyle w:val="ae"/>
        </w:pPr>
        <w:r>
          <w:t>[Введите текст]</w:t>
        </w:r>
      </w:p>
    </w:sdtContent>
  </w:sdt>
  <w:p w:rsidR="00592F9E" w:rsidRDefault="00592F9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5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345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375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3153" w:hanging="421"/>
      </w:pPr>
    </w:lvl>
    <w:lvl w:ilvl="3">
      <w:numFmt w:val="bullet"/>
      <w:lvlText w:val="•"/>
      <w:lvlJc w:val="left"/>
      <w:pPr>
        <w:ind w:left="4059" w:hanging="421"/>
      </w:pPr>
    </w:lvl>
    <w:lvl w:ilvl="4">
      <w:numFmt w:val="bullet"/>
      <w:lvlText w:val="•"/>
      <w:lvlJc w:val="left"/>
      <w:pPr>
        <w:ind w:left="4966" w:hanging="421"/>
      </w:pPr>
    </w:lvl>
    <w:lvl w:ilvl="5">
      <w:numFmt w:val="bullet"/>
      <w:lvlText w:val="•"/>
      <w:lvlJc w:val="left"/>
      <w:pPr>
        <w:ind w:left="5872" w:hanging="421"/>
      </w:pPr>
    </w:lvl>
    <w:lvl w:ilvl="6">
      <w:numFmt w:val="bullet"/>
      <w:lvlText w:val="•"/>
      <w:lvlJc w:val="left"/>
      <w:pPr>
        <w:ind w:left="6779" w:hanging="421"/>
      </w:pPr>
    </w:lvl>
    <w:lvl w:ilvl="7">
      <w:numFmt w:val="bullet"/>
      <w:lvlText w:val="•"/>
      <w:lvlJc w:val="left"/>
      <w:pPr>
        <w:ind w:left="7685" w:hanging="421"/>
      </w:pPr>
    </w:lvl>
    <w:lvl w:ilvl="8">
      <w:numFmt w:val="bullet"/>
      <w:lvlText w:val="•"/>
      <w:lvlJc w:val="left"/>
      <w:pPr>
        <w:ind w:left="8592" w:hanging="421"/>
      </w:pPr>
    </w:lvl>
  </w:abstractNum>
  <w:abstractNum w:abstractNumId="8" w15:restartNumberingAfterBreak="0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left="215" w:hanging="561"/>
      </w:pPr>
      <w:rPr>
        <w:rFonts w:cs="Times New Roman"/>
      </w:rPr>
    </w:lvl>
    <w:lvl w:ilvl="1">
      <w:start w:val="24"/>
      <w:numFmt w:val="decimal"/>
      <w:lvlText w:val="%1.%2."/>
      <w:lvlJc w:val="left"/>
      <w:pPr>
        <w:ind w:left="215" w:hanging="56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561"/>
      </w:pPr>
    </w:lvl>
    <w:lvl w:ilvl="3">
      <w:numFmt w:val="bullet"/>
      <w:lvlText w:val="•"/>
      <w:lvlJc w:val="left"/>
      <w:pPr>
        <w:ind w:left="3275" w:hanging="561"/>
      </w:pPr>
    </w:lvl>
    <w:lvl w:ilvl="4">
      <w:numFmt w:val="bullet"/>
      <w:lvlText w:val="•"/>
      <w:lvlJc w:val="left"/>
      <w:pPr>
        <w:ind w:left="4294" w:hanging="561"/>
      </w:pPr>
    </w:lvl>
    <w:lvl w:ilvl="5">
      <w:numFmt w:val="bullet"/>
      <w:lvlText w:val="•"/>
      <w:lvlJc w:val="left"/>
      <w:pPr>
        <w:ind w:left="5312" w:hanging="561"/>
      </w:pPr>
    </w:lvl>
    <w:lvl w:ilvl="6">
      <w:numFmt w:val="bullet"/>
      <w:lvlText w:val="•"/>
      <w:lvlJc w:val="left"/>
      <w:pPr>
        <w:ind w:left="6331" w:hanging="561"/>
      </w:pPr>
    </w:lvl>
    <w:lvl w:ilvl="7">
      <w:numFmt w:val="bullet"/>
      <w:lvlText w:val="•"/>
      <w:lvlJc w:val="left"/>
      <w:pPr>
        <w:ind w:left="7349" w:hanging="561"/>
      </w:pPr>
    </w:lvl>
    <w:lvl w:ilvl="8">
      <w:numFmt w:val="bullet"/>
      <w:lvlText w:val="•"/>
      <w:lvlJc w:val="left"/>
      <w:pPr>
        <w:ind w:left="8368" w:hanging="561"/>
      </w:pPr>
    </w:lvl>
  </w:abstractNum>
  <w:abstractNum w:abstractNumId="9" w15:restartNumberingAfterBreak="0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10" w15:restartNumberingAfterBreak="0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11" w15:restartNumberingAfterBreak="0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12" w15:restartNumberingAfterBreak="0">
    <w:nsid w:val="0000040A"/>
    <w:multiLevelType w:val="multilevel"/>
    <w:tmpl w:val="0000088D"/>
    <w:lvl w:ilvl="0">
      <w:start w:val="5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13" w15:restartNumberingAfterBreak="0">
    <w:nsid w:val="0000040B"/>
    <w:multiLevelType w:val="multilevel"/>
    <w:tmpl w:val="0000088E"/>
    <w:lvl w:ilvl="0">
      <w:start w:val="6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3880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3">
      <w:start w:val="1"/>
      <w:numFmt w:val="decimal"/>
      <w:lvlText w:val="%4."/>
      <w:lvlJc w:val="left"/>
      <w:pPr>
        <w:ind w:left="3932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4">
      <w:start w:val="1"/>
      <w:numFmt w:val="decimal"/>
      <w:lvlText w:val="%5."/>
      <w:lvlJc w:val="left"/>
      <w:pPr>
        <w:ind w:left="4221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5">
      <w:start w:val="1"/>
      <w:numFmt w:val="decimal"/>
      <w:lvlText w:val="%6."/>
      <w:lvlJc w:val="left"/>
      <w:pPr>
        <w:ind w:left="4292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6">
      <w:numFmt w:val="bullet"/>
      <w:lvlText w:val="•"/>
      <w:lvlJc w:val="left"/>
      <w:pPr>
        <w:ind w:left="6335" w:hanging="211"/>
      </w:pPr>
    </w:lvl>
    <w:lvl w:ilvl="7">
      <w:numFmt w:val="bullet"/>
      <w:lvlText w:val="•"/>
      <w:lvlJc w:val="left"/>
      <w:pPr>
        <w:ind w:left="7352" w:hanging="211"/>
      </w:pPr>
    </w:lvl>
    <w:lvl w:ilvl="8">
      <w:numFmt w:val="bullet"/>
      <w:lvlText w:val="•"/>
      <w:lvlJc w:val="left"/>
      <w:pPr>
        <w:ind w:left="8370" w:hanging="211"/>
      </w:pPr>
    </w:lvl>
  </w:abstractNum>
  <w:abstractNum w:abstractNumId="14" w15:restartNumberingAfterBreak="0">
    <w:nsid w:val="0262235D"/>
    <w:multiLevelType w:val="multilevel"/>
    <w:tmpl w:val="CD560016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155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5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16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8A97627"/>
    <w:multiLevelType w:val="multilevel"/>
    <w:tmpl w:val="5192C2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18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0B614C6B"/>
    <w:multiLevelType w:val="hybridMultilevel"/>
    <w:tmpl w:val="F33AC2C0"/>
    <w:lvl w:ilvl="0" w:tplc="1FBE1894">
      <w:start w:val="1"/>
      <w:numFmt w:val="decimal"/>
      <w:lvlText w:val="%1)"/>
      <w:lvlJc w:val="left"/>
      <w:pPr>
        <w:ind w:left="1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65" w:hanging="180"/>
      </w:pPr>
      <w:rPr>
        <w:rFonts w:cs="Times New Roman"/>
      </w:rPr>
    </w:lvl>
  </w:abstractNum>
  <w:abstractNum w:abstractNumId="20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21" w15:restartNumberingAfterBreak="0">
    <w:nsid w:val="13B377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177D575B"/>
    <w:multiLevelType w:val="multilevel"/>
    <w:tmpl w:val="E6F2553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1A931C79"/>
    <w:multiLevelType w:val="multilevel"/>
    <w:tmpl w:val="70C6DE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C440C98"/>
    <w:multiLevelType w:val="hybridMultilevel"/>
    <w:tmpl w:val="BB3ECFB8"/>
    <w:lvl w:ilvl="0" w:tplc="2BE433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28087586"/>
    <w:multiLevelType w:val="multilevel"/>
    <w:tmpl w:val="E33C183E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85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cs="Times New Roman" w:hint="default"/>
      </w:rPr>
    </w:lvl>
  </w:abstractNum>
  <w:abstractNum w:abstractNumId="27" w15:restartNumberingAfterBreak="0">
    <w:nsid w:val="2D827D1B"/>
    <w:multiLevelType w:val="multilevel"/>
    <w:tmpl w:val="8EBAEC46"/>
    <w:lvl w:ilvl="0">
      <w:start w:val="2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04" w:hanging="3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8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9" w15:restartNumberingAfterBreak="0">
    <w:nsid w:val="34ED1542"/>
    <w:multiLevelType w:val="hybridMultilevel"/>
    <w:tmpl w:val="EF402A64"/>
    <w:lvl w:ilvl="0" w:tplc="59185C36">
      <w:start w:val="1"/>
      <w:numFmt w:val="decimal"/>
      <w:lvlText w:val="%1."/>
      <w:lvlJc w:val="left"/>
      <w:pPr>
        <w:ind w:left="12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30" w15:restartNumberingAfterBreak="0">
    <w:nsid w:val="3CE43933"/>
    <w:multiLevelType w:val="multilevel"/>
    <w:tmpl w:val="7090B408"/>
    <w:lvl w:ilvl="0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46DC374A"/>
    <w:multiLevelType w:val="multilevel"/>
    <w:tmpl w:val="12B285AC"/>
    <w:lvl w:ilvl="0">
      <w:start w:val="2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34"/>
      <w:numFmt w:val="decimal"/>
      <w:lvlText w:val="%1.%2"/>
      <w:lvlJc w:val="left"/>
      <w:pPr>
        <w:ind w:left="1288" w:hanging="720"/>
      </w:pPr>
      <w:rPr>
        <w:rFonts w:cs="Times New Roman" w:hint="default"/>
        <w:lang w:val="ru-RU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32" w15:restartNumberingAfterBreak="0">
    <w:nsid w:val="51306C3F"/>
    <w:multiLevelType w:val="hybridMultilevel"/>
    <w:tmpl w:val="FB5CB2A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 w15:restartNumberingAfterBreak="0">
    <w:nsid w:val="5149212B"/>
    <w:multiLevelType w:val="multilevel"/>
    <w:tmpl w:val="2CF883DC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1344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cs="Times New Roman" w:hint="default"/>
      </w:rPr>
    </w:lvl>
  </w:abstractNum>
  <w:abstractNum w:abstractNumId="34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7" w15:restartNumberingAfterBreak="0">
    <w:nsid w:val="6155564E"/>
    <w:multiLevelType w:val="multilevel"/>
    <w:tmpl w:val="6C5A426C"/>
    <w:lvl w:ilvl="0">
      <w:start w:val="2"/>
      <w:numFmt w:val="decimal"/>
      <w:lvlText w:val="%1"/>
      <w:lvlJc w:val="left"/>
      <w:pPr>
        <w:ind w:left="504" w:hanging="504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ind w:left="1428" w:hanging="50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5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6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552" w:hanging="2160"/>
      </w:pPr>
      <w:rPr>
        <w:rFonts w:cs="Times New Roman" w:hint="default"/>
      </w:rPr>
    </w:lvl>
  </w:abstractNum>
  <w:abstractNum w:abstractNumId="38" w15:restartNumberingAfterBreak="0">
    <w:nsid w:val="62360615"/>
    <w:multiLevelType w:val="multilevel"/>
    <w:tmpl w:val="E6BA317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39" w15:restartNumberingAfterBreak="0">
    <w:nsid w:val="6CB114CB"/>
    <w:multiLevelType w:val="multilevel"/>
    <w:tmpl w:val="CB1812C0"/>
    <w:lvl w:ilvl="0">
      <w:start w:val="2"/>
      <w:numFmt w:val="decimal"/>
      <w:lvlText w:val="%1"/>
      <w:lvlJc w:val="left"/>
      <w:pPr>
        <w:ind w:left="504" w:hanging="504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1428" w:hanging="50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5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6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552" w:hanging="2160"/>
      </w:pPr>
      <w:rPr>
        <w:rFonts w:cs="Times New Roman" w:hint="default"/>
      </w:rPr>
    </w:lvl>
  </w:abstractNum>
  <w:abstractNum w:abstractNumId="40" w15:restartNumberingAfterBreak="0">
    <w:nsid w:val="6D692F1B"/>
    <w:multiLevelType w:val="multilevel"/>
    <w:tmpl w:val="C060DE00"/>
    <w:lvl w:ilvl="0">
      <w:start w:val="2"/>
      <w:numFmt w:val="decimal"/>
      <w:lvlText w:val="%1"/>
      <w:lvlJc w:val="left"/>
      <w:pPr>
        <w:ind w:left="552" w:hanging="552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552" w:hanging="55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3C810A2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E213B3"/>
    <w:multiLevelType w:val="hybridMultilevel"/>
    <w:tmpl w:val="FFF616C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D9D3898"/>
    <w:multiLevelType w:val="multilevel"/>
    <w:tmpl w:val="D6B6B6A2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6" w15:restartNumberingAfterBreak="0">
    <w:nsid w:val="7DD058FC"/>
    <w:multiLevelType w:val="multilevel"/>
    <w:tmpl w:val="EA64886A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" w:hanging="1800"/>
      </w:pPr>
      <w:rPr>
        <w:rFonts w:hint="default"/>
      </w:rPr>
    </w:lvl>
  </w:abstractNum>
  <w:num w:numId="1">
    <w:abstractNumId w:val="43"/>
  </w:num>
  <w:num w:numId="2">
    <w:abstractNumId w:val="0"/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36"/>
  </w:num>
  <w:num w:numId="6">
    <w:abstractNumId w:val="44"/>
  </w:num>
  <w:num w:numId="7">
    <w:abstractNumId w:val="6"/>
  </w:num>
  <w:num w:numId="8">
    <w:abstractNumId w:val="5"/>
  </w:num>
  <w:num w:numId="9">
    <w:abstractNumId w:val="4"/>
  </w:num>
  <w:num w:numId="10">
    <w:abstractNumId w:val="28"/>
  </w:num>
  <w:num w:numId="11">
    <w:abstractNumId w:val="20"/>
  </w:num>
  <w:num w:numId="12">
    <w:abstractNumId w:val="15"/>
  </w:num>
  <w:num w:numId="13">
    <w:abstractNumId w:val="35"/>
  </w:num>
  <w:num w:numId="14">
    <w:abstractNumId w:val="13"/>
  </w:num>
  <w:num w:numId="15">
    <w:abstractNumId w:val="12"/>
  </w:num>
  <w:num w:numId="16">
    <w:abstractNumId w:val="11"/>
  </w:num>
  <w:num w:numId="17">
    <w:abstractNumId w:val="10"/>
  </w:num>
  <w:num w:numId="18">
    <w:abstractNumId w:val="9"/>
  </w:num>
  <w:num w:numId="19">
    <w:abstractNumId w:val="8"/>
  </w:num>
  <w:num w:numId="20">
    <w:abstractNumId w:val="7"/>
  </w:num>
  <w:num w:numId="21">
    <w:abstractNumId w:val="42"/>
  </w:num>
  <w:num w:numId="22">
    <w:abstractNumId w:val="39"/>
  </w:num>
  <w:num w:numId="23">
    <w:abstractNumId w:val="32"/>
  </w:num>
  <w:num w:numId="24">
    <w:abstractNumId w:val="19"/>
  </w:num>
  <w:num w:numId="25">
    <w:abstractNumId w:val="26"/>
  </w:num>
  <w:num w:numId="26">
    <w:abstractNumId w:val="40"/>
  </w:num>
  <w:num w:numId="27">
    <w:abstractNumId w:val="27"/>
  </w:num>
  <w:num w:numId="28">
    <w:abstractNumId w:val="21"/>
  </w:num>
  <w:num w:numId="29">
    <w:abstractNumId w:val="33"/>
  </w:num>
  <w:num w:numId="30">
    <w:abstractNumId w:val="14"/>
  </w:num>
  <w:num w:numId="31">
    <w:abstractNumId w:val="29"/>
  </w:num>
  <w:num w:numId="32">
    <w:abstractNumId w:val="37"/>
  </w:num>
  <w:num w:numId="33">
    <w:abstractNumId w:val="31"/>
  </w:num>
  <w:num w:numId="34">
    <w:abstractNumId w:val="24"/>
  </w:num>
  <w:num w:numId="35">
    <w:abstractNumId w:val="38"/>
  </w:num>
  <w:num w:numId="36">
    <w:abstractNumId w:val="17"/>
  </w:num>
  <w:num w:numId="37">
    <w:abstractNumId w:val="22"/>
  </w:num>
  <w:num w:numId="38">
    <w:abstractNumId w:val="45"/>
  </w:num>
  <w:num w:numId="39">
    <w:abstractNumId w:val="46"/>
  </w:num>
  <w:num w:numId="40">
    <w:abstractNumId w:val="30"/>
  </w:num>
  <w:num w:numId="41">
    <w:abstractNumId w:val="23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4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330"/>
    <w:rsid w:val="00054458"/>
    <w:rsid w:val="00054A6F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4D9"/>
    <w:rsid w:val="001407A1"/>
    <w:rsid w:val="00140FD6"/>
    <w:rsid w:val="00142AE8"/>
    <w:rsid w:val="00146BBE"/>
    <w:rsid w:val="001474CD"/>
    <w:rsid w:val="0014790F"/>
    <w:rsid w:val="001501CC"/>
    <w:rsid w:val="00150924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6F0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120F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4A98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4FC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2C0A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318E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292F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4F66EB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528"/>
    <w:rsid w:val="00552EB9"/>
    <w:rsid w:val="00553A67"/>
    <w:rsid w:val="005548F6"/>
    <w:rsid w:val="00554D50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2F9E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5E18"/>
    <w:rsid w:val="005D64EC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6C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34C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4C3B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6E52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4C26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0242"/>
    <w:rsid w:val="0099172E"/>
    <w:rsid w:val="00993F8D"/>
    <w:rsid w:val="00994202"/>
    <w:rsid w:val="00994906"/>
    <w:rsid w:val="0099593A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625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4CA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B3F"/>
    <w:rsid w:val="00B21E9E"/>
    <w:rsid w:val="00B23542"/>
    <w:rsid w:val="00B23C0E"/>
    <w:rsid w:val="00B24ADB"/>
    <w:rsid w:val="00B26632"/>
    <w:rsid w:val="00B275CA"/>
    <w:rsid w:val="00B31F13"/>
    <w:rsid w:val="00B3208E"/>
    <w:rsid w:val="00B32968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031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0CBF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3A88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771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uiPriority w:val="9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uiPriority w:val="39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uiPriority w:val="99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uiPriority w:val="99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uiPriority w:val="99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uiPriority w:val="99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250\..\..\..\..\..\..\..\&#1047;&#1072;&#1075;&#1088;&#1091;&#1079;&#1082;&#1080;\&#1088;&#1077;&#1076;&#1072;&#1082;&#1094;&#1080;&#1103;%7b&#1050;&#1086;&#1085;&#1089;&#1091;&#1083;&#1100;&#1090;&#1072;&#1085;&#1090;&#1055;&#1083;&#1102;&#1089;%7d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D6F551E3860F4B272823B07962EEE7FBF36C1E81022AB9991D7070C6409BC7E5CBA2D40FCF6C4710FDA53F95uFQ2B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35D423BE1145F88D27703D072D80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6D589-6972-4E2C-9912-2937DA7A68E9}"/>
      </w:docPartPr>
      <w:docPartBody>
        <w:p w:rsidR="00687278" w:rsidRDefault="00547A75" w:rsidP="00547A75">
          <w:pPr>
            <w:pStyle w:val="CA35D423BE1145F88D27703D072D8070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94"/>
    <w:rsid w:val="00147690"/>
    <w:rsid w:val="00452D14"/>
    <w:rsid w:val="00531294"/>
    <w:rsid w:val="00547A75"/>
    <w:rsid w:val="00687278"/>
    <w:rsid w:val="00D6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D41447181E42839E616B7017F68885">
    <w:name w:val="C8D41447181E42839E616B7017F68885"/>
    <w:rsid w:val="00531294"/>
  </w:style>
  <w:style w:type="paragraph" w:customStyle="1" w:styleId="CA35D423BE1145F88D27703D072D8070">
    <w:name w:val="CA35D423BE1145F88D27703D072D8070"/>
    <w:rsid w:val="00547A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890C-8A6A-47E9-B0FA-912D3389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3326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24</cp:revision>
  <cp:lastPrinted>2025-10-28T03:14:00Z</cp:lastPrinted>
  <dcterms:created xsi:type="dcterms:W3CDTF">2025-07-23T09:51:00Z</dcterms:created>
  <dcterms:modified xsi:type="dcterms:W3CDTF">2025-11-13T04:19:00Z</dcterms:modified>
</cp:coreProperties>
</file>