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054330">
        <w:rPr>
          <w:b/>
        </w:rPr>
        <w:t>29</w:t>
      </w:r>
      <w:r w:rsidR="001404D9">
        <w:rPr>
          <w:b/>
        </w:rPr>
        <w:t>.10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054330">
        <w:rPr>
          <w:sz w:val="18"/>
          <w:szCs w:val="18"/>
        </w:rPr>
        <w:t>83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407B82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554D50" w:rsidRPr="00554D50" w:rsidRDefault="00554D50" w:rsidP="00554D50">
      <w:pPr>
        <w:jc w:val="center"/>
        <w:rPr>
          <w:rFonts w:ascii="Arial" w:hAnsi="Arial" w:cs="Arial"/>
          <w:b/>
          <w:sz w:val="18"/>
          <w:szCs w:val="18"/>
        </w:rPr>
      </w:pPr>
      <w:r w:rsidRPr="00554D50">
        <w:rPr>
          <w:rFonts w:ascii="Arial" w:hAnsi="Arial" w:cs="Arial"/>
          <w:b/>
          <w:sz w:val="18"/>
          <w:szCs w:val="18"/>
        </w:rPr>
        <w:t>РЕШЕНИЕ № 50.1</w:t>
      </w:r>
    </w:p>
    <w:p w:rsidR="00554D50" w:rsidRPr="00554D50" w:rsidRDefault="00554D50" w:rsidP="00554D50">
      <w:pPr>
        <w:jc w:val="center"/>
        <w:rPr>
          <w:rFonts w:ascii="Arial" w:hAnsi="Arial" w:cs="Arial"/>
          <w:b/>
          <w:sz w:val="18"/>
          <w:szCs w:val="18"/>
        </w:rPr>
      </w:pPr>
    </w:p>
    <w:p w:rsidR="00554D50" w:rsidRPr="00554D50" w:rsidRDefault="00554D50" w:rsidP="00554D50">
      <w:pPr>
        <w:rPr>
          <w:rFonts w:ascii="Arial" w:hAnsi="Arial" w:cs="Arial"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>с. Зоркальцево</w:t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b/>
          <w:sz w:val="18"/>
          <w:szCs w:val="18"/>
          <w:u w:val="single"/>
        </w:rPr>
        <w:t>_______29.10.2025_______</w:t>
      </w:r>
    </w:p>
    <w:p w:rsidR="00554D50" w:rsidRPr="00554D50" w:rsidRDefault="00554D50" w:rsidP="00554D50">
      <w:pPr>
        <w:rPr>
          <w:rFonts w:ascii="Arial" w:hAnsi="Arial" w:cs="Arial"/>
          <w:b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</w:r>
      <w:r w:rsidRPr="00554D50">
        <w:rPr>
          <w:rFonts w:ascii="Arial" w:hAnsi="Arial" w:cs="Arial"/>
          <w:sz w:val="18"/>
          <w:szCs w:val="18"/>
        </w:rPr>
        <w:tab/>
        <w:t xml:space="preserve">    </w:t>
      </w:r>
      <w:r w:rsidRPr="00554D50">
        <w:rPr>
          <w:rFonts w:ascii="Arial" w:hAnsi="Arial" w:cs="Arial"/>
          <w:b/>
          <w:sz w:val="18"/>
          <w:szCs w:val="18"/>
        </w:rPr>
        <w:t xml:space="preserve">     50-е собрание </w:t>
      </w:r>
      <w:r w:rsidRPr="00554D50">
        <w:rPr>
          <w:rFonts w:ascii="Arial" w:hAnsi="Arial" w:cs="Arial"/>
          <w:b/>
          <w:sz w:val="18"/>
          <w:szCs w:val="18"/>
          <w:lang w:val="en-US"/>
        </w:rPr>
        <w:t>V</w:t>
      </w:r>
      <w:r w:rsidRPr="00554D50">
        <w:rPr>
          <w:rFonts w:ascii="Arial" w:hAnsi="Arial" w:cs="Arial"/>
          <w:b/>
          <w:sz w:val="18"/>
          <w:szCs w:val="18"/>
        </w:rPr>
        <w:t>-го созыва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bCs/>
          <w:sz w:val="18"/>
          <w:szCs w:val="18"/>
        </w:rPr>
        <w:t>О внесении изменений в Решение Совета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bCs/>
          <w:sz w:val="18"/>
          <w:szCs w:val="18"/>
        </w:rPr>
        <w:t xml:space="preserve">Зоркальцевского сельского поселения от 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bCs/>
          <w:sz w:val="18"/>
          <w:szCs w:val="18"/>
        </w:rPr>
        <w:t xml:space="preserve">26.12.2024 № 36.1 «Об утверждении    бюджета 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bCs/>
          <w:sz w:val="18"/>
          <w:szCs w:val="18"/>
        </w:rPr>
        <w:t>Зоркальцевского сельского поселения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bCs/>
          <w:sz w:val="18"/>
          <w:szCs w:val="18"/>
        </w:rPr>
        <w:t>на 2025 год и плановый период 2026-2027 годов»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</w:p>
    <w:p w:rsidR="00554D50" w:rsidRPr="00554D50" w:rsidRDefault="00554D50" w:rsidP="00554D50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bCs/>
          <w:sz w:val="18"/>
          <w:szCs w:val="18"/>
        </w:rPr>
        <w:t xml:space="preserve">На основании </w:t>
      </w:r>
      <w:proofErr w:type="spellStart"/>
      <w:r w:rsidRPr="00554D50">
        <w:rPr>
          <w:rFonts w:ascii="Arial" w:hAnsi="Arial" w:cs="Arial"/>
          <w:bCs/>
          <w:sz w:val="18"/>
          <w:szCs w:val="18"/>
        </w:rPr>
        <w:t>п.п</w:t>
      </w:r>
      <w:proofErr w:type="spellEnd"/>
      <w:r w:rsidRPr="00554D50">
        <w:rPr>
          <w:rFonts w:ascii="Arial" w:hAnsi="Arial" w:cs="Arial"/>
          <w:bCs/>
          <w:sz w:val="18"/>
          <w:szCs w:val="18"/>
        </w:rPr>
        <w:t xml:space="preserve"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 письма в Совет Зоркальцевского сельского поселения от 29 октября 2025 № 02-07-1886 и ст. 92.1 Бюджетного кодекса Российской Федерации,  </w:t>
      </w:r>
    </w:p>
    <w:p w:rsidR="00554D50" w:rsidRPr="00554D50" w:rsidRDefault="00554D50" w:rsidP="00554D50">
      <w:pPr>
        <w:rPr>
          <w:rFonts w:ascii="Arial" w:hAnsi="Arial" w:cs="Arial"/>
          <w:bCs/>
          <w:sz w:val="18"/>
          <w:szCs w:val="18"/>
        </w:rPr>
      </w:pPr>
    </w:p>
    <w:p w:rsidR="00554D50" w:rsidRPr="00554D50" w:rsidRDefault="00554D50" w:rsidP="00554D5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54D50">
        <w:rPr>
          <w:rFonts w:ascii="Arial" w:hAnsi="Arial" w:cs="Arial"/>
          <w:b/>
          <w:bCs/>
          <w:sz w:val="18"/>
          <w:szCs w:val="18"/>
        </w:rPr>
        <w:t>Совет Зоркальцевского сельского поселения РЕШИЛ:</w:t>
      </w:r>
    </w:p>
    <w:p w:rsidR="00554D50" w:rsidRPr="00554D50" w:rsidRDefault="00554D50" w:rsidP="00554D50">
      <w:pPr>
        <w:jc w:val="both"/>
        <w:rPr>
          <w:rFonts w:ascii="Arial" w:hAnsi="Arial" w:cs="Arial"/>
          <w:bCs/>
          <w:sz w:val="18"/>
          <w:szCs w:val="18"/>
        </w:rPr>
      </w:pPr>
    </w:p>
    <w:p w:rsidR="00554D50" w:rsidRPr="00554D50" w:rsidRDefault="00554D50" w:rsidP="00554D50">
      <w:pPr>
        <w:jc w:val="both"/>
        <w:rPr>
          <w:rFonts w:ascii="Arial" w:hAnsi="Arial" w:cs="Arial"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 xml:space="preserve">1. Внести изменения в Решение Совета Зоркальцевского сельского поселения от </w:t>
      </w:r>
      <w:r w:rsidRPr="00554D50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554D50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 годов».</w:t>
      </w:r>
    </w:p>
    <w:p w:rsidR="00554D50" w:rsidRPr="00554D50" w:rsidRDefault="00554D50" w:rsidP="00554D50">
      <w:pPr>
        <w:jc w:val="both"/>
        <w:rPr>
          <w:rFonts w:ascii="Arial" w:hAnsi="Arial" w:cs="Arial"/>
          <w:sz w:val="18"/>
          <w:szCs w:val="18"/>
        </w:rPr>
      </w:pPr>
    </w:p>
    <w:p w:rsidR="00554D50" w:rsidRPr="00554D50" w:rsidRDefault="00554D50" w:rsidP="00554D50">
      <w:pPr>
        <w:jc w:val="both"/>
        <w:rPr>
          <w:rFonts w:ascii="Arial" w:hAnsi="Arial" w:cs="Arial"/>
          <w:bCs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 xml:space="preserve">2.   </w:t>
      </w:r>
      <w:r w:rsidRPr="00554D50">
        <w:rPr>
          <w:rFonts w:ascii="Arial" w:hAnsi="Arial" w:cs="Arial"/>
          <w:bCs/>
          <w:sz w:val="18"/>
          <w:szCs w:val="18"/>
        </w:rPr>
        <w:t xml:space="preserve">Приложение 1 к Решению Совета Зоркальцевского сельского поселения </w:t>
      </w:r>
      <w:r w:rsidRPr="00554D50">
        <w:rPr>
          <w:rFonts w:ascii="Arial" w:hAnsi="Arial" w:cs="Arial"/>
          <w:sz w:val="18"/>
          <w:szCs w:val="18"/>
        </w:rPr>
        <w:t xml:space="preserve">от </w:t>
      </w:r>
      <w:r w:rsidRPr="00554D50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554D50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554D50">
        <w:rPr>
          <w:rFonts w:ascii="Arial" w:hAnsi="Arial" w:cs="Arial"/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554D50" w:rsidRPr="00554D50" w:rsidRDefault="00554D50" w:rsidP="00554D50">
      <w:pPr>
        <w:jc w:val="both"/>
        <w:rPr>
          <w:rFonts w:ascii="Arial" w:hAnsi="Arial" w:cs="Arial"/>
          <w:bCs/>
          <w:sz w:val="18"/>
          <w:szCs w:val="18"/>
        </w:rPr>
      </w:pPr>
    </w:p>
    <w:p w:rsidR="00554D50" w:rsidRPr="00554D50" w:rsidRDefault="00554D50" w:rsidP="00554D5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54D50">
        <w:rPr>
          <w:rFonts w:ascii="Arial" w:hAnsi="Arial" w:cs="Arial"/>
          <w:bCs/>
          <w:sz w:val="18"/>
          <w:szCs w:val="18"/>
        </w:rPr>
        <w:t>3</w:t>
      </w:r>
      <w:r w:rsidRPr="00554D50">
        <w:rPr>
          <w:rFonts w:ascii="Arial" w:hAnsi="Arial" w:cs="Arial"/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554D50">
          <w:rPr>
            <w:rStyle w:val="af0"/>
            <w:rFonts w:ascii="Arial" w:hAnsi="Arial" w:cs="Arial"/>
            <w:b/>
            <w:sz w:val="18"/>
            <w:szCs w:val="18"/>
            <w:lang w:val="en-US"/>
          </w:rPr>
          <w:t>www</w:t>
        </w:r>
        <w:r w:rsidRPr="00554D50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554D50">
          <w:rPr>
            <w:rStyle w:val="af0"/>
            <w:rFonts w:ascii="Arial" w:hAnsi="Arial" w:cs="Arial"/>
            <w:b/>
            <w:sz w:val="18"/>
            <w:szCs w:val="18"/>
            <w:lang w:val="en-US"/>
          </w:rPr>
          <w:t>zorkpos</w:t>
        </w:r>
        <w:proofErr w:type="spellEnd"/>
        <w:r w:rsidRPr="00554D50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554D50">
          <w:rPr>
            <w:rStyle w:val="af0"/>
            <w:rFonts w:ascii="Arial" w:hAnsi="Arial" w:cs="Arial"/>
            <w:b/>
            <w:sz w:val="18"/>
            <w:szCs w:val="18"/>
            <w:lang w:val="en-US"/>
          </w:rPr>
          <w:t>tomsk</w:t>
        </w:r>
        <w:proofErr w:type="spellEnd"/>
        <w:r w:rsidRPr="00554D50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554D50">
          <w:rPr>
            <w:rStyle w:val="af0"/>
            <w:rFonts w:ascii="Arial" w:hAnsi="Arial" w:cs="Arial"/>
            <w:b/>
            <w:sz w:val="18"/>
            <w:szCs w:val="18"/>
            <w:lang w:val="en-US"/>
          </w:rPr>
          <w:t>ru</w:t>
        </w:r>
        <w:proofErr w:type="spellEnd"/>
      </w:hyperlink>
      <w:r w:rsidRPr="00554D50">
        <w:rPr>
          <w:rFonts w:ascii="Arial" w:hAnsi="Arial" w:cs="Arial"/>
          <w:b/>
          <w:sz w:val="18"/>
          <w:szCs w:val="18"/>
          <w:u w:val="single"/>
        </w:rPr>
        <w:t>.</w:t>
      </w:r>
    </w:p>
    <w:p w:rsidR="00554D50" w:rsidRPr="00554D50" w:rsidRDefault="00554D50" w:rsidP="00554D50">
      <w:pPr>
        <w:keepNext/>
        <w:jc w:val="both"/>
        <w:rPr>
          <w:rFonts w:ascii="Arial" w:hAnsi="Arial" w:cs="Arial"/>
          <w:sz w:val="18"/>
          <w:szCs w:val="18"/>
        </w:rPr>
      </w:pPr>
    </w:p>
    <w:p w:rsidR="00554D50" w:rsidRPr="00554D50" w:rsidRDefault="00554D50" w:rsidP="00554D50">
      <w:pPr>
        <w:keepNext/>
        <w:jc w:val="both"/>
        <w:rPr>
          <w:rFonts w:ascii="Arial" w:hAnsi="Arial" w:cs="Arial"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>4.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554D50" w:rsidRPr="00554D50" w:rsidRDefault="00554D50" w:rsidP="00554D50">
      <w:pPr>
        <w:keepNext/>
        <w:jc w:val="both"/>
        <w:rPr>
          <w:rFonts w:ascii="Arial" w:hAnsi="Arial" w:cs="Arial"/>
          <w:sz w:val="18"/>
          <w:szCs w:val="18"/>
        </w:rPr>
      </w:pPr>
    </w:p>
    <w:p w:rsidR="00554D50" w:rsidRPr="00554D50" w:rsidRDefault="00554D50" w:rsidP="00554D50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>5. Контроль за исполнением настоящего Решения оставляю за собой.</w:t>
      </w:r>
    </w:p>
    <w:p w:rsidR="00554D50" w:rsidRPr="00554D50" w:rsidRDefault="00554D50" w:rsidP="00554D50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554D50" w:rsidRPr="00554D50" w:rsidRDefault="00554D50" w:rsidP="00554D50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554D50" w:rsidRPr="00554D50" w:rsidRDefault="00554D50" w:rsidP="00554D50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554D50" w:rsidRPr="00554D50" w:rsidRDefault="00554D50" w:rsidP="00554D50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554D50" w:rsidRPr="00554D50" w:rsidRDefault="00554D50" w:rsidP="00554D50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554D50">
        <w:rPr>
          <w:rFonts w:ascii="Arial" w:hAnsi="Arial" w:cs="Arial"/>
          <w:i/>
          <w:sz w:val="18"/>
          <w:szCs w:val="18"/>
        </w:rPr>
        <w:t>Председатель Совета</w:t>
      </w:r>
      <w:r w:rsidRPr="00554D50">
        <w:rPr>
          <w:rFonts w:ascii="Arial" w:hAnsi="Arial" w:cs="Arial"/>
          <w:i/>
          <w:sz w:val="18"/>
          <w:szCs w:val="18"/>
        </w:rPr>
        <w:tab/>
      </w:r>
    </w:p>
    <w:p w:rsidR="00554D50" w:rsidRPr="00554D50" w:rsidRDefault="00554D50" w:rsidP="00554D50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554D50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554D50">
        <w:rPr>
          <w:rFonts w:ascii="Arial" w:hAnsi="Arial" w:cs="Arial"/>
          <w:i/>
          <w:sz w:val="18"/>
          <w:szCs w:val="18"/>
        </w:rPr>
        <w:tab/>
        <w:t xml:space="preserve">                                           О.Н. Куклина</w:t>
      </w:r>
    </w:p>
    <w:p w:rsidR="00554D50" w:rsidRPr="00554D50" w:rsidRDefault="00554D50" w:rsidP="00554D50">
      <w:pPr>
        <w:jc w:val="right"/>
        <w:rPr>
          <w:rFonts w:ascii="Arial" w:hAnsi="Arial" w:cs="Arial"/>
          <w:sz w:val="18"/>
          <w:szCs w:val="18"/>
        </w:rPr>
      </w:pPr>
    </w:p>
    <w:p w:rsidR="00554D50" w:rsidRPr="00554D50" w:rsidRDefault="00554D50" w:rsidP="00554D50">
      <w:pPr>
        <w:jc w:val="right"/>
        <w:rPr>
          <w:rFonts w:ascii="Arial" w:hAnsi="Arial" w:cs="Arial"/>
          <w:sz w:val="18"/>
          <w:szCs w:val="18"/>
        </w:rPr>
      </w:pPr>
      <w:r w:rsidRPr="00554D5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554D50" w:rsidRPr="00554D50" w:rsidRDefault="00554D50" w:rsidP="00554D50">
      <w:pPr>
        <w:rPr>
          <w:rFonts w:ascii="Arial" w:hAnsi="Arial" w:cs="Arial"/>
          <w:i/>
          <w:iCs/>
          <w:sz w:val="18"/>
          <w:szCs w:val="18"/>
        </w:rPr>
      </w:pPr>
      <w:r w:rsidRPr="00554D50">
        <w:rPr>
          <w:rFonts w:ascii="Arial" w:hAnsi="Arial" w:cs="Arial"/>
          <w:i/>
          <w:iCs/>
          <w:sz w:val="18"/>
          <w:szCs w:val="18"/>
        </w:rPr>
        <w:t xml:space="preserve">Глава Зоркальцевского  </w:t>
      </w:r>
    </w:p>
    <w:p w:rsidR="00554D50" w:rsidRPr="00554D50" w:rsidRDefault="00554D50" w:rsidP="00554D50">
      <w:pPr>
        <w:rPr>
          <w:rFonts w:ascii="Arial" w:hAnsi="Arial" w:cs="Arial"/>
          <w:i/>
          <w:sz w:val="18"/>
          <w:szCs w:val="18"/>
          <w:highlight w:val="yellow"/>
        </w:rPr>
      </w:pPr>
      <w:proofErr w:type="gramStart"/>
      <w:r w:rsidRPr="00554D50">
        <w:rPr>
          <w:rFonts w:ascii="Arial" w:hAnsi="Arial" w:cs="Arial"/>
          <w:i/>
          <w:iCs/>
          <w:sz w:val="18"/>
          <w:szCs w:val="18"/>
        </w:rPr>
        <w:t>сельского  поселения</w:t>
      </w:r>
      <w:proofErr w:type="gramEnd"/>
      <w:r w:rsidRPr="00554D50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В.Н. Лобыня</w:t>
      </w:r>
    </w:p>
    <w:p w:rsidR="00554D50" w:rsidRPr="00554D50" w:rsidRDefault="00554D50" w:rsidP="00554D50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1092" w:type="dxa"/>
        <w:tblInd w:w="-284" w:type="dxa"/>
        <w:tblLook w:val="04A0" w:firstRow="1" w:lastRow="0" w:firstColumn="1" w:lastColumn="0" w:noHBand="0" w:noVBand="1"/>
      </w:tblPr>
      <w:tblGrid>
        <w:gridCol w:w="3969"/>
        <w:gridCol w:w="815"/>
        <w:gridCol w:w="844"/>
        <w:gridCol w:w="1477"/>
        <w:gridCol w:w="660"/>
        <w:gridCol w:w="1134"/>
        <w:gridCol w:w="1166"/>
        <w:gridCol w:w="1027"/>
      </w:tblGrid>
      <w:tr w:rsidR="00554D50" w:rsidRPr="00554D50" w:rsidTr="005304DA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7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554D50" w:rsidRPr="00554D50" w:rsidTr="005304DA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 Решению Совета Зоркальцевского сельского поселения </w:t>
            </w:r>
          </w:p>
        </w:tc>
      </w:tr>
      <w:tr w:rsidR="00554D50" w:rsidRPr="00554D50" w:rsidTr="005304DA">
        <w:trPr>
          <w:trHeight w:val="21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29.10.2025</w:t>
            </w:r>
            <w:r w:rsidRPr="00554D50">
              <w:rPr>
                <w:rFonts w:ascii="Arial" w:hAnsi="Arial" w:cs="Arial"/>
                <w:sz w:val="18"/>
                <w:szCs w:val="18"/>
              </w:rPr>
              <w:t xml:space="preserve"> № 50.1</w:t>
            </w:r>
          </w:p>
        </w:tc>
      </w:tr>
      <w:tr w:rsidR="00554D50" w:rsidRPr="00554D50" w:rsidTr="005304DA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 xml:space="preserve">«О внесении изменений в решение Совета Зоркальцевского </w:t>
            </w:r>
          </w:p>
        </w:tc>
      </w:tr>
      <w:tr w:rsidR="00554D50" w:rsidRPr="00554D50" w:rsidTr="005304DA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сельского поселения от 26.12.2024 № 36.1</w:t>
            </w:r>
          </w:p>
        </w:tc>
      </w:tr>
      <w:tr w:rsidR="00554D50" w:rsidRPr="00554D50" w:rsidTr="005304DA">
        <w:trPr>
          <w:trHeight w:val="201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 xml:space="preserve"> « О бюджете Зоркальцевского сельского поселения на 2024 год </w:t>
            </w:r>
          </w:p>
        </w:tc>
      </w:tr>
      <w:tr w:rsidR="00554D50" w:rsidRPr="00554D50" w:rsidTr="005304DA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6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и плановый период 2025-2026 годов»</w:t>
            </w:r>
          </w:p>
        </w:tc>
      </w:tr>
      <w:tr w:rsidR="00554D50" w:rsidRPr="00554D50" w:rsidTr="005304DA">
        <w:trPr>
          <w:trHeight w:val="20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sz w:val="18"/>
                <w:szCs w:val="18"/>
              </w:rPr>
            </w:pPr>
          </w:p>
        </w:tc>
      </w:tr>
      <w:tr w:rsidR="00554D50" w:rsidRPr="00554D50" w:rsidTr="005304DA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554D50" w:rsidRPr="00554D50" w:rsidTr="005304DA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554D50" w:rsidRPr="00554D50" w:rsidTr="005304DA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554D50" w:rsidRPr="00554D50" w:rsidTr="005304DA">
        <w:trPr>
          <w:trHeight w:val="279"/>
        </w:trPr>
        <w:tc>
          <w:tcPr>
            <w:tcW w:w="110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Зоркальцевского сельского поселения</w:t>
            </w:r>
          </w:p>
        </w:tc>
      </w:tr>
      <w:tr w:rsidR="00554D50" w:rsidRPr="00554D50" w:rsidTr="005304DA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rPr>
                <w:sz w:val="18"/>
                <w:szCs w:val="18"/>
              </w:rPr>
            </w:pPr>
          </w:p>
        </w:tc>
      </w:tr>
      <w:tr w:rsidR="00554D50" w:rsidRPr="00554D50" w:rsidTr="005304DA">
        <w:trPr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2025 год сумма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2026 год сумма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2027 год сумма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167656,6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75971,0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167656,6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75971,0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20735,1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19231,5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21639,5</w:t>
            </w:r>
          </w:p>
        </w:tc>
      </w:tr>
      <w:tr w:rsidR="00554D50" w:rsidRPr="00554D50" w:rsidTr="005304DA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1334,5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1160,5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554D50" w:rsidRPr="00554D50" w:rsidTr="005304DA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1334,5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554D50" w:rsidRPr="00554D50" w:rsidTr="005304DA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554D50" w:rsidRPr="00554D50" w:rsidTr="005304DA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554D50" w:rsidRPr="00554D50" w:rsidTr="005304DA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7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12491,8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11530,8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11530,8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12491,8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</w:tr>
      <w:tr w:rsidR="00554D50" w:rsidRPr="00554D50" w:rsidTr="005304DA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12491,8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</w:tr>
      <w:tr w:rsidR="00554D50" w:rsidRPr="00554D50" w:rsidTr="005304DA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7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5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944,2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</w:tr>
      <w:tr w:rsidR="00554D50" w:rsidRPr="00554D50" w:rsidTr="005304DA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</w:tr>
      <w:tr w:rsidR="00554D50" w:rsidRPr="00554D50" w:rsidTr="005304DA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1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17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7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5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29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1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6773,0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6240,2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8398,2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6773,0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6240,2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8398,2</w:t>
            </w:r>
          </w:p>
        </w:tc>
      </w:tr>
      <w:tr w:rsidR="00554D50" w:rsidRPr="00554D50" w:rsidTr="005304DA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6548,8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6240,2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8398,2</w:t>
            </w:r>
          </w:p>
        </w:tc>
      </w:tr>
      <w:tr w:rsidR="00554D50" w:rsidRPr="00554D50" w:rsidTr="005304DA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554D50" w:rsidRPr="00554D50" w:rsidTr="005304DA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554D50" w:rsidRPr="00554D50" w:rsidTr="005304DA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554D50" w:rsidRPr="00554D50" w:rsidTr="005304DA">
        <w:trPr>
          <w:trHeight w:val="4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6458,8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4609,2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5009,2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2927,2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4609,2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5009,2</w:t>
            </w:r>
          </w:p>
        </w:tc>
      </w:tr>
      <w:tr w:rsidR="00554D50" w:rsidRPr="00554D50" w:rsidTr="005304DA">
        <w:trPr>
          <w:trHeight w:val="9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2927,2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4609,2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5009,2</w:t>
            </w:r>
          </w:p>
        </w:tc>
      </w:tr>
      <w:tr w:rsidR="00554D50" w:rsidRPr="00554D50" w:rsidTr="005304DA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18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554D50" w:rsidRPr="00554D50" w:rsidTr="005304DA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5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5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583,3</w:t>
            </w:r>
          </w:p>
        </w:tc>
      </w:tr>
      <w:tr w:rsidR="00554D50" w:rsidRPr="00554D50" w:rsidTr="005304DA">
        <w:trPr>
          <w:trHeight w:val="4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583,3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583,3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518,2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563,0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583,3</w:t>
            </w:r>
          </w:p>
        </w:tc>
      </w:tr>
      <w:tr w:rsidR="00554D50" w:rsidRPr="00554D50" w:rsidTr="005304DA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</w:tr>
      <w:tr w:rsidR="00554D50" w:rsidRPr="00554D50" w:rsidTr="005304DA">
        <w:trPr>
          <w:trHeight w:val="6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459,4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107,2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127,5</w:t>
            </w:r>
          </w:p>
        </w:tc>
      </w:tr>
      <w:tr w:rsidR="00554D50" w:rsidRPr="00554D50" w:rsidTr="005304DA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107,2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127,5</w:t>
            </w:r>
          </w:p>
        </w:tc>
      </w:tr>
      <w:tr w:rsidR="00554D50" w:rsidRPr="00554D50" w:rsidTr="005304DA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380,0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400,0</w:t>
            </w:r>
          </w:p>
        </w:tc>
      </w:tr>
      <w:tr w:rsidR="00554D50" w:rsidRPr="00554D50" w:rsidTr="005304DA">
        <w:trPr>
          <w:trHeight w:val="1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380,0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400,0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380,0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554D50" w:rsidRPr="00554D50" w:rsidTr="005304DA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554D50" w:rsidRPr="00554D50" w:rsidTr="005304DA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554D50" w:rsidRPr="00554D50" w:rsidTr="005304DA">
        <w:trPr>
          <w:trHeight w:val="222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554D50">
              <w:rPr>
                <w:rFonts w:ascii="Arial" w:hAnsi="Arial" w:cs="Arial"/>
                <w:sz w:val="18"/>
                <w:szCs w:val="18"/>
              </w:rPr>
              <w:t xml:space="preserve">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извещателей</w:t>
            </w:r>
            <w:proofErr w:type="spellEnd"/>
            <w:r w:rsidRPr="00554D50">
              <w:rPr>
                <w:rFonts w:ascii="Arial" w:hAnsi="Arial" w:cs="Arial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17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 xml:space="preserve"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извещателей</w:t>
            </w:r>
            <w:proofErr w:type="spellEnd"/>
            <w:r w:rsidRPr="00554D50">
              <w:rPr>
                <w:rFonts w:ascii="Arial" w:hAnsi="Arial" w:cs="Arial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20942,9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4208,0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5570,0</w:t>
            </w:r>
          </w:p>
        </w:tc>
      </w:tr>
      <w:tr w:rsidR="00554D50" w:rsidRPr="00554D50" w:rsidTr="005304DA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20642,9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5270,0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20642,9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5270,0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17142,9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5270,0</w:t>
            </w:r>
          </w:p>
        </w:tc>
      </w:tr>
      <w:tr w:rsidR="00554D50" w:rsidRPr="00554D50" w:rsidTr="005304DA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17142,9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5270,0</w:t>
            </w:r>
          </w:p>
        </w:tc>
      </w:tr>
      <w:tr w:rsidR="00554D50" w:rsidRPr="00554D50" w:rsidTr="005304DA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11428,8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4270,0</w:t>
            </w:r>
          </w:p>
        </w:tc>
      </w:tr>
      <w:tr w:rsidR="00554D50" w:rsidRPr="00554D50" w:rsidTr="005304DA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11428,8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4270,0</w:t>
            </w:r>
          </w:p>
        </w:tc>
      </w:tr>
      <w:tr w:rsidR="00554D50" w:rsidRPr="00554D50" w:rsidTr="005304DA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11428,8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2908,0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4270,0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34625,2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30522,0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30983,5</w:t>
            </w:r>
          </w:p>
        </w:tc>
      </w:tr>
      <w:tr w:rsidR="00554D50" w:rsidRPr="00554D50" w:rsidTr="005304DA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34625,2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30522,0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30983,5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2036,4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450,0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450,0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</w:tr>
      <w:tr w:rsidR="00554D50" w:rsidRPr="00554D50" w:rsidTr="005304DA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</w:tr>
      <w:tr w:rsidR="00554D50" w:rsidRPr="00554D50" w:rsidTr="005304DA">
        <w:trPr>
          <w:trHeight w:val="11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554D50" w:rsidRPr="00554D50" w:rsidTr="005304DA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554D50" w:rsidRPr="00554D50" w:rsidTr="005304DA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554D50" w:rsidRPr="00554D50" w:rsidTr="005304DA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554D50" w:rsidRPr="00554D50" w:rsidTr="005304DA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1736,4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17436,8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10642,6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10578,6</w:t>
            </w:r>
          </w:p>
        </w:tc>
      </w:tr>
      <w:tr w:rsidR="00554D50" w:rsidRPr="00554D50" w:rsidTr="005304DA">
        <w:trPr>
          <w:trHeight w:val="4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17436,8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10642,6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10578,6</w:t>
            </w:r>
          </w:p>
        </w:tc>
      </w:tr>
      <w:tr w:rsidR="00554D50" w:rsidRPr="00554D50" w:rsidTr="005304DA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11072,4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10642,6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10578,6</w:t>
            </w:r>
          </w:p>
        </w:tc>
      </w:tr>
      <w:tr w:rsidR="00554D50" w:rsidRPr="00554D50" w:rsidTr="005304DA">
        <w:trPr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9426,9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10342,6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10278,6</w:t>
            </w:r>
          </w:p>
        </w:tc>
      </w:tr>
      <w:tr w:rsidR="00554D50" w:rsidRPr="00554D50" w:rsidTr="005304DA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9426,9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10342,6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10278,6</w:t>
            </w:r>
          </w:p>
        </w:tc>
      </w:tr>
      <w:tr w:rsidR="00554D50" w:rsidRPr="00554D50" w:rsidTr="005304DA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9426,9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10342,6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10278,6</w:t>
            </w:r>
          </w:p>
        </w:tc>
      </w:tr>
      <w:tr w:rsidR="00554D50" w:rsidRPr="00554D50" w:rsidTr="005304DA">
        <w:trPr>
          <w:trHeight w:val="6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1417,6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14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6050,0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314,4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15152,0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19429,4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19954,9</w:t>
            </w:r>
          </w:p>
        </w:tc>
      </w:tr>
      <w:tr w:rsidR="00554D50" w:rsidRPr="00554D50" w:rsidTr="005304DA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15152,0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19429,4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19954,9</w:t>
            </w:r>
          </w:p>
        </w:tc>
      </w:tr>
      <w:tr w:rsidR="00554D50" w:rsidRPr="00554D50" w:rsidTr="005304DA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14975,1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17762,8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18288,3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</w:tr>
      <w:tr w:rsidR="00554D50" w:rsidRPr="00554D50" w:rsidTr="005304DA">
        <w:trPr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</w:tr>
      <w:tr w:rsidR="00554D50" w:rsidRPr="00554D50" w:rsidTr="005304DA">
        <w:trPr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8268,3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10834,6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11360,1</w:t>
            </w:r>
          </w:p>
        </w:tc>
      </w:tr>
      <w:tr w:rsidR="00554D50" w:rsidRPr="00554D50" w:rsidTr="005304DA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8268,3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10834,6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11360,1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8268,3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10834,6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11360,1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176,9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554D50" w:rsidRPr="00554D50" w:rsidTr="005304DA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5454,9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5454,9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5454,9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6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4654,8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4654,8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4654,8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4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77558,4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9323,6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9323,6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77558,4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9323,6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9323,6</w:t>
            </w:r>
          </w:p>
        </w:tc>
      </w:tr>
      <w:tr w:rsidR="00554D50" w:rsidRPr="00554D50" w:rsidTr="005304DA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77558,4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9323,6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9323,6</w:t>
            </w:r>
          </w:p>
        </w:tc>
      </w:tr>
      <w:tr w:rsidR="00554D50" w:rsidRPr="00554D50" w:rsidTr="005304DA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68246,0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554D50" w:rsidRPr="00554D50" w:rsidTr="005304DA">
        <w:trPr>
          <w:trHeight w:val="11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59976,0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59976,0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59976,0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6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8270,0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554D50" w:rsidRPr="00554D50" w:rsidTr="005304DA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8270,0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554D50" w:rsidRPr="00554D50" w:rsidTr="005304DA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8270,0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554D50" w:rsidRPr="00554D50" w:rsidTr="005304DA">
        <w:trPr>
          <w:trHeight w:val="1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1015,5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4D50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10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</w:tr>
      <w:tr w:rsidR="00554D50" w:rsidRPr="00554D50" w:rsidTr="005304DA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</w:tr>
      <w:tr w:rsidR="00554D50" w:rsidRPr="00554D50" w:rsidTr="005304DA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7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10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3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4163,3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5016,0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5016,0</w:t>
            </w:r>
          </w:p>
        </w:tc>
      </w:tr>
      <w:tr w:rsidR="00554D50" w:rsidRPr="00554D50" w:rsidTr="005304DA">
        <w:trPr>
          <w:trHeight w:val="3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4163,3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5016,0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5016,0</w:t>
            </w:r>
          </w:p>
        </w:tc>
      </w:tr>
      <w:tr w:rsidR="00554D50" w:rsidRPr="00554D50" w:rsidTr="005304DA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4163,3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5016,0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5016,0</w:t>
            </w:r>
          </w:p>
        </w:tc>
      </w:tr>
      <w:tr w:rsidR="00554D50" w:rsidRPr="00554D50" w:rsidTr="005304DA">
        <w:trPr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</w:tr>
      <w:tr w:rsidR="00554D50" w:rsidRPr="00554D50" w:rsidTr="005304DA">
        <w:trPr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</w:tr>
      <w:tr w:rsidR="00554D50" w:rsidRPr="00554D50" w:rsidTr="005304DA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2828,5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</w:tr>
      <w:tr w:rsidR="00554D50" w:rsidRPr="00554D50" w:rsidTr="005304DA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</w:tr>
      <w:tr w:rsidR="00554D50" w:rsidRPr="00554D50" w:rsidTr="005304DA">
        <w:trPr>
          <w:trHeight w:val="10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1334,8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</w:tr>
      <w:tr w:rsidR="00554D50" w:rsidRPr="00554D50" w:rsidTr="005304DA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880,5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1444,7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2197,2</w:t>
            </w:r>
          </w:p>
        </w:tc>
      </w:tr>
      <w:tr w:rsidR="00554D50" w:rsidRPr="00554D50" w:rsidTr="005304DA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544,7</w:t>
            </w:r>
          </w:p>
        </w:tc>
      </w:tr>
      <w:tr w:rsidR="00554D50" w:rsidRPr="00554D50" w:rsidTr="005304DA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544,7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544,7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544,7</w:t>
            </w:r>
          </w:p>
        </w:tc>
      </w:tr>
      <w:tr w:rsidR="00554D50" w:rsidRPr="00554D50" w:rsidTr="005304DA">
        <w:trPr>
          <w:trHeight w:val="9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554D50">
              <w:rPr>
                <w:rFonts w:ascii="Arial" w:hAnsi="Arial" w:cs="Arial"/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554D50" w:rsidRPr="00554D50" w:rsidTr="005304DA">
        <w:trPr>
          <w:trHeight w:val="3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554D50" w:rsidRPr="00554D50" w:rsidTr="005304DA">
        <w:trPr>
          <w:trHeight w:val="6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</w:tr>
      <w:tr w:rsidR="00554D50" w:rsidRPr="00554D50" w:rsidTr="005304DA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</w:tr>
      <w:tr w:rsidR="00554D50" w:rsidRPr="00554D50" w:rsidTr="005304DA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1652,5</w:t>
            </w:r>
          </w:p>
        </w:tc>
      </w:tr>
      <w:tr w:rsidR="00554D50" w:rsidRPr="00554D50" w:rsidTr="005304DA">
        <w:trPr>
          <w:trHeight w:val="3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1652,5</w:t>
            </w:r>
          </w:p>
        </w:tc>
      </w:tr>
      <w:tr w:rsidR="00554D50" w:rsidRPr="00554D50" w:rsidTr="005304DA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</w:tr>
      <w:tr w:rsidR="00554D50" w:rsidRPr="00554D50" w:rsidTr="005304DA">
        <w:trPr>
          <w:trHeight w:val="8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</w:tr>
      <w:tr w:rsidR="00554D50" w:rsidRPr="00554D50" w:rsidTr="005304DA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335,8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</w:tr>
      <w:tr w:rsidR="00554D50" w:rsidRPr="00554D50" w:rsidTr="005304DA">
        <w:trPr>
          <w:trHeight w:val="27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</w:tr>
      <w:tr w:rsidR="00554D50" w:rsidRPr="00554D50" w:rsidTr="005304DA">
        <w:trPr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</w:tr>
      <w:tr w:rsidR="00554D50" w:rsidRPr="00554D50" w:rsidTr="005304DA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</w:tr>
      <w:tr w:rsidR="00554D50" w:rsidRPr="00554D50" w:rsidTr="005304DA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D50">
              <w:rPr>
                <w:rFonts w:ascii="Arial" w:hAnsi="Arial" w:cs="Arial"/>
                <w:b/>
                <w:bCs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54D50">
              <w:rPr>
                <w:rFonts w:ascii="Arial" w:hAnsi="Arial" w:cs="Arial"/>
                <w:i/>
                <w:iCs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2398,1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1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227,0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54D50" w:rsidRPr="00554D50" w:rsidTr="005304DA">
        <w:trPr>
          <w:trHeight w:val="16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2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554D50" w:rsidRPr="00554D50" w:rsidTr="005304DA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поосуществлению</w:t>
            </w:r>
            <w:proofErr w:type="spellEnd"/>
            <w:r w:rsidRPr="00554D50">
              <w:rPr>
                <w:rFonts w:ascii="Arial" w:hAnsi="Arial" w:cs="Arial"/>
                <w:sz w:val="18"/>
                <w:szCs w:val="18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 xml:space="preserve">Межбюджетные трансферты бюджетам муниципальных районов из бюджетов сельских поселений на осуществление полномочий </w:t>
            </w:r>
            <w:proofErr w:type="spellStart"/>
            <w:r w:rsidRPr="00554D50">
              <w:rPr>
                <w:rFonts w:ascii="Arial" w:hAnsi="Arial" w:cs="Arial"/>
                <w:sz w:val="18"/>
                <w:szCs w:val="18"/>
              </w:rPr>
              <w:t>поосуществлению</w:t>
            </w:r>
            <w:proofErr w:type="spellEnd"/>
            <w:r w:rsidRPr="00554D50">
              <w:rPr>
                <w:rFonts w:ascii="Arial" w:hAnsi="Arial" w:cs="Arial"/>
                <w:sz w:val="18"/>
                <w:szCs w:val="18"/>
              </w:rPr>
              <w:t xml:space="preserve">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554D50" w:rsidRPr="00554D50" w:rsidTr="005304DA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573,9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50" w:rsidRPr="00554D50" w:rsidRDefault="00554D50" w:rsidP="005304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D5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</w:tbl>
    <w:p w:rsidR="00554D50" w:rsidRPr="00554D50" w:rsidRDefault="00554D50" w:rsidP="00554D50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1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2731"/>
        <w:gridCol w:w="662"/>
        <w:gridCol w:w="662"/>
        <w:gridCol w:w="1090"/>
        <w:gridCol w:w="1310"/>
        <w:gridCol w:w="967"/>
      </w:tblGrid>
      <w:tr w:rsidR="00554D50" w:rsidRPr="00554D50" w:rsidTr="005304DA">
        <w:trPr>
          <w:trHeight w:val="19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304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67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554D50" w:rsidRPr="009C2625" w:rsidTr="00554D50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54D50" w:rsidRPr="009C2625" w:rsidRDefault="00554D50" w:rsidP="00554D50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Default="00554D50" w:rsidP="0031485A">
      <w:pPr>
        <w:tabs>
          <w:tab w:val="left" w:pos="5334"/>
        </w:tabs>
        <w:rPr>
          <w:sz w:val="18"/>
          <w:szCs w:val="18"/>
        </w:rPr>
      </w:pPr>
    </w:p>
    <w:p w:rsidR="00554D50" w:rsidRPr="009C2625" w:rsidRDefault="00554D50" w:rsidP="0031485A">
      <w:pPr>
        <w:tabs>
          <w:tab w:val="left" w:pos="5334"/>
        </w:tabs>
        <w:rPr>
          <w:b/>
          <w:sz w:val="18"/>
          <w:szCs w:val="18"/>
        </w:rPr>
      </w:pPr>
    </w:p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  <w:bookmarkStart w:id="0" w:name="_GoBack"/>
      <w:bookmarkEnd w:id="0"/>
    </w:p>
    <w:p w:rsidR="00554D50" w:rsidRPr="009C2625" w:rsidRDefault="00554D50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554D50" w:rsidRPr="009C2625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31" w:rsidRDefault="00BA3031">
      <w:r>
        <w:separator/>
      </w:r>
    </w:p>
  </w:endnote>
  <w:endnote w:type="continuationSeparator" w:id="0">
    <w:p w:rsidR="00BA3031" w:rsidRDefault="00BA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4D50">
      <w:rPr>
        <w:rStyle w:val="a8"/>
        <w:noProof/>
      </w:rPr>
      <w:t>15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31" w:rsidRDefault="00BA3031">
      <w:r>
        <w:separator/>
      </w:r>
    </w:p>
  </w:footnote>
  <w:footnote w:type="continuationSeparator" w:id="0">
    <w:p w:rsidR="00BA3031" w:rsidRDefault="00BA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AA4CAF">
      <w:rPr>
        <w:b/>
        <w:sz w:val="22"/>
        <w:szCs w:val="22"/>
      </w:rPr>
      <w:t>8</w:t>
    </w:r>
    <w:r w:rsidR="00054330">
      <w:rPr>
        <w:b/>
        <w:sz w:val="22"/>
        <w:szCs w:val="22"/>
      </w:rPr>
      <w:t>3</w:t>
    </w:r>
  </w:p>
  <w:p w:rsidR="00421BFC" w:rsidRPr="008911AB" w:rsidRDefault="00054330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29</w:t>
    </w:r>
    <w:r w:rsidR="00AA4CAF">
      <w:rPr>
        <w:b/>
        <w:sz w:val="18"/>
        <w:szCs w:val="18"/>
      </w:rPr>
      <w:t>.10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9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8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</w:num>
  <w:num w:numId="16">
    <w:abstractNumId w:val="9"/>
  </w:num>
  <w:num w:numId="17">
    <w:abstractNumId w:val="19"/>
  </w:num>
  <w:num w:numId="18">
    <w:abstractNumId w:val="7"/>
  </w:num>
  <w:num w:numId="19">
    <w:abstractNumId w:val="6"/>
  </w:num>
  <w:num w:numId="20">
    <w:abstractNumId w:val="12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33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D50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4EC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031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65060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5FB9-6630-4DE5-A61E-C5090A9B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30525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14</cp:revision>
  <cp:lastPrinted>2025-10-28T03:14:00Z</cp:lastPrinted>
  <dcterms:created xsi:type="dcterms:W3CDTF">2025-07-23T09:51:00Z</dcterms:created>
  <dcterms:modified xsi:type="dcterms:W3CDTF">2025-10-29T07:50:00Z</dcterms:modified>
</cp:coreProperties>
</file>