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</w:t>
      </w:r>
      <w:proofErr w:type="spellStart"/>
      <w:r w:rsidRPr="00AE7E51">
        <w:rPr>
          <w:b/>
        </w:rPr>
        <w:t>Зоркальцевское</w:t>
      </w:r>
      <w:proofErr w:type="spellEnd"/>
      <w:r w:rsidRPr="00AE7E51">
        <w:rPr>
          <w:b/>
        </w:rPr>
        <w:t xml:space="preserve">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050F7" id="Line 2" o:spid="_x0000_s1026" style="position:absolute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</w:t>
      </w:r>
      <w:proofErr w:type="spellStart"/>
      <w:r w:rsidRPr="00AE7E51">
        <w:t>Зоркальцевского</w:t>
      </w:r>
      <w:proofErr w:type="spellEnd"/>
      <w:r w:rsidRPr="00AE7E51">
        <w:t xml:space="preserve">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CB8D6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D0383D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B132C5">
        <w:t xml:space="preserve">                                                      </w:t>
      </w:r>
      <w:r w:rsidRPr="00AE7E51">
        <w:tab/>
      </w:r>
      <w:r w:rsidRPr="00AE7E51">
        <w:tab/>
      </w:r>
      <w:r w:rsidR="0013102B">
        <w:t xml:space="preserve"> </w:t>
      </w:r>
      <w:r w:rsidR="00080F5E">
        <w:rPr>
          <w:b/>
        </w:rPr>
        <w:t>07</w:t>
      </w:r>
      <w:r w:rsidR="007F0468">
        <w:rPr>
          <w:b/>
        </w:rPr>
        <w:t>.11</w:t>
      </w:r>
      <w:r w:rsidR="00B132C5" w:rsidRPr="00B132C5">
        <w:rPr>
          <w:b/>
        </w:rPr>
        <w:t>.202</w:t>
      </w:r>
      <w:r w:rsidR="00D00A19">
        <w:rPr>
          <w:b/>
        </w:rPr>
        <w:t>4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="00B132C5">
        <w:tab/>
      </w:r>
    </w:p>
    <w:p w:rsidR="000A39E7" w:rsidRDefault="0047133D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  <w:r w:rsidRPr="00D0383D">
        <w:rPr>
          <w:sz w:val="18"/>
          <w:szCs w:val="18"/>
        </w:rPr>
        <w:t xml:space="preserve">№ </w:t>
      </w:r>
      <w:r w:rsidR="00D00A19">
        <w:rPr>
          <w:sz w:val="18"/>
          <w:szCs w:val="18"/>
        </w:rPr>
        <w:t>10</w:t>
      </w:r>
      <w:r w:rsidR="007F0468">
        <w:rPr>
          <w:sz w:val="18"/>
          <w:szCs w:val="18"/>
        </w:rPr>
        <w:t>33</w:t>
      </w:r>
      <w:r w:rsidR="008A56A3">
        <w:rPr>
          <w:sz w:val="18"/>
          <w:szCs w:val="18"/>
        </w:rPr>
        <w:t xml:space="preserve"> </w:t>
      </w:r>
      <w:r w:rsidR="001C5A5E" w:rsidRPr="00D0383D">
        <w:rPr>
          <w:b/>
          <w:sz w:val="18"/>
          <w:szCs w:val="18"/>
        </w:rPr>
        <w:t>с.</w:t>
      </w:r>
      <w:r w:rsidR="008A56A3">
        <w:rPr>
          <w:b/>
          <w:sz w:val="18"/>
          <w:szCs w:val="18"/>
        </w:rPr>
        <w:t xml:space="preserve"> </w:t>
      </w:r>
      <w:proofErr w:type="spellStart"/>
      <w:r w:rsidR="001C5A5E" w:rsidRPr="00D0383D">
        <w:rPr>
          <w:b/>
          <w:sz w:val="18"/>
          <w:szCs w:val="18"/>
        </w:rPr>
        <w:t>Зоркальцево</w:t>
      </w:r>
      <w:proofErr w:type="spellEnd"/>
    </w:p>
    <w:p w:rsidR="001E3943" w:rsidRPr="00B21C62" w:rsidRDefault="001E3943" w:rsidP="001E3943">
      <w:pPr>
        <w:jc w:val="center"/>
      </w:pPr>
    </w:p>
    <w:p w:rsidR="007F0468" w:rsidRPr="007F0468" w:rsidRDefault="007F0468" w:rsidP="007F0468">
      <w:pPr>
        <w:widowControl w:val="0"/>
        <w:tabs>
          <w:tab w:val="left" w:pos="1450"/>
        </w:tabs>
        <w:autoSpaceDE w:val="0"/>
        <w:autoSpaceDN w:val="0"/>
        <w:adjustRightInd w:val="0"/>
        <w:jc w:val="both"/>
        <w:rPr>
          <w:sz w:val="18"/>
          <w:szCs w:val="18"/>
          <w:highlight w:val="yellow"/>
        </w:rPr>
      </w:pPr>
    </w:p>
    <w:p w:rsidR="000944A3" w:rsidRPr="000944A3" w:rsidRDefault="000944A3" w:rsidP="000944A3">
      <w:pPr>
        <w:contextualSpacing/>
        <w:jc w:val="center"/>
        <w:rPr>
          <w:b/>
          <w:sz w:val="18"/>
          <w:szCs w:val="18"/>
        </w:rPr>
      </w:pPr>
      <w:r w:rsidRPr="000944A3">
        <w:rPr>
          <w:b/>
          <w:sz w:val="18"/>
          <w:szCs w:val="18"/>
        </w:rPr>
        <w:t>СОВЕТ МУНИЦИПАЛЬНОГО ОБРАЗОВАНИЯ</w:t>
      </w:r>
    </w:p>
    <w:p w:rsidR="000944A3" w:rsidRPr="000944A3" w:rsidRDefault="000944A3" w:rsidP="000944A3">
      <w:pPr>
        <w:contextualSpacing/>
        <w:jc w:val="center"/>
        <w:rPr>
          <w:b/>
          <w:sz w:val="18"/>
          <w:szCs w:val="18"/>
        </w:rPr>
      </w:pPr>
      <w:r w:rsidRPr="000944A3">
        <w:rPr>
          <w:b/>
          <w:sz w:val="18"/>
          <w:szCs w:val="18"/>
        </w:rPr>
        <w:t xml:space="preserve"> «ЗОРКАЛЬЦЕВСКОЕ СЕЛЬСКОЕ ПОСЕЛЕНИЕ»</w:t>
      </w:r>
    </w:p>
    <w:p w:rsidR="000944A3" w:rsidRPr="000944A3" w:rsidRDefault="000944A3" w:rsidP="000944A3">
      <w:pPr>
        <w:contextualSpacing/>
        <w:jc w:val="center"/>
        <w:rPr>
          <w:b/>
          <w:sz w:val="18"/>
          <w:szCs w:val="18"/>
        </w:rPr>
      </w:pPr>
    </w:p>
    <w:p w:rsidR="000944A3" w:rsidRPr="000944A3" w:rsidRDefault="000944A3" w:rsidP="000944A3">
      <w:pPr>
        <w:contextualSpacing/>
        <w:jc w:val="center"/>
        <w:rPr>
          <w:b/>
          <w:sz w:val="18"/>
          <w:szCs w:val="18"/>
        </w:rPr>
      </w:pPr>
      <w:r w:rsidRPr="000944A3">
        <w:rPr>
          <w:b/>
          <w:sz w:val="18"/>
          <w:szCs w:val="18"/>
        </w:rPr>
        <w:t>РЕШЕНИЕ № 32.1</w:t>
      </w:r>
    </w:p>
    <w:p w:rsidR="000944A3" w:rsidRPr="000944A3" w:rsidRDefault="00080F5E" w:rsidP="000944A3">
      <w:pPr>
        <w:contextualSpacing/>
        <w:jc w:val="center"/>
        <w:rPr>
          <w:sz w:val="18"/>
          <w:szCs w:val="18"/>
          <w:highlight w:val="yellow"/>
        </w:rPr>
      </w:pPr>
      <w:r w:rsidRPr="000944A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8C20BF" wp14:editId="02D0E514">
                <wp:simplePos x="0" y="0"/>
                <wp:positionH relativeFrom="column">
                  <wp:posOffset>4762500</wp:posOffset>
                </wp:positionH>
                <wp:positionV relativeFrom="paragraph">
                  <wp:posOffset>13335</wp:posOffset>
                </wp:positionV>
                <wp:extent cx="1600200" cy="25527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44A3" w:rsidRDefault="000944A3" w:rsidP="000944A3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07.11.2024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C20B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5pt;margin-top:1.05pt;width:126pt;height:2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" stroked="f">
                <v:textbox>
                  <w:txbxContent>
                    <w:p w:rsidR="000944A3" w:rsidRDefault="000944A3" w:rsidP="000944A3">
                      <w:pPr>
                        <w:jc w:val="center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07.11.2024 </w:t>
                      </w:r>
                    </w:p>
                  </w:txbxContent>
                </v:textbox>
              </v:shape>
            </w:pict>
          </mc:Fallback>
        </mc:AlternateContent>
      </w:r>
      <w:r w:rsidR="000944A3" w:rsidRPr="000944A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082DCD" wp14:editId="48D1C59F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1600200" cy="262890"/>
                <wp:effectExtent l="0" t="0" r="0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44A3" w:rsidRDefault="000944A3" w:rsidP="000944A3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с. </w:t>
                            </w:r>
                            <w:proofErr w:type="spellStart"/>
                            <w:r>
                              <w:rPr>
                                <w:szCs w:val="18"/>
                              </w:rPr>
                              <w:t>Зоркальцево</w:t>
                            </w:r>
                            <w:proofErr w:type="spellEnd"/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82DCD" id="Надпись 1" o:spid="_x0000_s1027" type="#_x0000_t202" style="position:absolute;left:0;text-align:left;margin-left:0;margin-top:1.8pt;width:126pt;height:2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" stroked="f">
                <v:textbox>
                  <w:txbxContent>
                    <w:p w:rsidR="000944A3" w:rsidRDefault="000944A3" w:rsidP="000944A3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с. </w:t>
                      </w:r>
                      <w:proofErr w:type="spellStart"/>
                      <w:r>
                        <w:rPr>
                          <w:szCs w:val="18"/>
                        </w:rPr>
                        <w:t>Зоркальцево</w:t>
                      </w:r>
                      <w:proofErr w:type="spellEnd"/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944A3" w:rsidRPr="000944A3" w:rsidRDefault="00080F5E" w:rsidP="000944A3">
      <w:pPr>
        <w:contextualSpacing/>
        <w:rPr>
          <w:sz w:val="18"/>
          <w:szCs w:val="18"/>
        </w:rPr>
      </w:pPr>
      <w:r>
        <w:rPr>
          <w:sz w:val="18"/>
          <w:szCs w:val="18"/>
        </w:rPr>
        <w:t>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0944A3" w:rsidRPr="000944A3" w:rsidRDefault="000944A3" w:rsidP="000944A3">
      <w:pPr>
        <w:contextualSpacing/>
        <w:rPr>
          <w:b/>
          <w:sz w:val="18"/>
          <w:szCs w:val="18"/>
        </w:rPr>
      </w:pPr>
      <w:r w:rsidRPr="000944A3">
        <w:rPr>
          <w:sz w:val="18"/>
          <w:szCs w:val="18"/>
        </w:rPr>
        <w:tab/>
      </w:r>
      <w:r w:rsidRPr="000944A3">
        <w:rPr>
          <w:sz w:val="18"/>
          <w:szCs w:val="18"/>
        </w:rPr>
        <w:tab/>
      </w:r>
      <w:r w:rsidRPr="000944A3">
        <w:rPr>
          <w:sz w:val="18"/>
          <w:szCs w:val="18"/>
        </w:rPr>
        <w:tab/>
      </w:r>
      <w:r w:rsidRPr="000944A3">
        <w:rPr>
          <w:sz w:val="18"/>
          <w:szCs w:val="18"/>
        </w:rPr>
        <w:tab/>
      </w:r>
      <w:r w:rsidRPr="000944A3">
        <w:rPr>
          <w:sz w:val="18"/>
          <w:szCs w:val="18"/>
        </w:rPr>
        <w:tab/>
      </w:r>
      <w:r w:rsidRPr="000944A3">
        <w:rPr>
          <w:sz w:val="18"/>
          <w:szCs w:val="18"/>
        </w:rPr>
        <w:tab/>
      </w:r>
      <w:r w:rsidRPr="000944A3">
        <w:rPr>
          <w:sz w:val="18"/>
          <w:szCs w:val="18"/>
        </w:rPr>
        <w:tab/>
      </w:r>
      <w:r w:rsidRPr="000944A3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</w:t>
      </w:r>
      <w:r w:rsidRPr="000944A3">
        <w:rPr>
          <w:b/>
          <w:sz w:val="18"/>
          <w:szCs w:val="18"/>
        </w:rPr>
        <w:t xml:space="preserve">     </w:t>
      </w:r>
      <w:r w:rsidR="00080F5E">
        <w:rPr>
          <w:b/>
          <w:sz w:val="18"/>
          <w:szCs w:val="18"/>
        </w:rPr>
        <w:t xml:space="preserve">                            </w:t>
      </w:r>
      <w:r w:rsidRPr="000944A3">
        <w:rPr>
          <w:b/>
          <w:sz w:val="18"/>
          <w:szCs w:val="18"/>
        </w:rPr>
        <w:t xml:space="preserve"> 32-собрание </w:t>
      </w:r>
      <w:r w:rsidRPr="000944A3">
        <w:rPr>
          <w:b/>
          <w:sz w:val="18"/>
          <w:szCs w:val="18"/>
          <w:lang w:val="en-US"/>
        </w:rPr>
        <w:t>V</w:t>
      </w:r>
      <w:r w:rsidRPr="000944A3">
        <w:rPr>
          <w:b/>
          <w:sz w:val="18"/>
          <w:szCs w:val="18"/>
        </w:rPr>
        <w:t>-го созыва</w:t>
      </w:r>
    </w:p>
    <w:p w:rsidR="000944A3" w:rsidRPr="000944A3" w:rsidRDefault="000944A3" w:rsidP="000944A3">
      <w:pPr>
        <w:contextualSpacing/>
        <w:rPr>
          <w:bCs/>
          <w:sz w:val="18"/>
          <w:szCs w:val="18"/>
        </w:rPr>
      </w:pPr>
    </w:p>
    <w:p w:rsidR="000944A3" w:rsidRPr="000944A3" w:rsidRDefault="000944A3" w:rsidP="000944A3">
      <w:pPr>
        <w:contextualSpacing/>
        <w:rPr>
          <w:bCs/>
          <w:sz w:val="18"/>
          <w:szCs w:val="18"/>
        </w:rPr>
      </w:pPr>
      <w:r w:rsidRPr="000944A3">
        <w:rPr>
          <w:bCs/>
          <w:sz w:val="18"/>
          <w:szCs w:val="18"/>
        </w:rPr>
        <w:t>О внесении изменений в Решение Совета</w:t>
      </w:r>
    </w:p>
    <w:p w:rsidR="000944A3" w:rsidRPr="000944A3" w:rsidRDefault="000944A3" w:rsidP="000944A3">
      <w:pPr>
        <w:contextualSpacing/>
        <w:rPr>
          <w:bCs/>
          <w:sz w:val="18"/>
          <w:szCs w:val="18"/>
        </w:rPr>
      </w:pPr>
      <w:proofErr w:type="spellStart"/>
      <w:r w:rsidRPr="000944A3">
        <w:rPr>
          <w:bCs/>
          <w:sz w:val="18"/>
          <w:szCs w:val="18"/>
        </w:rPr>
        <w:t>Зоркальцевского</w:t>
      </w:r>
      <w:proofErr w:type="spellEnd"/>
      <w:r w:rsidRPr="000944A3">
        <w:rPr>
          <w:bCs/>
          <w:sz w:val="18"/>
          <w:szCs w:val="18"/>
        </w:rPr>
        <w:t xml:space="preserve"> сельского поселения от </w:t>
      </w:r>
    </w:p>
    <w:p w:rsidR="000944A3" w:rsidRPr="000944A3" w:rsidRDefault="000944A3" w:rsidP="000944A3">
      <w:pPr>
        <w:contextualSpacing/>
        <w:rPr>
          <w:bCs/>
          <w:sz w:val="18"/>
          <w:szCs w:val="18"/>
        </w:rPr>
      </w:pPr>
      <w:r w:rsidRPr="000944A3">
        <w:rPr>
          <w:bCs/>
          <w:sz w:val="18"/>
          <w:szCs w:val="18"/>
        </w:rPr>
        <w:t xml:space="preserve">21.12.2023 № 15.2 «Об утверждении    бюджета </w:t>
      </w:r>
    </w:p>
    <w:p w:rsidR="000944A3" w:rsidRPr="000944A3" w:rsidRDefault="000944A3" w:rsidP="000944A3">
      <w:pPr>
        <w:contextualSpacing/>
        <w:rPr>
          <w:bCs/>
          <w:sz w:val="18"/>
          <w:szCs w:val="18"/>
        </w:rPr>
      </w:pPr>
      <w:proofErr w:type="spellStart"/>
      <w:r w:rsidRPr="000944A3">
        <w:rPr>
          <w:bCs/>
          <w:sz w:val="18"/>
          <w:szCs w:val="18"/>
        </w:rPr>
        <w:t>Зоркальцевского</w:t>
      </w:r>
      <w:proofErr w:type="spellEnd"/>
      <w:r w:rsidRPr="000944A3">
        <w:rPr>
          <w:bCs/>
          <w:sz w:val="18"/>
          <w:szCs w:val="18"/>
        </w:rPr>
        <w:t xml:space="preserve"> сельского поселения</w:t>
      </w:r>
    </w:p>
    <w:p w:rsidR="000944A3" w:rsidRPr="000944A3" w:rsidRDefault="000944A3" w:rsidP="000944A3">
      <w:pPr>
        <w:contextualSpacing/>
        <w:rPr>
          <w:bCs/>
          <w:sz w:val="18"/>
          <w:szCs w:val="18"/>
        </w:rPr>
      </w:pPr>
      <w:r w:rsidRPr="000944A3">
        <w:rPr>
          <w:bCs/>
          <w:sz w:val="18"/>
          <w:szCs w:val="18"/>
        </w:rPr>
        <w:t>на 2024 год и плановый период 2025-2026 годов»</w:t>
      </w:r>
    </w:p>
    <w:p w:rsidR="000944A3" w:rsidRPr="000944A3" w:rsidRDefault="000944A3" w:rsidP="000944A3">
      <w:pPr>
        <w:contextualSpacing/>
        <w:rPr>
          <w:bCs/>
          <w:sz w:val="18"/>
          <w:szCs w:val="18"/>
        </w:rPr>
      </w:pPr>
    </w:p>
    <w:p w:rsidR="000944A3" w:rsidRPr="000944A3" w:rsidRDefault="000944A3" w:rsidP="000944A3">
      <w:pPr>
        <w:ind w:firstLine="708"/>
        <w:contextualSpacing/>
        <w:jc w:val="both"/>
        <w:rPr>
          <w:bCs/>
          <w:sz w:val="18"/>
          <w:szCs w:val="18"/>
        </w:rPr>
      </w:pPr>
      <w:r w:rsidRPr="000944A3">
        <w:rPr>
          <w:bCs/>
          <w:sz w:val="18"/>
          <w:szCs w:val="18"/>
        </w:rPr>
        <w:t xml:space="preserve">На основании </w:t>
      </w:r>
      <w:proofErr w:type="spellStart"/>
      <w:r w:rsidRPr="000944A3">
        <w:rPr>
          <w:bCs/>
          <w:sz w:val="18"/>
          <w:szCs w:val="18"/>
        </w:rPr>
        <w:t>п.п</w:t>
      </w:r>
      <w:proofErr w:type="spellEnd"/>
      <w:r w:rsidRPr="000944A3">
        <w:rPr>
          <w:bCs/>
          <w:sz w:val="18"/>
          <w:szCs w:val="18"/>
        </w:rPr>
        <w:t>. 2 п. 1 ст. 20 гл. 3 Устава Муниципального образования «</w:t>
      </w:r>
      <w:proofErr w:type="spellStart"/>
      <w:r w:rsidRPr="000944A3">
        <w:rPr>
          <w:bCs/>
          <w:sz w:val="18"/>
          <w:szCs w:val="18"/>
        </w:rPr>
        <w:t>Зоркальцевское</w:t>
      </w:r>
      <w:proofErr w:type="spellEnd"/>
      <w:r w:rsidRPr="000944A3">
        <w:rPr>
          <w:bCs/>
          <w:sz w:val="18"/>
          <w:szCs w:val="18"/>
        </w:rPr>
        <w:t xml:space="preserve"> сельское поселение», утвержденного решение Совета </w:t>
      </w:r>
      <w:proofErr w:type="spellStart"/>
      <w:r w:rsidRPr="000944A3">
        <w:rPr>
          <w:bCs/>
          <w:sz w:val="18"/>
          <w:szCs w:val="18"/>
        </w:rPr>
        <w:t>Зоркальцевского</w:t>
      </w:r>
      <w:proofErr w:type="spellEnd"/>
      <w:r w:rsidRPr="000944A3">
        <w:rPr>
          <w:bCs/>
          <w:sz w:val="18"/>
          <w:szCs w:val="18"/>
        </w:rPr>
        <w:t xml:space="preserve"> сельского поселения от 9 ноября 2017 № 12 (в последующих редакциях), п. 1 ст. 4  Положения «О бюджетном процессе Муниципального образования «</w:t>
      </w:r>
      <w:proofErr w:type="spellStart"/>
      <w:r w:rsidRPr="000944A3">
        <w:rPr>
          <w:bCs/>
          <w:sz w:val="18"/>
          <w:szCs w:val="18"/>
        </w:rPr>
        <w:t>Зоркальцевское</w:t>
      </w:r>
      <w:proofErr w:type="spellEnd"/>
      <w:r w:rsidRPr="000944A3">
        <w:rPr>
          <w:bCs/>
          <w:sz w:val="18"/>
          <w:szCs w:val="18"/>
        </w:rPr>
        <w:t xml:space="preserve"> сельское поселение», утвержденного решением Совета  </w:t>
      </w:r>
      <w:proofErr w:type="spellStart"/>
      <w:r w:rsidRPr="000944A3">
        <w:rPr>
          <w:bCs/>
          <w:sz w:val="18"/>
          <w:szCs w:val="18"/>
        </w:rPr>
        <w:t>Зоркальцевского</w:t>
      </w:r>
      <w:proofErr w:type="spellEnd"/>
      <w:r w:rsidRPr="000944A3">
        <w:rPr>
          <w:bCs/>
          <w:sz w:val="18"/>
          <w:szCs w:val="18"/>
        </w:rPr>
        <w:t xml:space="preserve"> сельского поселения от 26 июня 2014 № 13 (в последующих редакциях), Договора об осуществлении целевого благотворительного пожертвования денежных средств от 18 сентября 2024 № ТЭС-1655-2024, Уведомления Управления финансов Администрации Томского района от 05 ноября № 434, письма в Совет </w:t>
      </w:r>
      <w:proofErr w:type="spellStart"/>
      <w:r w:rsidRPr="000944A3">
        <w:rPr>
          <w:bCs/>
          <w:sz w:val="18"/>
          <w:szCs w:val="18"/>
        </w:rPr>
        <w:t>Зоркальцевского</w:t>
      </w:r>
      <w:proofErr w:type="spellEnd"/>
      <w:r w:rsidRPr="000944A3">
        <w:rPr>
          <w:bCs/>
          <w:sz w:val="18"/>
          <w:szCs w:val="18"/>
        </w:rPr>
        <w:t xml:space="preserve"> сельского поселения от 05 ноября 2024 № 02-07-1742   и ст. 92.1 Бюджетного кодекса Российской Федерации,  </w:t>
      </w:r>
    </w:p>
    <w:p w:rsidR="000944A3" w:rsidRPr="000944A3" w:rsidRDefault="000944A3" w:rsidP="000944A3">
      <w:pPr>
        <w:contextualSpacing/>
        <w:jc w:val="center"/>
        <w:rPr>
          <w:b/>
          <w:bCs/>
          <w:sz w:val="18"/>
          <w:szCs w:val="18"/>
        </w:rPr>
      </w:pPr>
      <w:r w:rsidRPr="000944A3">
        <w:rPr>
          <w:b/>
          <w:bCs/>
          <w:sz w:val="18"/>
          <w:szCs w:val="18"/>
        </w:rPr>
        <w:t xml:space="preserve">Совет </w:t>
      </w:r>
      <w:proofErr w:type="spellStart"/>
      <w:r w:rsidRPr="000944A3">
        <w:rPr>
          <w:b/>
          <w:bCs/>
          <w:sz w:val="18"/>
          <w:szCs w:val="18"/>
        </w:rPr>
        <w:t>Зоркальцевского</w:t>
      </w:r>
      <w:proofErr w:type="spellEnd"/>
      <w:r w:rsidRPr="000944A3">
        <w:rPr>
          <w:b/>
          <w:bCs/>
          <w:sz w:val="18"/>
          <w:szCs w:val="18"/>
        </w:rPr>
        <w:t xml:space="preserve"> сельского поселения РЕШИЛ:</w:t>
      </w:r>
    </w:p>
    <w:p w:rsidR="000944A3" w:rsidRPr="000944A3" w:rsidRDefault="000944A3" w:rsidP="000944A3">
      <w:pPr>
        <w:contextualSpacing/>
        <w:jc w:val="both"/>
        <w:rPr>
          <w:sz w:val="18"/>
          <w:szCs w:val="18"/>
        </w:rPr>
      </w:pPr>
      <w:r w:rsidRPr="000944A3">
        <w:rPr>
          <w:sz w:val="18"/>
          <w:szCs w:val="18"/>
        </w:rPr>
        <w:t xml:space="preserve">1. Внести изменения в Решение Совета </w:t>
      </w:r>
      <w:proofErr w:type="spellStart"/>
      <w:r w:rsidRPr="000944A3">
        <w:rPr>
          <w:sz w:val="18"/>
          <w:szCs w:val="18"/>
        </w:rPr>
        <w:t>Зоркальцевского</w:t>
      </w:r>
      <w:proofErr w:type="spellEnd"/>
      <w:r w:rsidRPr="000944A3">
        <w:rPr>
          <w:sz w:val="18"/>
          <w:szCs w:val="18"/>
        </w:rPr>
        <w:t xml:space="preserve"> сельского поселения от 21.12.2023 № 15.2 «О бюджете </w:t>
      </w:r>
      <w:proofErr w:type="spellStart"/>
      <w:r w:rsidRPr="000944A3">
        <w:rPr>
          <w:sz w:val="18"/>
          <w:szCs w:val="18"/>
        </w:rPr>
        <w:t>Зоркальцевского</w:t>
      </w:r>
      <w:proofErr w:type="spellEnd"/>
      <w:r w:rsidRPr="000944A3">
        <w:rPr>
          <w:sz w:val="18"/>
          <w:szCs w:val="18"/>
        </w:rPr>
        <w:t xml:space="preserve"> сельского поселения на 2024 год и плановый период 2025-2026 годов».</w:t>
      </w:r>
    </w:p>
    <w:p w:rsidR="000944A3" w:rsidRPr="000944A3" w:rsidRDefault="000944A3" w:rsidP="000944A3">
      <w:pPr>
        <w:contextualSpacing/>
        <w:jc w:val="both"/>
        <w:rPr>
          <w:sz w:val="18"/>
          <w:szCs w:val="18"/>
        </w:rPr>
      </w:pPr>
      <w:r w:rsidRPr="000944A3">
        <w:rPr>
          <w:sz w:val="18"/>
          <w:szCs w:val="18"/>
        </w:rPr>
        <w:t xml:space="preserve">2.   Пункт 1 Приложения к решению Совета </w:t>
      </w:r>
      <w:proofErr w:type="spellStart"/>
      <w:r w:rsidRPr="000944A3">
        <w:rPr>
          <w:sz w:val="18"/>
          <w:szCs w:val="18"/>
        </w:rPr>
        <w:t>Зоркальцевского</w:t>
      </w:r>
      <w:proofErr w:type="spellEnd"/>
      <w:r w:rsidRPr="000944A3">
        <w:rPr>
          <w:sz w:val="18"/>
          <w:szCs w:val="18"/>
        </w:rPr>
        <w:t xml:space="preserve"> сельского поселения от 21.12.2023 № 15.2 «О бюджете </w:t>
      </w:r>
      <w:proofErr w:type="spellStart"/>
      <w:r w:rsidRPr="000944A3">
        <w:rPr>
          <w:sz w:val="18"/>
          <w:szCs w:val="18"/>
        </w:rPr>
        <w:t>Зоркальцевского</w:t>
      </w:r>
      <w:proofErr w:type="spellEnd"/>
      <w:r w:rsidRPr="000944A3">
        <w:rPr>
          <w:sz w:val="18"/>
          <w:szCs w:val="18"/>
        </w:rPr>
        <w:t xml:space="preserve"> сельского поселения на 2024 год и плановый период 2025-2026 годов» изложить в следующей редакции: </w:t>
      </w:r>
    </w:p>
    <w:p w:rsidR="000944A3" w:rsidRPr="000944A3" w:rsidRDefault="000944A3" w:rsidP="000944A3">
      <w:pPr>
        <w:contextualSpacing/>
        <w:jc w:val="both"/>
        <w:rPr>
          <w:sz w:val="18"/>
          <w:szCs w:val="18"/>
        </w:rPr>
      </w:pPr>
      <w:r w:rsidRPr="000944A3">
        <w:rPr>
          <w:sz w:val="18"/>
          <w:szCs w:val="18"/>
        </w:rPr>
        <w:t xml:space="preserve">«1. Утвердить основные характеристики бюджета </w:t>
      </w:r>
      <w:proofErr w:type="spellStart"/>
      <w:r w:rsidRPr="000944A3">
        <w:rPr>
          <w:sz w:val="18"/>
          <w:szCs w:val="18"/>
        </w:rPr>
        <w:t>Зоркальцевского</w:t>
      </w:r>
      <w:proofErr w:type="spellEnd"/>
      <w:r w:rsidRPr="000944A3">
        <w:rPr>
          <w:sz w:val="18"/>
          <w:szCs w:val="18"/>
        </w:rPr>
        <w:t xml:space="preserve"> сельского поселения на 2024 год:</w:t>
      </w:r>
    </w:p>
    <w:p w:rsidR="000944A3" w:rsidRPr="000944A3" w:rsidRDefault="000944A3" w:rsidP="000944A3">
      <w:pPr>
        <w:ind w:left="142"/>
        <w:contextualSpacing/>
        <w:jc w:val="both"/>
        <w:rPr>
          <w:sz w:val="18"/>
          <w:szCs w:val="18"/>
        </w:rPr>
      </w:pPr>
      <w:r w:rsidRPr="000944A3">
        <w:rPr>
          <w:sz w:val="18"/>
          <w:szCs w:val="18"/>
        </w:rPr>
        <w:t xml:space="preserve"> - общий объем доходов местного бюджета в сумме   89913,4 тыс. руб.;</w:t>
      </w:r>
    </w:p>
    <w:p w:rsidR="000944A3" w:rsidRPr="000944A3" w:rsidRDefault="000944A3" w:rsidP="000944A3">
      <w:pPr>
        <w:ind w:left="142"/>
        <w:contextualSpacing/>
        <w:jc w:val="both"/>
        <w:rPr>
          <w:sz w:val="18"/>
          <w:szCs w:val="18"/>
        </w:rPr>
      </w:pPr>
      <w:r w:rsidRPr="000944A3">
        <w:rPr>
          <w:sz w:val="18"/>
          <w:szCs w:val="18"/>
        </w:rPr>
        <w:t>- общий объем расходов местного бюджета в сумме 101563,8 тыс. руб.;</w:t>
      </w:r>
    </w:p>
    <w:p w:rsidR="000944A3" w:rsidRPr="000944A3" w:rsidRDefault="000944A3" w:rsidP="000944A3">
      <w:pPr>
        <w:ind w:left="142"/>
        <w:contextualSpacing/>
        <w:jc w:val="both"/>
        <w:rPr>
          <w:sz w:val="18"/>
          <w:szCs w:val="18"/>
        </w:rPr>
      </w:pPr>
      <w:r w:rsidRPr="000944A3">
        <w:rPr>
          <w:sz w:val="18"/>
          <w:szCs w:val="18"/>
        </w:rPr>
        <w:t>- дефицит местного бюджета в сумме 11650,4 тыс. руб.</w:t>
      </w:r>
    </w:p>
    <w:p w:rsidR="000944A3" w:rsidRPr="000944A3" w:rsidRDefault="000944A3" w:rsidP="000944A3">
      <w:pPr>
        <w:keepNext/>
        <w:keepLines/>
        <w:ind w:left="360"/>
        <w:contextualSpacing/>
        <w:rPr>
          <w:sz w:val="18"/>
          <w:szCs w:val="18"/>
        </w:rPr>
      </w:pPr>
      <w:r w:rsidRPr="000944A3">
        <w:rPr>
          <w:sz w:val="18"/>
          <w:szCs w:val="18"/>
        </w:rPr>
        <w:t>Утвердить основные характеристики бюджета поселения на 2025 год:</w:t>
      </w:r>
    </w:p>
    <w:p w:rsidR="000944A3" w:rsidRPr="000944A3" w:rsidRDefault="000944A3" w:rsidP="000944A3">
      <w:pPr>
        <w:keepNext/>
        <w:keepLines/>
        <w:ind w:left="12" w:firstLine="130"/>
        <w:contextualSpacing/>
        <w:rPr>
          <w:sz w:val="18"/>
          <w:szCs w:val="18"/>
        </w:rPr>
      </w:pPr>
      <w:r w:rsidRPr="000944A3">
        <w:rPr>
          <w:sz w:val="18"/>
          <w:szCs w:val="18"/>
        </w:rPr>
        <w:t xml:space="preserve">- общий </w:t>
      </w:r>
      <w:proofErr w:type="gramStart"/>
      <w:r w:rsidRPr="000944A3">
        <w:rPr>
          <w:sz w:val="18"/>
          <w:szCs w:val="18"/>
        </w:rPr>
        <w:t>объем  доходов</w:t>
      </w:r>
      <w:proofErr w:type="gramEnd"/>
      <w:r w:rsidRPr="000944A3">
        <w:rPr>
          <w:sz w:val="18"/>
          <w:szCs w:val="18"/>
        </w:rPr>
        <w:t xml:space="preserve">  местного бюджета в сумме 114707,9 тыс.  руб.; </w:t>
      </w:r>
    </w:p>
    <w:p w:rsidR="000944A3" w:rsidRPr="000944A3" w:rsidRDefault="000944A3" w:rsidP="000944A3">
      <w:pPr>
        <w:keepNext/>
        <w:keepLines/>
        <w:ind w:left="12" w:firstLine="130"/>
        <w:contextualSpacing/>
        <w:rPr>
          <w:sz w:val="18"/>
          <w:szCs w:val="18"/>
        </w:rPr>
      </w:pPr>
      <w:r w:rsidRPr="000944A3">
        <w:rPr>
          <w:sz w:val="18"/>
          <w:szCs w:val="18"/>
        </w:rPr>
        <w:t xml:space="preserve">- общий объем расходов   местного бюджета в сумме 114707,9 тыс.  руб.; </w:t>
      </w:r>
    </w:p>
    <w:p w:rsidR="000944A3" w:rsidRPr="000944A3" w:rsidRDefault="000944A3" w:rsidP="000944A3">
      <w:pPr>
        <w:keepNext/>
        <w:keepLines/>
        <w:ind w:left="12" w:firstLine="130"/>
        <w:contextualSpacing/>
        <w:rPr>
          <w:sz w:val="18"/>
          <w:szCs w:val="18"/>
        </w:rPr>
      </w:pPr>
      <w:r w:rsidRPr="000944A3">
        <w:rPr>
          <w:sz w:val="18"/>
          <w:szCs w:val="18"/>
        </w:rPr>
        <w:t xml:space="preserve">   в том числе условно </w:t>
      </w:r>
      <w:proofErr w:type="gramStart"/>
      <w:r w:rsidRPr="000944A3">
        <w:rPr>
          <w:sz w:val="18"/>
          <w:szCs w:val="18"/>
        </w:rPr>
        <w:t>утвержденные  расходы</w:t>
      </w:r>
      <w:proofErr w:type="gramEnd"/>
      <w:r w:rsidRPr="000944A3">
        <w:rPr>
          <w:sz w:val="18"/>
          <w:szCs w:val="18"/>
        </w:rPr>
        <w:t xml:space="preserve"> в сумме 1 500,0 тыс. руб.;</w:t>
      </w:r>
    </w:p>
    <w:p w:rsidR="000944A3" w:rsidRPr="000944A3" w:rsidRDefault="000944A3" w:rsidP="000944A3">
      <w:pPr>
        <w:keepNext/>
        <w:keepLines/>
        <w:ind w:left="12" w:firstLine="130"/>
        <w:contextualSpacing/>
        <w:rPr>
          <w:sz w:val="18"/>
          <w:szCs w:val="18"/>
        </w:rPr>
      </w:pPr>
      <w:r w:rsidRPr="000944A3">
        <w:rPr>
          <w:sz w:val="18"/>
          <w:szCs w:val="18"/>
        </w:rPr>
        <w:t xml:space="preserve">- дефицит (профицит) местного бюджета в </w:t>
      </w:r>
      <w:proofErr w:type="gramStart"/>
      <w:r w:rsidRPr="000944A3">
        <w:rPr>
          <w:sz w:val="18"/>
          <w:szCs w:val="18"/>
        </w:rPr>
        <w:t xml:space="preserve">сумме </w:t>
      </w:r>
      <w:r w:rsidRPr="000944A3">
        <w:rPr>
          <w:color w:val="FF6600"/>
          <w:sz w:val="18"/>
          <w:szCs w:val="18"/>
        </w:rPr>
        <w:t xml:space="preserve"> </w:t>
      </w:r>
      <w:r w:rsidRPr="000944A3">
        <w:rPr>
          <w:sz w:val="18"/>
          <w:szCs w:val="18"/>
        </w:rPr>
        <w:t>0</w:t>
      </w:r>
      <w:proofErr w:type="gramEnd"/>
      <w:r w:rsidRPr="000944A3">
        <w:rPr>
          <w:sz w:val="18"/>
          <w:szCs w:val="18"/>
        </w:rPr>
        <w:t>,0  руб.»</w:t>
      </w:r>
    </w:p>
    <w:p w:rsidR="000944A3" w:rsidRPr="000944A3" w:rsidRDefault="000944A3" w:rsidP="000944A3">
      <w:pPr>
        <w:contextualSpacing/>
        <w:jc w:val="both"/>
        <w:rPr>
          <w:sz w:val="18"/>
          <w:szCs w:val="18"/>
        </w:rPr>
      </w:pPr>
      <w:r w:rsidRPr="000944A3">
        <w:rPr>
          <w:color w:val="000000"/>
          <w:sz w:val="18"/>
          <w:szCs w:val="18"/>
        </w:rPr>
        <w:t>3.</w:t>
      </w:r>
      <w:r w:rsidRPr="000944A3">
        <w:rPr>
          <w:sz w:val="18"/>
          <w:szCs w:val="18"/>
        </w:rPr>
        <w:t xml:space="preserve"> Пункт 11 Приложения к решению Совета </w:t>
      </w:r>
      <w:proofErr w:type="spellStart"/>
      <w:r w:rsidRPr="000944A3">
        <w:rPr>
          <w:sz w:val="18"/>
          <w:szCs w:val="18"/>
        </w:rPr>
        <w:t>Зоркальцевского</w:t>
      </w:r>
      <w:proofErr w:type="spellEnd"/>
      <w:r w:rsidRPr="000944A3">
        <w:rPr>
          <w:sz w:val="18"/>
          <w:szCs w:val="18"/>
        </w:rPr>
        <w:t xml:space="preserve"> сельского поселения от 21.12.2023 № 15.2 «О бюджете </w:t>
      </w:r>
      <w:proofErr w:type="spellStart"/>
      <w:r w:rsidRPr="000944A3">
        <w:rPr>
          <w:sz w:val="18"/>
          <w:szCs w:val="18"/>
        </w:rPr>
        <w:t>Зоркальцевского</w:t>
      </w:r>
      <w:proofErr w:type="spellEnd"/>
      <w:r w:rsidRPr="000944A3">
        <w:rPr>
          <w:sz w:val="18"/>
          <w:szCs w:val="18"/>
        </w:rPr>
        <w:t xml:space="preserve"> сельского поселения на 2024 год и плановый период 2025-2026 годов» изложить в следующей редакции: </w:t>
      </w:r>
    </w:p>
    <w:p w:rsidR="000944A3" w:rsidRPr="000944A3" w:rsidRDefault="000944A3" w:rsidP="000944A3">
      <w:pPr>
        <w:contextualSpacing/>
        <w:jc w:val="both"/>
        <w:rPr>
          <w:sz w:val="18"/>
          <w:szCs w:val="18"/>
        </w:rPr>
      </w:pPr>
      <w:r w:rsidRPr="000944A3">
        <w:rPr>
          <w:sz w:val="18"/>
          <w:szCs w:val="18"/>
        </w:rPr>
        <w:t xml:space="preserve">«Утвердить объем бюджетных ассигнований дорожного фонда </w:t>
      </w:r>
      <w:proofErr w:type="spellStart"/>
      <w:r w:rsidRPr="000944A3">
        <w:rPr>
          <w:sz w:val="18"/>
          <w:szCs w:val="18"/>
        </w:rPr>
        <w:t>Зоркальцевского</w:t>
      </w:r>
      <w:proofErr w:type="spellEnd"/>
      <w:r w:rsidRPr="000944A3">
        <w:rPr>
          <w:sz w:val="18"/>
          <w:szCs w:val="18"/>
        </w:rPr>
        <w:t xml:space="preserve"> сельского поселения на 2023 год в сумме 15617,7 тыс. руб., в </w:t>
      </w:r>
      <w:proofErr w:type="spellStart"/>
      <w:r w:rsidRPr="000944A3">
        <w:rPr>
          <w:sz w:val="18"/>
          <w:szCs w:val="18"/>
        </w:rPr>
        <w:t>т.ч</w:t>
      </w:r>
      <w:proofErr w:type="spellEnd"/>
      <w:r w:rsidRPr="000944A3">
        <w:rPr>
          <w:sz w:val="18"/>
          <w:szCs w:val="18"/>
        </w:rPr>
        <w:t>. от:</w:t>
      </w:r>
    </w:p>
    <w:p w:rsidR="000944A3" w:rsidRPr="000944A3" w:rsidRDefault="000944A3" w:rsidP="000944A3">
      <w:pPr>
        <w:contextualSpacing/>
        <w:jc w:val="both"/>
        <w:rPr>
          <w:sz w:val="18"/>
          <w:szCs w:val="18"/>
        </w:rPr>
      </w:pPr>
      <w:r w:rsidRPr="000944A3">
        <w:rPr>
          <w:sz w:val="18"/>
          <w:szCs w:val="18"/>
        </w:rPr>
        <w:t xml:space="preserve">        - 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 w:rsidRPr="000944A3">
        <w:rPr>
          <w:sz w:val="18"/>
          <w:szCs w:val="18"/>
        </w:rPr>
        <w:t>инжекторных</w:t>
      </w:r>
      <w:proofErr w:type="spellEnd"/>
      <w:r w:rsidRPr="000944A3">
        <w:rPr>
          <w:sz w:val="18"/>
          <w:szCs w:val="18"/>
        </w:rPr>
        <w:t>) двигателей, производимые на территории Российской Федерации – 3531,7 тыс. руб.;</w:t>
      </w:r>
    </w:p>
    <w:p w:rsidR="000944A3" w:rsidRPr="000944A3" w:rsidRDefault="000944A3" w:rsidP="000944A3">
      <w:pPr>
        <w:contextualSpacing/>
        <w:jc w:val="both"/>
        <w:rPr>
          <w:sz w:val="18"/>
          <w:szCs w:val="18"/>
        </w:rPr>
      </w:pPr>
      <w:r w:rsidRPr="000944A3">
        <w:rPr>
          <w:sz w:val="18"/>
          <w:szCs w:val="18"/>
        </w:rPr>
        <w:t xml:space="preserve">       - остатков средств на счетах по учету средств местного бюджета в течение соответствующего финансового года- 2636 тыс. руб.;</w:t>
      </w:r>
    </w:p>
    <w:p w:rsidR="000944A3" w:rsidRPr="000944A3" w:rsidRDefault="000944A3" w:rsidP="000944A3">
      <w:pPr>
        <w:contextualSpacing/>
        <w:jc w:val="both"/>
        <w:rPr>
          <w:sz w:val="18"/>
          <w:szCs w:val="18"/>
        </w:rPr>
      </w:pPr>
      <w:r w:rsidRPr="000944A3">
        <w:rPr>
          <w:sz w:val="18"/>
          <w:szCs w:val="18"/>
        </w:rPr>
        <w:t xml:space="preserve">        - доходов, получаемых в виде налога на доходы физических лиц - 8050,0 тыс. руб.</w:t>
      </w:r>
    </w:p>
    <w:p w:rsidR="000944A3" w:rsidRPr="000944A3" w:rsidRDefault="000944A3" w:rsidP="000944A3">
      <w:pPr>
        <w:contextualSpacing/>
        <w:jc w:val="both"/>
        <w:rPr>
          <w:sz w:val="18"/>
          <w:szCs w:val="18"/>
        </w:rPr>
      </w:pPr>
      <w:r w:rsidRPr="000944A3">
        <w:rPr>
          <w:sz w:val="18"/>
          <w:szCs w:val="18"/>
        </w:rPr>
        <w:t xml:space="preserve">        - налога на имущество физических лиц, взимаемый по ставкам, применяемым к объектам налогообложения, расположенным в границах сельских поселений в размере 200,0 тыс. руб.</w:t>
      </w:r>
    </w:p>
    <w:p w:rsidR="000944A3" w:rsidRPr="000944A3" w:rsidRDefault="000944A3" w:rsidP="000944A3">
      <w:pPr>
        <w:contextualSpacing/>
        <w:jc w:val="both"/>
        <w:rPr>
          <w:color w:val="000000"/>
          <w:sz w:val="18"/>
          <w:szCs w:val="18"/>
        </w:rPr>
      </w:pPr>
      <w:r w:rsidRPr="000944A3">
        <w:rPr>
          <w:sz w:val="18"/>
          <w:szCs w:val="18"/>
        </w:rPr>
        <w:t xml:space="preserve">         - доходов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 в размере 1 200,0 </w:t>
      </w:r>
      <w:proofErr w:type="spellStart"/>
      <w:r w:rsidRPr="000944A3">
        <w:rPr>
          <w:sz w:val="18"/>
          <w:szCs w:val="18"/>
        </w:rPr>
        <w:t>тыс.руб</w:t>
      </w:r>
      <w:proofErr w:type="spellEnd"/>
      <w:r w:rsidRPr="000944A3">
        <w:rPr>
          <w:sz w:val="18"/>
          <w:szCs w:val="18"/>
        </w:rPr>
        <w:t>.»</w:t>
      </w:r>
    </w:p>
    <w:p w:rsidR="000944A3" w:rsidRPr="000944A3" w:rsidRDefault="000944A3" w:rsidP="000944A3">
      <w:pPr>
        <w:contextualSpacing/>
        <w:jc w:val="both"/>
        <w:rPr>
          <w:bCs/>
          <w:sz w:val="18"/>
          <w:szCs w:val="18"/>
        </w:rPr>
      </w:pPr>
      <w:r w:rsidRPr="000944A3">
        <w:rPr>
          <w:color w:val="000000"/>
          <w:sz w:val="18"/>
          <w:szCs w:val="18"/>
        </w:rPr>
        <w:t xml:space="preserve">4. </w:t>
      </w:r>
      <w:r w:rsidRPr="000944A3">
        <w:rPr>
          <w:sz w:val="18"/>
          <w:szCs w:val="18"/>
        </w:rPr>
        <w:t xml:space="preserve">   </w:t>
      </w:r>
      <w:r w:rsidRPr="000944A3">
        <w:rPr>
          <w:bCs/>
          <w:sz w:val="18"/>
          <w:szCs w:val="18"/>
        </w:rPr>
        <w:t xml:space="preserve">Приложение 1 к Решению Совета </w:t>
      </w:r>
      <w:proofErr w:type="spellStart"/>
      <w:r w:rsidRPr="000944A3">
        <w:rPr>
          <w:bCs/>
          <w:sz w:val="18"/>
          <w:szCs w:val="18"/>
        </w:rPr>
        <w:t>Зоркальцевского</w:t>
      </w:r>
      <w:proofErr w:type="spellEnd"/>
      <w:r w:rsidRPr="000944A3">
        <w:rPr>
          <w:bCs/>
          <w:sz w:val="18"/>
          <w:szCs w:val="18"/>
        </w:rPr>
        <w:t xml:space="preserve"> сельского поселения </w:t>
      </w:r>
      <w:r w:rsidRPr="000944A3">
        <w:rPr>
          <w:sz w:val="18"/>
          <w:szCs w:val="18"/>
        </w:rPr>
        <w:t xml:space="preserve">от 21.12.2023 № 15.2 «О бюджете </w:t>
      </w:r>
      <w:proofErr w:type="spellStart"/>
      <w:r w:rsidRPr="000944A3">
        <w:rPr>
          <w:sz w:val="18"/>
          <w:szCs w:val="18"/>
        </w:rPr>
        <w:t>Зоркальцевского</w:t>
      </w:r>
      <w:proofErr w:type="spellEnd"/>
      <w:r w:rsidRPr="000944A3">
        <w:rPr>
          <w:sz w:val="18"/>
          <w:szCs w:val="18"/>
        </w:rPr>
        <w:t xml:space="preserve"> сельского поселения на 2024 год и плановый период 2025-2026 годов» изложить</w:t>
      </w:r>
      <w:r w:rsidRPr="000944A3">
        <w:rPr>
          <w:bCs/>
          <w:sz w:val="18"/>
          <w:szCs w:val="18"/>
        </w:rPr>
        <w:t xml:space="preserve"> в редакции согласно приложению 1 к настоящему Решению.</w:t>
      </w:r>
    </w:p>
    <w:p w:rsidR="000944A3" w:rsidRPr="000944A3" w:rsidRDefault="000944A3" w:rsidP="000944A3">
      <w:pPr>
        <w:contextualSpacing/>
        <w:jc w:val="both"/>
        <w:rPr>
          <w:bCs/>
          <w:sz w:val="18"/>
          <w:szCs w:val="18"/>
        </w:rPr>
      </w:pPr>
    </w:p>
    <w:p w:rsidR="000944A3" w:rsidRPr="000944A3" w:rsidRDefault="000944A3" w:rsidP="000944A3">
      <w:pPr>
        <w:contextualSpacing/>
        <w:jc w:val="both"/>
        <w:rPr>
          <w:bCs/>
          <w:sz w:val="18"/>
          <w:szCs w:val="18"/>
        </w:rPr>
      </w:pPr>
      <w:r w:rsidRPr="000944A3">
        <w:rPr>
          <w:bCs/>
          <w:sz w:val="18"/>
          <w:szCs w:val="18"/>
        </w:rPr>
        <w:lastRenderedPageBreak/>
        <w:t xml:space="preserve">5.  Приложение 2 к Решению Совета </w:t>
      </w:r>
      <w:proofErr w:type="spellStart"/>
      <w:r w:rsidRPr="000944A3">
        <w:rPr>
          <w:bCs/>
          <w:sz w:val="18"/>
          <w:szCs w:val="18"/>
        </w:rPr>
        <w:t>Зоркальцевского</w:t>
      </w:r>
      <w:proofErr w:type="spellEnd"/>
      <w:r w:rsidRPr="000944A3">
        <w:rPr>
          <w:bCs/>
          <w:sz w:val="18"/>
          <w:szCs w:val="18"/>
        </w:rPr>
        <w:t xml:space="preserve"> сельского поселения </w:t>
      </w:r>
      <w:r w:rsidRPr="000944A3">
        <w:rPr>
          <w:sz w:val="18"/>
          <w:szCs w:val="18"/>
        </w:rPr>
        <w:t xml:space="preserve">от 21.12.2023 № 15.2 «О бюджете </w:t>
      </w:r>
      <w:proofErr w:type="spellStart"/>
      <w:r w:rsidRPr="000944A3">
        <w:rPr>
          <w:sz w:val="18"/>
          <w:szCs w:val="18"/>
        </w:rPr>
        <w:t>Зоркальцевского</w:t>
      </w:r>
      <w:proofErr w:type="spellEnd"/>
      <w:r w:rsidRPr="000944A3">
        <w:rPr>
          <w:sz w:val="18"/>
          <w:szCs w:val="18"/>
        </w:rPr>
        <w:t xml:space="preserve"> сельского поселения на 2024 год и плановый период 2025-2026 годов» изложить</w:t>
      </w:r>
      <w:r w:rsidRPr="000944A3">
        <w:rPr>
          <w:bCs/>
          <w:sz w:val="18"/>
          <w:szCs w:val="18"/>
        </w:rPr>
        <w:t xml:space="preserve"> в редакции согласно приложению 2 к настоящему Решению.</w:t>
      </w:r>
    </w:p>
    <w:p w:rsidR="000944A3" w:rsidRPr="000944A3" w:rsidRDefault="000944A3" w:rsidP="000944A3">
      <w:pPr>
        <w:contextualSpacing/>
        <w:jc w:val="both"/>
        <w:rPr>
          <w:sz w:val="18"/>
          <w:szCs w:val="18"/>
        </w:rPr>
      </w:pPr>
      <w:r w:rsidRPr="000944A3">
        <w:rPr>
          <w:bCs/>
          <w:sz w:val="18"/>
          <w:szCs w:val="18"/>
        </w:rPr>
        <w:t xml:space="preserve">6. Приложение 4 к Решению Совета </w:t>
      </w:r>
      <w:proofErr w:type="spellStart"/>
      <w:r w:rsidRPr="000944A3">
        <w:rPr>
          <w:bCs/>
          <w:sz w:val="18"/>
          <w:szCs w:val="18"/>
        </w:rPr>
        <w:t>Зоркальцевского</w:t>
      </w:r>
      <w:proofErr w:type="spellEnd"/>
      <w:r w:rsidRPr="000944A3">
        <w:rPr>
          <w:bCs/>
          <w:sz w:val="18"/>
          <w:szCs w:val="18"/>
        </w:rPr>
        <w:t xml:space="preserve"> сельского поселения </w:t>
      </w:r>
      <w:r w:rsidRPr="000944A3">
        <w:rPr>
          <w:sz w:val="18"/>
          <w:szCs w:val="18"/>
        </w:rPr>
        <w:t xml:space="preserve">от 21.12.2023 № 15.2 «О бюджете </w:t>
      </w:r>
      <w:proofErr w:type="spellStart"/>
      <w:r w:rsidRPr="000944A3">
        <w:rPr>
          <w:sz w:val="18"/>
          <w:szCs w:val="18"/>
        </w:rPr>
        <w:t>Зоркальцевского</w:t>
      </w:r>
      <w:proofErr w:type="spellEnd"/>
      <w:r w:rsidRPr="000944A3">
        <w:rPr>
          <w:sz w:val="18"/>
          <w:szCs w:val="18"/>
        </w:rPr>
        <w:t xml:space="preserve"> сельского поселения на 2024 год и плановый период 2025-2026 годов» изложить</w:t>
      </w:r>
      <w:r w:rsidRPr="000944A3">
        <w:rPr>
          <w:bCs/>
          <w:sz w:val="18"/>
          <w:szCs w:val="18"/>
        </w:rPr>
        <w:t xml:space="preserve"> в редакции согласно приложению 3 к настоящему Решению.</w:t>
      </w:r>
    </w:p>
    <w:p w:rsidR="000944A3" w:rsidRPr="000944A3" w:rsidRDefault="000944A3" w:rsidP="000944A3">
      <w:pPr>
        <w:contextualSpacing/>
        <w:jc w:val="both"/>
        <w:rPr>
          <w:b/>
          <w:sz w:val="18"/>
          <w:szCs w:val="18"/>
          <w:u w:val="single"/>
        </w:rPr>
      </w:pPr>
      <w:r w:rsidRPr="000944A3">
        <w:rPr>
          <w:bCs/>
          <w:sz w:val="18"/>
          <w:szCs w:val="18"/>
        </w:rPr>
        <w:t>7</w:t>
      </w:r>
      <w:r w:rsidRPr="000944A3">
        <w:rPr>
          <w:sz w:val="18"/>
          <w:szCs w:val="18"/>
        </w:rPr>
        <w:t xml:space="preserve">. Настоящее Решение направить Главе </w:t>
      </w:r>
      <w:proofErr w:type="spellStart"/>
      <w:r w:rsidRPr="000944A3">
        <w:rPr>
          <w:sz w:val="18"/>
          <w:szCs w:val="18"/>
        </w:rPr>
        <w:t>Зоркальцевского</w:t>
      </w:r>
      <w:proofErr w:type="spellEnd"/>
      <w:r w:rsidRPr="000944A3">
        <w:rPr>
          <w:sz w:val="18"/>
          <w:szCs w:val="18"/>
        </w:rPr>
        <w:t xml:space="preserve"> сельского поселения для подписания, опубликования в Информационном бюллетене </w:t>
      </w:r>
      <w:proofErr w:type="spellStart"/>
      <w:r w:rsidRPr="000944A3">
        <w:rPr>
          <w:sz w:val="18"/>
          <w:szCs w:val="18"/>
        </w:rPr>
        <w:t>Зоркальцевского</w:t>
      </w:r>
      <w:proofErr w:type="spellEnd"/>
      <w:r w:rsidRPr="000944A3">
        <w:rPr>
          <w:sz w:val="18"/>
          <w:szCs w:val="18"/>
        </w:rPr>
        <w:t xml:space="preserve"> сельского поселения и размещения на официальном сайте </w:t>
      </w:r>
      <w:proofErr w:type="spellStart"/>
      <w:r w:rsidRPr="000944A3">
        <w:rPr>
          <w:sz w:val="18"/>
          <w:szCs w:val="18"/>
        </w:rPr>
        <w:t>Зоркальцевского</w:t>
      </w:r>
      <w:proofErr w:type="spellEnd"/>
      <w:r w:rsidRPr="000944A3">
        <w:rPr>
          <w:sz w:val="18"/>
          <w:szCs w:val="18"/>
        </w:rPr>
        <w:t xml:space="preserve"> сельского посе</w:t>
      </w:r>
      <w:bookmarkStart w:id="0" w:name="_GoBack"/>
      <w:bookmarkEnd w:id="0"/>
      <w:r w:rsidRPr="000944A3">
        <w:rPr>
          <w:sz w:val="18"/>
          <w:szCs w:val="18"/>
        </w:rPr>
        <w:t xml:space="preserve">ления в сети Интернет – </w:t>
      </w:r>
      <w:hyperlink r:id="rId8" w:history="1">
        <w:r w:rsidRPr="000944A3">
          <w:rPr>
            <w:rStyle w:val="af0"/>
            <w:b/>
            <w:sz w:val="18"/>
            <w:szCs w:val="18"/>
            <w:lang w:val="en-US"/>
          </w:rPr>
          <w:t>www</w:t>
        </w:r>
        <w:r w:rsidRPr="000944A3">
          <w:rPr>
            <w:rStyle w:val="af0"/>
            <w:b/>
            <w:sz w:val="18"/>
            <w:szCs w:val="18"/>
          </w:rPr>
          <w:t>.</w:t>
        </w:r>
        <w:proofErr w:type="spellStart"/>
        <w:r w:rsidRPr="000944A3">
          <w:rPr>
            <w:rStyle w:val="af0"/>
            <w:b/>
            <w:sz w:val="18"/>
            <w:szCs w:val="18"/>
            <w:lang w:val="en-US"/>
          </w:rPr>
          <w:t>zorkpos</w:t>
        </w:r>
        <w:proofErr w:type="spellEnd"/>
        <w:r w:rsidRPr="000944A3">
          <w:rPr>
            <w:rStyle w:val="af0"/>
            <w:b/>
            <w:sz w:val="18"/>
            <w:szCs w:val="18"/>
          </w:rPr>
          <w:t>.</w:t>
        </w:r>
        <w:proofErr w:type="spellStart"/>
        <w:r w:rsidRPr="000944A3">
          <w:rPr>
            <w:rStyle w:val="af0"/>
            <w:b/>
            <w:sz w:val="18"/>
            <w:szCs w:val="18"/>
            <w:lang w:val="en-US"/>
          </w:rPr>
          <w:t>tomsk</w:t>
        </w:r>
        <w:proofErr w:type="spellEnd"/>
        <w:r w:rsidRPr="000944A3">
          <w:rPr>
            <w:rStyle w:val="af0"/>
            <w:b/>
            <w:sz w:val="18"/>
            <w:szCs w:val="18"/>
          </w:rPr>
          <w:t>.</w:t>
        </w:r>
        <w:proofErr w:type="spellStart"/>
        <w:r w:rsidRPr="000944A3">
          <w:rPr>
            <w:rStyle w:val="af0"/>
            <w:b/>
            <w:sz w:val="18"/>
            <w:szCs w:val="18"/>
            <w:lang w:val="en-US"/>
          </w:rPr>
          <w:t>ru</w:t>
        </w:r>
        <w:proofErr w:type="spellEnd"/>
      </w:hyperlink>
      <w:r w:rsidRPr="000944A3">
        <w:rPr>
          <w:b/>
          <w:sz w:val="18"/>
          <w:szCs w:val="18"/>
          <w:u w:val="single"/>
        </w:rPr>
        <w:t>.</w:t>
      </w:r>
    </w:p>
    <w:p w:rsidR="000944A3" w:rsidRPr="000944A3" w:rsidRDefault="000944A3" w:rsidP="000944A3">
      <w:pPr>
        <w:keepNext/>
        <w:contextualSpacing/>
        <w:jc w:val="both"/>
        <w:rPr>
          <w:sz w:val="18"/>
          <w:szCs w:val="18"/>
        </w:rPr>
      </w:pPr>
      <w:r w:rsidRPr="000944A3">
        <w:rPr>
          <w:sz w:val="18"/>
          <w:szCs w:val="18"/>
        </w:rPr>
        <w:t xml:space="preserve">8. Настоящее Решение вступает в силу с момента его опубликования в Информационном бюллетене </w:t>
      </w:r>
      <w:proofErr w:type="spellStart"/>
      <w:r w:rsidRPr="000944A3">
        <w:rPr>
          <w:sz w:val="18"/>
          <w:szCs w:val="18"/>
        </w:rPr>
        <w:t>Зоркальцевского</w:t>
      </w:r>
      <w:proofErr w:type="spellEnd"/>
      <w:r w:rsidRPr="000944A3">
        <w:rPr>
          <w:sz w:val="18"/>
          <w:szCs w:val="18"/>
        </w:rPr>
        <w:t xml:space="preserve"> сельского поселения.</w:t>
      </w:r>
    </w:p>
    <w:p w:rsidR="000944A3" w:rsidRPr="000944A3" w:rsidRDefault="000944A3" w:rsidP="000944A3">
      <w:pPr>
        <w:tabs>
          <w:tab w:val="left" w:pos="720"/>
        </w:tabs>
        <w:contextualSpacing/>
        <w:jc w:val="both"/>
        <w:rPr>
          <w:sz w:val="18"/>
          <w:szCs w:val="18"/>
        </w:rPr>
      </w:pPr>
      <w:r w:rsidRPr="000944A3">
        <w:rPr>
          <w:sz w:val="18"/>
          <w:szCs w:val="18"/>
        </w:rPr>
        <w:t>9. Контроль за исполнением настоящего Решения оставляю за собой.</w:t>
      </w:r>
    </w:p>
    <w:p w:rsidR="000944A3" w:rsidRPr="000944A3" w:rsidRDefault="000944A3" w:rsidP="000944A3">
      <w:pPr>
        <w:keepNext/>
        <w:contextualSpacing/>
        <w:jc w:val="both"/>
        <w:rPr>
          <w:b/>
          <w:sz w:val="18"/>
          <w:szCs w:val="18"/>
        </w:rPr>
      </w:pPr>
    </w:p>
    <w:p w:rsidR="000944A3" w:rsidRPr="000944A3" w:rsidRDefault="000944A3" w:rsidP="000944A3">
      <w:pPr>
        <w:spacing w:before="60" w:after="60"/>
        <w:contextualSpacing/>
        <w:jc w:val="both"/>
        <w:rPr>
          <w:i/>
          <w:sz w:val="18"/>
          <w:szCs w:val="18"/>
        </w:rPr>
      </w:pPr>
      <w:r w:rsidRPr="000944A3">
        <w:rPr>
          <w:i/>
          <w:sz w:val="18"/>
          <w:szCs w:val="18"/>
        </w:rPr>
        <w:t>Председатель Совета</w:t>
      </w:r>
      <w:r w:rsidRPr="000944A3">
        <w:rPr>
          <w:i/>
          <w:sz w:val="18"/>
          <w:szCs w:val="18"/>
        </w:rPr>
        <w:tab/>
      </w:r>
    </w:p>
    <w:p w:rsidR="000944A3" w:rsidRPr="000944A3" w:rsidRDefault="000944A3" w:rsidP="000944A3">
      <w:pPr>
        <w:contextualSpacing/>
        <w:rPr>
          <w:i/>
          <w:sz w:val="18"/>
          <w:szCs w:val="18"/>
        </w:rPr>
      </w:pPr>
      <w:proofErr w:type="spellStart"/>
      <w:r w:rsidRPr="000944A3">
        <w:rPr>
          <w:i/>
          <w:sz w:val="18"/>
          <w:szCs w:val="18"/>
        </w:rPr>
        <w:t>Зоркальцевского</w:t>
      </w:r>
      <w:proofErr w:type="spellEnd"/>
      <w:r w:rsidRPr="000944A3">
        <w:rPr>
          <w:i/>
          <w:sz w:val="18"/>
          <w:szCs w:val="18"/>
        </w:rPr>
        <w:t xml:space="preserve"> сельского поселения</w:t>
      </w:r>
      <w:r w:rsidRPr="000944A3">
        <w:rPr>
          <w:i/>
          <w:sz w:val="18"/>
          <w:szCs w:val="18"/>
        </w:rPr>
        <w:tab/>
        <w:t xml:space="preserve">                                         </w:t>
      </w:r>
    </w:p>
    <w:p w:rsidR="000944A3" w:rsidRPr="000944A3" w:rsidRDefault="000944A3" w:rsidP="000944A3">
      <w:pPr>
        <w:contextualSpacing/>
        <w:jc w:val="right"/>
        <w:rPr>
          <w:sz w:val="18"/>
          <w:szCs w:val="18"/>
        </w:rPr>
      </w:pPr>
      <w:r w:rsidRPr="000944A3">
        <w:rPr>
          <w:sz w:val="18"/>
          <w:szCs w:val="18"/>
        </w:rPr>
        <w:t xml:space="preserve">                                                                                                                      </w:t>
      </w:r>
    </w:p>
    <w:p w:rsidR="000944A3" w:rsidRPr="000944A3" w:rsidRDefault="000944A3" w:rsidP="000944A3">
      <w:pPr>
        <w:contextualSpacing/>
        <w:rPr>
          <w:i/>
          <w:sz w:val="18"/>
          <w:szCs w:val="18"/>
          <w:highlight w:val="yellow"/>
        </w:rPr>
      </w:pPr>
      <w:r w:rsidRPr="000944A3">
        <w:rPr>
          <w:i/>
          <w:iCs/>
          <w:sz w:val="18"/>
          <w:szCs w:val="18"/>
        </w:rPr>
        <w:t xml:space="preserve">Глава </w:t>
      </w:r>
      <w:proofErr w:type="spellStart"/>
      <w:r w:rsidRPr="000944A3">
        <w:rPr>
          <w:i/>
          <w:iCs/>
          <w:sz w:val="18"/>
          <w:szCs w:val="18"/>
        </w:rPr>
        <w:t>Зоркальцевского</w:t>
      </w:r>
      <w:proofErr w:type="spellEnd"/>
      <w:r w:rsidRPr="000944A3">
        <w:rPr>
          <w:i/>
          <w:iCs/>
          <w:sz w:val="18"/>
          <w:szCs w:val="18"/>
        </w:rPr>
        <w:t xml:space="preserve"> сельского поселения                               </w:t>
      </w:r>
      <w:r>
        <w:rPr>
          <w:i/>
          <w:iCs/>
          <w:sz w:val="18"/>
          <w:szCs w:val="18"/>
        </w:rPr>
        <w:t xml:space="preserve">              </w:t>
      </w:r>
    </w:p>
    <w:p w:rsidR="000944A3" w:rsidRPr="000944A3" w:rsidRDefault="000944A3" w:rsidP="000944A3">
      <w:pPr>
        <w:tabs>
          <w:tab w:val="left" w:pos="8246"/>
        </w:tabs>
        <w:contextualSpacing/>
        <w:rPr>
          <w:sz w:val="18"/>
          <w:szCs w:val="18"/>
        </w:rPr>
      </w:pPr>
    </w:p>
    <w:p w:rsidR="000944A3" w:rsidRPr="000944A3" w:rsidRDefault="000944A3" w:rsidP="000944A3">
      <w:pPr>
        <w:tabs>
          <w:tab w:val="left" w:pos="8246"/>
        </w:tabs>
        <w:contextualSpacing/>
        <w:rPr>
          <w:sz w:val="18"/>
          <w:szCs w:val="18"/>
        </w:rPr>
      </w:pPr>
    </w:p>
    <w:p w:rsidR="000944A3" w:rsidRPr="000944A3" w:rsidRDefault="000944A3" w:rsidP="000944A3">
      <w:pPr>
        <w:tabs>
          <w:tab w:val="left" w:pos="8246"/>
        </w:tabs>
        <w:contextualSpacing/>
        <w:rPr>
          <w:sz w:val="18"/>
          <w:szCs w:val="18"/>
        </w:rPr>
      </w:pPr>
    </w:p>
    <w:tbl>
      <w:tblPr>
        <w:tblW w:w="10723" w:type="dxa"/>
        <w:tblInd w:w="-142" w:type="dxa"/>
        <w:tblLook w:val="04A0" w:firstRow="1" w:lastRow="0" w:firstColumn="1" w:lastColumn="0" w:noHBand="0" w:noVBand="1"/>
      </w:tblPr>
      <w:tblGrid>
        <w:gridCol w:w="3969"/>
        <w:gridCol w:w="816"/>
        <w:gridCol w:w="858"/>
        <w:gridCol w:w="1365"/>
        <w:gridCol w:w="660"/>
        <w:gridCol w:w="1041"/>
        <w:gridCol w:w="1041"/>
        <w:gridCol w:w="960"/>
        <w:gridCol w:w="13"/>
      </w:tblGrid>
      <w:tr w:rsidR="000944A3" w:rsidRPr="000944A3" w:rsidTr="000944A3">
        <w:trPr>
          <w:gridAfter w:val="1"/>
          <w:wAfter w:w="13" w:type="dxa"/>
          <w:trHeight w:val="242"/>
        </w:trPr>
        <w:tc>
          <w:tcPr>
            <w:tcW w:w="3969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6741" w:type="dxa"/>
            <w:gridSpan w:val="7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Приложение № 1</w:t>
            </w:r>
          </w:p>
        </w:tc>
      </w:tr>
      <w:tr w:rsidR="000944A3" w:rsidRPr="000944A3" w:rsidTr="000944A3">
        <w:trPr>
          <w:trHeight w:val="242"/>
        </w:trPr>
        <w:tc>
          <w:tcPr>
            <w:tcW w:w="10723" w:type="dxa"/>
            <w:gridSpan w:val="9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 xml:space="preserve">к Решению Совета </w:t>
            </w:r>
            <w:proofErr w:type="spellStart"/>
            <w:r w:rsidRPr="000944A3">
              <w:rPr>
                <w:color w:val="000000"/>
                <w:sz w:val="18"/>
                <w:szCs w:val="18"/>
              </w:rPr>
              <w:t>Зоркальцевского</w:t>
            </w:r>
            <w:proofErr w:type="spellEnd"/>
            <w:r w:rsidRPr="000944A3">
              <w:rPr>
                <w:color w:val="000000"/>
                <w:sz w:val="18"/>
                <w:szCs w:val="18"/>
              </w:rPr>
              <w:t xml:space="preserve"> сельского поселения </w:t>
            </w:r>
          </w:p>
        </w:tc>
      </w:tr>
      <w:tr w:rsidR="000944A3" w:rsidRPr="000944A3" w:rsidTr="000944A3">
        <w:trPr>
          <w:gridAfter w:val="1"/>
          <w:wAfter w:w="13" w:type="dxa"/>
          <w:trHeight w:val="242"/>
        </w:trPr>
        <w:tc>
          <w:tcPr>
            <w:tcW w:w="3969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6741" w:type="dxa"/>
            <w:gridSpan w:val="7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от 07.11.2024 № 32 1</w:t>
            </w:r>
          </w:p>
        </w:tc>
      </w:tr>
      <w:tr w:rsidR="000944A3" w:rsidRPr="000944A3" w:rsidTr="000944A3">
        <w:trPr>
          <w:trHeight w:val="242"/>
        </w:trPr>
        <w:tc>
          <w:tcPr>
            <w:tcW w:w="10723" w:type="dxa"/>
            <w:gridSpan w:val="9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 xml:space="preserve">«О внесении изменений в решение Совета </w:t>
            </w:r>
            <w:proofErr w:type="spellStart"/>
            <w:r w:rsidRPr="000944A3">
              <w:rPr>
                <w:color w:val="000000"/>
                <w:sz w:val="18"/>
                <w:szCs w:val="18"/>
              </w:rPr>
              <w:t>Зоркальцевского</w:t>
            </w:r>
            <w:proofErr w:type="spellEnd"/>
            <w:r w:rsidRPr="000944A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0944A3" w:rsidRPr="000944A3" w:rsidTr="000944A3">
        <w:trPr>
          <w:trHeight w:val="242"/>
        </w:trPr>
        <w:tc>
          <w:tcPr>
            <w:tcW w:w="10723" w:type="dxa"/>
            <w:gridSpan w:val="9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сельского поселения от 21.12.2023 № 15.2</w:t>
            </w:r>
          </w:p>
        </w:tc>
      </w:tr>
      <w:tr w:rsidR="000944A3" w:rsidRPr="000944A3" w:rsidTr="000944A3">
        <w:trPr>
          <w:trHeight w:val="242"/>
        </w:trPr>
        <w:tc>
          <w:tcPr>
            <w:tcW w:w="10723" w:type="dxa"/>
            <w:gridSpan w:val="9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 xml:space="preserve"> « О бюджете </w:t>
            </w:r>
            <w:proofErr w:type="spellStart"/>
            <w:r w:rsidRPr="000944A3">
              <w:rPr>
                <w:color w:val="000000"/>
                <w:sz w:val="18"/>
                <w:szCs w:val="18"/>
              </w:rPr>
              <w:t>Зоркальцевского</w:t>
            </w:r>
            <w:proofErr w:type="spellEnd"/>
            <w:r w:rsidRPr="000944A3">
              <w:rPr>
                <w:color w:val="000000"/>
                <w:sz w:val="18"/>
                <w:szCs w:val="18"/>
              </w:rPr>
              <w:t xml:space="preserve"> сельского поселения на 2024 год </w:t>
            </w:r>
          </w:p>
        </w:tc>
      </w:tr>
      <w:tr w:rsidR="000944A3" w:rsidRPr="000944A3" w:rsidTr="000944A3">
        <w:trPr>
          <w:gridAfter w:val="1"/>
          <w:wAfter w:w="13" w:type="dxa"/>
          <w:trHeight w:val="242"/>
        </w:trPr>
        <w:tc>
          <w:tcPr>
            <w:tcW w:w="3969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5925" w:type="dxa"/>
            <w:gridSpan w:val="6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и плановый период 2025-2026 годов»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16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8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365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041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041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</w:p>
        </w:tc>
      </w:tr>
      <w:tr w:rsidR="000944A3" w:rsidRPr="000944A3" w:rsidTr="000944A3">
        <w:trPr>
          <w:trHeight w:val="242"/>
        </w:trPr>
        <w:tc>
          <w:tcPr>
            <w:tcW w:w="10723" w:type="dxa"/>
            <w:gridSpan w:val="9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 xml:space="preserve">Распределение бюджетных ассигнований по разделам, </w:t>
            </w:r>
          </w:p>
        </w:tc>
      </w:tr>
      <w:tr w:rsidR="000944A3" w:rsidRPr="000944A3" w:rsidTr="000944A3">
        <w:trPr>
          <w:trHeight w:val="242"/>
        </w:trPr>
        <w:tc>
          <w:tcPr>
            <w:tcW w:w="10723" w:type="dxa"/>
            <w:gridSpan w:val="9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подразделам, целевым статьям, (группам и подгруппам) видов расходов</w:t>
            </w:r>
          </w:p>
        </w:tc>
      </w:tr>
      <w:tr w:rsidR="000944A3" w:rsidRPr="000944A3" w:rsidTr="000944A3">
        <w:trPr>
          <w:trHeight w:val="242"/>
        </w:trPr>
        <w:tc>
          <w:tcPr>
            <w:tcW w:w="10723" w:type="dxa"/>
            <w:gridSpan w:val="9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 xml:space="preserve"> классификации расходов бюджетов в ведомственной структуре расходов  бюджета  </w:t>
            </w:r>
          </w:p>
        </w:tc>
      </w:tr>
      <w:tr w:rsidR="000944A3" w:rsidRPr="000944A3" w:rsidTr="000944A3">
        <w:trPr>
          <w:trHeight w:val="242"/>
        </w:trPr>
        <w:tc>
          <w:tcPr>
            <w:tcW w:w="10723" w:type="dxa"/>
            <w:gridSpan w:val="9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944A3">
              <w:rPr>
                <w:b/>
                <w:bCs/>
                <w:sz w:val="18"/>
                <w:szCs w:val="18"/>
              </w:rPr>
              <w:t>Зоркальцевского</w:t>
            </w:r>
            <w:proofErr w:type="spellEnd"/>
            <w:r w:rsidRPr="000944A3">
              <w:rPr>
                <w:b/>
                <w:bCs/>
                <w:sz w:val="18"/>
                <w:szCs w:val="18"/>
              </w:rPr>
              <w:t xml:space="preserve"> сельского поселения</w:t>
            </w:r>
          </w:p>
        </w:tc>
      </w:tr>
      <w:tr w:rsidR="000944A3" w:rsidRPr="000944A3" w:rsidTr="000944A3">
        <w:trPr>
          <w:gridAfter w:val="1"/>
          <w:wAfter w:w="13" w:type="dxa"/>
          <w:trHeight w:val="330"/>
        </w:trPr>
        <w:tc>
          <w:tcPr>
            <w:tcW w:w="3969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8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365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041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041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16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8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365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(тыс. руб.)</w:t>
            </w:r>
          </w:p>
        </w:tc>
        <w:tc>
          <w:tcPr>
            <w:tcW w:w="1041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КВСР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КФСР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2024 год сумма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2025 год сумма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2026 год сумма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101563,8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114707,9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65421,5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b/>
                <w:bCs/>
                <w:sz w:val="18"/>
                <w:szCs w:val="18"/>
              </w:rPr>
            </w:pPr>
            <w:proofErr w:type="spellStart"/>
            <w:r w:rsidRPr="000944A3">
              <w:rPr>
                <w:b/>
                <w:bCs/>
                <w:sz w:val="18"/>
                <w:szCs w:val="18"/>
              </w:rPr>
              <w:t>Зоркальцевское</w:t>
            </w:r>
            <w:proofErr w:type="spellEnd"/>
            <w:r w:rsidRPr="000944A3">
              <w:rPr>
                <w:b/>
                <w:bCs/>
                <w:sz w:val="18"/>
                <w:szCs w:val="18"/>
              </w:rPr>
              <w:t xml:space="preserve"> сельское  поселение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101563,8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114707,9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65421,5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18219,0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18780,5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20780,5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0102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1160,5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1160,5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1160,5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1160,5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1160,5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1160,5</w:t>
            </w:r>
          </w:p>
        </w:tc>
      </w:tr>
      <w:tr w:rsidR="000944A3" w:rsidRPr="000944A3" w:rsidTr="000944A3">
        <w:trPr>
          <w:gridAfter w:val="1"/>
          <w:wAfter w:w="13" w:type="dxa"/>
          <w:trHeight w:val="92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1160,5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1160,5</w:t>
            </w:r>
          </w:p>
        </w:tc>
      </w:tr>
      <w:tr w:rsidR="000944A3" w:rsidRPr="000944A3" w:rsidTr="000944A3">
        <w:trPr>
          <w:gridAfter w:val="1"/>
          <w:wAfter w:w="13" w:type="dxa"/>
          <w:trHeight w:val="14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1160,5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1160,5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1160,5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1160,5</w:t>
            </w:r>
          </w:p>
        </w:tc>
      </w:tr>
      <w:tr w:rsidR="000944A3" w:rsidRPr="000944A3" w:rsidTr="000944A3">
        <w:trPr>
          <w:gridAfter w:val="1"/>
          <w:wAfter w:w="13" w:type="dxa"/>
          <w:trHeight w:val="6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lastRenderedPageBreak/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14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11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0104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11263,2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11107,4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11107,4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11263,2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11107,4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11107,4</w:t>
            </w:r>
          </w:p>
        </w:tc>
      </w:tr>
      <w:tr w:rsidR="000944A3" w:rsidRPr="000944A3" w:rsidTr="000944A3">
        <w:trPr>
          <w:gridAfter w:val="1"/>
          <w:wAfter w:w="13" w:type="dxa"/>
          <w:trHeight w:val="9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11263,2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11107,4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11107,4</w:t>
            </w:r>
          </w:p>
        </w:tc>
      </w:tr>
      <w:tr w:rsidR="000944A3" w:rsidRPr="000944A3" w:rsidTr="000944A3">
        <w:trPr>
          <w:gridAfter w:val="1"/>
          <w:wAfter w:w="13" w:type="dxa"/>
          <w:trHeight w:val="11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6668,7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7367,1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7367,1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6668,7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7367,1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7367,1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749,0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126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749,0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749,0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39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3699,9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3699,9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3699,9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3699,9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3699,9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3699,9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40,4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40,4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106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Иной межбюджетный трансферт на возмещение расходов, связанных со служебной командировкой победителям конкурса на звание «Лучший муниципальный служащий в Томской области»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9900120980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135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9900120980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9900120980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0111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300,0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300,0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both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both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both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</w:tr>
      <w:tr w:rsidR="000944A3" w:rsidRPr="000944A3" w:rsidTr="000944A3">
        <w:trPr>
          <w:gridAfter w:val="1"/>
          <w:wAfter w:w="13" w:type="dxa"/>
          <w:trHeight w:val="114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both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both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both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5495,3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6212,6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8212,6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5495,3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6212,6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8212,6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5495,3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6212,6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8212,6</w:t>
            </w:r>
          </w:p>
        </w:tc>
      </w:tr>
      <w:tr w:rsidR="000944A3" w:rsidRPr="000944A3" w:rsidTr="000944A3">
        <w:trPr>
          <w:gridAfter w:val="1"/>
          <w:wAfter w:w="13" w:type="dxa"/>
          <w:trHeight w:val="81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90,0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5405,3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4622,6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5022,6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3573,7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4600,0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5000,0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3573,7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4600,0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5000,0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1831,6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22,6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1831,6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22,6</w:t>
            </w:r>
          </w:p>
        </w:tc>
      </w:tr>
      <w:tr w:rsidR="000944A3" w:rsidRPr="000944A3" w:rsidTr="000944A3">
        <w:trPr>
          <w:gridAfter w:val="1"/>
          <w:wAfter w:w="13" w:type="dxa"/>
          <w:trHeight w:val="114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Комплекс процессных мероприятий по обеспечению реализации функций и полномочий органов местного сам-управления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3100,0</w:t>
            </w:r>
          </w:p>
        </w:tc>
      </w:tr>
      <w:tr w:rsidR="000944A3" w:rsidRPr="000944A3" w:rsidTr="000944A3">
        <w:trPr>
          <w:gridAfter w:val="1"/>
          <w:wAfter w:w="13" w:type="dxa"/>
          <w:trHeight w:val="31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Условно утверждаемые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3100,0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3100,0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0113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3100,0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437,1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482,0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527,6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0203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437,1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482,0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527,6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0203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437,1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482,0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527,6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0203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437,1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482,0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527,6</w:t>
            </w:r>
          </w:p>
        </w:tc>
      </w:tr>
      <w:tr w:rsidR="000944A3" w:rsidRPr="000944A3" w:rsidTr="000944A3">
        <w:trPr>
          <w:gridAfter w:val="1"/>
          <w:wAfter w:w="13" w:type="dxa"/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0203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390,8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390,8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390,8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0203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390,8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390,8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390,8</w:t>
            </w:r>
          </w:p>
        </w:tc>
      </w:tr>
      <w:tr w:rsidR="000944A3" w:rsidRPr="000944A3" w:rsidTr="000944A3">
        <w:trPr>
          <w:gridAfter w:val="1"/>
          <w:wAfter w:w="13" w:type="dxa"/>
          <w:trHeight w:val="40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0203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136,8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0203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136,8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400,0</w:t>
            </w:r>
          </w:p>
        </w:tc>
      </w:tr>
      <w:tr w:rsidR="000944A3" w:rsidRPr="000944A3" w:rsidTr="000944A3">
        <w:trPr>
          <w:gridAfter w:val="1"/>
          <w:wAfter w:w="13" w:type="dxa"/>
          <w:trHeight w:val="94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0310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400,0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0310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400,0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0310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400,0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0310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400,0</w:t>
            </w:r>
          </w:p>
        </w:tc>
      </w:tr>
      <w:tr w:rsidR="000944A3" w:rsidRPr="000944A3" w:rsidTr="000944A3">
        <w:trPr>
          <w:gridAfter w:val="1"/>
          <w:wAfter w:w="13" w:type="dxa"/>
          <w:trHeight w:val="66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0310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400,0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944A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16028,7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4264,8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4363,8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15617,7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3664,8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3763,8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0409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15617,7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3664,8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3763,8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0409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15617,7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3664,8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3763,8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Поддержка дорожного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0409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15617,7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3664,8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3763,8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0409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14246,0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2964,8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3063,8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0409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14246,0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2964,8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3063,8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0409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14246,0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2964,8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3063,8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lastRenderedPageBreak/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0409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1371,7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700,0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700,0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0409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1371,7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700,0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700,0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0409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1371,7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700,0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700,0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0412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411,0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600,0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600,0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0412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411,0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600,0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0412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411,0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0412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411,0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0412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411,0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30528,4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25416,3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26577,2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30528,4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25416,3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26577,2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30528,4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25416,3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26577,2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0501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260,0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550,0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550,0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260,0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550,0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260,0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550,0</w:t>
            </w:r>
          </w:p>
        </w:tc>
      </w:tr>
      <w:tr w:rsidR="000944A3" w:rsidRPr="000944A3" w:rsidTr="000944A3">
        <w:trPr>
          <w:gridAfter w:val="1"/>
          <w:wAfter w:w="13" w:type="dxa"/>
          <w:trHeight w:val="114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250,0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250,0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250,0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Капитальный ремонт (ремонт) муниципального жилищного фонда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150,0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13732,6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8677,4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8527,4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13732,6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8677,4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8527,4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Мероприятия в области 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7565,4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8677,4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8527,4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7087,5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8349,5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8199,5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7087,5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8349,5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8199,5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7087,5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8349,5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8199,5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Прочие 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 xml:space="preserve">Разработка проектно-сметной документации на строительство очистных сооружений д. </w:t>
            </w:r>
            <w:proofErr w:type="spellStart"/>
            <w:r w:rsidRPr="000944A3">
              <w:rPr>
                <w:sz w:val="18"/>
                <w:szCs w:val="18"/>
              </w:rPr>
              <w:t>Нелюбино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227,9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27,9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227,9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27,9</w:t>
            </w:r>
          </w:p>
        </w:tc>
      </w:tr>
      <w:tr w:rsidR="000944A3" w:rsidRPr="000944A3" w:rsidTr="000944A3">
        <w:trPr>
          <w:gridAfter w:val="1"/>
          <w:wAfter w:w="13" w:type="dxa"/>
          <w:trHeight w:val="74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227,9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27,9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Капитальный ремонт и (или) ремонт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7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417,2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417,2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417,2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lastRenderedPageBreak/>
              <w:t>Организация обеспечения надежного теплоснабжения потребителей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9900021140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4600,0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9900021140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4600,0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10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proofErr w:type="spellStart"/>
            <w:r w:rsidRPr="000944A3">
              <w:rPr>
                <w:sz w:val="18"/>
                <w:szCs w:val="18"/>
              </w:rPr>
              <w:t>фихическим</w:t>
            </w:r>
            <w:proofErr w:type="spellEnd"/>
            <w:r w:rsidRPr="000944A3">
              <w:rPr>
                <w:sz w:val="18"/>
                <w:szCs w:val="18"/>
              </w:rPr>
              <w:t xml:space="preserve"> лицам - производителям товаров, работ, услуг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9900021140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4600,0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 xml:space="preserve">Изготовление схемы газоснабжения д. </w:t>
            </w:r>
            <w:proofErr w:type="spellStart"/>
            <w:r w:rsidRPr="000944A3">
              <w:rPr>
                <w:sz w:val="18"/>
                <w:szCs w:val="18"/>
              </w:rPr>
              <w:t>Березкино</w:t>
            </w:r>
            <w:proofErr w:type="spellEnd"/>
            <w:r w:rsidRPr="000944A3">
              <w:rPr>
                <w:sz w:val="18"/>
                <w:szCs w:val="18"/>
              </w:rPr>
              <w:t xml:space="preserve"> Томского района Томской области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5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16535,8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16188,9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17499,8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16535,8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16188,9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17499,8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16195,8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16188,9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17499,8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5353,3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5352,9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5352,9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1207,6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500,0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1207,6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500,0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1207,6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500,0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 xml:space="preserve">Прочие мероприятия по благоустройству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9184,9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10188,9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10999,8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9184,9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10188,9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10999,8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9184,9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10188,9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10999,8</w:t>
            </w:r>
          </w:p>
        </w:tc>
      </w:tr>
      <w:tr w:rsidR="000944A3" w:rsidRPr="000944A3" w:rsidTr="000944A3">
        <w:trPr>
          <w:gridAfter w:val="1"/>
          <w:wAfter w:w="13" w:type="dxa"/>
          <w:trHeight w:val="19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территории в границах муниципального образования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lastRenderedPageBreak/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201,1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201,1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0503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201,1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89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9900200000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138,9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96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Иной межбюджетный трансферт за счет средств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138,9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138,9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55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138,9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0600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6000,0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0605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6000,0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0605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Ликвидация мест несанкционированного складирования отходов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0605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0605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0605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25550,0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59323,6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9323,6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25550,0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59323,6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9323,6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25550,0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59323,6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9323,6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18000,0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58000,0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8000,0</w:t>
            </w:r>
          </w:p>
        </w:tc>
      </w:tr>
      <w:tr w:rsidR="000944A3" w:rsidRPr="000944A3" w:rsidTr="000944A3">
        <w:trPr>
          <w:gridAfter w:val="1"/>
          <w:wAfter w:w="13" w:type="dxa"/>
          <w:trHeight w:val="104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 xml:space="preserve">Строительство дома культуры в деревне </w:t>
            </w:r>
            <w:proofErr w:type="spellStart"/>
            <w:r w:rsidRPr="000944A3">
              <w:rPr>
                <w:sz w:val="18"/>
                <w:szCs w:val="18"/>
              </w:rPr>
              <w:t>Нелюбино</w:t>
            </w:r>
            <w:proofErr w:type="spellEnd"/>
            <w:r w:rsidRPr="000944A3">
              <w:rPr>
                <w:sz w:val="18"/>
                <w:szCs w:val="18"/>
              </w:rPr>
              <w:t xml:space="preserve"> </w:t>
            </w:r>
            <w:proofErr w:type="spellStart"/>
            <w:r w:rsidRPr="000944A3">
              <w:rPr>
                <w:sz w:val="18"/>
                <w:szCs w:val="18"/>
              </w:rPr>
              <w:t>Зоркальцевского</w:t>
            </w:r>
            <w:proofErr w:type="spellEnd"/>
            <w:r w:rsidRPr="000944A3">
              <w:rPr>
                <w:sz w:val="18"/>
                <w:szCs w:val="18"/>
              </w:rPr>
              <w:t xml:space="preserve"> сельского поселения Томского района Томской области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10000,0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50000,0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10000,0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50000,0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7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10000,0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50000,0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8000,0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8000,0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8000,0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8000,0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lastRenderedPageBreak/>
              <w:t>Субсидии автономным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8000,0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8000,0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9900020370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9900020370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9900020370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51,7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7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51,7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51,7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14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Создание условий для обеспечения поселений, входя-</w:t>
            </w:r>
            <w:proofErr w:type="spellStart"/>
            <w:r w:rsidRPr="000944A3">
              <w:rPr>
                <w:sz w:val="18"/>
                <w:szCs w:val="18"/>
              </w:rPr>
              <w:t>щих</w:t>
            </w:r>
            <w:proofErr w:type="spellEnd"/>
            <w:r w:rsidRPr="000944A3">
              <w:rPr>
                <w:sz w:val="18"/>
                <w:szCs w:val="18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1041,6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1041,6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1041,6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1041,6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1041,6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1041,6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1041,6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1041,6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1041,6</w:t>
            </w:r>
          </w:p>
        </w:tc>
      </w:tr>
      <w:tr w:rsidR="000944A3" w:rsidRPr="000944A3" w:rsidTr="000944A3">
        <w:trPr>
          <w:gridAfter w:val="1"/>
          <w:wAfter w:w="13" w:type="dxa"/>
          <w:trHeight w:val="16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6144,7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6144,7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6144,7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109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282,0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282,0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282,0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282,0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282,0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282,0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0801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282,0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282,0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282,0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2409,0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4818,0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2409,0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1004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2409,0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4818,0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2409,0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2409,0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4818,0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2409,0</w:t>
            </w:r>
          </w:p>
        </w:tc>
      </w:tr>
      <w:tr w:rsidR="000944A3" w:rsidRPr="000944A3" w:rsidTr="000944A3">
        <w:trPr>
          <w:gridAfter w:val="1"/>
          <w:wAfter w:w="13" w:type="dxa"/>
          <w:trHeight w:val="14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684,9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3187,6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1310,1</w:t>
            </w:r>
          </w:p>
        </w:tc>
      </w:tr>
      <w:tr w:rsidR="000944A3" w:rsidRPr="000944A3" w:rsidTr="000944A3">
        <w:trPr>
          <w:gridAfter w:val="1"/>
          <w:wAfter w:w="13" w:type="dxa"/>
          <w:trHeight w:val="5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lastRenderedPageBreak/>
              <w:t xml:space="preserve">Капитальные вложения в объекты государственной (муниципальной) </w:t>
            </w:r>
            <w:proofErr w:type="spellStart"/>
            <w:r w:rsidRPr="000944A3">
              <w:rPr>
                <w:sz w:val="18"/>
                <w:szCs w:val="18"/>
              </w:rPr>
              <w:t>сбственности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684,9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3187,6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1310,1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684,9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3187,6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1310,1</w:t>
            </w:r>
          </w:p>
        </w:tc>
      </w:tr>
      <w:tr w:rsidR="000944A3" w:rsidRPr="000944A3" w:rsidTr="000944A3">
        <w:trPr>
          <w:gridAfter w:val="1"/>
          <w:wAfter w:w="13" w:type="dxa"/>
          <w:trHeight w:val="100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1724,1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1630,4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1098,9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 xml:space="preserve">Капитальные вложения в объекты государственной (муниципальной) </w:t>
            </w:r>
            <w:proofErr w:type="spellStart"/>
            <w:r w:rsidRPr="000944A3">
              <w:rPr>
                <w:sz w:val="18"/>
                <w:szCs w:val="18"/>
              </w:rPr>
              <w:t>сбственности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1724,1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1630,4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1098,9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1724,1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1630,4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1098,9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1858,8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1039,8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1039,8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1101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439,8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439,8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439,8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proofErr w:type="spellStart"/>
            <w:r w:rsidRPr="000944A3">
              <w:rPr>
                <w:sz w:val="18"/>
                <w:szCs w:val="18"/>
              </w:rPr>
              <w:t>Софинансирование</w:t>
            </w:r>
            <w:proofErr w:type="spellEnd"/>
            <w:r w:rsidRPr="000944A3">
              <w:rPr>
                <w:sz w:val="18"/>
                <w:szCs w:val="18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990P5S0008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990P5S0008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990P5S0008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30,0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990P540008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409,8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409,8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409,8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990P540008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409,8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409,8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409,8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990P540008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409,8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409,8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409,8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1102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1419,0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600,0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600,0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560,5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600,0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Мероприятия в области спорта и физической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560,5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560,5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600,0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560,5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600,0</w:t>
            </w:r>
          </w:p>
        </w:tc>
      </w:tr>
      <w:tr w:rsidR="000944A3" w:rsidRPr="000944A3" w:rsidTr="000944A3">
        <w:trPr>
          <w:gridAfter w:val="1"/>
          <w:wAfter w:w="13" w:type="dxa"/>
          <w:trHeight w:val="17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990P540006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682,5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990P540006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682,5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990P540006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682,5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177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proofErr w:type="spellStart"/>
            <w:r w:rsidRPr="000944A3">
              <w:rPr>
                <w:sz w:val="18"/>
                <w:szCs w:val="18"/>
              </w:rPr>
              <w:lastRenderedPageBreak/>
              <w:t>Софинансирование</w:t>
            </w:r>
            <w:proofErr w:type="spellEnd"/>
            <w:r w:rsidRPr="000944A3">
              <w:rPr>
                <w:sz w:val="18"/>
                <w:szCs w:val="18"/>
              </w:rPr>
              <w:t xml:space="preserve"> приобретения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990P5S0006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176,0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990P5S0006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176,0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1102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990P5S0006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176,0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</w:tr>
      <w:tr w:rsidR="000944A3" w:rsidRPr="000944A3" w:rsidTr="000944A3">
        <w:trPr>
          <w:gridAfter w:val="1"/>
          <w:wAfter w:w="13" w:type="dxa"/>
          <w:trHeight w:val="114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1400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232,8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232,9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79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1403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232,8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232,9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i/>
                <w:iCs/>
                <w:sz w:val="18"/>
                <w:szCs w:val="18"/>
              </w:rPr>
            </w:pPr>
            <w:r w:rsidRPr="000944A3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1403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232,8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232,9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1403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232,8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232,9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10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1403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227,0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227,0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1403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227,0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227,0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1403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227,0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227,0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129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1403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1403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gridAfter w:val="1"/>
          <w:wAfter w:w="13" w:type="dxa"/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1403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contextualSpacing/>
              <w:jc w:val="center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4A3" w:rsidRPr="000944A3" w:rsidRDefault="000944A3" w:rsidP="000944A3">
            <w:pPr>
              <w:contextualSpacing/>
              <w:jc w:val="right"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0,0</w:t>
            </w:r>
          </w:p>
        </w:tc>
      </w:tr>
    </w:tbl>
    <w:p w:rsidR="000944A3" w:rsidRPr="000944A3" w:rsidRDefault="000944A3" w:rsidP="000944A3">
      <w:pPr>
        <w:tabs>
          <w:tab w:val="left" w:pos="8246"/>
        </w:tabs>
        <w:contextualSpacing/>
        <w:rPr>
          <w:sz w:val="18"/>
          <w:szCs w:val="18"/>
        </w:rPr>
      </w:pPr>
    </w:p>
    <w:p w:rsidR="000944A3" w:rsidRPr="000944A3" w:rsidRDefault="000944A3" w:rsidP="000944A3">
      <w:pPr>
        <w:tabs>
          <w:tab w:val="left" w:pos="8246"/>
        </w:tabs>
        <w:contextualSpacing/>
        <w:rPr>
          <w:i/>
          <w:sz w:val="18"/>
          <w:szCs w:val="18"/>
          <w:highlight w:val="yellow"/>
        </w:rPr>
      </w:pPr>
    </w:p>
    <w:p w:rsidR="000944A3" w:rsidRPr="000944A3" w:rsidRDefault="000944A3" w:rsidP="000944A3">
      <w:pPr>
        <w:tabs>
          <w:tab w:val="left" w:pos="9061"/>
        </w:tabs>
        <w:contextualSpacing/>
        <w:rPr>
          <w:sz w:val="18"/>
          <w:szCs w:val="18"/>
        </w:rPr>
      </w:pPr>
    </w:p>
    <w:p w:rsidR="000944A3" w:rsidRPr="000944A3" w:rsidRDefault="000944A3" w:rsidP="000944A3">
      <w:pPr>
        <w:tabs>
          <w:tab w:val="left" w:pos="8246"/>
        </w:tabs>
        <w:contextualSpacing/>
        <w:jc w:val="right"/>
        <w:rPr>
          <w:i/>
          <w:sz w:val="18"/>
          <w:szCs w:val="18"/>
        </w:rPr>
      </w:pPr>
      <w:r w:rsidRPr="000944A3"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0944A3">
        <w:rPr>
          <w:i/>
          <w:sz w:val="18"/>
          <w:szCs w:val="18"/>
        </w:rPr>
        <w:t>Приложение № 2</w:t>
      </w:r>
    </w:p>
    <w:p w:rsidR="000944A3" w:rsidRPr="000944A3" w:rsidRDefault="000944A3" w:rsidP="000944A3">
      <w:pPr>
        <w:pStyle w:val="11"/>
        <w:contextualSpacing/>
        <w:jc w:val="right"/>
        <w:rPr>
          <w:i/>
          <w:sz w:val="18"/>
          <w:szCs w:val="18"/>
        </w:rPr>
      </w:pPr>
      <w:r w:rsidRPr="000944A3">
        <w:rPr>
          <w:i/>
          <w:sz w:val="18"/>
          <w:szCs w:val="18"/>
        </w:rPr>
        <w:t xml:space="preserve">к Решению Совета </w:t>
      </w:r>
      <w:proofErr w:type="spellStart"/>
      <w:r w:rsidRPr="000944A3">
        <w:rPr>
          <w:i/>
          <w:sz w:val="18"/>
          <w:szCs w:val="18"/>
        </w:rPr>
        <w:t>Зоркальцевского</w:t>
      </w:r>
      <w:proofErr w:type="spellEnd"/>
      <w:r w:rsidRPr="000944A3">
        <w:rPr>
          <w:i/>
          <w:sz w:val="18"/>
          <w:szCs w:val="18"/>
        </w:rPr>
        <w:t xml:space="preserve"> сельского поселения </w:t>
      </w:r>
    </w:p>
    <w:p w:rsidR="000944A3" w:rsidRPr="000944A3" w:rsidRDefault="000944A3" w:rsidP="000944A3">
      <w:pPr>
        <w:ind w:firstLine="720"/>
        <w:contextualSpacing/>
        <w:jc w:val="right"/>
        <w:rPr>
          <w:i/>
          <w:sz w:val="18"/>
          <w:szCs w:val="18"/>
        </w:rPr>
      </w:pPr>
      <w:r w:rsidRPr="000944A3">
        <w:rPr>
          <w:i/>
          <w:sz w:val="18"/>
          <w:szCs w:val="18"/>
        </w:rPr>
        <w:tab/>
        <w:t xml:space="preserve">                                                                                                        от 07.11.2024 № 32.1</w:t>
      </w:r>
    </w:p>
    <w:p w:rsidR="000944A3" w:rsidRPr="000944A3" w:rsidRDefault="000944A3" w:rsidP="000944A3">
      <w:pPr>
        <w:ind w:firstLine="720"/>
        <w:contextualSpacing/>
        <w:jc w:val="right"/>
        <w:rPr>
          <w:i/>
          <w:sz w:val="18"/>
          <w:szCs w:val="18"/>
        </w:rPr>
      </w:pPr>
      <w:r w:rsidRPr="000944A3">
        <w:rPr>
          <w:i/>
          <w:sz w:val="18"/>
          <w:szCs w:val="18"/>
        </w:rPr>
        <w:t xml:space="preserve">«О внесении изменений в решение Совета </w:t>
      </w:r>
      <w:proofErr w:type="spellStart"/>
      <w:r w:rsidRPr="000944A3">
        <w:rPr>
          <w:i/>
          <w:sz w:val="18"/>
          <w:szCs w:val="18"/>
        </w:rPr>
        <w:t>Зоркальцевского</w:t>
      </w:r>
      <w:proofErr w:type="spellEnd"/>
      <w:r w:rsidRPr="000944A3">
        <w:rPr>
          <w:i/>
          <w:sz w:val="18"/>
          <w:szCs w:val="18"/>
        </w:rPr>
        <w:t xml:space="preserve"> </w:t>
      </w:r>
    </w:p>
    <w:p w:rsidR="000944A3" w:rsidRPr="000944A3" w:rsidRDefault="000944A3" w:rsidP="000944A3">
      <w:pPr>
        <w:ind w:firstLine="720"/>
        <w:contextualSpacing/>
        <w:jc w:val="right"/>
        <w:rPr>
          <w:i/>
          <w:sz w:val="18"/>
          <w:szCs w:val="18"/>
        </w:rPr>
      </w:pPr>
      <w:r w:rsidRPr="000944A3">
        <w:rPr>
          <w:i/>
          <w:sz w:val="18"/>
          <w:szCs w:val="18"/>
        </w:rPr>
        <w:t>сельского поселения от 21.12.2023 № 15.2</w:t>
      </w:r>
    </w:p>
    <w:p w:rsidR="000944A3" w:rsidRPr="000944A3" w:rsidRDefault="000944A3" w:rsidP="000944A3">
      <w:pPr>
        <w:ind w:firstLine="720"/>
        <w:contextualSpacing/>
        <w:jc w:val="right"/>
        <w:rPr>
          <w:i/>
          <w:sz w:val="18"/>
          <w:szCs w:val="18"/>
        </w:rPr>
      </w:pPr>
      <w:r w:rsidRPr="000944A3">
        <w:rPr>
          <w:i/>
          <w:sz w:val="18"/>
          <w:szCs w:val="18"/>
        </w:rPr>
        <w:t xml:space="preserve"> «Об утверждении бюджета </w:t>
      </w:r>
    </w:p>
    <w:p w:rsidR="000944A3" w:rsidRPr="000944A3" w:rsidRDefault="000944A3" w:rsidP="000944A3">
      <w:pPr>
        <w:ind w:firstLine="720"/>
        <w:contextualSpacing/>
        <w:jc w:val="right"/>
        <w:rPr>
          <w:i/>
          <w:sz w:val="18"/>
          <w:szCs w:val="18"/>
        </w:rPr>
      </w:pPr>
      <w:proofErr w:type="spellStart"/>
      <w:r w:rsidRPr="000944A3">
        <w:rPr>
          <w:i/>
          <w:sz w:val="18"/>
          <w:szCs w:val="18"/>
        </w:rPr>
        <w:t>Зоркальцевского</w:t>
      </w:r>
      <w:proofErr w:type="spellEnd"/>
      <w:r w:rsidRPr="000944A3">
        <w:rPr>
          <w:i/>
          <w:sz w:val="18"/>
          <w:szCs w:val="18"/>
        </w:rPr>
        <w:t xml:space="preserve"> сельского поселения </w:t>
      </w:r>
    </w:p>
    <w:p w:rsidR="000944A3" w:rsidRPr="000944A3" w:rsidRDefault="000944A3" w:rsidP="000944A3">
      <w:pPr>
        <w:ind w:firstLine="720"/>
        <w:contextualSpacing/>
        <w:jc w:val="right"/>
        <w:rPr>
          <w:i/>
          <w:sz w:val="18"/>
          <w:szCs w:val="18"/>
        </w:rPr>
      </w:pPr>
      <w:r w:rsidRPr="000944A3">
        <w:rPr>
          <w:i/>
          <w:sz w:val="18"/>
          <w:szCs w:val="18"/>
        </w:rPr>
        <w:t>на 2024год и плановый период 2025-2026 годов»</w:t>
      </w:r>
    </w:p>
    <w:p w:rsidR="000944A3" w:rsidRPr="000944A3" w:rsidRDefault="000944A3" w:rsidP="000944A3">
      <w:pPr>
        <w:ind w:firstLine="720"/>
        <w:contextualSpacing/>
        <w:jc w:val="right"/>
        <w:rPr>
          <w:sz w:val="18"/>
          <w:szCs w:val="18"/>
          <w:highlight w:val="yellow"/>
        </w:rPr>
      </w:pPr>
    </w:p>
    <w:p w:rsidR="000944A3" w:rsidRPr="000944A3" w:rsidRDefault="000944A3" w:rsidP="000944A3">
      <w:pPr>
        <w:tabs>
          <w:tab w:val="left" w:pos="4962"/>
        </w:tabs>
        <w:contextualSpacing/>
        <w:jc w:val="center"/>
        <w:rPr>
          <w:b/>
          <w:sz w:val="18"/>
          <w:szCs w:val="18"/>
        </w:rPr>
      </w:pPr>
      <w:r w:rsidRPr="000944A3">
        <w:rPr>
          <w:b/>
          <w:sz w:val="18"/>
          <w:szCs w:val="18"/>
        </w:rPr>
        <w:t>Объем межбюджетных трансфертов, получаемых</w:t>
      </w:r>
    </w:p>
    <w:p w:rsidR="000944A3" w:rsidRPr="000944A3" w:rsidRDefault="000944A3" w:rsidP="000944A3">
      <w:pPr>
        <w:contextualSpacing/>
        <w:jc w:val="center"/>
        <w:rPr>
          <w:b/>
          <w:sz w:val="18"/>
          <w:szCs w:val="18"/>
        </w:rPr>
      </w:pPr>
      <w:r w:rsidRPr="000944A3">
        <w:rPr>
          <w:b/>
          <w:sz w:val="18"/>
          <w:szCs w:val="18"/>
        </w:rPr>
        <w:t xml:space="preserve">бюджетом </w:t>
      </w:r>
      <w:proofErr w:type="spellStart"/>
      <w:r w:rsidRPr="000944A3">
        <w:rPr>
          <w:b/>
          <w:sz w:val="18"/>
          <w:szCs w:val="18"/>
        </w:rPr>
        <w:t>Зоркальцевского</w:t>
      </w:r>
      <w:proofErr w:type="spellEnd"/>
      <w:r w:rsidRPr="000944A3">
        <w:rPr>
          <w:b/>
          <w:sz w:val="18"/>
          <w:szCs w:val="18"/>
        </w:rPr>
        <w:t xml:space="preserve"> сельского поселения</w:t>
      </w:r>
      <w:r w:rsidRPr="000944A3">
        <w:rPr>
          <w:sz w:val="18"/>
          <w:szCs w:val="18"/>
        </w:rPr>
        <w:t xml:space="preserve"> </w:t>
      </w:r>
      <w:r w:rsidRPr="000944A3">
        <w:rPr>
          <w:b/>
          <w:sz w:val="18"/>
          <w:szCs w:val="18"/>
        </w:rPr>
        <w:t>из бюджета Томского района</w:t>
      </w:r>
    </w:p>
    <w:p w:rsidR="000944A3" w:rsidRPr="000944A3" w:rsidRDefault="000944A3" w:rsidP="000944A3">
      <w:pPr>
        <w:pStyle w:val="11"/>
        <w:tabs>
          <w:tab w:val="left" w:pos="5940"/>
          <w:tab w:val="right" w:pos="10205"/>
        </w:tabs>
        <w:contextualSpacing/>
        <w:rPr>
          <w:i/>
          <w:sz w:val="18"/>
          <w:szCs w:val="18"/>
        </w:rPr>
      </w:pPr>
    </w:p>
    <w:tbl>
      <w:tblPr>
        <w:tblW w:w="10485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77"/>
        <w:gridCol w:w="1274"/>
        <w:gridCol w:w="1417"/>
        <w:gridCol w:w="1417"/>
      </w:tblGrid>
      <w:tr w:rsidR="000944A3" w:rsidRPr="000944A3" w:rsidTr="000944A3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44A3">
              <w:rPr>
                <w:b/>
                <w:bCs/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44A3">
              <w:rPr>
                <w:b/>
                <w:bCs/>
                <w:color w:val="000000"/>
                <w:sz w:val="18"/>
                <w:szCs w:val="18"/>
              </w:rPr>
              <w:t>Бюджет на 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44A3">
              <w:rPr>
                <w:b/>
                <w:bCs/>
                <w:color w:val="000000"/>
                <w:sz w:val="18"/>
                <w:szCs w:val="18"/>
              </w:rPr>
              <w:t>Бюджет на 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44A3">
              <w:rPr>
                <w:b/>
                <w:bCs/>
                <w:color w:val="000000"/>
                <w:sz w:val="18"/>
                <w:szCs w:val="18"/>
              </w:rPr>
              <w:t>Бюджет на 2026 год</w:t>
            </w:r>
          </w:p>
        </w:tc>
      </w:tr>
      <w:tr w:rsidR="000944A3" w:rsidRPr="000944A3" w:rsidTr="000944A3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0944A3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0944A3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0944A3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0944A3">
              <w:rPr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0944A3" w:rsidRPr="000944A3" w:rsidTr="000944A3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18"/>
                <w:szCs w:val="18"/>
              </w:rPr>
            </w:pPr>
            <w:r w:rsidRPr="000944A3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31738,7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13 911,8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11 604,6</w:t>
            </w:r>
          </w:p>
        </w:tc>
      </w:tr>
      <w:tr w:rsidR="000944A3" w:rsidRPr="000944A3" w:rsidTr="000944A3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18"/>
                <w:szCs w:val="18"/>
              </w:rPr>
            </w:pPr>
            <w:r w:rsidRPr="000944A3">
              <w:rPr>
                <w:b/>
                <w:bCs/>
                <w:color w:val="000000"/>
                <w:sz w:val="18"/>
                <w:szCs w:val="18"/>
              </w:rPr>
              <w:lastRenderedPageBreak/>
              <w:t>Дотации -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6 828,4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6 878,4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6 934,6</w:t>
            </w:r>
          </w:p>
        </w:tc>
      </w:tr>
      <w:tr w:rsidR="000944A3" w:rsidRPr="000944A3" w:rsidTr="000944A3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6 828,4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6 878,4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6 934,6</w:t>
            </w:r>
          </w:p>
        </w:tc>
      </w:tr>
      <w:tr w:rsidR="000944A3" w:rsidRPr="000944A3" w:rsidTr="000944A3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b/>
                <w:color w:val="000000"/>
                <w:sz w:val="18"/>
                <w:szCs w:val="18"/>
              </w:rPr>
            </w:pPr>
            <w:r w:rsidRPr="000944A3">
              <w:rPr>
                <w:b/>
                <w:bCs/>
                <w:color w:val="000000"/>
                <w:sz w:val="18"/>
                <w:szCs w:val="18"/>
              </w:rPr>
              <w:t>Субсидии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8194,2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691,8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691,8</w:t>
            </w:r>
          </w:p>
        </w:tc>
      </w:tr>
      <w:tr w:rsidR="000944A3" w:rsidRPr="000944A3" w:rsidTr="000944A3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  <w:lang w:val="en-US"/>
              </w:rPr>
              <w:t>282</w:t>
            </w:r>
            <w:r w:rsidRPr="000944A3">
              <w:rPr>
                <w:color w:val="000000"/>
                <w:sz w:val="18"/>
                <w:szCs w:val="18"/>
              </w:rPr>
              <w:t>,</w:t>
            </w:r>
            <w:r w:rsidRPr="000944A3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282,0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282,0</w:t>
            </w:r>
          </w:p>
        </w:tc>
      </w:tr>
      <w:tr w:rsidR="000944A3" w:rsidRPr="000944A3" w:rsidTr="000944A3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На обеспечение условий для развития физической культуры и массового спорта в рамках регионального проекта «Спорт – норма жизни»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944A3">
              <w:rPr>
                <w:color w:val="000000"/>
                <w:sz w:val="18"/>
                <w:szCs w:val="18"/>
                <w:lang w:val="en-US"/>
              </w:rPr>
              <w:t>409.8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944A3">
              <w:rPr>
                <w:color w:val="000000"/>
                <w:sz w:val="18"/>
                <w:szCs w:val="18"/>
                <w:lang w:val="en-US"/>
              </w:rPr>
              <w:t>409,8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944A3">
              <w:rPr>
                <w:color w:val="000000"/>
                <w:sz w:val="18"/>
                <w:szCs w:val="18"/>
                <w:lang w:val="en-US"/>
              </w:rPr>
              <w:t>409,8</w:t>
            </w:r>
          </w:p>
        </w:tc>
      </w:tr>
      <w:tr w:rsidR="000944A3" w:rsidRPr="000944A3" w:rsidTr="000944A3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На уплату налога на имущество, находящееся в муниципальной собственности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675,2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iCs/>
                <w:sz w:val="18"/>
                <w:szCs w:val="18"/>
              </w:rPr>
              <w:t>На д</w:t>
            </w:r>
            <w:r w:rsidRPr="000944A3">
              <w:rPr>
                <w:sz w:val="18"/>
                <w:szCs w:val="18"/>
              </w:rPr>
              <w:t>остижение целевых показателей по плану мероприятий («дорожной карте») «Изменения в сфере культуры, направленные на повышение её эффективности»,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6144,7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0944A3" w:rsidRPr="000944A3" w:rsidTr="000944A3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iCs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МО «Город Томск», МО «Городской округ ЗАТО Северск ТО»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682,5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0944A3" w:rsidRPr="000944A3" w:rsidTr="000944A3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18"/>
                <w:szCs w:val="18"/>
              </w:rPr>
            </w:pPr>
            <w:r w:rsidRPr="000944A3">
              <w:rPr>
                <w:b/>
                <w:bCs/>
                <w:color w:val="000000"/>
                <w:sz w:val="18"/>
                <w:szCs w:val="18"/>
              </w:rPr>
              <w:t>Субвенции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944A3">
              <w:rPr>
                <w:b/>
                <w:bCs/>
                <w:color w:val="000000"/>
                <w:sz w:val="18"/>
                <w:szCs w:val="18"/>
              </w:rPr>
              <w:t>2 846,1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944A3">
              <w:rPr>
                <w:b/>
                <w:bCs/>
                <w:color w:val="000000"/>
                <w:sz w:val="18"/>
                <w:szCs w:val="18"/>
              </w:rPr>
              <w:t>5 300,0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944A3">
              <w:rPr>
                <w:b/>
                <w:bCs/>
                <w:color w:val="000000"/>
                <w:sz w:val="18"/>
                <w:szCs w:val="18"/>
              </w:rPr>
              <w:t>2 936,6</w:t>
            </w:r>
          </w:p>
        </w:tc>
      </w:tr>
      <w:tr w:rsidR="000944A3" w:rsidRPr="000944A3" w:rsidTr="000944A3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437,1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482,0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527,6</w:t>
            </w:r>
          </w:p>
        </w:tc>
      </w:tr>
      <w:tr w:rsidR="000944A3" w:rsidRPr="000944A3" w:rsidTr="000944A3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На предоставление  жилых помещений детям-сиротам и детям, оставшимся без попечения родителей, лицам  из их числа по договорам найма специализированных жилых помещений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2 409,0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4 818,0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2 409,0</w:t>
            </w:r>
          </w:p>
        </w:tc>
      </w:tr>
      <w:tr w:rsidR="000944A3" w:rsidRPr="000944A3" w:rsidTr="000944A3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18"/>
                <w:szCs w:val="18"/>
              </w:rPr>
            </w:pPr>
            <w:r w:rsidRPr="000944A3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 -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13870,0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1 041,6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sz w:val="18"/>
                <w:szCs w:val="18"/>
              </w:rPr>
            </w:pPr>
            <w:r w:rsidRPr="000944A3">
              <w:rPr>
                <w:b/>
                <w:bCs/>
                <w:sz w:val="18"/>
                <w:szCs w:val="18"/>
              </w:rPr>
              <w:t>1 041,6</w:t>
            </w:r>
          </w:p>
        </w:tc>
      </w:tr>
      <w:tr w:rsidR="000944A3" w:rsidRPr="000944A3" w:rsidTr="000944A3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 xml:space="preserve"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организации культуры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944A3">
              <w:rPr>
                <w:color w:val="000000"/>
                <w:sz w:val="18"/>
                <w:szCs w:val="18"/>
                <w:lang w:val="en-US"/>
              </w:rPr>
              <w:t>1 041,6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944A3">
              <w:rPr>
                <w:color w:val="000000"/>
                <w:sz w:val="18"/>
                <w:szCs w:val="18"/>
                <w:lang w:val="en-US"/>
              </w:rPr>
              <w:t>1 041,6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944A3">
              <w:rPr>
                <w:color w:val="000000"/>
                <w:sz w:val="18"/>
                <w:szCs w:val="18"/>
                <w:lang w:val="en-US"/>
              </w:rPr>
              <w:t>1 041,6</w:t>
            </w:r>
          </w:p>
        </w:tc>
      </w:tr>
      <w:tr w:rsidR="000944A3" w:rsidRPr="000944A3" w:rsidTr="000944A3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На повышение оплаты труда работникам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809,5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На организацию обеспечения надежного теплоснабжения потребителей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4600,0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0944A3" w:rsidRPr="000944A3" w:rsidTr="000944A3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На капитальный ремонт и (или) ремонт объектов 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0944A3" w:rsidRPr="000944A3" w:rsidTr="000944A3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На ликвидацию мест несанкционированного складирования отходов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0944A3" w:rsidRPr="000944A3" w:rsidTr="000944A3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 xml:space="preserve">На изготовление схемы газоснабжения д. </w:t>
            </w:r>
            <w:proofErr w:type="spellStart"/>
            <w:r w:rsidRPr="000944A3">
              <w:rPr>
                <w:color w:val="000000"/>
                <w:sz w:val="18"/>
                <w:szCs w:val="18"/>
              </w:rPr>
              <w:t>Березкино</w:t>
            </w:r>
            <w:proofErr w:type="spellEnd"/>
            <w:r w:rsidRPr="000944A3">
              <w:rPr>
                <w:color w:val="000000"/>
                <w:sz w:val="18"/>
                <w:szCs w:val="18"/>
              </w:rPr>
              <w:t xml:space="preserve"> Томского района Томской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0944A3" w:rsidRPr="000944A3" w:rsidTr="000944A3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0944A3" w:rsidRPr="000944A3" w:rsidTr="000944A3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На приобретение элементов детской площадки по адресу: ТР, д. Петровский участок, ул. Магистральная, 2а Распоряжение АТО № 151-р-в от 14.06.2024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138,9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0944A3" w:rsidRPr="000944A3" w:rsidTr="000944A3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На возмещение расходов, связанных со служебной командировкой победителям конкурса на звание «Лучший муниципальный служащий в Томской области»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  <w:r w:rsidRPr="000944A3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:rsidR="000944A3" w:rsidRPr="000944A3" w:rsidRDefault="000944A3" w:rsidP="000944A3">
      <w:pPr>
        <w:contextualSpacing/>
        <w:jc w:val="center"/>
        <w:rPr>
          <w:sz w:val="18"/>
          <w:szCs w:val="18"/>
          <w:highlight w:val="yellow"/>
        </w:rPr>
      </w:pPr>
    </w:p>
    <w:p w:rsidR="000944A3" w:rsidRPr="000944A3" w:rsidRDefault="000944A3" w:rsidP="000944A3">
      <w:pPr>
        <w:contextualSpacing/>
        <w:jc w:val="center"/>
        <w:rPr>
          <w:sz w:val="18"/>
          <w:szCs w:val="18"/>
          <w:highlight w:val="yellow"/>
        </w:rPr>
      </w:pPr>
    </w:p>
    <w:p w:rsidR="000944A3" w:rsidRPr="000944A3" w:rsidRDefault="000944A3" w:rsidP="000944A3">
      <w:pPr>
        <w:contextualSpacing/>
        <w:jc w:val="right"/>
        <w:rPr>
          <w:sz w:val="18"/>
          <w:szCs w:val="18"/>
          <w:highlight w:val="yellow"/>
        </w:rPr>
      </w:pPr>
    </w:p>
    <w:p w:rsidR="000944A3" w:rsidRPr="000944A3" w:rsidRDefault="000944A3" w:rsidP="000944A3">
      <w:pPr>
        <w:pStyle w:val="11"/>
        <w:contextualSpacing/>
        <w:jc w:val="right"/>
        <w:rPr>
          <w:i/>
          <w:sz w:val="18"/>
          <w:szCs w:val="18"/>
        </w:rPr>
      </w:pPr>
      <w:r w:rsidRPr="000944A3">
        <w:rPr>
          <w:i/>
          <w:sz w:val="18"/>
          <w:szCs w:val="18"/>
        </w:rPr>
        <w:t>Приложение № 3</w:t>
      </w:r>
    </w:p>
    <w:p w:rsidR="000944A3" w:rsidRPr="000944A3" w:rsidRDefault="000944A3" w:rsidP="000944A3">
      <w:pPr>
        <w:pStyle w:val="11"/>
        <w:contextualSpacing/>
        <w:jc w:val="right"/>
        <w:rPr>
          <w:i/>
          <w:sz w:val="18"/>
          <w:szCs w:val="18"/>
        </w:rPr>
      </w:pPr>
      <w:r w:rsidRPr="000944A3">
        <w:rPr>
          <w:i/>
          <w:sz w:val="18"/>
          <w:szCs w:val="18"/>
        </w:rPr>
        <w:t xml:space="preserve">к Решению Совета </w:t>
      </w:r>
      <w:proofErr w:type="spellStart"/>
      <w:r w:rsidRPr="000944A3">
        <w:rPr>
          <w:i/>
          <w:sz w:val="18"/>
          <w:szCs w:val="18"/>
        </w:rPr>
        <w:t>Зоркальцевского</w:t>
      </w:r>
      <w:proofErr w:type="spellEnd"/>
      <w:r w:rsidRPr="000944A3">
        <w:rPr>
          <w:i/>
          <w:sz w:val="18"/>
          <w:szCs w:val="18"/>
        </w:rPr>
        <w:t xml:space="preserve"> сельского поселения </w:t>
      </w:r>
    </w:p>
    <w:p w:rsidR="000944A3" w:rsidRPr="000944A3" w:rsidRDefault="000944A3" w:rsidP="000944A3">
      <w:pPr>
        <w:ind w:firstLine="720"/>
        <w:contextualSpacing/>
        <w:jc w:val="right"/>
        <w:rPr>
          <w:i/>
          <w:sz w:val="18"/>
          <w:szCs w:val="18"/>
        </w:rPr>
      </w:pPr>
      <w:r w:rsidRPr="000944A3">
        <w:rPr>
          <w:i/>
          <w:sz w:val="18"/>
          <w:szCs w:val="18"/>
        </w:rPr>
        <w:tab/>
        <w:t xml:space="preserve">                                                                                                        от 07.11.2024 № 32.1</w:t>
      </w:r>
    </w:p>
    <w:p w:rsidR="000944A3" w:rsidRPr="000944A3" w:rsidRDefault="000944A3" w:rsidP="000944A3">
      <w:pPr>
        <w:ind w:firstLine="720"/>
        <w:contextualSpacing/>
        <w:jc w:val="right"/>
        <w:rPr>
          <w:i/>
          <w:sz w:val="18"/>
          <w:szCs w:val="18"/>
        </w:rPr>
      </w:pPr>
      <w:r w:rsidRPr="000944A3">
        <w:rPr>
          <w:i/>
          <w:sz w:val="18"/>
          <w:szCs w:val="18"/>
        </w:rPr>
        <w:t xml:space="preserve">«О внесении изменений в решение Совета </w:t>
      </w:r>
      <w:proofErr w:type="spellStart"/>
      <w:r w:rsidRPr="000944A3">
        <w:rPr>
          <w:i/>
          <w:sz w:val="18"/>
          <w:szCs w:val="18"/>
        </w:rPr>
        <w:t>Зоркальцевского</w:t>
      </w:r>
      <w:proofErr w:type="spellEnd"/>
      <w:r w:rsidRPr="000944A3">
        <w:rPr>
          <w:i/>
          <w:sz w:val="18"/>
          <w:szCs w:val="18"/>
        </w:rPr>
        <w:t xml:space="preserve"> </w:t>
      </w:r>
    </w:p>
    <w:p w:rsidR="000944A3" w:rsidRPr="000944A3" w:rsidRDefault="000944A3" w:rsidP="000944A3">
      <w:pPr>
        <w:ind w:firstLine="720"/>
        <w:contextualSpacing/>
        <w:jc w:val="right"/>
        <w:rPr>
          <w:i/>
          <w:sz w:val="18"/>
          <w:szCs w:val="18"/>
        </w:rPr>
      </w:pPr>
      <w:r w:rsidRPr="000944A3">
        <w:rPr>
          <w:i/>
          <w:sz w:val="18"/>
          <w:szCs w:val="18"/>
        </w:rPr>
        <w:t>сельского поселения от 21.12.2023 № 15.2</w:t>
      </w:r>
    </w:p>
    <w:p w:rsidR="000944A3" w:rsidRPr="000944A3" w:rsidRDefault="000944A3" w:rsidP="000944A3">
      <w:pPr>
        <w:ind w:firstLine="720"/>
        <w:contextualSpacing/>
        <w:jc w:val="right"/>
        <w:rPr>
          <w:i/>
          <w:sz w:val="18"/>
          <w:szCs w:val="18"/>
        </w:rPr>
      </w:pPr>
      <w:r w:rsidRPr="000944A3">
        <w:rPr>
          <w:i/>
          <w:sz w:val="18"/>
          <w:szCs w:val="18"/>
        </w:rPr>
        <w:t xml:space="preserve"> «Об утверждении бюджета </w:t>
      </w:r>
    </w:p>
    <w:p w:rsidR="000944A3" w:rsidRPr="000944A3" w:rsidRDefault="000944A3" w:rsidP="000944A3">
      <w:pPr>
        <w:ind w:firstLine="720"/>
        <w:contextualSpacing/>
        <w:jc w:val="right"/>
        <w:rPr>
          <w:i/>
          <w:sz w:val="18"/>
          <w:szCs w:val="18"/>
        </w:rPr>
      </w:pPr>
      <w:proofErr w:type="spellStart"/>
      <w:r w:rsidRPr="000944A3">
        <w:rPr>
          <w:i/>
          <w:sz w:val="18"/>
          <w:szCs w:val="18"/>
        </w:rPr>
        <w:t>Зоркальцевского</w:t>
      </w:r>
      <w:proofErr w:type="spellEnd"/>
      <w:r w:rsidRPr="000944A3">
        <w:rPr>
          <w:i/>
          <w:sz w:val="18"/>
          <w:szCs w:val="18"/>
        </w:rPr>
        <w:t xml:space="preserve"> сельского поселения </w:t>
      </w:r>
    </w:p>
    <w:p w:rsidR="000944A3" w:rsidRPr="000944A3" w:rsidRDefault="000944A3" w:rsidP="000944A3">
      <w:pPr>
        <w:ind w:firstLine="720"/>
        <w:contextualSpacing/>
        <w:jc w:val="right"/>
        <w:rPr>
          <w:i/>
          <w:sz w:val="18"/>
          <w:szCs w:val="18"/>
        </w:rPr>
      </w:pPr>
      <w:r w:rsidRPr="000944A3">
        <w:rPr>
          <w:i/>
          <w:sz w:val="18"/>
          <w:szCs w:val="18"/>
        </w:rPr>
        <w:t>на 2024год и плановый период 2025-2026 годов»</w:t>
      </w:r>
    </w:p>
    <w:p w:rsidR="000944A3" w:rsidRPr="000944A3" w:rsidRDefault="000944A3" w:rsidP="000944A3">
      <w:pPr>
        <w:ind w:firstLine="720"/>
        <w:contextualSpacing/>
        <w:jc w:val="right"/>
        <w:rPr>
          <w:sz w:val="18"/>
          <w:szCs w:val="18"/>
          <w:highlight w:val="yellow"/>
        </w:rPr>
      </w:pPr>
    </w:p>
    <w:p w:rsidR="000944A3" w:rsidRPr="000944A3" w:rsidRDefault="000944A3" w:rsidP="000944A3">
      <w:pPr>
        <w:ind w:firstLine="720"/>
        <w:contextualSpacing/>
        <w:jc w:val="right"/>
        <w:rPr>
          <w:sz w:val="18"/>
          <w:szCs w:val="18"/>
          <w:highlight w:val="yellow"/>
        </w:rPr>
      </w:pPr>
    </w:p>
    <w:p w:rsidR="000944A3" w:rsidRPr="000944A3" w:rsidRDefault="000944A3" w:rsidP="000944A3">
      <w:pPr>
        <w:pStyle w:val="11"/>
        <w:tabs>
          <w:tab w:val="left" w:pos="5940"/>
          <w:tab w:val="right" w:pos="10205"/>
        </w:tabs>
        <w:contextualSpacing/>
        <w:rPr>
          <w:sz w:val="18"/>
          <w:szCs w:val="18"/>
        </w:rPr>
      </w:pPr>
      <w:r w:rsidRPr="000944A3">
        <w:rPr>
          <w:sz w:val="18"/>
          <w:szCs w:val="18"/>
        </w:rPr>
        <w:t xml:space="preserve">Объем межбюджетных трансфертов, предоставляемых другим бюджетам </w:t>
      </w:r>
    </w:p>
    <w:p w:rsidR="000944A3" w:rsidRPr="000944A3" w:rsidRDefault="000944A3" w:rsidP="000944A3">
      <w:pPr>
        <w:pStyle w:val="11"/>
        <w:tabs>
          <w:tab w:val="left" w:pos="5940"/>
          <w:tab w:val="right" w:pos="10205"/>
        </w:tabs>
        <w:contextualSpacing/>
        <w:rPr>
          <w:sz w:val="18"/>
          <w:szCs w:val="18"/>
        </w:rPr>
      </w:pPr>
      <w:r w:rsidRPr="000944A3">
        <w:rPr>
          <w:sz w:val="18"/>
          <w:szCs w:val="18"/>
        </w:rPr>
        <w:t xml:space="preserve">бюджетной системы Российской Федерации в 2024 год </w:t>
      </w:r>
    </w:p>
    <w:p w:rsidR="000944A3" w:rsidRPr="000944A3" w:rsidRDefault="000944A3" w:rsidP="000944A3">
      <w:pPr>
        <w:pStyle w:val="11"/>
        <w:tabs>
          <w:tab w:val="left" w:pos="5940"/>
          <w:tab w:val="right" w:pos="10205"/>
        </w:tabs>
        <w:contextualSpacing/>
        <w:rPr>
          <w:sz w:val="18"/>
          <w:szCs w:val="18"/>
        </w:rPr>
      </w:pPr>
      <w:r w:rsidRPr="000944A3">
        <w:rPr>
          <w:sz w:val="18"/>
          <w:szCs w:val="18"/>
        </w:rPr>
        <w:t>и плановый период 2025-2026 годов</w:t>
      </w:r>
    </w:p>
    <w:p w:rsidR="000944A3" w:rsidRPr="000944A3" w:rsidRDefault="000944A3" w:rsidP="000944A3">
      <w:pPr>
        <w:contextualSpacing/>
        <w:rPr>
          <w:sz w:val="18"/>
          <w:szCs w:val="18"/>
        </w:rPr>
      </w:pPr>
    </w:p>
    <w:p w:rsidR="000944A3" w:rsidRPr="000944A3" w:rsidRDefault="000944A3" w:rsidP="000944A3">
      <w:pPr>
        <w:contextualSpacing/>
        <w:rPr>
          <w:sz w:val="18"/>
          <w:szCs w:val="18"/>
        </w:rPr>
      </w:pPr>
    </w:p>
    <w:p w:rsidR="000944A3" w:rsidRPr="000944A3" w:rsidRDefault="000944A3" w:rsidP="000944A3">
      <w:pPr>
        <w:pStyle w:val="11"/>
        <w:tabs>
          <w:tab w:val="left" w:pos="5940"/>
          <w:tab w:val="right" w:pos="10205"/>
        </w:tabs>
        <w:contextualSpacing/>
        <w:rPr>
          <w:i/>
          <w:sz w:val="18"/>
          <w:szCs w:val="18"/>
        </w:rPr>
      </w:pPr>
      <w:r w:rsidRPr="000944A3">
        <w:rPr>
          <w:i/>
          <w:sz w:val="18"/>
          <w:szCs w:val="18"/>
        </w:rPr>
        <w:tab/>
        <w:t>(тыс. руб.)</w:t>
      </w:r>
    </w:p>
    <w:tbl>
      <w:tblPr>
        <w:tblW w:w="10065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237"/>
        <w:gridCol w:w="1276"/>
        <w:gridCol w:w="1276"/>
        <w:gridCol w:w="1276"/>
      </w:tblGrid>
      <w:tr w:rsidR="000944A3" w:rsidRPr="000944A3" w:rsidTr="000944A3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44A3">
              <w:rPr>
                <w:b/>
                <w:bCs/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44A3">
              <w:rPr>
                <w:b/>
                <w:bCs/>
                <w:color w:val="000000"/>
                <w:sz w:val="18"/>
                <w:szCs w:val="18"/>
              </w:rPr>
              <w:t>Бюджет на 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44A3">
              <w:rPr>
                <w:b/>
                <w:bCs/>
                <w:color w:val="000000"/>
                <w:sz w:val="18"/>
                <w:szCs w:val="18"/>
              </w:rPr>
              <w:t>Бюджет на 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44A3">
              <w:rPr>
                <w:b/>
                <w:bCs/>
                <w:color w:val="000000"/>
                <w:sz w:val="18"/>
                <w:szCs w:val="18"/>
              </w:rPr>
              <w:t>Бюджет на 2026 год</w:t>
            </w:r>
          </w:p>
        </w:tc>
      </w:tr>
      <w:tr w:rsidR="000944A3" w:rsidRPr="000944A3" w:rsidTr="000944A3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0944A3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0944A3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944A3" w:rsidRPr="000944A3" w:rsidTr="000944A3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944A3">
              <w:rPr>
                <w:b/>
                <w:bCs/>
                <w:color w:val="000000"/>
                <w:sz w:val="18"/>
                <w:szCs w:val="18"/>
              </w:rPr>
              <w:t>573,0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944A3">
              <w:rPr>
                <w:b/>
                <w:bCs/>
                <w:color w:val="000000"/>
                <w:sz w:val="18"/>
                <w:szCs w:val="18"/>
              </w:rPr>
              <w:t>232,9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944A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 xml:space="preserve">в том числе:   межбюджетные трансферты из бюджета поселения бюджету </w:t>
            </w:r>
            <w:r w:rsidRPr="000944A3">
              <w:rPr>
                <w:sz w:val="18"/>
                <w:szCs w:val="18"/>
              </w:rPr>
              <w:lastRenderedPageBreak/>
              <w:t>Томского района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Cs/>
                <w:color w:val="000000"/>
                <w:sz w:val="18"/>
                <w:szCs w:val="18"/>
              </w:rPr>
            </w:pPr>
            <w:r w:rsidRPr="000944A3">
              <w:rPr>
                <w:bCs/>
                <w:color w:val="000000"/>
                <w:sz w:val="18"/>
                <w:szCs w:val="18"/>
              </w:rPr>
              <w:lastRenderedPageBreak/>
              <w:t>573,0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Cs/>
                <w:color w:val="000000"/>
                <w:sz w:val="18"/>
                <w:szCs w:val="18"/>
              </w:rPr>
            </w:pPr>
            <w:r w:rsidRPr="000944A3">
              <w:rPr>
                <w:bCs/>
                <w:color w:val="000000"/>
                <w:sz w:val="18"/>
                <w:szCs w:val="18"/>
              </w:rPr>
              <w:t>232,9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Cs/>
                <w:color w:val="000000"/>
                <w:sz w:val="18"/>
                <w:szCs w:val="18"/>
              </w:rPr>
            </w:pPr>
            <w:r w:rsidRPr="000944A3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lastRenderedPageBreak/>
              <w:t xml:space="preserve"> из них: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944A3" w:rsidRPr="000944A3" w:rsidTr="000944A3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 xml:space="preserve">  - </w:t>
            </w:r>
            <w:r w:rsidRPr="000944A3">
              <w:rPr>
                <w:bCs/>
                <w:sz w:val="18"/>
                <w:szCs w:val="18"/>
              </w:rPr>
              <w:t xml:space="preserve">межбюджетные трансферты, передаваемые бюджету муниципальных районов из бюджетов сельских поселений на осуществление части полномочий по решению вопросов местного значения в соответствии с заключенными соглашениями в оказании помощи по </w:t>
            </w:r>
            <w:r w:rsidRPr="000944A3">
              <w:rPr>
                <w:sz w:val="18"/>
                <w:szCs w:val="18"/>
              </w:rPr>
              <w:t>организации в границах поселения электро-, тепло, газо- и водоснабжения населения, водоотведения в пределах полномочий, установленных законодательством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Cs/>
                <w:color w:val="000000"/>
                <w:sz w:val="18"/>
                <w:szCs w:val="18"/>
              </w:rPr>
            </w:pPr>
            <w:r w:rsidRPr="000944A3">
              <w:rPr>
                <w:bCs/>
                <w:color w:val="000000"/>
                <w:sz w:val="18"/>
                <w:szCs w:val="18"/>
              </w:rPr>
              <w:t>227,0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Cs/>
                <w:color w:val="000000"/>
                <w:sz w:val="18"/>
                <w:szCs w:val="18"/>
              </w:rPr>
            </w:pPr>
            <w:r w:rsidRPr="000944A3">
              <w:rPr>
                <w:bCs/>
                <w:color w:val="000000"/>
                <w:sz w:val="18"/>
                <w:szCs w:val="18"/>
              </w:rPr>
              <w:t>227,0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Cs/>
                <w:color w:val="000000"/>
                <w:sz w:val="18"/>
                <w:szCs w:val="18"/>
              </w:rPr>
            </w:pPr>
            <w:r w:rsidRPr="000944A3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 xml:space="preserve"> - </w:t>
            </w:r>
            <w:r w:rsidRPr="000944A3">
              <w:rPr>
                <w:bCs/>
                <w:sz w:val="18"/>
                <w:szCs w:val="18"/>
              </w:rPr>
              <w:t>межбюджетные трансферты, передаваемые бюджету муниципальных районов из бюджетов сельских поселений на осуществление части полномочий органа внутреннего муниципального финансового контроля по осуществлению внутреннего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Cs/>
                <w:color w:val="000000"/>
                <w:sz w:val="18"/>
                <w:szCs w:val="18"/>
              </w:rPr>
            </w:pPr>
            <w:r w:rsidRPr="000944A3">
              <w:rPr>
                <w:bCs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Cs/>
                <w:color w:val="000000"/>
                <w:sz w:val="18"/>
                <w:szCs w:val="18"/>
              </w:rPr>
            </w:pPr>
            <w:r w:rsidRPr="000944A3">
              <w:rPr>
                <w:bCs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Cs/>
                <w:color w:val="000000"/>
                <w:sz w:val="18"/>
                <w:szCs w:val="18"/>
              </w:rPr>
            </w:pPr>
            <w:r w:rsidRPr="000944A3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944A3" w:rsidRPr="000944A3" w:rsidTr="000944A3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944A3">
              <w:rPr>
                <w:sz w:val="18"/>
                <w:szCs w:val="18"/>
              </w:rPr>
              <w:t>- 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территории в границах муниципального образования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Cs/>
                <w:color w:val="000000"/>
                <w:sz w:val="18"/>
                <w:szCs w:val="18"/>
              </w:rPr>
            </w:pPr>
            <w:r w:rsidRPr="000944A3">
              <w:rPr>
                <w:bCs/>
                <w:color w:val="000000"/>
                <w:sz w:val="18"/>
                <w:szCs w:val="18"/>
              </w:rPr>
              <w:t>340,2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A3" w:rsidRPr="000944A3" w:rsidRDefault="000944A3" w:rsidP="000944A3">
            <w:pPr>
              <w:autoSpaceDE w:val="0"/>
              <w:autoSpaceDN w:val="0"/>
              <w:adjustRightInd w:val="0"/>
              <w:contextualSpacing/>
              <w:jc w:val="right"/>
              <w:rPr>
                <w:bCs/>
                <w:color w:val="000000"/>
                <w:sz w:val="18"/>
                <w:szCs w:val="18"/>
              </w:rPr>
            </w:pPr>
            <w:r w:rsidRPr="000944A3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</w:tbl>
    <w:p w:rsidR="007F0468" w:rsidRPr="000944A3" w:rsidRDefault="007F0468" w:rsidP="000944A3">
      <w:pPr>
        <w:widowControl w:val="0"/>
        <w:tabs>
          <w:tab w:val="left" w:pos="1450"/>
        </w:tabs>
        <w:autoSpaceDE w:val="0"/>
        <w:autoSpaceDN w:val="0"/>
        <w:adjustRightInd w:val="0"/>
        <w:contextualSpacing/>
        <w:jc w:val="both"/>
        <w:rPr>
          <w:sz w:val="18"/>
          <w:szCs w:val="18"/>
          <w:highlight w:val="yellow"/>
        </w:rPr>
      </w:pPr>
    </w:p>
    <w:p w:rsidR="000944A3" w:rsidRPr="000944A3" w:rsidRDefault="000944A3" w:rsidP="000944A3">
      <w:pPr>
        <w:contextualSpacing/>
        <w:jc w:val="center"/>
        <w:rPr>
          <w:sz w:val="18"/>
          <w:szCs w:val="18"/>
        </w:rPr>
      </w:pPr>
      <w:r w:rsidRPr="000944A3">
        <w:rPr>
          <w:sz w:val="18"/>
          <w:szCs w:val="18"/>
        </w:rPr>
        <w:t>РЕШЕНИЕ № 32.2</w:t>
      </w:r>
    </w:p>
    <w:p w:rsidR="000944A3" w:rsidRPr="000944A3" w:rsidRDefault="000944A3" w:rsidP="000944A3">
      <w:pPr>
        <w:tabs>
          <w:tab w:val="center" w:pos="5218"/>
          <w:tab w:val="left" w:pos="7645"/>
        </w:tabs>
        <w:contextualSpacing/>
        <w:rPr>
          <w:sz w:val="18"/>
          <w:szCs w:val="18"/>
        </w:rPr>
      </w:pPr>
      <w:r w:rsidRPr="000944A3">
        <w:rPr>
          <w:sz w:val="18"/>
          <w:szCs w:val="18"/>
        </w:rPr>
        <w:tab/>
      </w:r>
      <w:r w:rsidRPr="000944A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1600200" cy="262890"/>
                <wp:effectExtent l="127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44A3" w:rsidRDefault="000944A3" w:rsidP="000944A3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с. </w:t>
                            </w:r>
                            <w:proofErr w:type="spellStart"/>
                            <w:r>
                              <w:rPr>
                                <w:szCs w:val="18"/>
                              </w:rPr>
                              <w:t>Зоркальцево</w:t>
                            </w:r>
                            <w:proofErr w:type="spellEnd"/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margin-left:0;margin-top:1.8pt;width:126pt;height:2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" stroked="f">
                <v:textbox>
                  <w:txbxContent>
                    <w:p w:rsidR="000944A3" w:rsidRDefault="000944A3" w:rsidP="000944A3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с. </w:t>
                      </w:r>
                      <w:proofErr w:type="spellStart"/>
                      <w:r>
                        <w:rPr>
                          <w:szCs w:val="18"/>
                        </w:rPr>
                        <w:t>Зоркальцево</w:t>
                      </w:r>
                      <w:proofErr w:type="spellEnd"/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944A3">
        <w:rPr>
          <w:sz w:val="18"/>
          <w:szCs w:val="18"/>
        </w:rPr>
        <w:t xml:space="preserve">                                                                          07.11.2024</w:t>
      </w:r>
    </w:p>
    <w:p w:rsidR="000944A3" w:rsidRPr="000944A3" w:rsidRDefault="000944A3" w:rsidP="000944A3">
      <w:pPr>
        <w:contextualSpacing/>
        <w:rPr>
          <w:sz w:val="18"/>
          <w:szCs w:val="18"/>
        </w:rPr>
      </w:pPr>
      <w:r w:rsidRPr="000944A3">
        <w:rPr>
          <w:sz w:val="18"/>
          <w:szCs w:val="18"/>
        </w:rPr>
        <w:t>________________</w:t>
      </w:r>
      <w:r w:rsidRPr="000944A3">
        <w:rPr>
          <w:sz w:val="18"/>
          <w:szCs w:val="18"/>
        </w:rPr>
        <w:tab/>
      </w:r>
      <w:r w:rsidRPr="000944A3">
        <w:rPr>
          <w:sz w:val="18"/>
          <w:szCs w:val="18"/>
        </w:rPr>
        <w:tab/>
      </w:r>
      <w:r w:rsidRPr="000944A3">
        <w:rPr>
          <w:sz w:val="18"/>
          <w:szCs w:val="18"/>
        </w:rPr>
        <w:tab/>
      </w:r>
      <w:r w:rsidRPr="000944A3">
        <w:rPr>
          <w:sz w:val="18"/>
          <w:szCs w:val="18"/>
        </w:rPr>
        <w:tab/>
      </w:r>
      <w:r w:rsidRPr="000944A3">
        <w:rPr>
          <w:sz w:val="18"/>
          <w:szCs w:val="18"/>
        </w:rPr>
        <w:tab/>
      </w:r>
      <w:r w:rsidRPr="000944A3">
        <w:rPr>
          <w:sz w:val="18"/>
          <w:szCs w:val="18"/>
        </w:rPr>
        <w:tab/>
        <w:t xml:space="preserve">        </w:t>
      </w:r>
      <w:r w:rsidRPr="000944A3">
        <w:rPr>
          <w:sz w:val="18"/>
          <w:szCs w:val="18"/>
        </w:rPr>
        <w:tab/>
        <w:t>___________________</w:t>
      </w:r>
    </w:p>
    <w:p w:rsidR="000944A3" w:rsidRPr="000944A3" w:rsidRDefault="000944A3" w:rsidP="000944A3">
      <w:pPr>
        <w:contextualSpacing/>
        <w:rPr>
          <w:sz w:val="18"/>
          <w:szCs w:val="18"/>
        </w:rPr>
      </w:pPr>
      <w:r w:rsidRPr="000944A3">
        <w:rPr>
          <w:sz w:val="18"/>
          <w:szCs w:val="18"/>
        </w:rPr>
        <w:tab/>
      </w:r>
      <w:r w:rsidRPr="000944A3">
        <w:rPr>
          <w:sz w:val="18"/>
          <w:szCs w:val="18"/>
        </w:rPr>
        <w:tab/>
      </w:r>
      <w:r w:rsidRPr="000944A3">
        <w:rPr>
          <w:sz w:val="18"/>
          <w:szCs w:val="18"/>
        </w:rPr>
        <w:tab/>
      </w:r>
      <w:r w:rsidRPr="000944A3">
        <w:rPr>
          <w:sz w:val="18"/>
          <w:szCs w:val="18"/>
        </w:rPr>
        <w:tab/>
      </w:r>
      <w:r w:rsidRPr="000944A3">
        <w:rPr>
          <w:sz w:val="18"/>
          <w:szCs w:val="18"/>
        </w:rPr>
        <w:tab/>
      </w:r>
      <w:r w:rsidRPr="000944A3">
        <w:rPr>
          <w:sz w:val="18"/>
          <w:szCs w:val="18"/>
        </w:rPr>
        <w:tab/>
      </w:r>
      <w:r w:rsidRPr="000944A3">
        <w:rPr>
          <w:sz w:val="18"/>
          <w:szCs w:val="18"/>
        </w:rPr>
        <w:tab/>
      </w:r>
      <w:r w:rsidRPr="000944A3">
        <w:rPr>
          <w:sz w:val="18"/>
          <w:szCs w:val="18"/>
        </w:rPr>
        <w:tab/>
        <w:t xml:space="preserve">           32-е собрание </w:t>
      </w:r>
      <w:r w:rsidRPr="000944A3">
        <w:rPr>
          <w:sz w:val="18"/>
          <w:szCs w:val="18"/>
          <w:lang w:val="en-US"/>
        </w:rPr>
        <w:t>V</w:t>
      </w:r>
      <w:r w:rsidRPr="000944A3">
        <w:rPr>
          <w:sz w:val="18"/>
          <w:szCs w:val="18"/>
        </w:rPr>
        <w:t>-го созыва</w:t>
      </w:r>
    </w:p>
    <w:p w:rsidR="000944A3" w:rsidRPr="000944A3" w:rsidRDefault="000944A3" w:rsidP="000944A3">
      <w:pPr>
        <w:contextualSpacing/>
        <w:rPr>
          <w:bCs/>
          <w:sz w:val="18"/>
          <w:szCs w:val="18"/>
        </w:rPr>
      </w:pPr>
    </w:p>
    <w:p w:rsidR="000944A3" w:rsidRPr="000944A3" w:rsidRDefault="000944A3" w:rsidP="000944A3">
      <w:pPr>
        <w:contextualSpacing/>
        <w:jc w:val="both"/>
        <w:rPr>
          <w:sz w:val="18"/>
          <w:szCs w:val="18"/>
        </w:rPr>
      </w:pPr>
      <w:r w:rsidRPr="000944A3">
        <w:rPr>
          <w:sz w:val="18"/>
          <w:szCs w:val="18"/>
        </w:rPr>
        <w:t xml:space="preserve">О внесении изменений в Решение Совета </w:t>
      </w:r>
      <w:proofErr w:type="spellStart"/>
      <w:r w:rsidRPr="000944A3">
        <w:rPr>
          <w:sz w:val="18"/>
          <w:szCs w:val="18"/>
        </w:rPr>
        <w:t>Зоркальцевского</w:t>
      </w:r>
      <w:proofErr w:type="spellEnd"/>
      <w:r w:rsidRPr="000944A3">
        <w:rPr>
          <w:sz w:val="18"/>
          <w:szCs w:val="18"/>
        </w:rPr>
        <w:t xml:space="preserve"> </w:t>
      </w:r>
    </w:p>
    <w:p w:rsidR="000944A3" w:rsidRPr="000944A3" w:rsidRDefault="000944A3" w:rsidP="000944A3">
      <w:pPr>
        <w:contextualSpacing/>
        <w:jc w:val="both"/>
        <w:rPr>
          <w:sz w:val="18"/>
          <w:szCs w:val="18"/>
        </w:rPr>
      </w:pPr>
      <w:r w:rsidRPr="000944A3">
        <w:rPr>
          <w:sz w:val="18"/>
          <w:szCs w:val="18"/>
        </w:rPr>
        <w:t xml:space="preserve">сельского поселения от 08.04.2014 № 06 «О муниципальном </w:t>
      </w:r>
    </w:p>
    <w:p w:rsidR="000944A3" w:rsidRPr="000944A3" w:rsidRDefault="000944A3" w:rsidP="000944A3">
      <w:pPr>
        <w:contextualSpacing/>
        <w:jc w:val="both"/>
        <w:rPr>
          <w:sz w:val="18"/>
          <w:szCs w:val="18"/>
        </w:rPr>
      </w:pPr>
      <w:r w:rsidRPr="000944A3">
        <w:rPr>
          <w:sz w:val="18"/>
          <w:szCs w:val="18"/>
        </w:rPr>
        <w:t>дорожном фонде муниципального образования</w:t>
      </w:r>
    </w:p>
    <w:p w:rsidR="000944A3" w:rsidRPr="000944A3" w:rsidRDefault="000944A3" w:rsidP="000944A3">
      <w:pPr>
        <w:contextualSpacing/>
        <w:jc w:val="both"/>
        <w:rPr>
          <w:sz w:val="18"/>
          <w:szCs w:val="18"/>
        </w:rPr>
      </w:pPr>
      <w:r w:rsidRPr="000944A3">
        <w:rPr>
          <w:sz w:val="18"/>
          <w:szCs w:val="18"/>
        </w:rPr>
        <w:t>«</w:t>
      </w:r>
      <w:proofErr w:type="spellStart"/>
      <w:r w:rsidRPr="000944A3">
        <w:rPr>
          <w:sz w:val="18"/>
          <w:szCs w:val="18"/>
        </w:rPr>
        <w:t>Зоркальцевское</w:t>
      </w:r>
      <w:proofErr w:type="spellEnd"/>
      <w:r w:rsidRPr="000944A3">
        <w:rPr>
          <w:sz w:val="18"/>
          <w:szCs w:val="18"/>
        </w:rPr>
        <w:t xml:space="preserve"> сельское поселение» </w:t>
      </w:r>
    </w:p>
    <w:p w:rsidR="000944A3" w:rsidRPr="000944A3" w:rsidRDefault="000944A3" w:rsidP="000944A3">
      <w:pPr>
        <w:keepNext/>
        <w:contextualSpacing/>
        <w:rPr>
          <w:bCs/>
          <w:sz w:val="18"/>
          <w:szCs w:val="18"/>
        </w:rPr>
      </w:pPr>
      <w:r w:rsidRPr="000944A3">
        <w:rPr>
          <w:bCs/>
          <w:sz w:val="18"/>
          <w:szCs w:val="18"/>
        </w:rPr>
        <w:t xml:space="preserve">  </w:t>
      </w:r>
    </w:p>
    <w:p w:rsidR="000944A3" w:rsidRPr="000944A3" w:rsidRDefault="000944A3" w:rsidP="000944A3">
      <w:pPr>
        <w:spacing w:before="245"/>
        <w:ind w:left="14" w:right="12" w:firstLine="538"/>
        <w:contextualSpacing/>
        <w:jc w:val="both"/>
        <w:rPr>
          <w:sz w:val="18"/>
          <w:szCs w:val="18"/>
        </w:rPr>
      </w:pPr>
      <w:r w:rsidRPr="000944A3">
        <w:rPr>
          <w:bCs/>
          <w:sz w:val="18"/>
          <w:szCs w:val="18"/>
        </w:rPr>
        <w:tab/>
      </w:r>
      <w:r w:rsidRPr="000944A3">
        <w:rPr>
          <w:sz w:val="18"/>
          <w:szCs w:val="18"/>
        </w:rPr>
        <w:t>В соответствии с пунктом 5 статьи 179.4 Бюджетного кодекса Российской Федерации, в целях финансового обеспечения дорожной деятельности в отношении автомобильных дорог общего пользования местного значения, </w:t>
      </w:r>
    </w:p>
    <w:p w:rsidR="000944A3" w:rsidRPr="000944A3" w:rsidRDefault="000944A3" w:rsidP="000944A3">
      <w:pPr>
        <w:keepNext/>
        <w:contextualSpacing/>
        <w:jc w:val="center"/>
        <w:rPr>
          <w:bCs/>
          <w:sz w:val="18"/>
          <w:szCs w:val="18"/>
        </w:rPr>
      </w:pPr>
      <w:r w:rsidRPr="000944A3">
        <w:rPr>
          <w:bCs/>
          <w:sz w:val="18"/>
          <w:szCs w:val="18"/>
        </w:rPr>
        <w:t xml:space="preserve">Совет </w:t>
      </w:r>
      <w:proofErr w:type="spellStart"/>
      <w:r w:rsidRPr="000944A3">
        <w:rPr>
          <w:bCs/>
          <w:sz w:val="18"/>
          <w:szCs w:val="18"/>
        </w:rPr>
        <w:t>Зоркальцевского</w:t>
      </w:r>
      <w:proofErr w:type="spellEnd"/>
      <w:r w:rsidRPr="000944A3">
        <w:rPr>
          <w:bCs/>
          <w:sz w:val="18"/>
          <w:szCs w:val="18"/>
        </w:rPr>
        <w:t xml:space="preserve"> сельского поселения РЕШИЛ:</w:t>
      </w:r>
    </w:p>
    <w:p w:rsidR="000944A3" w:rsidRPr="000944A3" w:rsidRDefault="000944A3" w:rsidP="000944A3">
      <w:pPr>
        <w:numPr>
          <w:ilvl w:val="0"/>
          <w:numId w:val="46"/>
        </w:numPr>
        <w:autoSpaceDE w:val="0"/>
        <w:autoSpaceDN w:val="0"/>
        <w:adjustRightInd w:val="0"/>
        <w:ind w:firstLine="540"/>
        <w:contextualSpacing/>
        <w:jc w:val="both"/>
        <w:rPr>
          <w:sz w:val="18"/>
          <w:szCs w:val="18"/>
        </w:rPr>
      </w:pPr>
      <w:r w:rsidRPr="000944A3">
        <w:rPr>
          <w:sz w:val="18"/>
          <w:szCs w:val="18"/>
        </w:rPr>
        <w:t xml:space="preserve">Внести изменения в Решение Совета </w:t>
      </w:r>
      <w:proofErr w:type="spellStart"/>
      <w:r w:rsidRPr="000944A3">
        <w:rPr>
          <w:sz w:val="18"/>
          <w:szCs w:val="18"/>
        </w:rPr>
        <w:t>Зоркальцевского</w:t>
      </w:r>
      <w:proofErr w:type="spellEnd"/>
      <w:r w:rsidRPr="000944A3">
        <w:rPr>
          <w:sz w:val="18"/>
          <w:szCs w:val="18"/>
        </w:rPr>
        <w:t xml:space="preserve"> сельского поселения от 08.04.2014 № 06 «О муниципальном дорожном фонде муниципального образования «</w:t>
      </w:r>
      <w:proofErr w:type="spellStart"/>
      <w:r w:rsidRPr="000944A3">
        <w:rPr>
          <w:sz w:val="18"/>
          <w:szCs w:val="18"/>
        </w:rPr>
        <w:t>Зоркальцевское</w:t>
      </w:r>
      <w:proofErr w:type="spellEnd"/>
      <w:r w:rsidRPr="000944A3">
        <w:rPr>
          <w:sz w:val="18"/>
          <w:szCs w:val="18"/>
        </w:rPr>
        <w:t xml:space="preserve"> сельское поселение» </w:t>
      </w:r>
      <w:hyperlink r:id="rId9" w:history="1">
        <w:r w:rsidRPr="000944A3">
          <w:rPr>
            <w:sz w:val="18"/>
            <w:szCs w:val="18"/>
          </w:rPr>
          <w:t>пункт 2</w:t>
        </w:r>
      </w:hyperlink>
      <w:r w:rsidRPr="000944A3">
        <w:rPr>
          <w:sz w:val="18"/>
          <w:szCs w:val="18"/>
        </w:rPr>
        <w:t xml:space="preserve"> Положения о муниципальном дорожном фонде: подпункт 13 читать в новом изложении: </w:t>
      </w:r>
    </w:p>
    <w:p w:rsidR="000944A3" w:rsidRPr="000944A3" w:rsidRDefault="000944A3" w:rsidP="000944A3">
      <w:pPr>
        <w:autoSpaceDE w:val="0"/>
        <w:autoSpaceDN w:val="0"/>
        <w:adjustRightInd w:val="0"/>
        <w:ind w:left="540"/>
        <w:contextualSpacing/>
        <w:jc w:val="both"/>
        <w:rPr>
          <w:sz w:val="18"/>
          <w:szCs w:val="18"/>
        </w:rPr>
      </w:pPr>
      <w:r w:rsidRPr="000944A3">
        <w:rPr>
          <w:sz w:val="18"/>
          <w:szCs w:val="18"/>
        </w:rPr>
        <w:t>«13) Доходы, получаемые в виде налога на доходы физических лиц в размере 8 050 000 (восемь миллионов пятьдесят тысяч) рублей на период до 1 января 2025 года;</w:t>
      </w:r>
    </w:p>
    <w:p w:rsidR="000944A3" w:rsidRPr="000944A3" w:rsidRDefault="000944A3" w:rsidP="000944A3">
      <w:pPr>
        <w:autoSpaceDE w:val="0"/>
        <w:autoSpaceDN w:val="0"/>
        <w:adjustRightInd w:val="0"/>
        <w:ind w:left="540"/>
        <w:contextualSpacing/>
        <w:jc w:val="both"/>
        <w:rPr>
          <w:sz w:val="18"/>
          <w:szCs w:val="18"/>
        </w:rPr>
      </w:pPr>
      <w:r w:rsidRPr="000944A3">
        <w:rPr>
          <w:sz w:val="18"/>
          <w:szCs w:val="18"/>
        </w:rPr>
        <w:t>14) Налог на имущество физических лиц, взимаемый по ставкам, применяемым к объектам налогообложения, расположенным в границах сельских поселений в размере 200 000 (двести тысяч) рублей на период до 01 Января 2025 года;</w:t>
      </w:r>
    </w:p>
    <w:p w:rsidR="000944A3" w:rsidRPr="000944A3" w:rsidRDefault="000944A3" w:rsidP="000944A3">
      <w:pPr>
        <w:autoSpaceDE w:val="0"/>
        <w:autoSpaceDN w:val="0"/>
        <w:adjustRightInd w:val="0"/>
        <w:ind w:left="540"/>
        <w:contextualSpacing/>
        <w:jc w:val="both"/>
        <w:rPr>
          <w:sz w:val="18"/>
          <w:szCs w:val="18"/>
        </w:rPr>
      </w:pPr>
      <w:r w:rsidRPr="000944A3">
        <w:rPr>
          <w:sz w:val="18"/>
          <w:szCs w:val="18"/>
        </w:rPr>
        <w:t>15) 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 в размере 1 200 000 (один миллион двести тысяч) рублей на период до 1 января 2025 года».</w:t>
      </w:r>
    </w:p>
    <w:p w:rsidR="000944A3" w:rsidRPr="000944A3" w:rsidRDefault="000944A3" w:rsidP="000944A3">
      <w:pPr>
        <w:autoSpaceDE w:val="0"/>
        <w:autoSpaceDN w:val="0"/>
        <w:adjustRightInd w:val="0"/>
        <w:ind w:left="540"/>
        <w:contextualSpacing/>
        <w:jc w:val="both"/>
        <w:rPr>
          <w:sz w:val="18"/>
          <w:szCs w:val="18"/>
        </w:rPr>
      </w:pPr>
      <w:r w:rsidRPr="000944A3">
        <w:rPr>
          <w:sz w:val="18"/>
          <w:szCs w:val="18"/>
        </w:rPr>
        <w:t xml:space="preserve">    </w:t>
      </w:r>
    </w:p>
    <w:p w:rsidR="000944A3" w:rsidRPr="000944A3" w:rsidRDefault="000944A3" w:rsidP="000944A3">
      <w:pPr>
        <w:keepNext/>
        <w:contextualSpacing/>
        <w:jc w:val="both"/>
        <w:rPr>
          <w:sz w:val="18"/>
          <w:szCs w:val="18"/>
        </w:rPr>
      </w:pPr>
      <w:r w:rsidRPr="000944A3">
        <w:rPr>
          <w:sz w:val="18"/>
          <w:szCs w:val="18"/>
        </w:rPr>
        <w:t xml:space="preserve">    2. Настоящее Решение направить Главе </w:t>
      </w:r>
      <w:proofErr w:type="spellStart"/>
      <w:r w:rsidRPr="000944A3">
        <w:rPr>
          <w:sz w:val="18"/>
          <w:szCs w:val="18"/>
        </w:rPr>
        <w:t>Зоркальцевского</w:t>
      </w:r>
      <w:proofErr w:type="spellEnd"/>
      <w:r w:rsidRPr="000944A3">
        <w:rPr>
          <w:sz w:val="18"/>
          <w:szCs w:val="18"/>
        </w:rPr>
        <w:t xml:space="preserve"> сельского поселения для подписания, опубликования в Информационном бюллетене </w:t>
      </w:r>
      <w:proofErr w:type="spellStart"/>
      <w:r w:rsidRPr="000944A3">
        <w:rPr>
          <w:sz w:val="18"/>
          <w:szCs w:val="18"/>
        </w:rPr>
        <w:t>Зоркальцевского</w:t>
      </w:r>
      <w:proofErr w:type="spellEnd"/>
      <w:r w:rsidRPr="000944A3">
        <w:rPr>
          <w:sz w:val="18"/>
          <w:szCs w:val="18"/>
        </w:rPr>
        <w:t xml:space="preserve"> сельского поселения и размещения на официальном сайте </w:t>
      </w:r>
      <w:proofErr w:type="spellStart"/>
      <w:r w:rsidRPr="000944A3">
        <w:rPr>
          <w:sz w:val="18"/>
          <w:szCs w:val="18"/>
        </w:rPr>
        <w:t>Зоркальцевского</w:t>
      </w:r>
      <w:proofErr w:type="spellEnd"/>
      <w:r w:rsidRPr="000944A3">
        <w:rPr>
          <w:sz w:val="18"/>
          <w:szCs w:val="18"/>
        </w:rPr>
        <w:t xml:space="preserve"> сельского поселения в сети Интернет – </w:t>
      </w:r>
      <w:r w:rsidRPr="000944A3">
        <w:rPr>
          <w:sz w:val="18"/>
          <w:szCs w:val="18"/>
          <w:u w:val="single"/>
          <w:lang w:val="en-US"/>
        </w:rPr>
        <w:t>www</w:t>
      </w:r>
      <w:r w:rsidRPr="000944A3">
        <w:rPr>
          <w:sz w:val="18"/>
          <w:szCs w:val="18"/>
          <w:u w:val="single"/>
        </w:rPr>
        <w:t>.</w:t>
      </w:r>
      <w:proofErr w:type="spellStart"/>
      <w:r w:rsidRPr="000944A3">
        <w:rPr>
          <w:sz w:val="18"/>
          <w:szCs w:val="18"/>
          <w:u w:val="single"/>
          <w:lang w:val="en-US"/>
        </w:rPr>
        <w:t>zorkpos</w:t>
      </w:r>
      <w:proofErr w:type="spellEnd"/>
      <w:r w:rsidRPr="000944A3">
        <w:rPr>
          <w:sz w:val="18"/>
          <w:szCs w:val="18"/>
          <w:u w:val="single"/>
        </w:rPr>
        <w:t>.</w:t>
      </w:r>
      <w:proofErr w:type="spellStart"/>
      <w:r w:rsidRPr="000944A3">
        <w:rPr>
          <w:sz w:val="18"/>
          <w:szCs w:val="18"/>
          <w:u w:val="single"/>
          <w:lang w:val="en-US"/>
        </w:rPr>
        <w:t>tomsk</w:t>
      </w:r>
      <w:proofErr w:type="spellEnd"/>
      <w:r w:rsidRPr="000944A3">
        <w:rPr>
          <w:sz w:val="18"/>
          <w:szCs w:val="18"/>
          <w:u w:val="single"/>
        </w:rPr>
        <w:t>.</w:t>
      </w:r>
      <w:proofErr w:type="spellStart"/>
      <w:r w:rsidRPr="000944A3">
        <w:rPr>
          <w:sz w:val="18"/>
          <w:szCs w:val="18"/>
          <w:u w:val="single"/>
          <w:lang w:val="en-US"/>
        </w:rPr>
        <w:t>ru</w:t>
      </w:r>
      <w:proofErr w:type="spellEnd"/>
      <w:r w:rsidRPr="000944A3">
        <w:rPr>
          <w:sz w:val="18"/>
          <w:szCs w:val="18"/>
          <w:u w:val="single"/>
        </w:rPr>
        <w:t>.</w:t>
      </w:r>
    </w:p>
    <w:p w:rsidR="000944A3" w:rsidRPr="000944A3" w:rsidRDefault="000944A3" w:rsidP="000944A3">
      <w:pPr>
        <w:keepNext/>
        <w:contextualSpacing/>
        <w:jc w:val="both"/>
        <w:rPr>
          <w:sz w:val="18"/>
          <w:szCs w:val="18"/>
        </w:rPr>
      </w:pPr>
    </w:p>
    <w:p w:rsidR="000944A3" w:rsidRPr="000944A3" w:rsidRDefault="000944A3" w:rsidP="000944A3">
      <w:pPr>
        <w:spacing w:after="240"/>
        <w:contextualSpacing/>
        <w:jc w:val="both"/>
        <w:rPr>
          <w:sz w:val="18"/>
          <w:szCs w:val="18"/>
        </w:rPr>
      </w:pPr>
      <w:r w:rsidRPr="000944A3">
        <w:rPr>
          <w:sz w:val="18"/>
          <w:szCs w:val="18"/>
        </w:rPr>
        <w:t xml:space="preserve">       3. Настоящее Решение вступает в силу с момента его опубликования в Информационном бюллетене </w:t>
      </w:r>
      <w:proofErr w:type="spellStart"/>
      <w:r w:rsidRPr="000944A3">
        <w:rPr>
          <w:sz w:val="18"/>
          <w:szCs w:val="18"/>
        </w:rPr>
        <w:t>Зоркальцевского</w:t>
      </w:r>
      <w:proofErr w:type="spellEnd"/>
      <w:r w:rsidRPr="000944A3">
        <w:rPr>
          <w:sz w:val="18"/>
          <w:szCs w:val="18"/>
        </w:rPr>
        <w:t xml:space="preserve"> сельского поселения и распространяется на правоотношения, возникшие с 01 января 2024 года.</w:t>
      </w:r>
    </w:p>
    <w:p w:rsidR="000944A3" w:rsidRPr="000944A3" w:rsidRDefault="000944A3" w:rsidP="000944A3">
      <w:pPr>
        <w:keepNext/>
        <w:contextualSpacing/>
        <w:jc w:val="both"/>
        <w:rPr>
          <w:i/>
          <w:sz w:val="18"/>
          <w:szCs w:val="18"/>
        </w:rPr>
      </w:pPr>
    </w:p>
    <w:p w:rsidR="000944A3" w:rsidRPr="000944A3" w:rsidRDefault="000944A3" w:rsidP="000944A3">
      <w:pPr>
        <w:spacing w:before="60" w:after="60"/>
        <w:contextualSpacing/>
        <w:jc w:val="both"/>
        <w:rPr>
          <w:i/>
          <w:sz w:val="18"/>
          <w:szCs w:val="18"/>
        </w:rPr>
      </w:pPr>
      <w:r w:rsidRPr="000944A3">
        <w:rPr>
          <w:i/>
          <w:sz w:val="18"/>
          <w:szCs w:val="18"/>
        </w:rPr>
        <w:t>Председатель Совета</w:t>
      </w:r>
      <w:r w:rsidRPr="000944A3">
        <w:rPr>
          <w:i/>
          <w:sz w:val="18"/>
          <w:szCs w:val="18"/>
        </w:rPr>
        <w:tab/>
      </w:r>
    </w:p>
    <w:p w:rsidR="000944A3" w:rsidRPr="000944A3" w:rsidRDefault="000944A3" w:rsidP="000944A3">
      <w:pPr>
        <w:contextualSpacing/>
        <w:rPr>
          <w:i/>
          <w:sz w:val="18"/>
          <w:szCs w:val="18"/>
        </w:rPr>
      </w:pPr>
      <w:proofErr w:type="spellStart"/>
      <w:r w:rsidRPr="000944A3">
        <w:rPr>
          <w:i/>
          <w:sz w:val="18"/>
          <w:szCs w:val="18"/>
        </w:rPr>
        <w:t>Зоркальцевского</w:t>
      </w:r>
      <w:proofErr w:type="spellEnd"/>
      <w:r w:rsidRPr="000944A3">
        <w:rPr>
          <w:i/>
          <w:sz w:val="18"/>
          <w:szCs w:val="18"/>
        </w:rPr>
        <w:t xml:space="preserve"> сельского поселения</w:t>
      </w:r>
      <w:r w:rsidRPr="000944A3">
        <w:rPr>
          <w:i/>
          <w:sz w:val="18"/>
          <w:szCs w:val="18"/>
        </w:rPr>
        <w:tab/>
        <w:t xml:space="preserve">                                                 </w:t>
      </w:r>
      <w:r w:rsidRPr="000944A3">
        <w:rPr>
          <w:i/>
          <w:sz w:val="18"/>
          <w:szCs w:val="18"/>
        </w:rPr>
        <w:tab/>
      </w:r>
    </w:p>
    <w:p w:rsidR="000944A3" w:rsidRPr="000944A3" w:rsidRDefault="000944A3" w:rsidP="000944A3">
      <w:pPr>
        <w:ind w:firstLine="720"/>
        <w:contextualSpacing/>
        <w:jc w:val="right"/>
        <w:rPr>
          <w:sz w:val="18"/>
          <w:szCs w:val="18"/>
        </w:rPr>
      </w:pPr>
      <w:r w:rsidRPr="000944A3">
        <w:rPr>
          <w:sz w:val="18"/>
          <w:szCs w:val="18"/>
        </w:rPr>
        <w:t xml:space="preserve">                                                                                                                      </w:t>
      </w:r>
    </w:p>
    <w:p w:rsidR="000944A3" w:rsidRPr="000944A3" w:rsidRDefault="000944A3" w:rsidP="000944A3">
      <w:pPr>
        <w:contextualSpacing/>
        <w:rPr>
          <w:i/>
          <w:iCs/>
          <w:sz w:val="18"/>
          <w:szCs w:val="18"/>
        </w:rPr>
      </w:pPr>
      <w:r w:rsidRPr="000944A3">
        <w:rPr>
          <w:i/>
          <w:iCs/>
          <w:sz w:val="18"/>
          <w:szCs w:val="18"/>
        </w:rPr>
        <w:t xml:space="preserve">Глава </w:t>
      </w:r>
      <w:proofErr w:type="spellStart"/>
      <w:r w:rsidRPr="000944A3">
        <w:rPr>
          <w:i/>
          <w:iCs/>
          <w:sz w:val="18"/>
          <w:szCs w:val="18"/>
        </w:rPr>
        <w:t>Зоркальцевского</w:t>
      </w:r>
      <w:proofErr w:type="spellEnd"/>
      <w:r w:rsidRPr="000944A3">
        <w:rPr>
          <w:i/>
          <w:iCs/>
          <w:sz w:val="18"/>
          <w:szCs w:val="18"/>
        </w:rPr>
        <w:t xml:space="preserve">  </w:t>
      </w:r>
    </w:p>
    <w:p w:rsidR="000944A3" w:rsidRPr="000944A3" w:rsidRDefault="000944A3" w:rsidP="000944A3">
      <w:pPr>
        <w:contextualSpacing/>
        <w:rPr>
          <w:i/>
          <w:iCs/>
          <w:sz w:val="18"/>
          <w:szCs w:val="18"/>
        </w:rPr>
      </w:pPr>
      <w:r w:rsidRPr="000944A3">
        <w:rPr>
          <w:i/>
          <w:iCs/>
          <w:sz w:val="18"/>
          <w:szCs w:val="18"/>
        </w:rPr>
        <w:t xml:space="preserve">сельского поселения                                                              </w:t>
      </w:r>
      <w:r>
        <w:rPr>
          <w:i/>
          <w:iCs/>
          <w:sz w:val="18"/>
          <w:szCs w:val="18"/>
        </w:rPr>
        <w:t xml:space="preserve">                               </w:t>
      </w:r>
    </w:p>
    <w:p w:rsidR="000944A3" w:rsidRPr="000944A3" w:rsidRDefault="000944A3" w:rsidP="000944A3">
      <w:pPr>
        <w:spacing w:before="60" w:after="60"/>
        <w:contextualSpacing/>
        <w:jc w:val="both"/>
        <w:rPr>
          <w:sz w:val="18"/>
          <w:szCs w:val="18"/>
        </w:rPr>
      </w:pPr>
    </w:p>
    <w:p w:rsidR="00962800" w:rsidRPr="0002526B" w:rsidRDefault="00962800" w:rsidP="0002526B">
      <w:pPr>
        <w:tabs>
          <w:tab w:val="left" w:pos="5334"/>
        </w:tabs>
        <w:ind w:firstLine="709"/>
        <w:contextualSpacing/>
        <w:jc w:val="right"/>
        <w:rPr>
          <w:b/>
          <w:sz w:val="18"/>
          <w:szCs w:val="18"/>
        </w:rPr>
      </w:pPr>
    </w:p>
    <w:p w:rsidR="00962800" w:rsidRPr="0002526B" w:rsidRDefault="00962800" w:rsidP="0002526B">
      <w:pPr>
        <w:tabs>
          <w:tab w:val="left" w:pos="5334"/>
        </w:tabs>
        <w:ind w:firstLine="709"/>
        <w:contextualSpacing/>
        <w:jc w:val="right"/>
        <w:rPr>
          <w:b/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962800" w:rsidRPr="0002526B" w:rsidTr="002468E1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962800" w:rsidRPr="0002526B" w:rsidRDefault="00962800" w:rsidP="0002526B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02526B">
              <w:rPr>
                <w:b/>
                <w:sz w:val="18"/>
                <w:szCs w:val="18"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962800" w:rsidRPr="0002526B" w:rsidRDefault="00962800" w:rsidP="0002526B">
      <w:pPr>
        <w:contextualSpacing/>
        <w:rPr>
          <w:sz w:val="18"/>
          <w:szCs w:val="18"/>
        </w:rPr>
      </w:pPr>
    </w:p>
    <w:p w:rsidR="00FD2795" w:rsidRPr="0002526B" w:rsidRDefault="00FD2795" w:rsidP="0002526B">
      <w:pPr>
        <w:pStyle w:val="11"/>
        <w:contextualSpacing/>
        <w:rPr>
          <w:b/>
          <w:sz w:val="18"/>
          <w:szCs w:val="18"/>
        </w:rPr>
      </w:pPr>
    </w:p>
    <w:p w:rsidR="00F71223" w:rsidRPr="0002526B" w:rsidRDefault="00F71223" w:rsidP="0002526B">
      <w:pPr>
        <w:ind w:right="-1"/>
        <w:contextualSpacing/>
        <w:jc w:val="both"/>
        <w:rPr>
          <w:bCs/>
          <w:sz w:val="18"/>
          <w:szCs w:val="18"/>
        </w:rPr>
      </w:pPr>
    </w:p>
    <w:p w:rsidR="00B71A99" w:rsidRPr="0002526B" w:rsidRDefault="00B71A99" w:rsidP="0002526B">
      <w:pPr>
        <w:contextualSpacing/>
        <w:rPr>
          <w:bCs/>
          <w:sz w:val="18"/>
          <w:szCs w:val="18"/>
        </w:rPr>
      </w:pPr>
    </w:p>
    <w:sectPr w:rsidR="00B71A99" w:rsidRPr="0002526B" w:rsidSect="00426A73">
      <w:headerReference w:type="default" r:id="rId10"/>
      <w:footerReference w:type="even" r:id="rId11"/>
      <w:footerReference w:type="first" r:id="rId12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A99" w:rsidRDefault="00B71A99">
      <w:r>
        <w:separator/>
      </w:r>
    </w:p>
  </w:endnote>
  <w:endnote w:type="continuationSeparator" w:id="0">
    <w:p w:rsidR="00B71A99" w:rsidRDefault="00B7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A99" w:rsidRDefault="00B71A99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71A99" w:rsidRDefault="00B71A99" w:rsidP="002A02D7">
    <w:pPr>
      <w:pStyle w:val="a6"/>
      <w:ind w:right="360"/>
    </w:pPr>
  </w:p>
  <w:p w:rsidR="00B71A99" w:rsidRDefault="00B71A9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A99" w:rsidRDefault="00B71A99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A99" w:rsidRDefault="00B71A99">
      <w:r>
        <w:separator/>
      </w:r>
    </w:p>
  </w:footnote>
  <w:footnote w:type="continuationSeparator" w:id="0">
    <w:p w:rsidR="00B71A99" w:rsidRDefault="00B71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A99" w:rsidRDefault="00B71A99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</w:t>
    </w:r>
    <w:proofErr w:type="spellStart"/>
    <w:r>
      <w:rPr>
        <w:b/>
        <w:sz w:val="22"/>
        <w:szCs w:val="22"/>
      </w:rPr>
      <w:t>Зоркальцевское</w:t>
    </w:r>
    <w:proofErr w:type="spellEnd"/>
    <w:r>
      <w:rPr>
        <w:b/>
        <w:sz w:val="22"/>
        <w:szCs w:val="22"/>
      </w:rPr>
      <w:t xml:space="preserve"> сельское поселение»</w:t>
    </w:r>
  </w:p>
  <w:p w:rsidR="00B71A99" w:rsidRPr="00B132C5" w:rsidRDefault="00B71A99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10</w:t>
    </w:r>
    <w:r w:rsidR="005510C0">
      <w:rPr>
        <w:b/>
        <w:sz w:val="22"/>
        <w:szCs w:val="22"/>
      </w:rPr>
      <w:t>3</w:t>
    </w:r>
    <w:r w:rsidR="007F0468">
      <w:rPr>
        <w:b/>
        <w:sz w:val="22"/>
        <w:szCs w:val="22"/>
      </w:rPr>
      <w:t>3</w:t>
    </w:r>
  </w:p>
  <w:p w:rsidR="00B71A99" w:rsidRPr="008911AB" w:rsidRDefault="00080F5E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07</w:t>
    </w:r>
    <w:r w:rsidR="007F0468">
      <w:rPr>
        <w:b/>
        <w:sz w:val="18"/>
        <w:szCs w:val="18"/>
      </w:rPr>
      <w:t>.11</w:t>
    </w:r>
    <w:r w:rsidR="00B71A99">
      <w:rPr>
        <w:b/>
        <w:sz w:val="18"/>
        <w:szCs w:val="18"/>
      </w:rPr>
      <w:t>.2024г.</w:t>
    </w:r>
  </w:p>
  <w:p w:rsidR="00B71A99" w:rsidRDefault="00B71A9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0000402"/>
    <w:multiLevelType w:val="multilevel"/>
    <w:tmpl w:val="E8D00D3E"/>
    <w:lvl w:ilvl="0">
      <w:start w:val="1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5" w15:restartNumberingAfterBreak="0">
    <w:nsid w:val="00000403"/>
    <w:multiLevelType w:val="multilevel"/>
    <w:tmpl w:val="E35AB76E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 w15:restartNumberingAfterBreak="0">
    <w:nsid w:val="00000404"/>
    <w:multiLevelType w:val="multilevel"/>
    <w:tmpl w:val="3AF07BF4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 w15:restartNumberingAfterBreak="0">
    <w:nsid w:val="00B31301"/>
    <w:multiLevelType w:val="hybridMultilevel"/>
    <w:tmpl w:val="4636F77E"/>
    <w:lvl w:ilvl="0" w:tplc="B2C84DAC">
      <w:start w:val="1"/>
      <w:numFmt w:val="decimal"/>
      <w:lvlText w:val="%1."/>
      <w:lvlJc w:val="left"/>
      <w:pPr>
        <w:ind w:left="1755" w:hanging="10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293020F"/>
    <w:multiLevelType w:val="hybridMultilevel"/>
    <w:tmpl w:val="7C36C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613826"/>
    <w:multiLevelType w:val="multilevel"/>
    <w:tmpl w:val="5192C2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431" w:hanging="720"/>
      </w:pPr>
    </w:lvl>
    <w:lvl w:ilvl="3">
      <w:start w:val="1"/>
      <w:numFmt w:val="decimal"/>
      <w:isLgl/>
      <w:lvlText w:val="%1.%2.%3.%4"/>
      <w:lvlJc w:val="left"/>
      <w:pPr>
        <w:ind w:left="1432" w:hanging="720"/>
      </w:pPr>
    </w:lvl>
    <w:lvl w:ilvl="4">
      <w:start w:val="1"/>
      <w:numFmt w:val="decimal"/>
      <w:isLgl/>
      <w:lvlText w:val="%1.%2.%3.%4.%5"/>
      <w:lvlJc w:val="left"/>
      <w:pPr>
        <w:ind w:left="1793" w:hanging="1080"/>
      </w:pPr>
    </w:lvl>
    <w:lvl w:ilvl="5">
      <w:start w:val="1"/>
      <w:numFmt w:val="decimal"/>
      <w:isLgl/>
      <w:lvlText w:val="%1.%2.%3.%4.%5.%6"/>
      <w:lvlJc w:val="left"/>
      <w:pPr>
        <w:ind w:left="1794" w:hanging="1080"/>
      </w:pPr>
    </w:lvl>
    <w:lvl w:ilvl="6">
      <w:start w:val="1"/>
      <w:numFmt w:val="decimal"/>
      <w:isLgl/>
      <w:lvlText w:val="%1.%2.%3.%4.%5.%6.%7"/>
      <w:lvlJc w:val="left"/>
      <w:pPr>
        <w:ind w:left="2155" w:hanging="1440"/>
      </w:p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</w:lvl>
  </w:abstractNum>
  <w:abstractNum w:abstractNumId="10" w15:restartNumberingAfterBreak="0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F0798A"/>
    <w:multiLevelType w:val="multilevel"/>
    <w:tmpl w:val="DB76C412"/>
    <w:lvl w:ilvl="0">
      <w:start w:val="2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color w:val="000000"/>
      </w:rPr>
    </w:lvl>
  </w:abstractNum>
  <w:abstractNum w:abstractNumId="14" w15:restartNumberingAfterBreak="0">
    <w:nsid w:val="0D250918"/>
    <w:multiLevelType w:val="singleLevel"/>
    <w:tmpl w:val="5588A74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F473F8A"/>
    <w:multiLevelType w:val="hybridMultilevel"/>
    <w:tmpl w:val="B268D59A"/>
    <w:lvl w:ilvl="0" w:tplc="A2E47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4D1F6E"/>
    <w:multiLevelType w:val="hybridMultilevel"/>
    <w:tmpl w:val="6ED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EF7708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23DE36D7"/>
    <w:multiLevelType w:val="hybridMultilevel"/>
    <w:tmpl w:val="0186C598"/>
    <w:lvl w:ilvl="0" w:tplc="FDDEC36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661047C"/>
    <w:multiLevelType w:val="hybridMultilevel"/>
    <w:tmpl w:val="5B902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806FE4"/>
    <w:multiLevelType w:val="hybridMultilevel"/>
    <w:tmpl w:val="A3903C3E"/>
    <w:lvl w:ilvl="0" w:tplc="7896A4EC">
      <w:start w:val="1"/>
      <w:numFmt w:val="decimal"/>
      <w:lvlText w:val="%1."/>
      <w:lvlJc w:val="left"/>
      <w:pPr>
        <w:ind w:left="39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456DAE"/>
    <w:multiLevelType w:val="hybridMultilevel"/>
    <w:tmpl w:val="6B864B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110B2"/>
    <w:multiLevelType w:val="multilevel"/>
    <w:tmpl w:val="6922C4F4"/>
    <w:lvl w:ilvl="0">
      <w:start w:val="1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/>
      </w:rPr>
    </w:lvl>
  </w:abstractNum>
  <w:abstractNum w:abstractNumId="26" w15:restartNumberingAfterBreak="0">
    <w:nsid w:val="332428AA"/>
    <w:multiLevelType w:val="hybridMultilevel"/>
    <w:tmpl w:val="FF4A8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2659C6"/>
    <w:multiLevelType w:val="hybridMultilevel"/>
    <w:tmpl w:val="00E846B6"/>
    <w:lvl w:ilvl="0" w:tplc="63CE56CA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E43933"/>
    <w:multiLevelType w:val="multilevel"/>
    <w:tmpl w:val="7090B408"/>
    <w:lvl w:ilvl="0">
      <w:start w:val="2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129" w:hanging="42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429" w:hanging="72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29" w15:restartNumberingAfterBreak="0">
    <w:nsid w:val="4B1C41E3"/>
    <w:multiLevelType w:val="hybridMultilevel"/>
    <w:tmpl w:val="3990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B0B23"/>
    <w:multiLevelType w:val="hybridMultilevel"/>
    <w:tmpl w:val="B21C4B2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302554"/>
    <w:multiLevelType w:val="multilevel"/>
    <w:tmpl w:val="5C580AF4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3" w15:restartNumberingAfterBreak="0">
    <w:nsid w:val="55E74F96"/>
    <w:multiLevelType w:val="hybridMultilevel"/>
    <w:tmpl w:val="D582808E"/>
    <w:lvl w:ilvl="0" w:tplc="A2E47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C325B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6" w15:restartNumberingAfterBreak="0">
    <w:nsid w:val="5E727F61"/>
    <w:multiLevelType w:val="singleLevel"/>
    <w:tmpl w:val="D2A82E9C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01429D3"/>
    <w:multiLevelType w:val="hybridMultilevel"/>
    <w:tmpl w:val="460A4EFC"/>
    <w:lvl w:ilvl="0" w:tplc="09B016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39" w15:restartNumberingAfterBreak="0">
    <w:nsid w:val="687F143B"/>
    <w:multiLevelType w:val="hybridMultilevel"/>
    <w:tmpl w:val="B5B2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9187B"/>
    <w:multiLevelType w:val="hybridMultilevel"/>
    <w:tmpl w:val="A9EEB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D13773"/>
    <w:multiLevelType w:val="hybridMultilevel"/>
    <w:tmpl w:val="A3903C3E"/>
    <w:lvl w:ilvl="0" w:tplc="7896A4EC">
      <w:start w:val="1"/>
      <w:numFmt w:val="decimal"/>
      <w:lvlText w:val="%1."/>
      <w:lvlJc w:val="left"/>
      <w:pPr>
        <w:ind w:left="39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058FC"/>
    <w:multiLevelType w:val="multilevel"/>
    <w:tmpl w:val="EA64886A"/>
    <w:lvl w:ilvl="0">
      <w:start w:val="2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215" w:hanging="420"/>
      </w:pPr>
    </w:lvl>
    <w:lvl w:ilvl="2">
      <w:start w:val="1"/>
      <w:numFmt w:val="decimal"/>
      <w:lvlText w:val="%1.%2.%3"/>
      <w:lvlJc w:val="left"/>
      <w:pPr>
        <w:ind w:left="310" w:hanging="720"/>
      </w:pPr>
    </w:lvl>
    <w:lvl w:ilvl="3">
      <w:start w:val="1"/>
      <w:numFmt w:val="decimal"/>
      <w:lvlText w:val="%1.%2.%3.%4"/>
      <w:lvlJc w:val="left"/>
      <w:pPr>
        <w:ind w:left="105" w:hanging="720"/>
      </w:pPr>
    </w:lvl>
    <w:lvl w:ilvl="4">
      <w:start w:val="1"/>
      <w:numFmt w:val="decimal"/>
      <w:lvlText w:val="%1.%2.%3.%4.%5"/>
      <w:lvlJc w:val="left"/>
      <w:pPr>
        <w:ind w:left="260" w:hanging="1080"/>
      </w:pPr>
    </w:lvl>
    <w:lvl w:ilvl="5">
      <w:start w:val="1"/>
      <w:numFmt w:val="decimal"/>
      <w:lvlText w:val="%1.%2.%3.%4.%5.%6"/>
      <w:lvlJc w:val="left"/>
      <w:pPr>
        <w:ind w:left="55" w:hanging="1080"/>
      </w:pPr>
    </w:lvl>
    <w:lvl w:ilvl="6">
      <w:start w:val="1"/>
      <w:numFmt w:val="decimal"/>
      <w:lvlText w:val="%1.%2.%3.%4.%5.%6.%7"/>
      <w:lvlJc w:val="left"/>
      <w:pPr>
        <w:ind w:left="210" w:hanging="1440"/>
      </w:pPr>
    </w:lvl>
    <w:lvl w:ilvl="7">
      <w:start w:val="1"/>
      <w:numFmt w:val="decimal"/>
      <w:lvlText w:val="%1.%2.%3.%4.%5.%6.%7.%8"/>
      <w:lvlJc w:val="left"/>
      <w:pPr>
        <w:ind w:left="5" w:hanging="1440"/>
      </w:pPr>
    </w:lvl>
    <w:lvl w:ilvl="8">
      <w:start w:val="1"/>
      <w:numFmt w:val="decimal"/>
      <w:lvlText w:val="%1.%2.%3.%4.%5.%6.%7.%8.%9"/>
      <w:lvlJc w:val="left"/>
      <w:pPr>
        <w:ind w:left="160" w:hanging="1800"/>
      </w:pPr>
    </w:lvl>
  </w:abstractNum>
  <w:abstractNum w:abstractNumId="44" w15:restartNumberingAfterBreak="0">
    <w:nsid w:val="7F397F46"/>
    <w:multiLevelType w:val="multilevel"/>
    <w:tmpl w:val="92E60E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1"/>
  </w:num>
  <w:num w:numId="2">
    <w:abstractNumId w:val="0"/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8"/>
  </w:num>
  <w:num w:numId="6">
    <w:abstractNumId w:val="3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2"/>
    <w:lvlOverride w:ilvl="0">
      <w:startOverride w:val="1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2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27"/>
  </w:num>
  <w:num w:numId="27">
    <w:abstractNumId w:val="18"/>
  </w:num>
  <w:num w:numId="28">
    <w:abstractNumId w:val="39"/>
  </w:num>
  <w:num w:numId="29">
    <w:abstractNumId w:val="16"/>
  </w:num>
  <w:num w:numId="30">
    <w:abstractNumId w:val="15"/>
  </w:num>
  <w:num w:numId="31">
    <w:abstractNumId w:val="22"/>
  </w:num>
  <w:num w:numId="32">
    <w:abstractNumId w:val="29"/>
  </w:num>
  <w:num w:numId="33">
    <w:abstractNumId w:val="24"/>
  </w:num>
  <w:num w:numId="34">
    <w:abstractNumId w:val="26"/>
  </w:num>
  <w:num w:numId="35">
    <w:abstractNumId w:val="7"/>
  </w:num>
  <w:num w:numId="36">
    <w:abstractNumId w:val="23"/>
  </w:num>
  <w:num w:numId="37">
    <w:abstractNumId w:val="42"/>
  </w:num>
  <w:num w:numId="38">
    <w:abstractNumId w:val="21"/>
  </w:num>
  <w:num w:numId="39">
    <w:abstractNumId w:val="33"/>
  </w:num>
  <w:num w:numId="40">
    <w:abstractNumId w:val="40"/>
  </w:num>
  <w:num w:numId="41">
    <w:abstractNumId w:val="8"/>
  </w:num>
  <w:num w:numId="42">
    <w:abstractNumId w:val="30"/>
  </w:num>
  <w:num w:numId="43">
    <w:abstractNumId w:val="35"/>
  </w:num>
  <w:num w:numId="44">
    <w:abstractNumId w:val="44"/>
  </w:num>
  <w:num w:numId="45">
    <w:abstractNumId w:val="0"/>
  </w:num>
  <w:num w:numId="4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526B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376B2"/>
    <w:rsid w:val="00040BF2"/>
    <w:rsid w:val="000414E6"/>
    <w:rsid w:val="00042AB8"/>
    <w:rsid w:val="00043607"/>
    <w:rsid w:val="00044429"/>
    <w:rsid w:val="0004452B"/>
    <w:rsid w:val="00050E04"/>
    <w:rsid w:val="0005186D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6F2F"/>
    <w:rsid w:val="00080F5E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D81"/>
    <w:rsid w:val="000944A3"/>
    <w:rsid w:val="00094BAC"/>
    <w:rsid w:val="0009616B"/>
    <w:rsid w:val="00096D30"/>
    <w:rsid w:val="000A1560"/>
    <w:rsid w:val="000A162F"/>
    <w:rsid w:val="000A2B48"/>
    <w:rsid w:val="000A39E7"/>
    <w:rsid w:val="000A4036"/>
    <w:rsid w:val="000A4E13"/>
    <w:rsid w:val="000A5491"/>
    <w:rsid w:val="000A56F8"/>
    <w:rsid w:val="000A7AB9"/>
    <w:rsid w:val="000A7B92"/>
    <w:rsid w:val="000B0241"/>
    <w:rsid w:val="000B05E4"/>
    <w:rsid w:val="000B7A1A"/>
    <w:rsid w:val="000C537F"/>
    <w:rsid w:val="000D0036"/>
    <w:rsid w:val="000D0F47"/>
    <w:rsid w:val="000D5209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11400"/>
    <w:rsid w:val="00111B5E"/>
    <w:rsid w:val="00111E96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739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25D1"/>
    <w:rsid w:val="001C2BDA"/>
    <w:rsid w:val="001C30F3"/>
    <w:rsid w:val="001C38DD"/>
    <w:rsid w:val="001C3F5F"/>
    <w:rsid w:val="001C4CCF"/>
    <w:rsid w:val="001C52B5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3943"/>
    <w:rsid w:val="001E49E9"/>
    <w:rsid w:val="001E60EA"/>
    <w:rsid w:val="001F094E"/>
    <w:rsid w:val="001F163E"/>
    <w:rsid w:val="001F2AB5"/>
    <w:rsid w:val="001F363D"/>
    <w:rsid w:val="001F667C"/>
    <w:rsid w:val="001F66A2"/>
    <w:rsid w:val="00200F20"/>
    <w:rsid w:val="00201611"/>
    <w:rsid w:val="00203E35"/>
    <w:rsid w:val="00204FB5"/>
    <w:rsid w:val="00205BD9"/>
    <w:rsid w:val="002072F0"/>
    <w:rsid w:val="00210190"/>
    <w:rsid w:val="00210EC9"/>
    <w:rsid w:val="00211EB2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6F16"/>
    <w:rsid w:val="00247425"/>
    <w:rsid w:val="00251949"/>
    <w:rsid w:val="00255B76"/>
    <w:rsid w:val="00256A6D"/>
    <w:rsid w:val="00257EC4"/>
    <w:rsid w:val="002610C0"/>
    <w:rsid w:val="00261684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7CDF"/>
    <w:rsid w:val="002B1198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07C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7EC"/>
    <w:rsid w:val="003423C5"/>
    <w:rsid w:val="0034243A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B3F"/>
    <w:rsid w:val="00361ADA"/>
    <w:rsid w:val="00362605"/>
    <w:rsid w:val="00365C39"/>
    <w:rsid w:val="003670B4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5DF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26A73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1426"/>
    <w:rsid w:val="004B2620"/>
    <w:rsid w:val="004B30C0"/>
    <w:rsid w:val="004B4C3F"/>
    <w:rsid w:val="004B513A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6FAE"/>
    <w:rsid w:val="004E7D19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7E5B"/>
    <w:rsid w:val="00520858"/>
    <w:rsid w:val="00522566"/>
    <w:rsid w:val="0052268F"/>
    <w:rsid w:val="00522EC1"/>
    <w:rsid w:val="00523B1E"/>
    <w:rsid w:val="00524009"/>
    <w:rsid w:val="005254C6"/>
    <w:rsid w:val="00525AE4"/>
    <w:rsid w:val="00526B07"/>
    <w:rsid w:val="00526C5A"/>
    <w:rsid w:val="00526F34"/>
    <w:rsid w:val="00527936"/>
    <w:rsid w:val="0053279A"/>
    <w:rsid w:val="00533D8F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0C0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6E64"/>
    <w:rsid w:val="00567147"/>
    <w:rsid w:val="0056725D"/>
    <w:rsid w:val="00567313"/>
    <w:rsid w:val="00567668"/>
    <w:rsid w:val="00567BAA"/>
    <w:rsid w:val="00570CB7"/>
    <w:rsid w:val="00572154"/>
    <w:rsid w:val="00572777"/>
    <w:rsid w:val="005734F5"/>
    <w:rsid w:val="00574412"/>
    <w:rsid w:val="0057450E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45D30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6171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320D"/>
    <w:rsid w:val="006A325D"/>
    <w:rsid w:val="006A5C1C"/>
    <w:rsid w:val="006B0E9B"/>
    <w:rsid w:val="006B1E39"/>
    <w:rsid w:val="006B32B7"/>
    <w:rsid w:val="006B573D"/>
    <w:rsid w:val="006B67E1"/>
    <w:rsid w:val="006B6841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B5B"/>
    <w:rsid w:val="006F7E04"/>
    <w:rsid w:val="007015D9"/>
    <w:rsid w:val="00703FA8"/>
    <w:rsid w:val="0070661E"/>
    <w:rsid w:val="0071061D"/>
    <w:rsid w:val="00710E39"/>
    <w:rsid w:val="00711D0C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E9F"/>
    <w:rsid w:val="00751CEF"/>
    <w:rsid w:val="007547EB"/>
    <w:rsid w:val="00754D20"/>
    <w:rsid w:val="00756EB1"/>
    <w:rsid w:val="007574CB"/>
    <w:rsid w:val="00760004"/>
    <w:rsid w:val="00760CA0"/>
    <w:rsid w:val="00760CD7"/>
    <w:rsid w:val="00762A06"/>
    <w:rsid w:val="00762BCF"/>
    <w:rsid w:val="00763631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3A2A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468"/>
    <w:rsid w:val="007F05CA"/>
    <w:rsid w:val="007F0F4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7E6"/>
    <w:rsid w:val="00863B05"/>
    <w:rsid w:val="0086435E"/>
    <w:rsid w:val="00865158"/>
    <w:rsid w:val="00874A38"/>
    <w:rsid w:val="0088187B"/>
    <w:rsid w:val="0088222A"/>
    <w:rsid w:val="0088278B"/>
    <w:rsid w:val="00882BEB"/>
    <w:rsid w:val="0088428B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EDF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2799"/>
    <w:rsid w:val="00913439"/>
    <w:rsid w:val="00914A1A"/>
    <w:rsid w:val="00920B0D"/>
    <w:rsid w:val="00920CC0"/>
    <w:rsid w:val="009218D6"/>
    <w:rsid w:val="009234E5"/>
    <w:rsid w:val="00924208"/>
    <w:rsid w:val="00925C1D"/>
    <w:rsid w:val="00926EDE"/>
    <w:rsid w:val="00927BFA"/>
    <w:rsid w:val="00930766"/>
    <w:rsid w:val="009317DB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766E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2800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67E4"/>
    <w:rsid w:val="009A69C1"/>
    <w:rsid w:val="009A7328"/>
    <w:rsid w:val="009B0B1B"/>
    <w:rsid w:val="009B1133"/>
    <w:rsid w:val="009B1C4E"/>
    <w:rsid w:val="009B1C65"/>
    <w:rsid w:val="009B2AE9"/>
    <w:rsid w:val="009B4DDE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5412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617C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5D7D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3E8A"/>
    <w:rsid w:val="00AB3E9C"/>
    <w:rsid w:val="00AB6082"/>
    <w:rsid w:val="00AB78F0"/>
    <w:rsid w:val="00AC202F"/>
    <w:rsid w:val="00AC28A2"/>
    <w:rsid w:val="00AC323C"/>
    <w:rsid w:val="00AC39F1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00E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5C4"/>
    <w:rsid w:val="00B7059A"/>
    <w:rsid w:val="00B711CD"/>
    <w:rsid w:val="00B71A99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644"/>
    <w:rsid w:val="00B96DE3"/>
    <w:rsid w:val="00BA1D87"/>
    <w:rsid w:val="00BA3315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358D"/>
    <w:rsid w:val="00BD42BB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2B96"/>
    <w:rsid w:val="00CF67DA"/>
    <w:rsid w:val="00CF7157"/>
    <w:rsid w:val="00CF72B9"/>
    <w:rsid w:val="00D005FB"/>
    <w:rsid w:val="00D00A19"/>
    <w:rsid w:val="00D01730"/>
    <w:rsid w:val="00D01C3E"/>
    <w:rsid w:val="00D01D14"/>
    <w:rsid w:val="00D0211F"/>
    <w:rsid w:val="00D03044"/>
    <w:rsid w:val="00D0383D"/>
    <w:rsid w:val="00D05326"/>
    <w:rsid w:val="00D0598A"/>
    <w:rsid w:val="00D07C25"/>
    <w:rsid w:val="00D10070"/>
    <w:rsid w:val="00D10C0E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1E7"/>
    <w:rsid w:val="00D26CA0"/>
    <w:rsid w:val="00D26F10"/>
    <w:rsid w:val="00D2780C"/>
    <w:rsid w:val="00D318B3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7CD1"/>
    <w:rsid w:val="00DE1299"/>
    <w:rsid w:val="00DE2C6E"/>
    <w:rsid w:val="00DE528E"/>
    <w:rsid w:val="00DE65FA"/>
    <w:rsid w:val="00DF2D1D"/>
    <w:rsid w:val="00DF2D27"/>
    <w:rsid w:val="00E01C5D"/>
    <w:rsid w:val="00E06918"/>
    <w:rsid w:val="00E06BB8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6A3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7059"/>
    <w:rsid w:val="00E57231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352"/>
    <w:rsid w:val="00ED15BA"/>
    <w:rsid w:val="00ED5C58"/>
    <w:rsid w:val="00ED6533"/>
    <w:rsid w:val="00EE31A9"/>
    <w:rsid w:val="00EE329B"/>
    <w:rsid w:val="00EE3FEE"/>
    <w:rsid w:val="00EE47AD"/>
    <w:rsid w:val="00EE4B40"/>
    <w:rsid w:val="00EE6A96"/>
    <w:rsid w:val="00EE6D59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11D2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611B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61CB"/>
    <w:rsid w:val="00F67D5C"/>
    <w:rsid w:val="00F70DCD"/>
    <w:rsid w:val="00F71223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1D6C"/>
    <w:rsid w:val="00FD2795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4C931F0F"/>
  <w15:docId w15:val="{F0EDBAC9-FF8B-4044-8E67-274F0D99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13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3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5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4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5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6">
    <w:name w:val="Balloon Text"/>
    <w:basedOn w:val="a0"/>
    <w:link w:val="af7"/>
    <w:rsid w:val="00140FD6"/>
    <w:rPr>
      <w:rFonts w:ascii="Tahoma" w:hAnsi="Tahoma" w:cs="Tahoma"/>
      <w:sz w:val="16"/>
      <w:szCs w:val="16"/>
    </w:rPr>
  </w:style>
  <w:style w:type="paragraph" w:styleId="af8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6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9">
    <w:name w:val="Основной шрифт"/>
    <w:semiHidden/>
    <w:rsid w:val="00920B0D"/>
  </w:style>
  <w:style w:type="paragraph" w:customStyle="1" w:styleId="17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a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b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5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c">
    <w:name w:val="Îáû÷íûé"/>
    <w:rsid w:val="00CA73B6"/>
    <w:rPr>
      <w:sz w:val="24"/>
    </w:rPr>
  </w:style>
  <w:style w:type="paragraph" w:customStyle="1" w:styleId="35">
    <w:name w:val="çàãîëîâîê 3"/>
    <w:basedOn w:val="afc"/>
    <w:next w:val="afc"/>
    <w:rsid w:val="00CA73B6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e">
    <w:name w:val="No Spacing"/>
    <w:link w:val="aff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0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1">
    <w:name w:val="footnote text"/>
    <w:basedOn w:val="a0"/>
    <w:link w:val="aff2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2">
    <w:name w:val="Текст сноски Знак"/>
    <w:link w:val="aff1"/>
    <w:uiPriority w:val="99"/>
    <w:rsid w:val="00811101"/>
    <w:rPr>
      <w:lang w:val="ru-RU" w:eastAsia="ru-RU" w:bidi="ar-SA"/>
    </w:rPr>
  </w:style>
  <w:style w:type="character" w:styleId="aff3">
    <w:name w:val="footnote reference"/>
    <w:uiPriority w:val="99"/>
    <w:rsid w:val="00811101"/>
    <w:rPr>
      <w:vertAlign w:val="superscript"/>
    </w:rPr>
  </w:style>
  <w:style w:type="character" w:customStyle="1" w:styleId="13">
    <w:name w:val="Заголовок Знак1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4">
    <w:name w:val="Subtitle"/>
    <w:basedOn w:val="a0"/>
    <w:link w:val="aff5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8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6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9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5">
    <w:name w:val="Подзаголовок Знак"/>
    <w:basedOn w:val="a1"/>
    <w:link w:val="aff4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7">
    <w:name w:val="Текст выноски Знак"/>
    <w:basedOn w:val="a1"/>
    <w:link w:val="af6"/>
    <w:rsid w:val="00E47879"/>
    <w:rPr>
      <w:rFonts w:ascii="Tahoma" w:hAnsi="Tahoma" w:cs="Tahoma"/>
      <w:sz w:val="16"/>
      <w:szCs w:val="16"/>
    </w:rPr>
  </w:style>
  <w:style w:type="paragraph" w:customStyle="1" w:styleId="aff7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7"/>
    <w:rsid w:val="00797D02"/>
    <w:pPr>
      <w:ind w:left="720"/>
      <w:contextualSpacing/>
    </w:pPr>
  </w:style>
  <w:style w:type="character" w:customStyle="1" w:styleId="aff8">
    <w:name w:val="Основной текст_"/>
    <w:link w:val="1a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a">
    <w:name w:val="Основной текст1"/>
    <w:basedOn w:val="a0"/>
    <w:link w:val="aff8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b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9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a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b">
    <w:name w:val="annotation text"/>
    <w:basedOn w:val="a0"/>
    <w:link w:val="affc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c">
    <w:name w:val="Текст примечания Знак"/>
    <w:basedOn w:val="a1"/>
    <w:link w:val="affb"/>
    <w:uiPriority w:val="99"/>
    <w:rsid w:val="001E0D1F"/>
    <w:rPr>
      <w:rFonts w:ascii="Calibri" w:hAnsi="Calibri"/>
    </w:rPr>
  </w:style>
  <w:style w:type="paragraph" w:styleId="affd">
    <w:name w:val="annotation subject"/>
    <w:basedOn w:val="affb"/>
    <w:next w:val="affb"/>
    <w:link w:val="affe"/>
    <w:uiPriority w:val="99"/>
    <w:rsid w:val="001E0D1F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c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">
    <w:name w:val="endnote reference"/>
    <w:rsid w:val="001E0D1F"/>
    <w:rPr>
      <w:rFonts w:cs="Times New Roman"/>
      <w:vertAlign w:val="superscript"/>
    </w:rPr>
  </w:style>
  <w:style w:type="character" w:styleId="afff0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d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1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2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3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4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5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6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8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9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a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e">
    <w:name w:val="Стиль1"/>
    <w:basedOn w:val="a0"/>
    <w:link w:val="1f"/>
    <w:qFormat/>
    <w:rsid w:val="0033240B"/>
  </w:style>
  <w:style w:type="character" w:customStyle="1" w:styleId="1f">
    <w:name w:val="Стиль1 Знак"/>
    <w:link w:val="1e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">
    <w:name w:val="Без интервала Знак"/>
    <w:link w:val="afe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2">
    <w:name w:val="ConsPlusNormal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0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b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3">
    <w:name w:val="ConsPlusNormal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1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2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2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c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fffd"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affff">
    <w:basedOn w:val="af1"/>
    <w:next w:val="aff4"/>
    <w:link w:val="affff0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0">
    <w:name w:val="Название Знак"/>
    <w:link w:val="affff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3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a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paragraph" w:customStyle="1" w:styleId="3b">
    <w:name w:val="Основной текст3"/>
    <w:basedOn w:val="a0"/>
    <w:uiPriority w:val="99"/>
    <w:rsid w:val="00B96644"/>
    <w:pPr>
      <w:widowControl w:val="0"/>
      <w:shd w:val="clear" w:color="auto" w:fill="FFFFFF"/>
      <w:spacing w:line="691" w:lineRule="exact"/>
    </w:pPr>
    <w:rPr>
      <w:rFonts w:ascii="Arial" w:hAnsi="Arial" w:cs="Arial"/>
      <w:spacing w:val="-2"/>
      <w:sz w:val="26"/>
      <w:szCs w:val="26"/>
      <w:lang w:eastAsia="en-US"/>
    </w:rPr>
  </w:style>
  <w:style w:type="paragraph" w:styleId="1f4">
    <w:name w:val="toc 1"/>
    <w:basedOn w:val="a0"/>
    <w:next w:val="a0"/>
    <w:autoRedefine/>
    <w:uiPriority w:val="39"/>
    <w:semiHidden/>
    <w:unhideWhenUsed/>
    <w:rsid w:val="00B96644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d">
    <w:name w:val="toc 2"/>
    <w:basedOn w:val="a0"/>
    <w:next w:val="a0"/>
    <w:autoRedefine/>
    <w:uiPriority w:val="39"/>
    <w:semiHidden/>
    <w:unhideWhenUsed/>
    <w:rsid w:val="00B96644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c">
    <w:name w:val="toc 3"/>
    <w:basedOn w:val="a0"/>
    <w:next w:val="a0"/>
    <w:autoRedefine/>
    <w:uiPriority w:val="39"/>
    <w:semiHidden/>
    <w:unhideWhenUsed/>
    <w:rsid w:val="00B96644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afb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a"/>
    <w:uiPriority w:val="34"/>
    <w:locked/>
    <w:rsid w:val="00B96644"/>
    <w:rPr>
      <w:sz w:val="24"/>
      <w:szCs w:val="24"/>
    </w:rPr>
  </w:style>
  <w:style w:type="paragraph" w:styleId="affff1">
    <w:name w:val="TOC Heading"/>
    <w:basedOn w:val="11"/>
    <w:next w:val="a0"/>
    <w:uiPriority w:val="39"/>
    <w:semiHidden/>
    <w:unhideWhenUsed/>
    <w:qFormat/>
    <w:rsid w:val="00B9664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customStyle="1" w:styleId="116">
    <w:name w:val="Заголовок 11"/>
    <w:basedOn w:val="a0"/>
    <w:uiPriority w:val="1"/>
    <w:qFormat/>
    <w:rsid w:val="00B96644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paragraph" w:customStyle="1" w:styleId="TableParagraph">
    <w:name w:val="Table Paragraph"/>
    <w:basedOn w:val="a0"/>
    <w:uiPriority w:val="1"/>
    <w:qFormat/>
    <w:rsid w:val="00B96644"/>
    <w:pPr>
      <w:widowControl w:val="0"/>
      <w:autoSpaceDE w:val="0"/>
      <w:autoSpaceDN w:val="0"/>
      <w:adjustRightInd w:val="0"/>
    </w:pPr>
  </w:style>
  <w:style w:type="character" w:customStyle="1" w:styleId="3d">
    <w:name w:val="Заголовок №3_"/>
    <w:link w:val="3e"/>
    <w:locked/>
    <w:rsid w:val="00B96644"/>
    <w:rPr>
      <w:b/>
      <w:bCs/>
      <w:i/>
      <w:iCs/>
    </w:rPr>
  </w:style>
  <w:style w:type="paragraph" w:customStyle="1" w:styleId="3e">
    <w:name w:val="Заголовок №3"/>
    <w:basedOn w:val="a0"/>
    <w:link w:val="3d"/>
    <w:rsid w:val="00B96644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B96644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customStyle="1" w:styleId="affff2">
    <w:name w:val="Заголовок Знак"/>
    <w:locked/>
    <w:rsid w:val="00B96644"/>
    <w:rPr>
      <w:rFonts w:ascii="Times New Roman" w:hAnsi="Times New Roman" w:cs="Times New Roman" w:hint="default"/>
      <w:b/>
      <w:bCs w:val="0"/>
      <w:sz w:val="28"/>
    </w:rPr>
  </w:style>
  <w:style w:type="paragraph" w:customStyle="1" w:styleId="affff3">
    <w:basedOn w:val="a0"/>
    <w:next w:val="af1"/>
    <w:qFormat/>
    <w:rsid w:val="002D507C"/>
    <w:pPr>
      <w:jc w:val="center"/>
    </w:pPr>
    <w:rPr>
      <w:b/>
      <w:sz w:val="28"/>
      <w:szCs w:val="20"/>
    </w:rPr>
  </w:style>
  <w:style w:type="paragraph" w:customStyle="1" w:styleId="s15">
    <w:name w:val="s_15"/>
    <w:basedOn w:val="a0"/>
    <w:rsid w:val="00B71A99"/>
    <w:pPr>
      <w:spacing w:before="100" w:beforeAutospacing="1" w:after="100" w:afterAutospacing="1"/>
    </w:pPr>
  </w:style>
  <w:style w:type="character" w:customStyle="1" w:styleId="s100">
    <w:name w:val="s_10"/>
    <w:rsid w:val="00B71A99"/>
  </w:style>
  <w:style w:type="paragraph" w:customStyle="1" w:styleId="docdata">
    <w:name w:val="docdata"/>
    <w:aliases w:val="docy,v5,43422,bqiaagaaeyqcaaagiaiaaanhoaaabw+gaaaaaaaaaaaaaaaaaaaaaaaaaaaaaaaaaaaaaaaaaaaaaaaaaaaaaaaaaaaaaaaaaaaaaaaaaaaaaaaaaaaaaaaaaaaaaaaaaaaaaaaaaaaaaaaaaaaaaaaaaaaaaaaaaaaaaaaaaaaaaaaaaaaaaaaaaaaaaaaaaaaaaaaaaaaaaaaaaaaaaaaaaaaaaaaaaaaaaaa"/>
    <w:basedOn w:val="a0"/>
    <w:rsid w:val="00962800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1"/>
    <w:uiPriority w:val="99"/>
    <w:semiHidden/>
    <w:unhideWhenUsed/>
    <w:rsid w:val="00D07C25"/>
    <w:rPr>
      <w:color w:val="605E5C"/>
      <w:shd w:val="clear" w:color="auto" w:fill="E1DFDD"/>
    </w:rPr>
  </w:style>
  <w:style w:type="character" w:styleId="affff4">
    <w:name w:val="line number"/>
    <w:basedOn w:val="a1"/>
    <w:rsid w:val="005510C0"/>
  </w:style>
  <w:style w:type="paragraph" w:customStyle="1" w:styleId="affff5">
    <w:basedOn w:val="a0"/>
    <w:next w:val="aff4"/>
    <w:qFormat/>
    <w:rsid w:val="007D3A2A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affff6">
    <w:basedOn w:val="a0"/>
    <w:next w:val="af1"/>
    <w:qFormat/>
    <w:rsid w:val="007F0468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rkpos.tom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5FCB14D6BBF5A67A381FA312D394825A314C8A93C165A2AD59E25887EC67F8B3227C21236D1F8C4F2C50nFO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FE75A-1E32-475F-98E1-A6944FDA9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14</Pages>
  <Words>5754</Words>
  <Characters>32803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38481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User3</cp:lastModifiedBy>
  <cp:revision>36</cp:revision>
  <cp:lastPrinted>2015-07-08T08:42:00Z</cp:lastPrinted>
  <dcterms:created xsi:type="dcterms:W3CDTF">2024-06-07T04:42:00Z</dcterms:created>
  <dcterms:modified xsi:type="dcterms:W3CDTF">2024-12-24T09:20:00Z</dcterms:modified>
</cp:coreProperties>
</file>