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="009B2F5E">
        <w:t xml:space="preserve">                                                                                                           </w:t>
      </w:r>
      <w:r w:rsidR="00A07D86">
        <w:rPr>
          <w:b/>
        </w:rPr>
        <w:t>31</w:t>
      </w:r>
      <w:r w:rsidR="009B2F5E">
        <w:rPr>
          <w:b/>
        </w:rPr>
        <w:t>.01.2024 г.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3D0A38">
        <w:rPr>
          <w:sz w:val="18"/>
          <w:szCs w:val="18"/>
        </w:rPr>
        <w:t>100</w:t>
      </w:r>
      <w:r w:rsidR="00A07D86">
        <w:rPr>
          <w:sz w:val="18"/>
          <w:szCs w:val="18"/>
        </w:rPr>
        <w:t>2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B2F5E" w:rsidRPr="00E26C3F" w:rsidRDefault="009B2F5E" w:rsidP="00E26C3F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F60AF1" w:rsidRPr="00E26C3F" w:rsidRDefault="00A07D86" w:rsidP="00E26C3F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>РЕШЕНИЕ № 18.1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 w:rsidR="00E26C3F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A07D86">
        <w:rPr>
          <w:sz w:val="18"/>
          <w:szCs w:val="18"/>
        </w:rPr>
        <w:t>31</w:t>
      </w:r>
      <w:r w:rsidRPr="00E26C3F">
        <w:rPr>
          <w:sz w:val="18"/>
          <w:szCs w:val="18"/>
        </w:rPr>
        <w:t>.01.2024</w:t>
      </w:r>
    </w:p>
    <w:p w:rsidR="00F60AF1" w:rsidRPr="00E26C3F" w:rsidRDefault="00F60AF1" w:rsidP="00E26C3F">
      <w:pPr>
        <w:jc w:val="both"/>
        <w:rPr>
          <w:sz w:val="18"/>
          <w:szCs w:val="18"/>
        </w:rPr>
      </w:pPr>
    </w:p>
    <w:p w:rsidR="00F60AF1" w:rsidRPr="00E26C3F" w:rsidRDefault="00F60AF1" w:rsidP="00E26C3F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 w:rsidR="00E26C3F"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1</w:t>
      </w:r>
      <w:r w:rsidR="00A07D86">
        <w:rPr>
          <w:b/>
          <w:sz w:val="18"/>
          <w:szCs w:val="18"/>
        </w:rPr>
        <w:t>8</w:t>
      </w:r>
      <w:r w:rsidRPr="00E26C3F">
        <w:rPr>
          <w:b/>
          <w:sz w:val="18"/>
          <w:szCs w:val="18"/>
        </w:rPr>
        <w:t xml:space="preserve">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991665" w:rsidRDefault="0099166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91665" w:rsidRDefault="0099166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07D86" w:rsidRPr="00A07D86" w:rsidRDefault="00A07D86" w:rsidP="00A07D86">
      <w:pPr>
        <w:ind w:right="6095"/>
        <w:jc w:val="both"/>
        <w:rPr>
          <w:bCs/>
          <w:sz w:val="18"/>
          <w:szCs w:val="18"/>
        </w:rPr>
      </w:pPr>
      <w:r w:rsidRPr="00A07D86">
        <w:rPr>
          <w:bCs/>
          <w:sz w:val="18"/>
          <w:szCs w:val="18"/>
        </w:rPr>
        <w:t>О внесении изменений в Решение Совета</w:t>
      </w:r>
      <w:r>
        <w:rPr>
          <w:bCs/>
          <w:sz w:val="18"/>
          <w:szCs w:val="18"/>
        </w:rPr>
        <w:t xml:space="preserve">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от 21.12.2023 № 15.2 «Об утверждении    бюджета </w:t>
      </w:r>
      <w:proofErr w:type="spellStart"/>
      <w:r>
        <w:rPr>
          <w:bCs/>
          <w:sz w:val="18"/>
          <w:szCs w:val="18"/>
        </w:rPr>
        <w:t>З</w:t>
      </w:r>
      <w:r w:rsidRPr="00A07D86">
        <w:rPr>
          <w:bCs/>
          <w:sz w:val="18"/>
          <w:szCs w:val="18"/>
        </w:rPr>
        <w:t>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A07D86">
        <w:rPr>
          <w:bCs/>
          <w:sz w:val="18"/>
          <w:szCs w:val="18"/>
        </w:rPr>
        <w:t>на 2024 год и плановый период 2025-2026 годов»</w:t>
      </w:r>
    </w:p>
    <w:p w:rsidR="00A07D86" w:rsidRPr="00A07D86" w:rsidRDefault="00A07D86" w:rsidP="00A07D86">
      <w:pPr>
        <w:rPr>
          <w:bCs/>
          <w:sz w:val="18"/>
          <w:szCs w:val="18"/>
        </w:rPr>
      </w:pPr>
    </w:p>
    <w:p w:rsidR="00A07D86" w:rsidRPr="00A07D86" w:rsidRDefault="00A07D86" w:rsidP="00A07D86">
      <w:pPr>
        <w:ind w:firstLine="708"/>
        <w:jc w:val="both"/>
        <w:rPr>
          <w:bCs/>
          <w:sz w:val="18"/>
          <w:szCs w:val="18"/>
        </w:rPr>
      </w:pPr>
      <w:r w:rsidRPr="00A07D86">
        <w:rPr>
          <w:bCs/>
          <w:sz w:val="18"/>
          <w:szCs w:val="18"/>
        </w:rPr>
        <w:t xml:space="preserve">На основании </w:t>
      </w:r>
      <w:proofErr w:type="spellStart"/>
      <w:r w:rsidRPr="00A07D86">
        <w:rPr>
          <w:bCs/>
          <w:sz w:val="18"/>
          <w:szCs w:val="18"/>
        </w:rPr>
        <w:t>п.п</w:t>
      </w:r>
      <w:proofErr w:type="spellEnd"/>
      <w:r w:rsidRPr="00A07D86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A07D86">
        <w:rPr>
          <w:bCs/>
          <w:sz w:val="18"/>
          <w:szCs w:val="18"/>
        </w:rPr>
        <w:t>Зоркальцевское</w:t>
      </w:r>
      <w:proofErr w:type="spellEnd"/>
      <w:r w:rsidRPr="00A07D86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A07D86">
        <w:rPr>
          <w:bCs/>
          <w:sz w:val="18"/>
          <w:szCs w:val="18"/>
        </w:rPr>
        <w:t>Зоркальцевское</w:t>
      </w:r>
      <w:proofErr w:type="spellEnd"/>
      <w:r w:rsidRPr="00A07D86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Уведомлений по расчетам между бюджетами Управления ЖКХ ГО и ЧС Администрации Томского района от 26 января 2024 № 85 и Управления по культуре, спорту, молодежной политике и туризму Администрации Томского района от 29 января № 211, письма в Совет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от 30 января  2024 № 02-07-111</w:t>
      </w:r>
      <w:r w:rsidRPr="00A07D86">
        <w:rPr>
          <w:sz w:val="18"/>
          <w:szCs w:val="18"/>
        </w:rPr>
        <w:t xml:space="preserve"> </w:t>
      </w:r>
      <w:r w:rsidRPr="00A07D86">
        <w:rPr>
          <w:bCs/>
          <w:sz w:val="18"/>
          <w:szCs w:val="18"/>
        </w:rPr>
        <w:t xml:space="preserve">и ст. 92.1 Бюджетного кодекса Российской Федерации,  </w:t>
      </w:r>
    </w:p>
    <w:p w:rsidR="00A07D86" w:rsidRPr="00A07D86" w:rsidRDefault="00A07D86" w:rsidP="00A07D86">
      <w:pPr>
        <w:rPr>
          <w:bCs/>
          <w:sz w:val="18"/>
          <w:szCs w:val="18"/>
        </w:rPr>
      </w:pPr>
    </w:p>
    <w:p w:rsidR="00A07D86" w:rsidRPr="00A07D86" w:rsidRDefault="00A07D86" w:rsidP="00A07D86">
      <w:pPr>
        <w:jc w:val="center"/>
        <w:rPr>
          <w:b/>
          <w:bCs/>
          <w:sz w:val="18"/>
          <w:szCs w:val="18"/>
        </w:rPr>
      </w:pPr>
      <w:r w:rsidRPr="00A07D86">
        <w:rPr>
          <w:b/>
          <w:bCs/>
          <w:sz w:val="18"/>
          <w:szCs w:val="18"/>
        </w:rPr>
        <w:t xml:space="preserve">Совет </w:t>
      </w:r>
      <w:proofErr w:type="spellStart"/>
      <w:r w:rsidRPr="00A07D86">
        <w:rPr>
          <w:b/>
          <w:bCs/>
          <w:sz w:val="18"/>
          <w:szCs w:val="18"/>
        </w:rPr>
        <w:t>Зоркальцевского</w:t>
      </w:r>
      <w:proofErr w:type="spellEnd"/>
      <w:r w:rsidRPr="00A07D86">
        <w:rPr>
          <w:b/>
          <w:bCs/>
          <w:sz w:val="18"/>
          <w:szCs w:val="18"/>
        </w:rPr>
        <w:t xml:space="preserve"> сельского поселения РЕШИЛ:</w:t>
      </w: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годов».</w:t>
      </w:r>
    </w:p>
    <w:p w:rsidR="00A07D86" w:rsidRDefault="00A07D86" w:rsidP="00A07D86">
      <w:pPr>
        <w:jc w:val="both"/>
        <w:rPr>
          <w:sz w:val="18"/>
          <w:szCs w:val="18"/>
        </w:rPr>
      </w:pP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2.   Пункт 1 Приложения к решению Совета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2023 год:</w:t>
      </w:r>
    </w:p>
    <w:p w:rsidR="00A07D86" w:rsidRPr="00A07D86" w:rsidRDefault="00A07D86" w:rsidP="00A07D86">
      <w:pPr>
        <w:ind w:left="142"/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 - общий объем доходов местного бюджета в сумме 71202,8 тыс. руб.;</w:t>
      </w:r>
    </w:p>
    <w:p w:rsidR="00A07D86" w:rsidRPr="00A07D86" w:rsidRDefault="00A07D86" w:rsidP="00A07D86">
      <w:pPr>
        <w:ind w:left="142"/>
        <w:jc w:val="both"/>
        <w:rPr>
          <w:sz w:val="18"/>
          <w:szCs w:val="18"/>
        </w:rPr>
      </w:pPr>
      <w:r w:rsidRPr="00A07D86">
        <w:rPr>
          <w:sz w:val="18"/>
          <w:szCs w:val="18"/>
        </w:rPr>
        <w:t>- общий объем расходов местного бюджета в сумме 71202,8 тыс. руб.</w:t>
      </w:r>
    </w:p>
    <w:p w:rsidR="00A07D86" w:rsidRDefault="00A07D86" w:rsidP="00A07D86">
      <w:pPr>
        <w:jc w:val="both"/>
        <w:rPr>
          <w:color w:val="000000"/>
          <w:sz w:val="18"/>
          <w:szCs w:val="18"/>
        </w:rPr>
      </w:pP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color w:val="000000"/>
          <w:sz w:val="18"/>
          <w:szCs w:val="18"/>
        </w:rPr>
        <w:t>3.</w:t>
      </w:r>
      <w:r w:rsidRPr="00A07D86">
        <w:rPr>
          <w:sz w:val="18"/>
          <w:szCs w:val="18"/>
        </w:rPr>
        <w:t xml:space="preserve"> Пункт 11 Приложения к решению Совета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 изложить в следующей редакции: </w:t>
      </w: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«Утвердить объем бюджетных ассигнований дорожного фонда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в сумме 7031,7 тыс. руб., в </w:t>
      </w:r>
      <w:proofErr w:type="spellStart"/>
      <w:r w:rsidRPr="00A07D86">
        <w:rPr>
          <w:sz w:val="18"/>
          <w:szCs w:val="18"/>
        </w:rPr>
        <w:t>т.ч</w:t>
      </w:r>
      <w:proofErr w:type="spellEnd"/>
      <w:r w:rsidRPr="00A07D86">
        <w:rPr>
          <w:sz w:val="18"/>
          <w:szCs w:val="18"/>
        </w:rPr>
        <w:t>. от:</w:t>
      </w: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07D86">
        <w:rPr>
          <w:sz w:val="18"/>
          <w:szCs w:val="18"/>
        </w:rPr>
        <w:t>инжекторных</w:t>
      </w:r>
      <w:proofErr w:type="spellEnd"/>
      <w:r w:rsidRPr="00A07D86">
        <w:rPr>
          <w:sz w:val="18"/>
          <w:szCs w:val="18"/>
        </w:rPr>
        <w:t>) двигателей, производимые на территории Российской Федерации – 3531,7 тыс. руб.;</w:t>
      </w:r>
    </w:p>
    <w:p w:rsidR="00A07D86" w:rsidRPr="00A07D86" w:rsidRDefault="00A07D86" w:rsidP="00A07D86">
      <w:pPr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        - доходов, получаемых в виде налога на доходы физических лиц - 3500,0 тыс. руб.»</w:t>
      </w:r>
    </w:p>
    <w:p w:rsidR="00A07D86" w:rsidRDefault="00A07D86" w:rsidP="00A07D86">
      <w:pPr>
        <w:jc w:val="both"/>
        <w:rPr>
          <w:sz w:val="18"/>
          <w:szCs w:val="18"/>
        </w:rPr>
      </w:pPr>
    </w:p>
    <w:p w:rsidR="00A07D86" w:rsidRPr="00A07D86" w:rsidRDefault="00A07D86" w:rsidP="00A07D86">
      <w:pPr>
        <w:jc w:val="both"/>
        <w:rPr>
          <w:bCs/>
          <w:sz w:val="18"/>
          <w:szCs w:val="18"/>
        </w:rPr>
      </w:pPr>
      <w:r w:rsidRPr="00A07D86">
        <w:rPr>
          <w:sz w:val="18"/>
          <w:szCs w:val="18"/>
        </w:rPr>
        <w:t xml:space="preserve">4. </w:t>
      </w:r>
      <w:r w:rsidRPr="00A07D86">
        <w:rPr>
          <w:bCs/>
          <w:sz w:val="18"/>
          <w:szCs w:val="18"/>
        </w:rPr>
        <w:t xml:space="preserve"> Приложение 1 к Решению Совета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</w:t>
      </w:r>
      <w:r w:rsidRPr="00A07D86">
        <w:rPr>
          <w:sz w:val="18"/>
          <w:szCs w:val="18"/>
        </w:rPr>
        <w:t xml:space="preserve">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A07D86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A07D86" w:rsidRDefault="00A07D86" w:rsidP="00A07D86">
      <w:pPr>
        <w:jc w:val="both"/>
        <w:rPr>
          <w:bCs/>
          <w:sz w:val="18"/>
          <w:szCs w:val="18"/>
        </w:rPr>
      </w:pPr>
    </w:p>
    <w:p w:rsidR="00A07D86" w:rsidRPr="00A07D86" w:rsidRDefault="00A07D86" w:rsidP="00A07D86">
      <w:pPr>
        <w:jc w:val="both"/>
        <w:rPr>
          <w:bCs/>
          <w:sz w:val="18"/>
          <w:szCs w:val="18"/>
        </w:rPr>
      </w:pPr>
      <w:r w:rsidRPr="00A07D86">
        <w:rPr>
          <w:bCs/>
          <w:sz w:val="18"/>
          <w:szCs w:val="18"/>
        </w:rPr>
        <w:t xml:space="preserve">5. Приложение 2 к Решению Совета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</w:t>
      </w:r>
      <w:r w:rsidRPr="00A07D86">
        <w:rPr>
          <w:sz w:val="18"/>
          <w:szCs w:val="18"/>
        </w:rPr>
        <w:t xml:space="preserve">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A07D86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A07D86" w:rsidRDefault="00A07D86" w:rsidP="00A07D86">
      <w:pPr>
        <w:jc w:val="both"/>
        <w:rPr>
          <w:bCs/>
          <w:sz w:val="18"/>
          <w:szCs w:val="18"/>
        </w:rPr>
      </w:pPr>
    </w:p>
    <w:p w:rsidR="00A07D86" w:rsidRPr="00A07D86" w:rsidRDefault="00A07D86" w:rsidP="00A07D86">
      <w:pPr>
        <w:jc w:val="both"/>
        <w:rPr>
          <w:bCs/>
          <w:sz w:val="18"/>
          <w:szCs w:val="18"/>
        </w:rPr>
      </w:pPr>
      <w:r w:rsidRPr="00A07D86">
        <w:rPr>
          <w:bCs/>
          <w:sz w:val="18"/>
          <w:szCs w:val="18"/>
        </w:rPr>
        <w:t xml:space="preserve">6. Приложение 4 к Решению Совета </w:t>
      </w:r>
      <w:proofErr w:type="spellStart"/>
      <w:r w:rsidRPr="00A07D86">
        <w:rPr>
          <w:bCs/>
          <w:sz w:val="18"/>
          <w:szCs w:val="18"/>
        </w:rPr>
        <w:t>Зоркальцевского</w:t>
      </w:r>
      <w:proofErr w:type="spellEnd"/>
      <w:r w:rsidRPr="00A07D86">
        <w:rPr>
          <w:bCs/>
          <w:sz w:val="18"/>
          <w:szCs w:val="18"/>
        </w:rPr>
        <w:t xml:space="preserve"> сельского поселения </w:t>
      </w:r>
      <w:r w:rsidRPr="00A07D86">
        <w:rPr>
          <w:sz w:val="18"/>
          <w:szCs w:val="18"/>
        </w:rPr>
        <w:t xml:space="preserve">от 21.12.2023 № 15.2 «О бюджете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на 2024 год и плановый период 2025-2026 годов» изложить</w:t>
      </w:r>
      <w:r w:rsidRPr="00A07D86">
        <w:rPr>
          <w:bCs/>
          <w:sz w:val="18"/>
          <w:szCs w:val="18"/>
        </w:rPr>
        <w:t xml:space="preserve"> в редакции согласно приложению 3 к настоящему Решению.</w:t>
      </w:r>
    </w:p>
    <w:p w:rsidR="00A07D86" w:rsidRDefault="00A07D86" w:rsidP="00A07D86">
      <w:pPr>
        <w:jc w:val="both"/>
        <w:rPr>
          <w:bCs/>
          <w:sz w:val="18"/>
          <w:szCs w:val="18"/>
        </w:rPr>
      </w:pPr>
    </w:p>
    <w:p w:rsidR="00A07D86" w:rsidRPr="00A07D86" w:rsidRDefault="00A07D86" w:rsidP="00A07D86">
      <w:pPr>
        <w:jc w:val="both"/>
        <w:rPr>
          <w:b/>
          <w:sz w:val="18"/>
          <w:szCs w:val="18"/>
          <w:u w:val="single"/>
        </w:rPr>
      </w:pPr>
      <w:r w:rsidRPr="00A07D86">
        <w:rPr>
          <w:bCs/>
          <w:sz w:val="18"/>
          <w:szCs w:val="18"/>
        </w:rPr>
        <w:lastRenderedPageBreak/>
        <w:t>7</w:t>
      </w:r>
      <w:r w:rsidRPr="00A07D86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 в сети Интернет – </w:t>
      </w:r>
      <w:hyperlink r:id="rId8" w:history="1">
        <w:r w:rsidRPr="00A07D86">
          <w:rPr>
            <w:rStyle w:val="af0"/>
            <w:color w:val="auto"/>
            <w:sz w:val="18"/>
            <w:szCs w:val="18"/>
            <w:u w:val="none"/>
            <w:lang w:val="en-US"/>
          </w:rPr>
          <w:t>www</w:t>
        </w:r>
        <w:r w:rsidRPr="00A07D86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07D86">
          <w:rPr>
            <w:rStyle w:val="af0"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A07D86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07D86">
          <w:rPr>
            <w:rStyle w:val="af0"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A07D86">
          <w:rPr>
            <w:rStyle w:val="af0"/>
            <w:color w:val="auto"/>
            <w:sz w:val="18"/>
            <w:szCs w:val="18"/>
            <w:u w:val="none"/>
          </w:rPr>
          <w:t>.</w:t>
        </w:r>
        <w:proofErr w:type="spellStart"/>
        <w:r w:rsidRPr="00A07D86">
          <w:rPr>
            <w:rStyle w:val="af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A07D86">
        <w:rPr>
          <w:sz w:val="18"/>
          <w:szCs w:val="18"/>
        </w:rPr>
        <w:t>.</w:t>
      </w:r>
    </w:p>
    <w:p w:rsidR="00A07D86" w:rsidRPr="00A07D86" w:rsidRDefault="00A07D86" w:rsidP="00A07D86">
      <w:pPr>
        <w:keepNext/>
        <w:jc w:val="both"/>
        <w:rPr>
          <w:sz w:val="18"/>
          <w:szCs w:val="18"/>
        </w:rPr>
      </w:pPr>
      <w:r w:rsidRPr="00A07D86">
        <w:rPr>
          <w:sz w:val="18"/>
          <w:szCs w:val="18"/>
        </w:rPr>
        <w:t xml:space="preserve">8. Настоящее Решение вступает в силу с момента его опубликования в Информационном бюллетене </w:t>
      </w:r>
      <w:proofErr w:type="spellStart"/>
      <w:r w:rsidRPr="00A07D86">
        <w:rPr>
          <w:sz w:val="18"/>
          <w:szCs w:val="18"/>
        </w:rPr>
        <w:t>Зоркальцевского</w:t>
      </w:r>
      <w:proofErr w:type="spellEnd"/>
      <w:r w:rsidRPr="00A07D86">
        <w:rPr>
          <w:sz w:val="18"/>
          <w:szCs w:val="18"/>
        </w:rPr>
        <w:t xml:space="preserve"> сельского поселения.</w:t>
      </w:r>
    </w:p>
    <w:p w:rsidR="00A07D86" w:rsidRDefault="00A07D86" w:rsidP="00A07D86">
      <w:pPr>
        <w:tabs>
          <w:tab w:val="left" w:pos="720"/>
        </w:tabs>
        <w:jc w:val="both"/>
        <w:rPr>
          <w:sz w:val="18"/>
          <w:szCs w:val="18"/>
        </w:rPr>
      </w:pPr>
    </w:p>
    <w:p w:rsidR="00A07D86" w:rsidRPr="00A07D86" w:rsidRDefault="00A07D86" w:rsidP="00A07D86">
      <w:pPr>
        <w:tabs>
          <w:tab w:val="left" w:pos="720"/>
        </w:tabs>
        <w:jc w:val="both"/>
        <w:rPr>
          <w:sz w:val="18"/>
          <w:szCs w:val="18"/>
        </w:rPr>
      </w:pPr>
      <w:r w:rsidRPr="00A07D86">
        <w:rPr>
          <w:sz w:val="18"/>
          <w:szCs w:val="18"/>
        </w:rPr>
        <w:t>9. Контроль за исполнением настоящего Решения оставляю за собой.</w:t>
      </w:r>
    </w:p>
    <w:p w:rsidR="00A07D86" w:rsidRDefault="00A07D86" w:rsidP="00A07D86">
      <w:pPr>
        <w:keepNext/>
        <w:jc w:val="both"/>
        <w:rPr>
          <w:b/>
          <w:sz w:val="18"/>
          <w:szCs w:val="18"/>
        </w:rPr>
      </w:pPr>
    </w:p>
    <w:p w:rsidR="00A07D86" w:rsidRDefault="00A07D86" w:rsidP="00A07D86">
      <w:pPr>
        <w:keepNext/>
        <w:jc w:val="both"/>
        <w:rPr>
          <w:b/>
          <w:sz w:val="18"/>
          <w:szCs w:val="18"/>
        </w:rPr>
      </w:pPr>
    </w:p>
    <w:p w:rsidR="00A07D86" w:rsidRPr="00A07D86" w:rsidRDefault="00A07D86" w:rsidP="00A07D86">
      <w:pPr>
        <w:keepNext/>
        <w:jc w:val="both"/>
        <w:rPr>
          <w:b/>
          <w:sz w:val="18"/>
          <w:szCs w:val="18"/>
        </w:rPr>
      </w:pPr>
    </w:p>
    <w:p w:rsidR="00A07D86" w:rsidRPr="00A07D86" w:rsidRDefault="00A07D86" w:rsidP="00A07D86">
      <w:pPr>
        <w:jc w:val="both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>Председатель Совета</w:t>
      </w:r>
      <w:r w:rsidRPr="00A07D86">
        <w:rPr>
          <w:i/>
          <w:sz w:val="18"/>
          <w:szCs w:val="18"/>
        </w:rPr>
        <w:tab/>
      </w:r>
    </w:p>
    <w:p w:rsidR="00A07D86" w:rsidRPr="00A07D86" w:rsidRDefault="00A07D86" w:rsidP="00A07D86">
      <w:pPr>
        <w:rPr>
          <w:i/>
          <w:sz w:val="18"/>
          <w:szCs w:val="18"/>
        </w:rPr>
      </w:pP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</w:t>
      </w:r>
      <w:r w:rsidRPr="00A07D86">
        <w:rPr>
          <w:i/>
          <w:sz w:val="18"/>
          <w:szCs w:val="18"/>
        </w:rPr>
        <w:tab/>
        <w:t xml:space="preserve">                                                </w:t>
      </w:r>
    </w:p>
    <w:p w:rsidR="00A07D86" w:rsidRPr="00A07D86" w:rsidRDefault="00A07D86" w:rsidP="00A07D86">
      <w:pPr>
        <w:jc w:val="right"/>
        <w:rPr>
          <w:sz w:val="18"/>
          <w:szCs w:val="18"/>
        </w:rPr>
      </w:pPr>
    </w:p>
    <w:p w:rsidR="00A07D86" w:rsidRPr="00A07D86" w:rsidRDefault="00A07D86" w:rsidP="00A07D86">
      <w:pPr>
        <w:jc w:val="right"/>
        <w:rPr>
          <w:sz w:val="18"/>
          <w:szCs w:val="18"/>
        </w:rPr>
      </w:pPr>
      <w:r w:rsidRPr="00A07D86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07D86" w:rsidRPr="00A07D86" w:rsidRDefault="00A07D86" w:rsidP="00A07D86">
      <w:pPr>
        <w:rPr>
          <w:i/>
          <w:iCs/>
          <w:sz w:val="18"/>
          <w:szCs w:val="18"/>
        </w:rPr>
      </w:pPr>
      <w:r w:rsidRPr="00A07D86">
        <w:rPr>
          <w:i/>
          <w:iCs/>
          <w:sz w:val="18"/>
          <w:szCs w:val="18"/>
        </w:rPr>
        <w:t xml:space="preserve">Глава </w:t>
      </w:r>
      <w:proofErr w:type="spellStart"/>
      <w:r w:rsidRPr="00A07D86">
        <w:rPr>
          <w:i/>
          <w:iCs/>
          <w:sz w:val="18"/>
          <w:szCs w:val="18"/>
        </w:rPr>
        <w:t>Зоркальцевского</w:t>
      </w:r>
      <w:proofErr w:type="spellEnd"/>
      <w:r w:rsidRPr="00A07D86">
        <w:rPr>
          <w:i/>
          <w:iCs/>
          <w:sz w:val="18"/>
          <w:szCs w:val="18"/>
        </w:rPr>
        <w:t xml:space="preserve">  </w:t>
      </w:r>
    </w:p>
    <w:p w:rsidR="00A07D86" w:rsidRPr="00A07D86" w:rsidRDefault="00A07D86" w:rsidP="00A07D86">
      <w:pPr>
        <w:rPr>
          <w:sz w:val="18"/>
          <w:szCs w:val="18"/>
        </w:rPr>
      </w:pPr>
      <w:proofErr w:type="gramStart"/>
      <w:r w:rsidRPr="00A07D86">
        <w:rPr>
          <w:i/>
          <w:iCs/>
          <w:sz w:val="18"/>
          <w:szCs w:val="18"/>
        </w:rPr>
        <w:t>сельского  поселения</w:t>
      </w:r>
      <w:proofErr w:type="gramEnd"/>
      <w:r w:rsidRPr="00A07D86">
        <w:rPr>
          <w:i/>
          <w:iCs/>
          <w:sz w:val="18"/>
          <w:szCs w:val="18"/>
        </w:rPr>
        <w:t xml:space="preserve">                                                                           </w:t>
      </w:r>
    </w:p>
    <w:p w:rsidR="0072096A" w:rsidRDefault="0072096A" w:rsidP="00A07D86">
      <w:pPr>
        <w:ind w:left="6379" w:hanging="6379"/>
        <w:jc w:val="right"/>
        <w:rPr>
          <w:i/>
          <w:sz w:val="18"/>
          <w:szCs w:val="18"/>
        </w:rPr>
      </w:pPr>
    </w:p>
    <w:p w:rsidR="00A07D86" w:rsidRDefault="00A07D86" w:rsidP="00A07D86">
      <w:pPr>
        <w:ind w:left="6379" w:hanging="6379"/>
        <w:jc w:val="right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ab/>
        <w:t>Приложение № 1</w:t>
      </w:r>
      <w:r>
        <w:rPr>
          <w:i/>
          <w:sz w:val="18"/>
          <w:szCs w:val="18"/>
        </w:rPr>
        <w:t xml:space="preserve">                 </w:t>
      </w:r>
    </w:p>
    <w:p w:rsidR="00A07D86" w:rsidRPr="00A07D86" w:rsidRDefault="00A07D86" w:rsidP="00A07D86">
      <w:pPr>
        <w:ind w:left="6379"/>
        <w:jc w:val="both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 xml:space="preserve">к Решению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</w:t>
      </w:r>
      <w:proofErr w:type="gramStart"/>
      <w:r w:rsidRPr="00A07D86">
        <w:rPr>
          <w:i/>
          <w:sz w:val="18"/>
          <w:szCs w:val="18"/>
        </w:rPr>
        <w:t>поселения  от</w:t>
      </w:r>
      <w:proofErr w:type="gramEnd"/>
      <w:r w:rsidRPr="00A07D86">
        <w:rPr>
          <w:i/>
          <w:sz w:val="18"/>
          <w:szCs w:val="18"/>
        </w:rPr>
        <w:t xml:space="preserve"> 31.01.2024 № 18.1</w:t>
      </w:r>
      <w:r>
        <w:rPr>
          <w:i/>
          <w:sz w:val="18"/>
          <w:szCs w:val="18"/>
        </w:rPr>
        <w:t xml:space="preserve"> </w:t>
      </w:r>
      <w:r w:rsidRPr="00A07D86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от 21.12.2023 № 15.2 «О бюджете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на 2024 год и плановый период 2025-2026 годов»</w:t>
      </w:r>
    </w:p>
    <w:p w:rsidR="00A07D86" w:rsidRDefault="00A07D86" w:rsidP="00A07D86">
      <w:pPr>
        <w:jc w:val="right"/>
        <w:rPr>
          <w:i/>
          <w:sz w:val="18"/>
          <w:szCs w:val="18"/>
          <w:highlight w:val="yellow"/>
        </w:rPr>
      </w:pP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  <w:r w:rsidRPr="00A07D86">
        <w:rPr>
          <w:i/>
          <w:sz w:val="18"/>
          <w:szCs w:val="18"/>
        </w:rPr>
        <w:tab/>
      </w:r>
    </w:p>
    <w:tbl>
      <w:tblPr>
        <w:tblW w:w="10227" w:type="dxa"/>
        <w:tblInd w:w="108" w:type="dxa"/>
        <w:tblLook w:val="04A0" w:firstRow="1" w:lastRow="0" w:firstColumn="1" w:lastColumn="0" w:noHBand="0" w:noVBand="1"/>
      </w:tblPr>
      <w:tblGrid>
        <w:gridCol w:w="3544"/>
        <w:gridCol w:w="816"/>
        <w:gridCol w:w="858"/>
        <w:gridCol w:w="1416"/>
        <w:gridCol w:w="660"/>
        <w:gridCol w:w="960"/>
        <w:gridCol w:w="1000"/>
        <w:gridCol w:w="960"/>
        <w:gridCol w:w="13"/>
      </w:tblGrid>
      <w:tr w:rsidR="00A07D86" w:rsidRPr="00A07D86" w:rsidTr="0046023C">
        <w:trPr>
          <w:trHeight w:val="242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ab/>
            </w:r>
            <w:r w:rsidRPr="00A07D86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07D86" w:rsidRPr="00A07D86" w:rsidTr="0046023C">
        <w:trPr>
          <w:trHeight w:val="242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07D86" w:rsidRPr="00A07D86" w:rsidTr="0046023C">
        <w:trPr>
          <w:trHeight w:val="242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07D86" w:rsidRPr="00A07D86" w:rsidTr="0046023C">
        <w:trPr>
          <w:trHeight w:val="242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07D86">
              <w:rPr>
                <w:b/>
                <w:bCs/>
                <w:sz w:val="18"/>
                <w:szCs w:val="18"/>
              </w:rPr>
              <w:t>Зоркальцевского</w:t>
            </w:r>
            <w:proofErr w:type="spellEnd"/>
            <w:r w:rsidRPr="00A07D86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</w:tr>
      <w:tr w:rsidR="00A07D86" w:rsidRPr="00A07D86" w:rsidTr="0046023C">
        <w:trPr>
          <w:gridAfter w:val="1"/>
          <w:wAfter w:w="13" w:type="dxa"/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</w:tr>
      <w:tr w:rsidR="00A07D86" w:rsidRPr="00A07D86" w:rsidTr="0046023C">
        <w:trPr>
          <w:gridAfter w:val="1"/>
          <w:wAfter w:w="13" w:type="dxa"/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</w:tr>
      <w:tr w:rsidR="00A07D86" w:rsidRPr="00A07D86" w:rsidTr="0046023C">
        <w:trPr>
          <w:gridAfter w:val="1"/>
          <w:wAfter w:w="13" w:type="dxa"/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71202,8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07D86" w:rsidRPr="00A07D86" w:rsidTr="00A07D86">
        <w:trPr>
          <w:gridAfter w:val="1"/>
          <w:wAfter w:w="13" w:type="dxa"/>
          <w:trHeight w:val="207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07D86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A07D86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71202,8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A07D86" w:rsidRPr="00A07D86" w:rsidTr="00A07D86">
        <w:trPr>
          <w:gridAfter w:val="1"/>
          <w:wAfter w:w="13" w:type="dxa"/>
          <w:trHeight w:val="207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17285,7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1160,5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11107,4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11107,4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7367,1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7367,1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3699,9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4712,6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4712,6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8212,6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4712,6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8212,6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5022,6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527,6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527,6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527,6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390,8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136,8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136,8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07D8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7631,7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7031,7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3763,8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3763,8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3763,8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3063,8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700,0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26655,3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26655,3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26577,2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26655,3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26577,2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150,0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13917,0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13917,0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8527,4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8899,8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8527,4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8199,5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8199,5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8571,9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8199,5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07D86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27,9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A07D86">
              <w:rPr>
                <w:sz w:val="18"/>
                <w:szCs w:val="18"/>
              </w:rPr>
              <w:t>фихическим</w:t>
            </w:r>
            <w:proofErr w:type="spellEnd"/>
            <w:r w:rsidRPr="00A07D86">
              <w:rPr>
                <w:sz w:val="18"/>
                <w:szCs w:val="18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12188,3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12188,3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17499,8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11987,2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17499,8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6093,7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10999,8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340,2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9323,6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8000,0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A07D86">
              <w:rPr>
                <w:sz w:val="18"/>
                <w:szCs w:val="18"/>
              </w:rPr>
              <w:t>щих</w:t>
            </w:r>
            <w:proofErr w:type="spellEnd"/>
            <w:r w:rsidRPr="00A07D86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1041,6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86" w:rsidRPr="00A07D86" w:rsidRDefault="00A07D86" w:rsidP="007415B2">
            <w:pPr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86" w:rsidRPr="00A07D86" w:rsidRDefault="00A07D86" w:rsidP="007415B2">
            <w:pPr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D86" w:rsidRPr="00A07D86" w:rsidRDefault="00A07D86" w:rsidP="007415B2">
            <w:pPr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282,0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2409,0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1310,1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07D86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1310,1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1310,1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1098,9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07D86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1098,9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1098,9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proofErr w:type="spellStart"/>
            <w:r w:rsidRPr="00A07D86">
              <w:rPr>
                <w:sz w:val="18"/>
                <w:szCs w:val="18"/>
              </w:rPr>
              <w:t>Софинансирование</w:t>
            </w:r>
            <w:proofErr w:type="spellEnd"/>
            <w:r w:rsidRPr="00A07D86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30,0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409,8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600,0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i/>
                <w:iCs/>
                <w:sz w:val="18"/>
                <w:szCs w:val="18"/>
              </w:rPr>
            </w:pPr>
            <w:r w:rsidRPr="00A07D86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  <w:tr w:rsidR="00A07D86" w:rsidRPr="00A07D86" w:rsidTr="00A07D86">
        <w:trPr>
          <w:gridAfter w:val="1"/>
          <w:wAfter w:w="13" w:type="dxa"/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7415B2">
            <w:pPr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D86" w:rsidRPr="00A07D86" w:rsidRDefault="00A07D86" w:rsidP="00A07D86">
            <w:pPr>
              <w:jc w:val="center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D86" w:rsidRPr="00A07D86" w:rsidRDefault="00A07D86" w:rsidP="00A07D86">
            <w:pPr>
              <w:jc w:val="right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0,0</w:t>
            </w:r>
          </w:p>
        </w:tc>
      </w:tr>
    </w:tbl>
    <w:p w:rsidR="00A07D86" w:rsidRPr="00A07D86" w:rsidRDefault="00A07D86" w:rsidP="00A07D86">
      <w:pPr>
        <w:pStyle w:val="11"/>
        <w:rPr>
          <w:i/>
          <w:sz w:val="18"/>
          <w:szCs w:val="18"/>
        </w:rPr>
      </w:pPr>
    </w:p>
    <w:p w:rsidR="00A07D86" w:rsidRPr="00A07D86" w:rsidRDefault="00A07D86" w:rsidP="00A07D86">
      <w:pPr>
        <w:pStyle w:val="11"/>
        <w:rPr>
          <w:i/>
          <w:sz w:val="18"/>
          <w:szCs w:val="18"/>
        </w:rPr>
      </w:pPr>
    </w:p>
    <w:p w:rsidR="00A07D86" w:rsidRPr="00A07D86" w:rsidRDefault="00A07D86" w:rsidP="00A07D86">
      <w:pPr>
        <w:pStyle w:val="11"/>
        <w:ind w:left="5670"/>
        <w:jc w:val="right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>Приложение № 2</w:t>
      </w:r>
    </w:p>
    <w:p w:rsidR="00A07D86" w:rsidRPr="00A07D86" w:rsidRDefault="00A07D86" w:rsidP="007415B2">
      <w:pPr>
        <w:pStyle w:val="11"/>
        <w:ind w:left="5670"/>
        <w:jc w:val="both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 xml:space="preserve">к Решению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                                                                                                       от 31.01.2024 № 18.1</w:t>
      </w:r>
      <w:r w:rsidR="007415B2">
        <w:rPr>
          <w:i/>
          <w:sz w:val="18"/>
          <w:szCs w:val="18"/>
        </w:rPr>
        <w:t xml:space="preserve"> </w:t>
      </w:r>
      <w:r w:rsidRPr="00A07D86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от 21.12.2023 № </w:t>
      </w:r>
      <w:proofErr w:type="gramStart"/>
      <w:r w:rsidRPr="00A07D86">
        <w:rPr>
          <w:i/>
          <w:sz w:val="18"/>
          <w:szCs w:val="18"/>
        </w:rPr>
        <w:t>15.2</w:t>
      </w:r>
      <w:r w:rsidR="007415B2">
        <w:rPr>
          <w:i/>
          <w:sz w:val="18"/>
          <w:szCs w:val="18"/>
        </w:rPr>
        <w:t xml:space="preserve"> </w:t>
      </w:r>
      <w:r w:rsidRPr="00A07D86">
        <w:rPr>
          <w:i/>
          <w:sz w:val="18"/>
          <w:szCs w:val="18"/>
        </w:rPr>
        <w:t xml:space="preserve"> «</w:t>
      </w:r>
      <w:proofErr w:type="gramEnd"/>
      <w:r w:rsidRPr="00A07D86">
        <w:rPr>
          <w:i/>
          <w:sz w:val="18"/>
          <w:szCs w:val="18"/>
        </w:rPr>
        <w:t>Об утверждении бюджета</w:t>
      </w:r>
      <w:r w:rsidR="007415B2">
        <w:rPr>
          <w:i/>
          <w:sz w:val="18"/>
          <w:szCs w:val="18"/>
        </w:rPr>
        <w:t xml:space="preserve">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на 2024год и плановый период 2025-2026 годов»</w:t>
      </w:r>
    </w:p>
    <w:p w:rsidR="00A07D86" w:rsidRPr="00A07D86" w:rsidRDefault="00A07D86" w:rsidP="00A07D86">
      <w:pPr>
        <w:ind w:firstLine="720"/>
        <w:jc w:val="right"/>
        <w:rPr>
          <w:sz w:val="18"/>
          <w:szCs w:val="18"/>
          <w:highlight w:val="yellow"/>
        </w:rPr>
      </w:pPr>
    </w:p>
    <w:p w:rsidR="00A07D86" w:rsidRPr="00A07D86" w:rsidRDefault="00A07D86" w:rsidP="00A07D86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07D86" w:rsidRPr="00A07D86" w:rsidRDefault="00A07D86" w:rsidP="00A07D86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 xml:space="preserve"> бюджетом </w:t>
      </w:r>
      <w:proofErr w:type="spellStart"/>
      <w:r w:rsidRPr="00A07D86">
        <w:rPr>
          <w:b/>
          <w:sz w:val="18"/>
          <w:szCs w:val="18"/>
        </w:rPr>
        <w:t>Зоркальцевского</w:t>
      </w:r>
      <w:proofErr w:type="spellEnd"/>
      <w:r w:rsidRPr="00A07D86">
        <w:rPr>
          <w:b/>
          <w:sz w:val="18"/>
          <w:szCs w:val="18"/>
        </w:rPr>
        <w:t xml:space="preserve"> сельского поселения</w:t>
      </w:r>
      <w:r w:rsidRPr="00A07D86">
        <w:rPr>
          <w:sz w:val="18"/>
          <w:szCs w:val="18"/>
        </w:rPr>
        <w:t xml:space="preserve"> </w:t>
      </w:r>
      <w:r w:rsidRPr="00A07D86">
        <w:rPr>
          <w:b/>
          <w:sz w:val="18"/>
          <w:szCs w:val="18"/>
        </w:rPr>
        <w:t xml:space="preserve">из бюджета Томского района </w:t>
      </w:r>
    </w:p>
    <w:p w:rsidR="00A07D86" w:rsidRPr="00A07D86" w:rsidRDefault="00A07D86" w:rsidP="00A07D86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23028,1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6 934,6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282</w:t>
            </w:r>
            <w:r w:rsidRPr="00A07D86">
              <w:rPr>
                <w:color w:val="000000"/>
                <w:sz w:val="18"/>
                <w:szCs w:val="18"/>
              </w:rPr>
              <w:t>,</w:t>
            </w:r>
            <w:r w:rsidRPr="00A07D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282,0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409,8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iCs/>
                <w:sz w:val="18"/>
                <w:szCs w:val="18"/>
              </w:rPr>
              <w:t>На д</w:t>
            </w:r>
            <w:r w:rsidRPr="00A07D86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5586,1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2 936,6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527,6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2 409,0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6400,5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7D86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A07D86">
              <w:rPr>
                <w:color w:val="000000"/>
                <w:sz w:val="18"/>
                <w:szCs w:val="18"/>
                <w:lang w:val="en-US"/>
              </w:rPr>
              <w:t>1 041,6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07D86">
              <w:rPr>
                <w:color w:val="000000"/>
                <w:sz w:val="18"/>
                <w:szCs w:val="18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A07D86" w:rsidRPr="00A07D86" w:rsidRDefault="00A07D86" w:rsidP="00A07D86">
      <w:pPr>
        <w:ind w:firstLine="720"/>
        <w:jc w:val="right"/>
        <w:rPr>
          <w:sz w:val="18"/>
          <w:szCs w:val="18"/>
          <w:highlight w:val="yellow"/>
        </w:rPr>
      </w:pPr>
    </w:p>
    <w:p w:rsidR="00A07D86" w:rsidRPr="00A07D86" w:rsidRDefault="00A07D86" w:rsidP="00A07D86">
      <w:pPr>
        <w:pStyle w:val="11"/>
        <w:rPr>
          <w:i/>
          <w:sz w:val="18"/>
          <w:szCs w:val="18"/>
        </w:rPr>
      </w:pPr>
    </w:p>
    <w:p w:rsidR="00A07D86" w:rsidRPr="00A07D86" w:rsidRDefault="00A07D86" w:rsidP="00A07D86">
      <w:pPr>
        <w:pStyle w:val="11"/>
        <w:rPr>
          <w:i/>
          <w:sz w:val="18"/>
          <w:szCs w:val="18"/>
        </w:rPr>
      </w:pPr>
    </w:p>
    <w:p w:rsidR="00A07D86" w:rsidRPr="00A07D86" w:rsidRDefault="00A07D86" w:rsidP="00A07D86">
      <w:pPr>
        <w:pStyle w:val="11"/>
        <w:rPr>
          <w:i/>
          <w:sz w:val="18"/>
          <w:szCs w:val="18"/>
        </w:rPr>
      </w:pPr>
    </w:p>
    <w:p w:rsidR="00A07D86" w:rsidRPr="00A07D86" w:rsidRDefault="00A07D86" w:rsidP="00A07D86">
      <w:pPr>
        <w:rPr>
          <w:sz w:val="18"/>
          <w:szCs w:val="18"/>
        </w:rPr>
      </w:pPr>
    </w:p>
    <w:p w:rsidR="00A07D86" w:rsidRPr="00A07D86" w:rsidRDefault="00A07D86" w:rsidP="00A07D86">
      <w:pPr>
        <w:rPr>
          <w:sz w:val="18"/>
          <w:szCs w:val="18"/>
        </w:rPr>
      </w:pPr>
    </w:p>
    <w:p w:rsidR="00A07D86" w:rsidRPr="00A07D86" w:rsidRDefault="00A07D86" w:rsidP="00A07D86">
      <w:pPr>
        <w:rPr>
          <w:sz w:val="18"/>
          <w:szCs w:val="18"/>
        </w:rPr>
      </w:pPr>
    </w:p>
    <w:p w:rsidR="00A07D86" w:rsidRPr="00A07D86" w:rsidRDefault="00A07D86" w:rsidP="00A07D86">
      <w:pPr>
        <w:rPr>
          <w:sz w:val="18"/>
          <w:szCs w:val="18"/>
        </w:rPr>
      </w:pPr>
    </w:p>
    <w:p w:rsidR="00A07D86" w:rsidRDefault="00A07D86" w:rsidP="00A07D86">
      <w:pPr>
        <w:rPr>
          <w:sz w:val="18"/>
          <w:szCs w:val="18"/>
        </w:rPr>
      </w:pPr>
    </w:p>
    <w:p w:rsidR="00A07D86" w:rsidRPr="00A07D86" w:rsidRDefault="00A07D86" w:rsidP="007415B2">
      <w:pPr>
        <w:pStyle w:val="11"/>
        <w:ind w:left="5670"/>
        <w:jc w:val="right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lastRenderedPageBreak/>
        <w:t>Приложение № 3</w:t>
      </w:r>
    </w:p>
    <w:p w:rsidR="00A07D86" w:rsidRPr="00A07D86" w:rsidRDefault="00A07D86" w:rsidP="007415B2">
      <w:pPr>
        <w:pStyle w:val="11"/>
        <w:ind w:left="5670"/>
        <w:jc w:val="both"/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 xml:space="preserve">к Решению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                                                                                                       от 31.01.2024 № 18.1</w:t>
      </w:r>
      <w:r w:rsidR="007415B2">
        <w:rPr>
          <w:i/>
          <w:sz w:val="18"/>
          <w:szCs w:val="18"/>
        </w:rPr>
        <w:t xml:space="preserve"> </w:t>
      </w:r>
      <w:r w:rsidRPr="00A07D86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от 21.12.2023 № </w:t>
      </w:r>
      <w:proofErr w:type="gramStart"/>
      <w:r w:rsidRPr="00A07D86">
        <w:rPr>
          <w:i/>
          <w:sz w:val="18"/>
          <w:szCs w:val="18"/>
        </w:rPr>
        <w:t>15.2</w:t>
      </w:r>
      <w:r w:rsidR="007415B2">
        <w:rPr>
          <w:i/>
          <w:sz w:val="18"/>
          <w:szCs w:val="18"/>
        </w:rPr>
        <w:t xml:space="preserve"> </w:t>
      </w:r>
      <w:r w:rsidRPr="00A07D86">
        <w:rPr>
          <w:i/>
          <w:sz w:val="18"/>
          <w:szCs w:val="18"/>
        </w:rPr>
        <w:t xml:space="preserve"> «</w:t>
      </w:r>
      <w:proofErr w:type="gramEnd"/>
      <w:r w:rsidRPr="00A07D86">
        <w:rPr>
          <w:i/>
          <w:sz w:val="18"/>
          <w:szCs w:val="18"/>
        </w:rPr>
        <w:t xml:space="preserve">Об утверждении бюджета </w:t>
      </w:r>
      <w:proofErr w:type="spellStart"/>
      <w:r w:rsidRPr="00A07D86">
        <w:rPr>
          <w:i/>
          <w:sz w:val="18"/>
          <w:szCs w:val="18"/>
        </w:rPr>
        <w:t>Зоркальцевского</w:t>
      </w:r>
      <w:proofErr w:type="spellEnd"/>
      <w:r w:rsidRPr="00A07D86">
        <w:rPr>
          <w:i/>
          <w:sz w:val="18"/>
          <w:szCs w:val="18"/>
        </w:rPr>
        <w:t xml:space="preserve"> сельского поселения на 2024год и плановый период 2025-2026 годов»</w:t>
      </w:r>
    </w:p>
    <w:p w:rsidR="00A07D86" w:rsidRPr="00A07D86" w:rsidRDefault="00A07D86" w:rsidP="00A07D86">
      <w:pPr>
        <w:ind w:firstLine="720"/>
        <w:jc w:val="right"/>
        <w:rPr>
          <w:sz w:val="18"/>
          <w:szCs w:val="18"/>
          <w:highlight w:val="yellow"/>
        </w:rPr>
      </w:pPr>
    </w:p>
    <w:p w:rsidR="00A07D86" w:rsidRPr="00A07D86" w:rsidRDefault="00A07D86" w:rsidP="00A07D86">
      <w:pPr>
        <w:ind w:firstLine="720"/>
        <w:jc w:val="right"/>
        <w:rPr>
          <w:sz w:val="18"/>
          <w:szCs w:val="18"/>
          <w:highlight w:val="yellow"/>
        </w:rPr>
      </w:pPr>
    </w:p>
    <w:p w:rsidR="00A07D86" w:rsidRPr="00A07D86" w:rsidRDefault="00A07D86" w:rsidP="00A07D86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A07D86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A07D86" w:rsidRPr="00A07D86" w:rsidRDefault="00A07D86" w:rsidP="00A07D86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A07D86">
        <w:rPr>
          <w:sz w:val="18"/>
          <w:szCs w:val="18"/>
        </w:rPr>
        <w:t xml:space="preserve">бюджетной системы Российской Федерации в 2024 год </w:t>
      </w:r>
    </w:p>
    <w:p w:rsidR="00A07D86" w:rsidRPr="00A07D86" w:rsidRDefault="00A07D86" w:rsidP="00A07D86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A07D86">
        <w:rPr>
          <w:sz w:val="18"/>
          <w:szCs w:val="18"/>
        </w:rPr>
        <w:t>и плановый период 2025-2026 годов</w:t>
      </w:r>
    </w:p>
    <w:p w:rsidR="00A07D86" w:rsidRPr="00A07D86" w:rsidRDefault="00A07D86" w:rsidP="00A07D86">
      <w:pPr>
        <w:rPr>
          <w:sz w:val="18"/>
          <w:szCs w:val="18"/>
        </w:rPr>
      </w:pPr>
    </w:p>
    <w:p w:rsidR="00A07D86" w:rsidRPr="00A07D86" w:rsidRDefault="00A07D86" w:rsidP="00A07D86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A07D86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Бюджет на 2026 год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7D8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  - </w:t>
            </w:r>
            <w:r w:rsidRPr="00A07D86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A07D86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 - </w:t>
            </w:r>
            <w:r w:rsidRPr="00A07D86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 xml:space="preserve">- </w:t>
            </w:r>
            <w:r w:rsidRPr="00A07D86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07D86" w:rsidRPr="00A07D86" w:rsidTr="0046023C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6" w:rsidRPr="00A07D86" w:rsidRDefault="00A07D86" w:rsidP="00741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D86">
              <w:rPr>
                <w:sz w:val="18"/>
                <w:szCs w:val="18"/>
              </w:rPr>
              <w:t>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6" w:rsidRPr="00A07D86" w:rsidRDefault="00A07D86" w:rsidP="00A07D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07D86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91665" w:rsidRPr="00A07D86" w:rsidRDefault="00991665" w:rsidP="00A07D86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991665" w:rsidRPr="00A07D86" w:rsidRDefault="00991665" w:rsidP="00A07D86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91665" w:rsidRPr="00A07D86" w:rsidRDefault="00991665" w:rsidP="00A07D86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46023C" w:rsidRPr="00E26C3F" w:rsidRDefault="0046023C" w:rsidP="0046023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 № 18.2</w:t>
      </w:r>
    </w:p>
    <w:p w:rsidR="0046023C" w:rsidRPr="00E26C3F" w:rsidRDefault="0046023C" w:rsidP="0046023C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31</w:t>
      </w:r>
      <w:r w:rsidRPr="00E26C3F">
        <w:rPr>
          <w:sz w:val="18"/>
          <w:szCs w:val="18"/>
        </w:rPr>
        <w:t>.01.2024</w:t>
      </w:r>
    </w:p>
    <w:p w:rsidR="0046023C" w:rsidRPr="00E26C3F" w:rsidRDefault="0046023C" w:rsidP="0046023C">
      <w:pPr>
        <w:jc w:val="both"/>
        <w:rPr>
          <w:sz w:val="18"/>
          <w:szCs w:val="18"/>
        </w:rPr>
      </w:pPr>
    </w:p>
    <w:p w:rsidR="0046023C" w:rsidRPr="00E26C3F" w:rsidRDefault="0046023C" w:rsidP="0046023C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1</w:t>
      </w:r>
      <w:r w:rsidR="001E006C">
        <w:rPr>
          <w:b/>
          <w:sz w:val="18"/>
          <w:szCs w:val="18"/>
        </w:rPr>
        <w:t>8</w:t>
      </w:r>
      <w:r w:rsidRPr="00E26C3F">
        <w:rPr>
          <w:b/>
          <w:sz w:val="18"/>
          <w:szCs w:val="18"/>
        </w:rPr>
        <w:t xml:space="preserve">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46023C" w:rsidRDefault="0046023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006C" w:rsidRPr="001E006C" w:rsidRDefault="001E006C" w:rsidP="001E006C">
      <w:pPr>
        <w:tabs>
          <w:tab w:val="left" w:pos="284"/>
        </w:tabs>
        <w:ind w:right="5669"/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О внесении изменений в Решение Совета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от 08.04.2014 № 06 «О муниципальном дорожном фонде муниципального образования</w:t>
      </w:r>
      <w:r>
        <w:rPr>
          <w:sz w:val="18"/>
          <w:szCs w:val="18"/>
        </w:rPr>
        <w:t xml:space="preserve"> </w:t>
      </w:r>
      <w:r w:rsidRPr="001E006C">
        <w:rPr>
          <w:sz w:val="18"/>
          <w:szCs w:val="18"/>
        </w:rPr>
        <w:t>«</w:t>
      </w:r>
      <w:proofErr w:type="spellStart"/>
      <w:r w:rsidRPr="001E006C">
        <w:rPr>
          <w:sz w:val="18"/>
          <w:szCs w:val="18"/>
        </w:rPr>
        <w:t>Зоркальцевское</w:t>
      </w:r>
      <w:proofErr w:type="spellEnd"/>
      <w:r w:rsidRPr="001E006C">
        <w:rPr>
          <w:sz w:val="18"/>
          <w:szCs w:val="18"/>
        </w:rPr>
        <w:t xml:space="preserve"> сельское поселение» </w:t>
      </w:r>
    </w:p>
    <w:p w:rsidR="001E006C" w:rsidRPr="001E006C" w:rsidRDefault="001E006C" w:rsidP="001E006C">
      <w:pPr>
        <w:keepNext/>
        <w:tabs>
          <w:tab w:val="left" w:pos="284"/>
        </w:tabs>
        <w:rPr>
          <w:bCs/>
          <w:sz w:val="18"/>
          <w:szCs w:val="18"/>
        </w:rPr>
      </w:pPr>
      <w:r w:rsidRPr="001E006C">
        <w:rPr>
          <w:bCs/>
          <w:sz w:val="18"/>
          <w:szCs w:val="18"/>
        </w:rPr>
        <w:t xml:space="preserve">  </w:t>
      </w:r>
    </w:p>
    <w:p w:rsidR="001E006C" w:rsidRPr="001E006C" w:rsidRDefault="001E006C" w:rsidP="001E006C">
      <w:pPr>
        <w:tabs>
          <w:tab w:val="left" w:pos="284"/>
        </w:tabs>
        <w:ind w:right="12"/>
        <w:jc w:val="both"/>
        <w:rPr>
          <w:sz w:val="18"/>
          <w:szCs w:val="18"/>
        </w:rPr>
      </w:pPr>
      <w:r w:rsidRPr="001E006C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1E006C" w:rsidRPr="001E006C" w:rsidRDefault="001E006C" w:rsidP="001E006C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keepNext/>
        <w:tabs>
          <w:tab w:val="left" w:pos="284"/>
        </w:tabs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keepNext/>
        <w:tabs>
          <w:tab w:val="left" w:pos="284"/>
        </w:tabs>
        <w:jc w:val="center"/>
        <w:rPr>
          <w:bCs/>
          <w:sz w:val="18"/>
          <w:szCs w:val="18"/>
        </w:rPr>
      </w:pPr>
      <w:r w:rsidRPr="001E006C">
        <w:rPr>
          <w:bCs/>
          <w:sz w:val="18"/>
          <w:szCs w:val="18"/>
        </w:rPr>
        <w:t xml:space="preserve">Совет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РЕШИЛ:</w:t>
      </w:r>
    </w:p>
    <w:p w:rsidR="001E006C" w:rsidRPr="001E006C" w:rsidRDefault="001E006C" w:rsidP="001E006C">
      <w:pPr>
        <w:keepNext/>
        <w:tabs>
          <w:tab w:val="left" w:pos="284"/>
        </w:tabs>
        <w:rPr>
          <w:bCs/>
          <w:sz w:val="18"/>
          <w:szCs w:val="18"/>
        </w:rPr>
      </w:pPr>
    </w:p>
    <w:p w:rsidR="001E006C" w:rsidRPr="001E006C" w:rsidRDefault="001E006C" w:rsidP="001E006C">
      <w:pPr>
        <w:keepNext/>
        <w:tabs>
          <w:tab w:val="left" w:pos="284"/>
        </w:tabs>
        <w:rPr>
          <w:bCs/>
          <w:sz w:val="18"/>
          <w:szCs w:val="18"/>
        </w:rPr>
      </w:pPr>
    </w:p>
    <w:p w:rsidR="001E006C" w:rsidRPr="001E006C" w:rsidRDefault="001E006C" w:rsidP="001E006C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Внести изменения в Решение Совета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от 08.04.2014 № 06 «О муниципальном дорожном фонде муниципального образования «</w:t>
      </w:r>
      <w:proofErr w:type="spellStart"/>
      <w:r w:rsidRPr="001E006C">
        <w:rPr>
          <w:sz w:val="18"/>
          <w:szCs w:val="18"/>
        </w:rPr>
        <w:t>Зоркальцевское</w:t>
      </w:r>
      <w:proofErr w:type="spellEnd"/>
      <w:r w:rsidRPr="001E006C">
        <w:rPr>
          <w:sz w:val="18"/>
          <w:szCs w:val="18"/>
        </w:rPr>
        <w:t xml:space="preserve"> сельское поселение» </w:t>
      </w:r>
      <w:hyperlink r:id="rId9" w:history="1">
        <w:r w:rsidRPr="001E006C">
          <w:rPr>
            <w:sz w:val="18"/>
            <w:szCs w:val="18"/>
          </w:rPr>
          <w:t>пункт 2</w:t>
        </w:r>
      </w:hyperlink>
      <w:r w:rsidRPr="001E006C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1E006C" w:rsidRPr="001E006C" w:rsidRDefault="001E006C" w:rsidP="001E006C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E006C">
        <w:rPr>
          <w:sz w:val="18"/>
          <w:szCs w:val="18"/>
        </w:rPr>
        <w:t>«13) Доходы, получаемые в виде налога на доходы физических лиц в размере 3 500 000 (три миллиона пятьсот тысяч) рублей на период до 1 января 2025 года».</w:t>
      </w:r>
    </w:p>
    <w:p w:rsidR="001E006C" w:rsidRPr="001E006C" w:rsidRDefault="001E006C" w:rsidP="001E006C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E006C">
        <w:rPr>
          <w:sz w:val="18"/>
          <w:szCs w:val="18"/>
        </w:rPr>
        <w:lastRenderedPageBreak/>
        <w:t xml:space="preserve">    </w:t>
      </w:r>
    </w:p>
    <w:p w:rsidR="001E006C" w:rsidRPr="001E006C" w:rsidRDefault="001E006C" w:rsidP="001E006C">
      <w:pPr>
        <w:keepNext/>
        <w:tabs>
          <w:tab w:val="left" w:pos="284"/>
        </w:tabs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2. Настоящее Решение направить Главе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в сети Интернет – </w:t>
      </w:r>
      <w:r w:rsidRPr="001E006C">
        <w:rPr>
          <w:sz w:val="18"/>
          <w:szCs w:val="18"/>
          <w:lang w:val="en-US"/>
        </w:rPr>
        <w:t>www</w:t>
      </w:r>
      <w:r w:rsidRPr="001E006C">
        <w:rPr>
          <w:sz w:val="18"/>
          <w:szCs w:val="18"/>
        </w:rPr>
        <w:t>.</w:t>
      </w:r>
      <w:proofErr w:type="spellStart"/>
      <w:r w:rsidRPr="001E006C">
        <w:rPr>
          <w:sz w:val="18"/>
          <w:szCs w:val="18"/>
          <w:lang w:val="en-US"/>
        </w:rPr>
        <w:t>zorkpos</w:t>
      </w:r>
      <w:proofErr w:type="spellEnd"/>
      <w:r w:rsidRPr="001E006C">
        <w:rPr>
          <w:sz w:val="18"/>
          <w:szCs w:val="18"/>
        </w:rPr>
        <w:t>.</w:t>
      </w:r>
      <w:proofErr w:type="spellStart"/>
      <w:r w:rsidRPr="001E006C">
        <w:rPr>
          <w:sz w:val="18"/>
          <w:szCs w:val="18"/>
          <w:lang w:val="en-US"/>
        </w:rPr>
        <w:t>tomsk</w:t>
      </w:r>
      <w:proofErr w:type="spellEnd"/>
      <w:r w:rsidRPr="001E006C">
        <w:rPr>
          <w:sz w:val="18"/>
          <w:szCs w:val="18"/>
        </w:rPr>
        <w:t>.</w:t>
      </w:r>
      <w:proofErr w:type="spellStart"/>
      <w:r w:rsidRPr="001E006C">
        <w:rPr>
          <w:sz w:val="18"/>
          <w:szCs w:val="18"/>
          <w:lang w:val="en-US"/>
        </w:rPr>
        <w:t>ru</w:t>
      </w:r>
      <w:proofErr w:type="spellEnd"/>
      <w:r w:rsidRPr="001E006C">
        <w:rPr>
          <w:sz w:val="18"/>
          <w:szCs w:val="18"/>
        </w:rPr>
        <w:t>.</w:t>
      </w:r>
    </w:p>
    <w:p w:rsidR="001E006C" w:rsidRPr="001E006C" w:rsidRDefault="001E006C" w:rsidP="001E006C">
      <w:pPr>
        <w:keepNext/>
        <w:tabs>
          <w:tab w:val="left" w:pos="284"/>
        </w:tabs>
        <w:jc w:val="both"/>
        <w:rPr>
          <w:sz w:val="18"/>
          <w:szCs w:val="18"/>
        </w:rPr>
      </w:pPr>
    </w:p>
    <w:p w:rsidR="001E006C" w:rsidRPr="001E006C" w:rsidRDefault="001E006C" w:rsidP="001E006C">
      <w:pPr>
        <w:tabs>
          <w:tab w:val="left" w:pos="284"/>
        </w:tabs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3. Настоящее Решение вступает в силу с момента его опубликования в Информационном бюллетене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и распространяется на правоотношения, возникшие с 01 января 2024 года.</w:t>
      </w:r>
    </w:p>
    <w:p w:rsidR="001E006C" w:rsidRPr="001E006C" w:rsidRDefault="001E006C" w:rsidP="001E006C">
      <w:pPr>
        <w:keepNext/>
        <w:tabs>
          <w:tab w:val="left" w:pos="284"/>
        </w:tabs>
        <w:jc w:val="both"/>
        <w:rPr>
          <w:i/>
          <w:sz w:val="18"/>
          <w:szCs w:val="18"/>
        </w:rPr>
      </w:pPr>
    </w:p>
    <w:p w:rsidR="001E006C" w:rsidRPr="001E006C" w:rsidRDefault="001E006C" w:rsidP="001E006C">
      <w:pPr>
        <w:tabs>
          <w:tab w:val="left" w:pos="284"/>
        </w:tabs>
        <w:jc w:val="both"/>
        <w:rPr>
          <w:i/>
          <w:sz w:val="18"/>
          <w:szCs w:val="18"/>
        </w:rPr>
      </w:pPr>
      <w:r w:rsidRPr="001E006C">
        <w:rPr>
          <w:i/>
          <w:sz w:val="18"/>
          <w:szCs w:val="18"/>
        </w:rPr>
        <w:t>Председатель Совета</w:t>
      </w:r>
      <w:r w:rsidRPr="001E006C">
        <w:rPr>
          <w:i/>
          <w:sz w:val="18"/>
          <w:szCs w:val="18"/>
        </w:rPr>
        <w:tab/>
      </w:r>
    </w:p>
    <w:p w:rsidR="001E006C" w:rsidRPr="001E006C" w:rsidRDefault="001E006C" w:rsidP="001E006C">
      <w:pPr>
        <w:tabs>
          <w:tab w:val="left" w:pos="284"/>
        </w:tabs>
        <w:rPr>
          <w:i/>
          <w:sz w:val="18"/>
          <w:szCs w:val="18"/>
        </w:rPr>
      </w:pPr>
      <w:proofErr w:type="spellStart"/>
      <w:r w:rsidRPr="001E006C">
        <w:rPr>
          <w:i/>
          <w:sz w:val="18"/>
          <w:szCs w:val="18"/>
        </w:rPr>
        <w:t>Зоркальцевского</w:t>
      </w:r>
      <w:proofErr w:type="spellEnd"/>
      <w:r w:rsidRPr="001E006C">
        <w:rPr>
          <w:i/>
          <w:sz w:val="18"/>
          <w:szCs w:val="18"/>
        </w:rPr>
        <w:t xml:space="preserve"> сельского поселения</w:t>
      </w:r>
      <w:r w:rsidRPr="001E006C">
        <w:rPr>
          <w:i/>
          <w:sz w:val="18"/>
          <w:szCs w:val="18"/>
        </w:rPr>
        <w:tab/>
        <w:t xml:space="preserve">                                                 </w:t>
      </w:r>
      <w:r w:rsidRPr="001E006C">
        <w:rPr>
          <w:i/>
          <w:sz w:val="18"/>
          <w:szCs w:val="18"/>
        </w:rPr>
        <w:tab/>
      </w:r>
    </w:p>
    <w:p w:rsidR="001E006C" w:rsidRPr="001E006C" w:rsidRDefault="001E006C" w:rsidP="001E006C">
      <w:pPr>
        <w:tabs>
          <w:tab w:val="left" w:pos="284"/>
        </w:tabs>
        <w:jc w:val="right"/>
        <w:rPr>
          <w:sz w:val="18"/>
          <w:szCs w:val="18"/>
        </w:rPr>
      </w:pPr>
      <w:r w:rsidRPr="001E006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E006C" w:rsidRPr="001E006C" w:rsidRDefault="001E006C" w:rsidP="001E006C">
      <w:pPr>
        <w:tabs>
          <w:tab w:val="left" w:pos="284"/>
        </w:tabs>
        <w:rPr>
          <w:i/>
          <w:iCs/>
          <w:sz w:val="18"/>
          <w:szCs w:val="18"/>
        </w:rPr>
      </w:pPr>
      <w:r w:rsidRPr="001E006C">
        <w:rPr>
          <w:i/>
          <w:iCs/>
          <w:sz w:val="18"/>
          <w:szCs w:val="18"/>
        </w:rPr>
        <w:t xml:space="preserve">Глава </w:t>
      </w:r>
      <w:proofErr w:type="spellStart"/>
      <w:r w:rsidRPr="001E006C">
        <w:rPr>
          <w:i/>
          <w:iCs/>
          <w:sz w:val="18"/>
          <w:szCs w:val="18"/>
        </w:rPr>
        <w:t>Зоркальцевского</w:t>
      </w:r>
      <w:proofErr w:type="spellEnd"/>
      <w:r w:rsidRPr="001E006C">
        <w:rPr>
          <w:i/>
          <w:iCs/>
          <w:sz w:val="18"/>
          <w:szCs w:val="18"/>
        </w:rPr>
        <w:t xml:space="preserve">  </w:t>
      </w:r>
    </w:p>
    <w:p w:rsidR="001E006C" w:rsidRPr="001E006C" w:rsidRDefault="001E006C" w:rsidP="001E006C">
      <w:pPr>
        <w:tabs>
          <w:tab w:val="left" w:pos="284"/>
        </w:tabs>
        <w:rPr>
          <w:i/>
          <w:iCs/>
          <w:sz w:val="18"/>
          <w:szCs w:val="18"/>
        </w:rPr>
      </w:pPr>
      <w:r w:rsidRPr="001E006C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              </w:t>
      </w:r>
    </w:p>
    <w:p w:rsidR="001E006C" w:rsidRDefault="001E006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72096A" w:rsidRPr="0072096A" w:rsidRDefault="0072096A" w:rsidP="0072096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1E006C" w:rsidRPr="00E26C3F" w:rsidRDefault="001E006C" w:rsidP="001E006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РЕШЕНИЕ № 18.3</w:t>
      </w:r>
    </w:p>
    <w:p w:rsidR="001E006C" w:rsidRPr="00E26C3F" w:rsidRDefault="001E006C" w:rsidP="001E006C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31</w:t>
      </w:r>
      <w:r w:rsidRPr="00E26C3F">
        <w:rPr>
          <w:sz w:val="18"/>
          <w:szCs w:val="18"/>
        </w:rPr>
        <w:t>.01.2024</w:t>
      </w:r>
    </w:p>
    <w:p w:rsidR="001E006C" w:rsidRPr="00E26C3F" w:rsidRDefault="001E006C" w:rsidP="001E006C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1</w:t>
      </w:r>
      <w:r>
        <w:rPr>
          <w:b/>
          <w:sz w:val="18"/>
          <w:szCs w:val="18"/>
        </w:rPr>
        <w:t>7</w:t>
      </w:r>
      <w:r w:rsidRPr="00E26C3F">
        <w:rPr>
          <w:b/>
          <w:sz w:val="18"/>
          <w:szCs w:val="18"/>
        </w:rPr>
        <w:t xml:space="preserve">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1E006C" w:rsidRDefault="001E006C" w:rsidP="001E006C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006C" w:rsidRDefault="001E006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415B2" w:rsidRDefault="007415B2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006C" w:rsidRPr="001E006C" w:rsidRDefault="001E006C" w:rsidP="001E006C">
      <w:pPr>
        <w:ind w:right="5386"/>
        <w:jc w:val="both"/>
        <w:rPr>
          <w:bCs/>
          <w:sz w:val="18"/>
          <w:szCs w:val="18"/>
        </w:rPr>
      </w:pPr>
      <w:bookmarkStart w:id="0" w:name="_GoBack"/>
      <w:r w:rsidRPr="001E006C">
        <w:rPr>
          <w:bCs/>
          <w:sz w:val="18"/>
          <w:szCs w:val="18"/>
        </w:rPr>
        <w:t xml:space="preserve">О внесении изменений в решение Совета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от 25.01.2024 № 17.2 «О передаче полномочий Администрацией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на уровень Администрации Томского района» </w:t>
      </w:r>
    </w:p>
    <w:bookmarkEnd w:id="0"/>
    <w:p w:rsidR="001E006C" w:rsidRPr="001E006C" w:rsidRDefault="001E006C" w:rsidP="001E006C">
      <w:pPr>
        <w:rPr>
          <w:bCs/>
          <w:sz w:val="18"/>
          <w:szCs w:val="18"/>
        </w:rPr>
      </w:pPr>
    </w:p>
    <w:p w:rsidR="001E006C" w:rsidRPr="001E006C" w:rsidRDefault="001E006C" w:rsidP="001E006C">
      <w:pPr>
        <w:rPr>
          <w:bCs/>
          <w:sz w:val="18"/>
          <w:szCs w:val="18"/>
        </w:rPr>
      </w:pPr>
    </w:p>
    <w:p w:rsidR="001E006C" w:rsidRPr="001E006C" w:rsidRDefault="001E006C" w:rsidP="001E006C">
      <w:pPr>
        <w:ind w:firstLine="708"/>
        <w:jc w:val="both"/>
        <w:rPr>
          <w:bCs/>
          <w:sz w:val="18"/>
          <w:szCs w:val="18"/>
        </w:rPr>
      </w:pPr>
      <w:r w:rsidRPr="001E006C">
        <w:rPr>
          <w:bCs/>
          <w:sz w:val="18"/>
          <w:szCs w:val="18"/>
        </w:rPr>
        <w:t xml:space="preserve">   Рассмотрев разработанный и представленный Администрацией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проект Решения, на основании пункта 3 статьи 33 главы 3 Устава муниципального образования «</w:t>
      </w:r>
      <w:proofErr w:type="spellStart"/>
      <w:r w:rsidRPr="001E006C">
        <w:rPr>
          <w:bCs/>
          <w:sz w:val="18"/>
          <w:szCs w:val="18"/>
        </w:rPr>
        <w:t>Зоркальцевское</w:t>
      </w:r>
      <w:proofErr w:type="spellEnd"/>
      <w:r w:rsidRPr="001E006C">
        <w:rPr>
          <w:bCs/>
          <w:sz w:val="18"/>
          <w:szCs w:val="18"/>
        </w:rPr>
        <w:t xml:space="preserve"> сельское поселение»,</w:t>
      </w:r>
    </w:p>
    <w:p w:rsidR="001E006C" w:rsidRPr="001E006C" w:rsidRDefault="001E006C" w:rsidP="001E006C">
      <w:pPr>
        <w:ind w:firstLine="708"/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ind w:firstLine="708"/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jc w:val="center"/>
        <w:rPr>
          <w:b/>
          <w:bCs/>
          <w:sz w:val="18"/>
          <w:szCs w:val="18"/>
        </w:rPr>
      </w:pPr>
      <w:r w:rsidRPr="001E006C">
        <w:rPr>
          <w:b/>
          <w:bCs/>
          <w:sz w:val="18"/>
          <w:szCs w:val="18"/>
        </w:rPr>
        <w:t xml:space="preserve">Совет </w:t>
      </w:r>
      <w:proofErr w:type="spellStart"/>
      <w:r w:rsidRPr="001E006C">
        <w:rPr>
          <w:b/>
          <w:bCs/>
          <w:sz w:val="18"/>
          <w:szCs w:val="18"/>
        </w:rPr>
        <w:t>Зоркальцевского</w:t>
      </w:r>
      <w:proofErr w:type="spellEnd"/>
      <w:r w:rsidRPr="001E006C">
        <w:rPr>
          <w:b/>
          <w:bCs/>
          <w:sz w:val="18"/>
          <w:szCs w:val="18"/>
        </w:rPr>
        <w:t xml:space="preserve"> сельского поселения РЕШИЛ:</w:t>
      </w:r>
    </w:p>
    <w:p w:rsidR="001E006C" w:rsidRPr="001E006C" w:rsidRDefault="001E006C" w:rsidP="001E006C">
      <w:pPr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numPr>
          <w:ilvl w:val="0"/>
          <w:numId w:val="42"/>
        </w:numPr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Внести изменение в решение Совета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от 25.01.2024 № 17.2 </w:t>
      </w:r>
      <w:r w:rsidRPr="001E006C">
        <w:rPr>
          <w:bCs/>
          <w:sz w:val="18"/>
          <w:szCs w:val="18"/>
        </w:rPr>
        <w:t xml:space="preserve">«О передаче полномочий Администрацией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на уровень Администрации Томского района» </w:t>
      </w:r>
    </w:p>
    <w:p w:rsidR="001E006C" w:rsidRPr="001E006C" w:rsidRDefault="001E006C" w:rsidP="001E006C">
      <w:pPr>
        <w:ind w:left="644"/>
        <w:jc w:val="both"/>
        <w:rPr>
          <w:bCs/>
          <w:sz w:val="18"/>
          <w:szCs w:val="18"/>
        </w:rPr>
      </w:pPr>
      <w:r w:rsidRPr="001E006C">
        <w:rPr>
          <w:bCs/>
          <w:sz w:val="18"/>
          <w:szCs w:val="18"/>
        </w:rPr>
        <w:t xml:space="preserve">1.1.Пункт 2 изложить в следующей редакции « </w:t>
      </w:r>
      <w:r w:rsidRPr="001E006C">
        <w:rPr>
          <w:sz w:val="18"/>
          <w:szCs w:val="18"/>
        </w:rPr>
        <w:t xml:space="preserve">Администрации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 передать из бюджета </w:t>
      </w:r>
      <w:proofErr w:type="spellStart"/>
      <w:r w:rsidRPr="001E006C">
        <w:rPr>
          <w:bCs/>
          <w:sz w:val="18"/>
          <w:szCs w:val="18"/>
        </w:rPr>
        <w:t>Зо</w:t>
      </w:r>
      <w:r w:rsidRPr="001E006C">
        <w:rPr>
          <w:sz w:val="18"/>
          <w:szCs w:val="18"/>
        </w:rPr>
        <w:t>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в бюджет Томского района иной межбюджетный трансферт в размере 340 153 (Триста сорок тысяч сто пятьдесят три) рубля 70 копеек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</w:r>
      <w:r w:rsidRPr="001E006C">
        <w:rPr>
          <w:bCs/>
          <w:sz w:val="18"/>
          <w:szCs w:val="18"/>
        </w:rPr>
        <w:t xml:space="preserve"> </w:t>
      </w:r>
      <w:proofErr w:type="spellStart"/>
      <w:r w:rsidRPr="001E006C">
        <w:rPr>
          <w:bCs/>
          <w:sz w:val="18"/>
          <w:szCs w:val="18"/>
        </w:rPr>
        <w:t>Зоркальцевского</w:t>
      </w:r>
      <w:proofErr w:type="spellEnd"/>
      <w:r w:rsidRPr="001E006C">
        <w:rPr>
          <w:bCs/>
          <w:sz w:val="18"/>
          <w:szCs w:val="18"/>
        </w:rPr>
        <w:t xml:space="preserve"> сельского поселения, указанных в п. 1 настоящего решения.</w:t>
      </w:r>
    </w:p>
    <w:p w:rsidR="001E006C" w:rsidRPr="001E006C" w:rsidRDefault="001E006C" w:rsidP="001E006C">
      <w:pPr>
        <w:numPr>
          <w:ilvl w:val="0"/>
          <w:numId w:val="42"/>
        </w:numPr>
        <w:jc w:val="both"/>
        <w:rPr>
          <w:bCs/>
          <w:sz w:val="18"/>
          <w:szCs w:val="18"/>
        </w:rPr>
      </w:pPr>
      <w:r w:rsidRPr="001E006C">
        <w:rPr>
          <w:sz w:val="18"/>
          <w:szCs w:val="18"/>
        </w:rPr>
        <w:t xml:space="preserve">Настоящее Решение направить Главе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 в сети Интернет – </w:t>
      </w:r>
      <w:hyperlink r:id="rId10" w:history="1">
        <w:r w:rsidRPr="001E006C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1E006C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1E006C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1E006C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1E006C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1E006C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1E006C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1E006C">
        <w:rPr>
          <w:b/>
          <w:sz w:val="18"/>
          <w:szCs w:val="18"/>
        </w:rPr>
        <w:t>.</w:t>
      </w:r>
    </w:p>
    <w:p w:rsidR="001E006C" w:rsidRPr="001E006C" w:rsidRDefault="001E006C" w:rsidP="001E006C">
      <w:pPr>
        <w:keepNext/>
        <w:numPr>
          <w:ilvl w:val="0"/>
          <w:numId w:val="42"/>
        </w:numPr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Настоящее Решение вступает в силу с момента его опубликования в Информационном бюллетене </w:t>
      </w:r>
      <w:proofErr w:type="spellStart"/>
      <w:r w:rsidRPr="001E006C">
        <w:rPr>
          <w:sz w:val="18"/>
          <w:szCs w:val="18"/>
        </w:rPr>
        <w:t>Зоркальцевского</w:t>
      </w:r>
      <w:proofErr w:type="spellEnd"/>
      <w:r w:rsidRPr="001E006C">
        <w:rPr>
          <w:sz w:val="18"/>
          <w:szCs w:val="18"/>
        </w:rPr>
        <w:t xml:space="preserve"> сельского поселения.</w:t>
      </w:r>
    </w:p>
    <w:p w:rsidR="001E006C" w:rsidRPr="001E006C" w:rsidRDefault="001E006C" w:rsidP="001E006C">
      <w:pPr>
        <w:numPr>
          <w:ilvl w:val="0"/>
          <w:numId w:val="42"/>
        </w:numPr>
        <w:tabs>
          <w:tab w:val="left" w:pos="720"/>
        </w:tabs>
        <w:jc w:val="both"/>
        <w:rPr>
          <w:sz w:val="18"/>
          <w:szCs w:val="18"/>
        </w:rPr>
      </w:pPr>
      <w:r w:rsidRPr="001E006C">
        <w:rPr>
          <w:sz w:val="18"/>
          <w:szCs w:val="18"/>
        </w:rPr>
        <w:t>Контроль за исполнением настоящего Решения оставляю за собой.</w:t>
      </w:r>
    </w:p>
    <w:p w:rsidR="001E006C" w:rsidRPr="001E006C" w:rsidRDefault="001E006C" w:rsidP="001E006C">
      <w:pPr>
        <w:ind w:left="284"/>
        <w:jc w:val="both"/>
        <w:rPr>
          <w:bCs/>
          <w:sz w:val="18"/>
          <w:szCs w:val="18"/>
        </w:rPr>
      </w:pPr>
    </w:p>
    <w:p w:rsidR="001E006C" w:rsidRPr="001E006C" w:rsidRDefault="001E006C" w:rsidP="001E006C">
      <w:pPr>
        <w:keepNext/>
        <w:jc w:val="both"/>
        <w:rPr>
          <w:sz w:val="18"/>
          <w:szCs w:val="18"/>
        </w:rPr>
      </w:pPr>
      <w:r w:rsidRPr="001E006C">
        <w:rPr>
          <w:sz w:val="18"/>
          <w:szCs w:val="18"/>
        </w:rPr>
        <w:t xml:space="preserve"> </w:t>
      </w:r>
    </w:p>
    <w:p w:rsidR="001E006C" w:rsidRPr="001E006C" w:rsidRDefault="001E006C" w:rsidP="001E006C">
      <w:pPr>
        <w:keepNext/>
        <w:jc w:val="both"/>
        <w:rPr>
          <w:b/>
          <w:sz w:val="18"/>
          <w:szCs w:val="18"/>
        </w:rPr>
      </w:pPr>
    </w:p>
    <w:p w:rsidR="001E006C" w:rsidRPr="001E006C" w:rsidRDefault="001E006C" w:rsidP="001E006C">
      <w:pPr>
        <w:keepNext/>
        <w:jc w:val="both"/>
        <w:rPr>
          <w:b/>
          <w:sz w:val="18"/>
          <w:szCs w:val="18"/>
        </w:rPr>
      </w:pPr>
    </w:p>
    <w:p w:rsidR="001E006C" w:rsidRPr="001E006C" w:rsidRDefault="001E006C" w:rsidP="001E006C">
      <w:pPr>
        <w:jc w:val="both"/>
        <w:rPr>
          <w:i/>
          <w:sz w:val="18"/>
          <w:szCs w:val="18"/>
        </w:rPr>
      </w:pPr>
      <w:r w:rsidRPr="001E006C">
        <w:rPr>
          <w:i/>
          <w:sz w:val="18"/>
          <w:szCs w:val="18"/>
        </w:rPr>
        <w:t>Председатель Совета</w:t>
      </w:r>
      <w:r w:rsidRPr="001E006C">
        <w:rPr>
          <w:i/>
          <w:sz w:val="18"/>
          <w:szCs w:val="18"/>
        </w:rPr>
        <w:tab/>
      </w:r>
    </w:p>
    <w:p w:rsidR="001E006C" w:rsidRPr="001E006C" w:rsidRDefault="001E006C" w:rsidP="001E006C">
      <w:pPr>
        <w:rPr>
          <w:i/>
          <w:sz w:val="18"/>
          <w:szCs w:val="18"/>
        </w:rPr>
      </w:pPr>
      <w:proofErr w:type="spellStart"/>
      <w:r w:rsidRPr="001E006C">
        <w:rPr>
          <w:i/>
          <w:sz w:val="18"/>
          <w:szCs w:val="18"/>
        </w:rPr>
        <w:t>Зоркальцевского</w:t>
      </w:r>
      <w:proofErr w:type="spellEnd"/>
      <w:r w:rsidRPr="001E006C">
        <w:rPr>
          <w:i/>
          <w:sz w:val="18"/>
          <w:szCs w:val="18"/>
        </w:rPr>
        <w:t xml:space="preserve"> сельского поселения</w:t>
      </w:r>
      <w:r w:rsidRPr="001E006C">
        <w:rPr>
          <w:i/>
          <w:sz w:val="18"/>
          <w:szCs w:val="18"/>
        </w:rPr>
        <w:tab/>
        <w:t xml:space="preserve">                                                  </w:t>
      </w:r>
    </w:p>
    <w:p w:rsidR="001E006C" w:rsidRPr="001E006C" w:rsidRDefault="001E006C" w:rsidP="001E006C">
      <w:pPr>
        <w:jc w:val="right"/>
        <w:rPr>
          <w:sz w:val="18"/>
          <w:szCs w:val="18"/>
        </w:rPr>
      </w:pPr>
    </w:p>
    <w:p w:rsidR="001E006C" w:rsidRPr="001E006C" w:rsidRDefault="001E006C" w:rsidP="001E006C">
      <w:pPr>
        <w:jc w:val="right"/>
        <w:rPr>
          <w:sz w:val="18"/>
          <w:szCs w:val="18"/>
        </w:rPr>
      </w:pPr>
      <w:r w:rsidRPr="001E006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E006C" w:rsidRPr="001E006C" w:rsidRDefault="001E006C" w:rsidP="001E006C">
      <w:pPr>
        <w:rPr>
          <w:i/>
          <w:iCs/>
          <w:sz w:val="18"/>
          <w:szCs w:val="18"/>
        </w:rPr>
      </w:pPr>
      <w:r w:rsidRPr="001E006C">
        <w:rPr>
          <w:i/>
          <w:iCs/>
          <w:sz w:val="18"/>
          <w:szCs w:val="18"/>
        </w:rPr>
        <w:t xml:space="preserve">Глава </w:t>
      </w:r>
      <w:proofErr w:type="spellStart"/>
      <w:r w:rsidRPr="001E006C">
        <w:rPr>
          <w:i/>
          <w:iCs/>
          <w:sz w:val="18"/>
          <w:szCs w:val="18"/>
        </w:rPr>
        <w:t>Зоркальцевского</w:t>
      </w:r>
      <w:proofErr w:type="spellEnd"/>
      <w:r w:rsidRPr="001E006C">
        <w:rPr>
          <w:i/>
          <w:iCs/>
          <w:sz w:val="18"/>
          <w:szCs w:val="18"/>
        </w:rPr>
        <w:t xml:space="preserve">  </w:t>
      </w:r>
    </w:p>
    <w:p w:rsidR="001E006C" w:rsidRPr="001E006C" w:rsidRDefault="001E006C" w:rsidP="001E006C">
      <w:pPr>
        <w:rPr>
          <w:sz w:val="18"/>
          <w:szCs w:val="18"/>
        </w:rPr>
      </w:pPr>
      <w:r w:rsidRPr="001E006C">
        <w:rPr>
          <w:i/>
          <w:iCs/>
          <w:sz w:val="18"/>
          <w:szCs w:val="18"/>
        </w:rPr>
        <w:t xml:space="preserve">сельского поселения                                                                                </w:t>
      </w:r>
    </w:p>
    <w:p w:rsidR="007415B2" w:rsidRDefault="007415B2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415B2" w:rsidRDefault="007415B2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415B2" w:rsidRDefault="007415B2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91665" w:rsidRPr="00D0383D" w:rsidRDefault="0099166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46" w:rsidRDefault="00C72C46">
      <w:r>
        <w:separator/>
      </w:r>
    </w:p>
  </w:endnote>
  <w:endnote w:type="continuationSeparator" w:id="0">
    <w:p w:rsidR="00C72C46" w:rsidRDefault="00C7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3C" w:rsidRDefault="0046023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023C" w:rsidRDefault="0046023C" w:rsidP="002A02D7">
    <w:pPr>
      <w:pStyle w:val="a6"/>
      <w:ind w:right="360"/>
    </w:pPr>
  </w:p>
  <w:p w:rsidR="0046023C" w:rsidRDefault="0046023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3C" w:rsidRDefault="0046023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5CDF">
      <w:rPr>
        <w:rStyle w:val="a8"/>
        <w:noProof/>
      </w:rPr>
      <w:t>11</w:t>
    </w:r>
    <w:r>
      <w:rPr>
        <w:rStyle w:val="a8"/>
      </w:rPr>
      <w:fldChar w:fldCharType="end"/>
    </w:r>
  </w:p>
  <w:p w:rsidR="0046023C" w:rsidRDefault="0046023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3C" w:rsidRDefault="0046023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46" w:rsidRDefault="00C72C46">
      <w:r>
        <w:separator/>
      </w:r>
    </w:p>
  </w:footnote>
  <w:footnote w:type="continuationSeparator" w:id="0">
    <w:p w:rsidR="00C72C46" w:rsidRDefault="00C7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3C" w:rsidRDefault="0046023C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46023C" w:rsidRPr="009B2F5E" w:rsidRDefault="0046023C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>№ 1002</w:t>
    </w:r>
  </w:p>
  <w:p w:rsidR="0046023C" w:rsidRDefault="0046023C" w:rsidP="00240179">
    <w:pPr>
      <w:jc w:val="right"/>
      <w:rPr>
        <w:b/>
        <w:sz w:val="18"/>
        <w:szCs w:val="18"/>
      </w:rPr>
    </w:pPr>
    <w:r>
      <w:rPr>
        <w:b/>
        <w:sz w:val="18"/>
        <w:szCs w:val="18"/>
      </w:rPr>
      <w:t>31.</w:t>
    </w:r>
    <w:r>
      <w:rPr>
        <w:b/>
        <w:sz w:val="18"/>
        <w:szCs w:val="18"/>
        <w:lang w:val="en-US"/>
      </w:rPr>
      <w:t>0</w:t>
    </w:r>
    <w:r>
      <w:rPr>
        <w:b/>
        <w:sz w:val="18"/>
        <w:szCs w:val="18"/>
      </w:rPr>
      <w:t>1.2024г.</w:t>
    </w:r>
  </w:p>
  <w:p w:rsidR="0046023C" w:rsidRDefault="0046023C" w:rsidP="0024017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F7DD7"/>
    <w:multiLevelType w:val="hybridMultilevel"/>
    <w:tmpl w:val="F558D6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18"/>
  </w:num>
  <w:num w:numId="12">
    <w:abstractNumId w:val="20"/>
  </w:num>
  <w:num w:numId="13">
    <w:abstractNumId w:val="30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1"/>
  </w:num>
  <w:num w:numId="26">
    <w:abstractNumId w:val="29"/>
  </w:num>
  <w:num w:numId="27">
    <w:abstractNumId w:val="8"/>
  </w:num>
  <w:num w:numId="28">
    <w:abstractNumId w:val="14"/>
  </w:num>
  <w:num w:numId="29">
    <w:abstractNumId w:val="21"/>
  </w:num>
  <w:num w:numId="30">
    <w:abstractNumId w:val="28"/>
  </w:num>
  <w:num w:numId="31">
    <w:abstractNumId w:val="0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2"/>
  </w:num>
  <w:num w:numId="43">
    <w:abstractNumId w:val="0"/>
  </w:num>
  <w:num w:numId="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5A35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06C"/>
    <w:rsid w:val="001E0D1F"/>
    <w:rsid w:val="001E14C7"/>
    <w:rsid w:val="001E1E46"/>
    <w:rsid w:val="001E293D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179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44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A38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23C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47D26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178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DF9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096A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5B2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35BA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22C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665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2F5E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07D86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2C46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CDF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6C3F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0AF1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C657D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F60AF1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F60A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F60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fd">
    <w:name w:val="Emphasis"/>
    <w:qFormat/>
    <w:rsid w:val="00F6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FCB14D6BBF5A67A381FA312D394825A314C8A93C165A2AD59E25887EC67F8B3227C21236D1F8C4F2C50nFOC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7EDC-45AC-41BD-BCC2-3B1B8EA7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34863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2015-07-08T08:42:00Z</cp:lastPrinted>
  <dcterms:created xsi:type="dcterms:W3CDTF">2024-04-01T10:57:00Z</dcterms:created>
  <dcterms:modified xsi:type="dcterms:W3CDTF">2024-04-25T11:40:00Z</dcterms:modified>
</cp:coreProperties>
</file>