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A93BB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37418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277FDC">
        <w:rPr>
          <w:b/>
        </w:rPr>
        <w:t>06</w:t>
      </w:r>
      <w:r w:rsidR="00B132C5" w:rsidRPr="00D334A5">
        <w:rPr>
          <w:b/>
        </w:rPr>
        <w:t>.</w:t>
      </w:r>
      <w:r w:rsidR="00277FDC">
        <w:rPr>
          <w:b/>
        </w:rPr>
        <w:t>09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0B155F">
        <w:rPr>
          <w:sz w:val="18"/>
          <w:szCs w:val="18"/>
        </w:rPr>
        <w:t>84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277FDC" w:rsidRPr="00277FDC" w:rsidRDefault="00277FDC" w:rsidP="00277FDC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277FDC" w:rsidRPr="00277FDC" w:rsidRDefault="00277FDC" w:rsidP="00277FDC">
      <w:pPr>
        <w:pStyle w:val="11"/>
        <w:rPr>
          <w:sz w:val="18"/>
          <w:szCs w:val="18"/>
        </w:rPr>
      </w:pPr>
      <w:r w:rsidRPr="00277FDC">
        <w:rPr>
          <w:b/>
          <w:sz w:val="18"/>
          <w:szCs w:val="18"/>
        </w:rPr>
        <w:t>ПОСТАНОВЛЕНИЕ</w:t>
      </w:r>
    </w:p>
    <w:p w:rsidR="00277FDC" w:rsidRPr="00277FDC" w:rsidRDefault="00277FDC" w:rsidP="00277FDC">
      <w:pPr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 xml:space="preserve"> </w:t>
      </w:r>
    </w:p>
    <w:p w:rsidR="00277FDC" w:rsidRPr="00277FDC" w:rsidRDefault="00277FDC" w:rsidP="00277FDC">
      <w:pPr>
        <w:jc w:val="both"/>
        <w:rPr>
          <w:sz w:val="18"/>
          <w:szCs w:val="18"/>
        </w:rPr>
      </w:pPr>
      <w:r w:rsidRPr="00277FDC">
        <w:rPr>
          <w:sz w:val="18"/>
          <w:szCs w:val="18"/>
        </w:rPr>
        <w:t>«06» сентября 2023 г.</w:t>
      </w:r>
      <w:r w:rsidRPr="00277FDC">
        <w:rPr>
          <w:sz w:val="18"/>
          <w:szCs w:val="18"/>
        </w:rPr>
        <w:tab/>
        <w:t xml:space="preserve">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277FDC">
        <w:rPr>
          <w:sz w:val="18"/>
          <w:szCs w:val="18"/>
        </w:rPr>
        <w:t xml:space="preserve">        № 286/1</w:t>
      </w:r>
    </w:p>
    <w:p w:rsidR="00277FDC" w:rsidRPr="00277FDC" w:rsidRDefault="00277FDC" w:rsidP="00277FDC">
      <w:pPr>
        <w:ind w:firstLine="180"/>
        <w:jc w:val="both"/>
        <w:rPr>
          <w:sz w:val="18"/>
          <w:szCs w:val="18"/>
        </w:rPr>
      </w:pPr>
    </w:p>
    <w:p w:rsidR="00277FDC" w:rsidRPr="00277FDC" w:rsidRDefault="00277FDC" w:rsidP="00277FDC">
      <w:pPr>
        <w:pStyle w:val="ConsPlusNormal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7FDC">
        <w:rPr>
          <w:rFonts w:ascii="Times New Roman" w:hAnsi="Times New Roman" w:cs="Times New Roman"/>
          <w:sz w:val="18"/>
          <w:szCs w:val="18"/>
        </w:rPr>
        <w:t>с. Зоркальцево</w:t>
      </w:r>
    </w:p>
    <w:p w:rsidR="00277FDC" w:rsidRPr="00277FDC" w:rsidRDefault="00277FDC" w:rsidP="00277FDC">
      <w:pPr>
        <w:pStyle w:val="ConsPlusNormal3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77FDC" w:rsidRPr="00277FDC" w:rsidRDefault="00277FDC" w:rsidP="00277FDC">
      <w:pPr>
        <w:pStyle w:val="ConsPlusNormal3"/>
        <w:ind w:right="30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7FDC">
        <w:rPr>
          <w:rFonts w:ascii="Times New Roman" w:hAnsi="Times New Roman" w:cs="Times New Roman"/>
          <w:sz w:val="18"/>
          <w:szCs w:val="18"/>
        </w:rPr>
        <w:t>Об отмене постановления от 10.03.2017 № 93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Зоркальцевского сельского поселения, и указанные маршруты,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bookmarkStart w:id="0" w:name="_GoBack"/>
      <w:bookmarkEnd w:id="0"/>
    </w:p>
    <w:p w:rsidR="00277FDC" w:rsidRPr="00EA4F2D" w:rsidRDefault="00277FDC" w:rsidP="00EA4F2D">
      <w:pPr>
        <w:pStyle w:val="ConsPlusNormal3"/>
        <w:ind w:right="-57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7FDC">
        <w:rPr>
          <w:rStyle w:val="s4"/>
          <w:rFonts w:ascii="Times New Roman" w:hAnsi="Times New Roman" w:cs="Times New Roman"/>
          <w:sz w:val="18"/>
          <w:szCs w:val="18"/>
        </w:rPr>
        <w:t xml:space="preserve">В целях приведения правовых актов Администрации Зоркальцевского сельского поселения </w:t>
      </w:r>
      <w:bookmarkStart w:id="1" w:name="sub_101"/>
      <w:r w:rsidRPr="00277FDC">
        <w:rPr>
          <w:rStyle w:val="s4"/>
          <w:rFonts w:ascii="Times New Roman" w:hAnsi="Times New Roman" w:cs="Times New Roman"/>
          <w:sz w:val="18"/>
          <w:szCs w:val="18"/>
        </w:rPr>
        <w:t>в соответствие с законодательством Российской Федерации</w:t>
      </w:r>
      <w:bookmarkEnd w:id="1"/>
      <w:r w:rsidRPr="00277FDC">
        <w:rPr>
          <w:rStyle w:val="s4"/>
          <w:rFonts w:ascii="Times New Roman" w:hAnsi="Times New Roman" w:cs="Times New Roman"/>
          <w:sz w:val="18"/>
          <w:szCs w:val="18"/>
        </w:rPr>
        <w:t>,</w:t>
      </w:r>
      <w:r w:rsidRPr="00277FDC">
        <w:rPr>
          <w:rFonts w:ascii="Times New Roman" w:hAnsi="Times New Roman" w:cs="Times New Roman"/>
          <w:sz w:val="18"/>
          <w:szCs w:val="18"/>
        </w:rPr>
        <w:t xml:space="preserve"> на основании протеста прокуратуры Томского района</w:t>
      </w:r>
    </w:p>
    <w:p w:rsidR="00277FDC" w:rsidRPr="00277FDC" w:rsidRDefault="00277FDC" w:rsidP="00EA4F2D">
      <w:pPr>
        <w:autoSpaceDE w:val="0"/>
        <w:autoSpaceDN w:val="0"/>
        <w:adjustRightInd w:val="0"/>
        <w:ind w:firstLine="708"/>
        <w:contextualSpacing/>
        <w:jc w:val="both"/>
        <w:rPr>
          <w:sz w:val="18"/>
          <w:szCs w:val="18"/>
        </w:rPr>
      </w:pPr>
      <w:r w:rsidRPr="00277FDC">
        <w:rPr>
          <w:sz w:val="18"/>
          <w:szCs w:val="18"/>
        </w:rPr>
        <w:t>ПОСТАНОВЛЯЮ:</w:t>
      </w:r>
    </w:p>
    <w:p w:rsidR="00277FDC" w:rsidRPr="00277FDC" w:rsidRDefault="00277FDC" w:rsidP="00277FDC">
      <w:pPr>
        <w:pStyle w:val="af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277FDC">
        <w:rPr>
          <w:sz w:val="18"/>
          <w:szCs w:val="18"/>
        </w:rPr>
        <w:t xml:space="preserve">Признать постановление от 10.03.2017 № 93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Зоркальцевского сельского поселения, и указанные маршруты,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утратившим силу. </w:t>
      </w:r>
    </w:p>
    <w:p w:rsidR="00277FDC" w:rsidRPr="00277FDC" w:rsidRDefault="00277FDC" w:rsidP="00277FDC">
      <w:pPr>
        <w:pStyle w:val="af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277FDC">
        <w:rPr>
          <w:sz w:val="18"/>
          <w:szCs w:val="18"/>
        </w:rPr>
        <w:t>Настоящее постановление вступает в силу со дня его опубликования.</w:t>
      </w:r>
    </w:p>
    <w:p w:rsidR="00277FDC" w:rsidRPr="00277FDC" w:rsidRDefault="00277FDC" w:rsidP="00277FDC">
      <w:pPr>
        <w:pStyle w:val="af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277FDC">
        <w:rPr>
          <w:sz w:val="18"/>
          <w:szCs w:val="18"/>
        </w:rPr>
        <w:t xml:space="preserve">Опубликовать настоящее постановление в Информационном бюллетене </w:t>
      </w:r>
      <w:proofErr w:type="spellStart"/>
      <w:r w:rsidRPr="00277FDC">
        <w:rPr>
          <w:sz w:val="18"/>
          <w:szCs w:val="18"/>
        </w:rPr>
        <w:t>Зоркальцевского</w:t>
      </w:r>
      <w:proofErr w:type="spellEnd"/>
      <w:r w:rsidRPr="00277FDC">
        <w:rPr>
          <w:sz w:val="18"/>
          <w:szCs w:val="18"/>
        </w:rPr>
        <w:t xml:space="preserve"> сельского поселения и разместить на официальном сайте в сети Интернет– </w:t>
      </w:r>
      <w:hyperlink r:id="rId8" w:history="1">
        <w:r w:rsidRPr="00277FDC">
          <w:rPr>
            <w:rStyle w:val="af0"/>
            <w:sz w:val="18"/>
            <w:szCs w:val="18"/>
            <w:lang w:val="en-US"/>
          </w:rPr>
          <w:t>www</w:t>
        </w:r>
        <w:r w:rsidRPr="00277FDC">
          <w:rPr>
            <w:rStyle w:val="af0"/>
            <w:sz w:val="18"/>
            <w:szCs w:val="18"/>
          </w:rPr>
          <w:t>.</w:t>
        </w:r>
        <w:proofErr w:type="spellStart"/>
        <w:r w:rsidRPr="00277FDC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277FDC">
          <w:rPr>
            <w:rStyle w:val="af0"/>
            <w:sz w:val="18"/>
            <w:szCs w:val="18"/>
          </w:rPr>
          <w:t>.</w:t>
        </w:r>
        <w:proofErr w:type="spellStart"/>
        <w:r w:rsidRPr="00277FDC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277FDC">
          <w:rPr>
            <w:rStyle w:val="af0"/>
            <w:sz w:val="18"/>
            <w:szCs w:val="18"/>
          </w:rPr>
          <w:t>.</w:t>
        </w:r>
        <w:proofErr w:type="spellStart"/>
        <w:r w:rsidRPr="00277FDC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277FDC">
        <w:rPr>
          <w:sz w:val="18"/>
          <w:szCs w:val="18"/>
          <w:u w:val="single"/>
        </w:rPr>
        <w:t>.</w:t>
      </w:r>
    </w:p>
    <w:p w:rsidR="00277FDC" w:rsidRPr="00277FDC" w:rsidRDefault="00277FDC" w:rsidP="00277FDC">
      <w:pPr>
        <w:contextualSpacing/>
        <w:jc w:val="both"/>
        <w:rPr>
          <w:sz w:val="18"/>
          <w:szCs w:val="18"/>
        </w:rPr>
      </w:pPr>
    </w:p>
    <w:p w:rsidR="00277FDC" w:rsidRPr="00277FDC" w:rsidRDefault="00277FDC" w:rsidP="00277FDC">
      <w:pPr>
        <w:contextualSpacing/>
        <w:jc w:val="both"/>
        <w:rPr>
          <w:sz w:val="18"/>
          <w:szCs w:val="18"/>
        </w:rPr>
      </w:pPr>
      <w:r w:rsidRPr="00277FDC">
        <w:rPr>
          <w:sz w:val="18"/>
          <w:szCs w:val="18"/>
        </w:rPr>
        <w:t>Глава поселения</w:t>
      </w:r>
      <w:r w:rsidRPr="00277FDC">
        <w:rPr>
          <w:sz w:val="18"/>
          <w:szCs w:val="18"/>
        </w:rPr>
        <w:tab/>
      </w:r>
      <w:r w:rsidRPr="00277FDC">
        <w:rPr>
          <w:sz w:val="18"/>
          <w:szCs w:val="18"/>
        </w:rPr>
        <w:tab/>
      </w:r>
      <w:r w:rsidRPr="00277FDC">
        <w:rPr>
          <w:sz w:val="18"/>
          <w:szCs w:val="18"/>
        </w:rPr>
        <w:tab/>
      </w:r>
      <w:r w:rsidRPr="00277FDC">
        <w:rPr>
          <w:sz w:val="18"/>
          <w:szCs w:val="18"/>
        </w:rPr>
        <w:tab/>
        <w:t xml:space="preserve">                                    </w:t>
      </w:r>
      <w:r w:rsidRPr="00277FDC">
        <w:rPr>
          <w:sz w:val="18"/>
          <w:szCs w:val="18"/>
        </w:rPr>
        <w:tab/>
        <w:t xml:space="preserve">       </w:t>
      </w:r>
      <w:r w:rsidRPr="00277FDC">
        <w:rPr>
          <w:sz w:val="18"/>
          <w:szCs w:val="18"/>
        </w:rPr>
        <w:tab/>
        <w:t xml:space="preserve"> </w:t>
      </w:r>
    </w:p>
    <w:p w:rsidR="00277FDC" w:rsidRPr="00277FDC" w:rsidRDefault="00277FDC" w:rsidP="00277F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</w:p>
    <w:p w:rsidR="000B155F" w:rsidRDefault="000B155F" w:rsidP="000B155F">
      <w:pPr>
        <w:jc w:val="center"/>
      </w:pPr>
    </w:p>
    <w:p w:rsidR="000B155F" w:rsidRDefault="000B155F" w:rsidP="000B155F">
      <w:pPr>
        <w:jc w:val="center"/>
      </w:pPr>
    </w:p>
    <w:p w:rsidR="000B155F" w:rsidRDefault="000B155F" w:rsidP="000B155F">
      <w:pPr>
        <w:jc w:val="center"/>
      </w:pPr>
    </w:p>
    <w:p w:rsidR="000B155F" w:rsidRDefault="000B155F" w:rsidP="000B155F">
      <w:pPr>
        <w:jc w:val="center"/>
      </w:pPr>
    </w:p>
    <w:p w:rsidR="000B155F" w:rsidRDefault="000B155F" w:rsidP="000B155F">
      <w:pPr>
        <w:jc w:val="center"/>
      </w:pPr>
    </w:p>
    <w:p w:rsidR="000B155F" w:rsidRDefault="000B155F" w:rsidP="000B155F">
      <w:pPr>
        <w:jc w:val="center"/>
      </w:pPr>
    </w:p>
    <w:p w:rsidR="000B155F" w:rsidRDefault="000B155F" w:rsidP="000B155F">
      <w:pPr>
        <w:jc w:val="center"/>
      </w:pPr>
    </w:p>
    <w:p w:rsidR="000B155F" w:rsidRDefault="000B155F" w:rsidP="000B155F">
      <w:pPr>
        <w:jc w:val="center"/>
      </w:pPr>
    </w:p>
    <w:p w:rsidR="000B155F" w:rsidRPr="00B21C62" w:rsidRDefault="000B155F" w:rsidP="000B155F">
      <w:pPr>
        <w:jc w:val="center"/>
      </w:pPr>
    </w:p>
    <w:p w:rsidR="000B155F" w:rsidRPr="00453069" w:rsidRDefault="000B155F" w:rsidP="000B155F">
      <w:pPr>
        <w:tabs>
          <w:tab w:val="left" w:pos="1134"/>
        </w:tabs>
        <w:contextualSpacing/>
        <w:jc w:val="both"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0B155F" w:rsidRPr="00453069" w:rsidTr="00965EB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B155F" w:rsidRPr="00453069" w:rsidRDefault="000B155F" w:rsidP="00965EB1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1E31A2" w:rsidRDefault="001E31A2" w:rsidP="000E45DF">
      <w:pPr>
        <w:ind w:left="6521"/>
        <w:jc w:val="right"/>
        <w:rPr>
          <w:sz w:val="18"/>
          <w:szCs w:val="18"/>
        </w:rPr>
      </w:pPr>
    </w:p>
    <w:sectPr w:rsidR="001E31A2" w:rsidSect="008066B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A2" w:rsidRDefault="008757A2">
      <w:r>
        <w:separator/>
      </w:r>
    </w:p>
  </w:endnote>
  <w:endnote w:type="continuationSeparator" w:id="0">
    <w:p w:rsidR="008757A2" w:rsidRDefault="008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155F">
      <w:rPr>
        <w:rStyle w:val="a8"/>
        <w:noProof/>
      </w:rPr>
      <w:t>2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A2" w:rsidRDefault="008757A2">
      <w:r>
        <w:separator/>
      </w:r>
    </w:p>
  </w:footnote>
  <w:footnote w:type="continuationSeparator" w:id="0">
    <w:p w:rsidR="008757A2" w:rsidRDefault="0087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 w:rsidR="00D334A5">
      <w:rPr>
        <w:b/>
        <w:sz w:val="22"/>
        <w:szCs w:val="22"/>
      </w:rPr>
      <w:t>9</w:t>
    </w:r>
    <w:r w:rsidR="00B428BD">
      <w:rPr>
        <w:b/>
        <w:sz w:val="22"/>
        <w:szCs w:val="22"/>
      </w:rPr>
      <w:t>89</w:t>
    </w:r>
  </w:p>
  <w:p w:rsidR="00FA0CE7" w:rsidRPr="008911AB" w:rsidRDefault="00D334A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</w:t>
    </w:r>
    <w:r w:rsidR="00B428BD">
      <w:rPr>
        <w:b/>
        <w:sz w:val="18"/>
        <w:szCs w:val="18"/>
      </w:rPr>
      <w:t>2</w:t>
    </w:r>
    <w:r w:rsidR="00FA0CE7">
      <w:rPr>
        <w:b/>
        <w:sz w:val="18"/>
        <w:szCs w:val="18"/>
      </w:rPr>
      <w:t>.</w:t>
    </w:r>
    <w:r>
      <w:rPr>
        <w:b/>
        <w:sz w:val="18"/>
        <w:szCs w:val="18"/>
      </w:rPr>
      <w:t>1</w:t>
    </w:r>
    <w:r w:rsidR="00B428BD">
      <w:rPr>
        <w:b/>
        <w:sz w:val="18"/>
        <w:szCs w:val="18"/>
      </w:rPr>
      <w:t>0</w:t>
    </w:r>
    <w:r w:rsidR="00FA0CE7">
      <w:rPr>
        <w:b/>
        <w:sz w:val="18"/>
        <w:szCs w:val="18"/>
      </w:rPr>
      <w:t>.202</w:t>
    </w:r>
    <w:r>
      <w:rPr>
        <w:b/>
        <w:sz w:val="18"/>
        <w:szCs w:val="18"/>
      </w:rPr>
      <w:t>3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0F90456"/>
    <w:multiLevelType w:val="hybridMultilevel"/>
    <w:tmpl w:val="9F2E1F44"/>
    <w:lvl w:ilvl="0" w:tplc="321A7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B58C5"/>
    <w:multiLevelType w:val="hybridMultilevel"/>
    <w:tmpl w:val="8702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C42EE3"/>
    <w:multiLevelType w:val="hybridMultilevel"/>
    <w:tmpl w:val="E6CE2856"/>
    <w:lvl w:ilvl="0" w:tplc="D2F6A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8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2A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A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E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43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6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85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89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D77426"/>
    <w:multiLevelType w:val="hybridMultilevel"/>
    <w:tmpl w:val="B534210C"/>
    <w:lvl w:ilvl="0" w:tplc="40AEBF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62D8E"/>
    <w:multiLevelType w:val="multilevel"/>
    <w:tmpl w:val="5F3E2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1"/>
  </w:num>
  <w:num w:numId="6">
    <w:abstractNumId w:val="29"/>
  </w:num>
  <w:num w:numId="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6"/>
  </w:num>
  <w:num w:numId="11">
    <w:abstractNumId w:val="21"/>
  </w:num>
  <w:num w:numId="12">
    <w:abstractNumId w:val="23"/>
  </w:num>
  <w:num w:numId="13">
    <w:abstractNumId w:val="36"/>
  </w:num>
  <w:num w:numId="14">
    <w:abstractNumId w:val="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0"/>
  </w:num>
  <w:num w:numId="25">
    <w:abstractNumId w:val="12"/>
  </w:num>
  <w:num w:numId="26">
    <w:abstractNumId w:val="35"/>
  </w:num>
  <w:num w:numId="27">
    <w:abstractNumId w:val="8"/>
  </w:num>
  <w:num w:numId="28">
    <w:abstractNumId w:val="15"/>
  </w:num>
  <w:num w:numId="29">
    <w:abstractNumId w:val="24"/>
  </w:num>
  <w:num w:numId="30">
    <w:abstractNumId w:val="32"/>
  </w:num>
  <w:num w:numId="31">
    <w:abstractNumId w:val="0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5"/>
  </w:num>
  <w:num w:numId="39">
    <w:abstractNumId w:val="22"/>
  </w:num>
  <w:num w:numId="40">
    <w:abstractNumId w:val="1"/>
  </w:num>
  <w:num w:numId="41">
    <w:abstractNumId w:val="18"/>
  </w:num>
  <w:num w:numId="42">
    <w:abstractNumId w:val="37"/>
  </w:num>
  <w:num w:numId="43">
    <w:abstractNumId w:val="17"/>
  </w:num>
  <w:num w:numId="44">
    <w:abstractNumId w:val="11"/>
  </w:num>
  <w:num w:numId="45">
    <w:abstractNumId w:val="34"/>
  </w:num>
  <w:num w:numId="46">
    <w:abstractNumId w:val="19"/>
  </w:num>
  <w:num w:numId="47">
    <w:abstractNumId w:val="9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155F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4F2D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714A3"/>
  <w15:docId w15:val="{6EC6C73F-3F9B-426C-A4BC-9CD60891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58E-7F82-4260-BF50-10F5A8A6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2865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21</cp:revision>
  <cp:lastPrinted>2015-07-08T08:42:00Z</cp:lastPrinted>
  <dcterms:created xsi:type="dcterms:W3CDTF">2024-04-01T10:57:00Z</dcterms:created>
  <dcterms:modified xsi:type="dcterms:W3CDTF">2024-07-25T06:17:00Z</dcterms:modified>
</cp:coreProperties>
</file>