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FACC4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7719C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7427AF">
        <w:t xml:space="preserve">  </w:t>
      </w:r>
      <w:r w:rsidR="0013102B">
        <w:t xml:space="preserve"> </w:t>
      </w:r>
      <w:r w:rsidR="00B455E8">
        <w:rPr>
          <w:b/>
        </w:rPr>
        <w:t>23</w:t>
      </w:r>
      <w:r w:rsidR="00B132C5" w:rsidRPr="00D334A5">
        <w:rPr>
          <w:b/>
        </w:rPr>
        <w:t>.</w:t>
      </w:r>
      <w:r w:rsidR="00453069">
        <w:rPr>
          <w:b/>
        </w:rPr>
        <w:t>03</w:t>
      </w:r>
      <w:r w:rsidR="00B132C5" w:rsidRPr="00B132C5">
        <w:rPr>
          <w:b/>
        </w:rPr>
        <w:t>.202</w:t>
      </w:r>
      <w:r w:rsidR="00D334A5">
        <w:rPr>
          <w:b/>
        </w:rPr>
        <w:t>3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334A5">
        <w:rPr>
          <w:sz w:val="18"/>
          <w:szCs w:val="18"/>
        </w:rPr>
        <w:t>9</w:t>
      </w:r>
      <w:r w:rsidR="00B455E8">
        <w:rPr>
          <w:sz w:val="18"/>
          <w:szCs w:val="18"/>
        </w:rPr>
        <w:t>69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277FDC" w:rsidRPr="00277FDC" w:rsidRDefault="00277FDC" w:rsidP="00277FDC">
      <w:pPr>
        <w:pStyle w:val="a9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МУНИЦИПАЛЬНОЕ ОБРАЗОВАНИЕ</w:t>
      </w:r>
      <w:r w:rsidRPr="00277FDC">
        <w:rPr>
          <w:b/>
          <w:sz w:val="18"/>
          <w:szCs w:val="18"/>
        </w:rPr>
        <w:br/>
        <w:t>«ЗОРКАЛЬЦЕВСКОЕ СЕЛЬСКОЕ  ПОСЕЛЕНИЕ»</w:t>
      </w:r>
    </w:p>
    <w:p w:rsidR="00134E6B" w:rsidRDefault="00277FDC" w:rsidP="009540E0">
      <w:pPr>
        <w:pStyle w:val="ab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АДМИНИСТРАЦИЯ ЗОРКАЛЬЦЕВСКОГО СЕЛЬСКОГО ПОСЕЛЕНИЯ</w:t>
      </w:r>
    </w:p>
    <w:p w:rsidR="00B455E8" w:rsidRPr="00B455E8" w:rsidRDefault="00B455E8" w:rsidP="00B455E8">
      <w:pPr>
        <w:jc w:val="center"/>
        <w:rPr>
          <w:b/>
          <w:sz w:val="18"/>
          <w:szCs w:val="18"/>
        </w:rPr>
      </w:pPr>
      <w:r w:rsidRPr="00B455E8">
        <w:rPr>
          <w:b/>
          <w:sz w:val="18"/>
          <w:szCs w:val="18"/>
        </w:rPr>
        <w:t>РЕШЕНИЕ № 8.1</w:t>
      </w:r>
    </w:p>
    <w:p w:rsidR="00B455E8" w:rsidRPr="00B455E8" w:rsidRDefault="00B455E8" w:rsidP="00B455E8">
      <w:pPr>
        <w:jc w:val="center"/>
        <w:rPr>
          <w:sz w:val="18"/>
          <w:szCs w:val="18"/>
          <w:highlight w:val="yellow"/>
        </w:rPr>
      </w:pPr>
      <w:r w:rsidRPr="00B455E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E0225D" wp14:editId="3E9344AB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1270" r="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505" w:rsidRPr="009C516A" w:rsidRDefault="00A31505" w:rsidP="00B455E8">
                            <w:pPr>
                              <w:ind w:left="851"/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23.03.</w:t>
                            </w:r>
                            <w:r w:rsidRPr="005A1E5A">
                              <w:rPr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Cs w:val="1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0225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5pt;margin-top:1.8pt;width:126pt;height:2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" stroked="f">
                <v:textbox>
                  <w:txbxContent>
                    <w:p w:rsidR="00A31505" w:rsidRPr="009C516A" w:rsidRDefault="00A31505" w:rsidP="00B455E8">
                      <w:pPr>
                        <w:ind w:left="851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23.03.</w:t>
                      </w:r>
                      <w:r w:rsidRPr="005A1E5A">
                        <w:rPr>
                          <w:szCs w:val="18"/>
                        </w:rPr>
                        <w:t>20</w:t>
                      </w:r>
                      <w:r>
                        <w:rPr>
                          <w:szCs w:val="18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B455E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BE29C4" wp14:editId="44550F48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127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505" w:rsidRDefault="00A31505" w:rsidP="00B455E8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E29C4" id="Поле 1" o:spid="_x0000_s1027" type="#_x0000_t202" style="position:absolute;left:0;text-align:left;margin-left:0;margin-top:1.8pt;width:126pt;height:2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" stroked="f">
                <v:textbox>
                  <w:txbxContent>
                    <w:p w:rsidR="00A31505" w:rsidRDefault="00A31505" w:rsidP="00B455E8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B455E8" w:rsidRPr="00B455E8" w:rsidRDefault="00B455E8" w:rsidP="00B455E8">
      <w:pPr>
        <w:rPr>
          <w:sz w:val="18"/>
          <w:szCs w:val="18"/>
        </w:rPr>
      </w:pPr>
      <w:r w:rsidRPr="00B455E8">
        <w:rPr>
          <w:sz w:val="18"/>
          <w:szCs w:val="18"/>
        </w:rPr>
        <w:t>________________</w:t>
      </w:r>
      <w:r w:rsidRPr="00B455E8">
        <w:rPr>
          <w:sz w:val="18"/>
          <w:szCs w:val="18"/>
        </w:rPr>
        <w:tab/>
      </w:r>
      <w:r w:rsidRPr="00B455E8">
        <w:rPr>
          <w:sz w:val="18"/>
          <w:szCs w:val="18"/>
        </w:rPr>
        <w:tab/>
      </w:r>
      <w:r w:rsidRPr="00B455E8">
        <w:rPr>
          <w:sz w:val="18"/>
          <w:szCs w:val="18"/>
        </w:rPr>
        <w:tab/>
      </w:r>
      <w:r w:rsidRPr="00B455E8">
        <w:rPr>
          <w:sz w:val="18"/>
          <w:szCs w:val="18"/>
        </w:rPr>
        <w:tab/>
      </w:r>
      <w:r w:rsidRPr="00B455E8">
        <w:rPr>
          <w:sz w:val="18"/>
          <w:szCs w:val="18"/>
        </w:rPr>
        <w:tab/>
        <w:t xml:space="preserve">   </w:t>
      </w:r>
      <w:r w:rsidRPr="00B455E8">
        <w:rPr>
          <w:sz w:val="18"/>
          <w:szCs w:val="18"/>
        </w:rPr>
        <w:tab/>
      </w:r>
      <w:r w:rsidRPr="00B455E8">
        <w:rPr>
          <w:sz w:val="18"/>
          <w:szCs w:val="18"/>
        </w:rPr>
        <w:tab/>
        <w:t>__________________________</w:t>
      </w:r>
    </w:p>
    <w:p w:rsidR="00B455E8" w:rsidRPr="00B455E8" w:rsidRDefault="00B455E8" w:rsidP="00B455E8">
      <w:pPr>
        <w:ind w:left="993"/>
        <w:rPr>
          <w:b/>
          <w:sz w:val="18"/>
          <w:szCs w:val="18"/>
        </w:rPr>
      </w:pPr>
      <w:r w:rsidRPr="00B455E8">
        <w:rPr>
          <w:sz w:val="18"/>
          <w:szCs w:val="18"/>
        </w:rPr>
        <w:tab/>
      </w:r>
      <w:r w:rsidRPr="00B455E8">
        <w:rPr>
          <w:sz w:val="18"/>
          <w:szCs w:val="18"/>
        </w:rPr>
        <w:tab/>
      </w:r>
      <w:r w:rsidRPr="00B455E8">
        <w:rPr>
          <w:sz w:val="18"/>
          <w:szCs w:val="18"/>
        </w:rPr>
        <w:tab/>
      </w:r>
      <w:r w:rsidRPr="00B455E8">
        <w:rPr>
          <w:sz w:val="18"/>
          <w:szCs w:val="18"/>
        </w:rPr>
        <w:tab/>
      </w:r>
      <w:r w:rsidRPr="00B455E8">
        <w:rPr>
          <w:sz w:val="18"/>
          <w:szCs w:val="18"/>
        </w:rPr>
        <w:tab/>
      </w:r>
      <w:r w:rsidRPr="00B455E8">
        <w:rPr>
          <w:sz w:val="18"/>
          <w:szCs w:val="18"/>
        </w:rPr>
        <w:tab/>
      </w:r>
      <w:r w:rsidRPr="00B455E8">
        <w:rPr>
          <w:sz w:val="18"/>
          <w:szCs w:val="18"/>
        </w:rPr>
        <w:tab/>
      </w:r>
      <w:r w:rsidRPr="00B455E8">
        <w:rPr>
          <w:sz w:val="18"/>
          <w:szCs w:val="18"/>
        </w:rPr>
        <w:tab/>
      </w:r>
      <w:r w:rsidRPr="00B455E8">
        <w:rPr>
          <w:b/>
          <w:sz w:val="18"/>
          <w:szCs w:val="18"/>
        </w:rPr>
        <w:t xml:space="preserve">       8-е собрание </w:t>
      </w:r>
      <w:r w:rsidRPr="00B455E8">
        <w:rPr>
          <w:b/>
          <w:sz w:val="18"/>
          <w:szCs w:val="18"/>
          <w:lang w:val="en-US"/>
        </w:rPr>
        <w:t>V</w:t>
      </w:r>
      <w:r w:rsidRPr="00B455E8">
        <w:rPr>
          <w:b/>
          <w:sz w:val="18"/>
          <w:szCs w:val="18"/>
        </w:rPr>
        <w:t>-го созыва</w:t>
      </w:r>
    </w:p>
    <w:p w:rsidR="00B455E8" w:rsidRPr="00B455E8" w:rsidRDefault="00B455E8" w:rsidP="00B455E8">
      <w:pPr>
        <w:rPr>
          <w:bCs/>
          <w:sz w:val="18"/>
          <w:szCs w:val="18"/>
        </w:rPr>
      </w:pPr>
    </w:p>
    <w:p w:rsidR="00B455E8" w:rsidRPr="00B455E8" w:rsidRDefault="00B455E8" w:rsidP="00B455E8">
      <w:pPr>
        <w:rPr>
          <w:bCs/>
          <w:sz w:val="18"/>
          <w:szCs w:val="18"/>
        </w:rPr>
      </w:pPr>
      <w:r w:rsidRPr="00B455E8">
        <w:rPr>
          <w:bCs/>
          <w:sz w:val="18"/>
          <w:szCs w:val="18"/>
        </w:rPr>
        <w:t xml:space="preserve"> О внесении изменений в Решение Совета</w:t>
      </w:r>
    </w:p>
    <w:p w:rsidR="00B455E8" w:rsidRPr="00B455E8" w:rsidRDefault="00B455E8" w:rsidP="00B455E8">
      <w:pPr>
        <w:rPr>
          <w:bCs/>
          <w:sz w:val="18"/>
          <w:szCs w:val="18"/>
        </w:rPr>
      </w:pPr>
      <w:r w:rsidRPr="00B455E8">
        <w:rPr>
          <w:bCs/>
          <w:sz w:val="18"/>
          <w:szCs w:val="18"/>
        </w:rPr>
        <w:t xml:space="preserve">Зоркальцевского сельского поселения </w:t>
      </w:r>
    </w:p>
    <w:p w:rsidR="00B455E8" w:rsidRPr="00B455E8" w:rsidRDefault="00B455E8" w:rsidP="00B455E8">
      <w:pPr>
        <w:rPr>
          <w:bCs/>
          <w:sz w:val="18"/>
          <w:szCs w:val="18"/>
        </w:rPr>
      </w:pPr>
      <w:r w:rsidRPr="00B455E8">
        <w:rPr>
          <w:bCs/>
          <w:sz w:val="18"/>
          <w:szCs w:val="18"/>
        </w:rPr>
        <w:t xml:space="preserve">от 22.12.2022 № 5.1 «Об утверждении бюджета </w:t>
      </w:r>
    </w:p>
    <w:p w:rsidR="00B455E8" w:rsidRPr="00B455E8" w:rsidRDefault="00B455E8" w:rsidP="00B455E8">
      <w:pPr>
        <w:rPr>
          <w:bCs/>
          <w:sz w:val="18"/>
          <w:szCs w:val="18"/>
        </w:rPr>
      </w:pPr>
      <w:r w:rsidRPr="00B455E8">
        <w:rPr>
          <w:bCs/>
          <w:sz w:val="18"/>
          <w:szCs w:val="18"/>
        </w:rPr>
        <w:t>Зоркальцевского сельского поселения</w:t>
      </w:r>
    </w:p>
    <w:p w:rsidR="00B455E8" w:rsidRPr="00B455E8" w:rsidRDefault="00B455E8" w:rsidP="00B455E8">
      <w:pPr>
        <w:rPr>
          <w:bCs/>
          <w:sz w:val="18"/>
          <w:szCs w:val="18"/>
        </w:rPr>
      </w:pPr>
      <w:r w:rsidRPr="00B455E8">
        <w:rPr>
          <w:bCs/>
          <w:sz w:val="18"/>
          <w:szCs w:val="18"/>
        </w:rPr>
        <w:t xml:space="preserve">на </w:t>
      </w:r>
      <w:r w:rsidRPr="00B455E8">
        <w:rPr>
          <w:sz w:val="18"/>
          <w:szCs w:val="18"/>
        </w:rPr>
        <w:t>2023 год и плановый период 2024-2025 годов</w:t>
      </w:r>
      <w:r w:rsidRPr="00B455E8">
        <w:rPr>
          <w:bCs/>
          <w:sz w:val="18"/>
          <w:szCs w:val="18"/>
        </w:rPr>
        <w:t>»</w:t>
      </w:r>
    </w:p>
    <w:p w:rsidR="00B455E8" w:rsidRPr="00B455E8" w:rsidRDefault="00B455E8" w:rsidP="00B455E8">
      <w:pPr>
        <w:rPr>
          <w:bCs/>
          <w:sz w:val="18"/>
          <w:szCs w:val="18"/>
        </w:rPr>
      </w:pPr>
    </w:p>
    <w:p w:rsidR="00B455E8" w:rsidRPr="00B455E8" w:rsidRDefault="00B455E8" w:rsidP="00B455E8">
      <w:pPr>
        <w:ind w:firstLine="708"/>
        <w:jc w:val="both"/>
        <w:rPr>
          <w:bCs/>
          <w:sz w:val="18"/>
          <w:szCs w:val="18"/>
        </w:rPr>
      </w:pPr>
      <w:r w:rsidRPr="00B455E8">
        <w:rPr>
          <w:bCs/>
          <w:sz w:val="18"/>
          <w:szCs w:val="18"/>
        </w:rPr>
        <w:t xml:space="preserve">   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Распоряжений Администрации Зоркальцевского сельского поселения от   22 февраля  2023 № 12 и от 20 марта 2023 № 20, Уведомлений по расчетам между бюджетами Управления финансов Администрации Томского района от 20 февраля 2023 № 203 и Администрации Томского района от 14 марта 2023 № 294,  письма в Совет Зоркальцевского сельского поселения от 22 марта  2023 № 02-07-216</w:t>
      </w:r>
      <w:r w:rsidRPr="00B455E8">
        <w:rPr>
          <w:sz w:val="18"/>
          <w:szCs w:val="18"/>
        </w:rPr>
        <w:t xml:space="preserve"> </w:t>
      </w:r>
      <w:r w:rsidRPr="00B455E8">
        <w:rPr>
          <w:bCs/>
          <w:sz w:val="18"/>
          <w:szCs w:val="18"/>
        </w:rPr>
        <w:t xml:space="preserve">и ст. 92.1 Бюджетного кодекса Российской Федерации,  </w:t>
      </w:r>
    </w:p>
    <w:p w:rsidR="00B455E8" w:rsidRPr="00B455E8" w:rsidRDefault="00B455E8" w:rsidP="00B455E8">
      <w:pPr>
        <w:jc w:val="center"/>
        <w:rPr>
          <w:b/>
          <w:bCs/>
          <w:sz w:val="18"/>
          <w:szCs w:val="18"/>
        </w:rPr>
      </w:pPr>
      <w:r w:rsidRPr="00B455E8">
        <w:rPr>
          <w:b/>
          <w:bCs/>
          <w:sz w:val="18"/>
          <w:szCs w:val="18"/>
        </w:rPr>
        <w:t>Совет Зоркальцевского сельского поселения РЕШИЛ:</w:t>
      </w:r>
    </w:p>
    <w:p w:rsidR="00B455E8" w:rsidRPr="00B455E8" w:rsidRDefault="00B455E8" w:rsidP="00B455E8">
      <w:pPr>
        <w:jc w:val="both"/>
        <w:rPr>
          <w:sz w:val="18"/>
          <w:szCs w:val="18"/>
        </w:rPr>
      </w:pPr>
      <w:r w:rsidRPr="00B455E8">
        <w:rPr>
          <w:sz w:val="18"/>
          <w:szCs w:val="18"/>
        </w:rPr>
        <w:t>1. Внести изменения в Решение Совета Зоркальцевского сельского поселения от 22.12.2022 № 5.1 «О бюджете Зоркальцевского сельского поселения на 2023 год и плановый период 2024-2025 годов»:</w:t>
      </w:r>
    </w:p>
    <w:p w:rsidR="00B455E8" w:rsidRPr="00B455E8" w:rsidRDefault="00B455E8" w:rsidP="00B455E8">
      <w:pPr>
        <w:jc w:val="both"/>
        <w:rPr>
          <w:sz w:val="18"/>
          <w:szCs w:val="18"/>
        </w:rPr>
      </w:pPr>
      <w:r w:rsidRPr="00B455E8">
        <w:rPr>
          <w:sz w:val="18"/>
          <w:szCs w:val="18"/>
        </w:rPr>
        <w:t xml:space="preserve">1.1.   Пункт 1 Приложения к решению Совета Зоркальцевского сельского поселения от 22.12.2022 № 5.1 «О бюджете Зоркальцевского сельского поселения на 2023 год и плановый период 2024-2025 годов» изложить в следующей редакции: </w:t>
      </w:r>
    </w:p>
    <w:p w:rsidR="00B455E8" w:rsidRPr="00B455E8" w:rsidRDefault="00B455E8" w:rsidP="00B455E8">
      <w:pPr>
        <w:jc w:val="both"/>
        <w:rPr>
          <w:sz w:val="18"/>
          <w:szCs w:val="18"/>
        </w:rPr>
      </w:pPr>
      <w:r w:rsidRPr="00B455E8">
        <w:rPr>
          <w:sz w:val="18"/>
          <w:szCs w:val="18"/>
        </w:rPr>
        <w:t>«1. Утвердить основные характеристики бюджета Зоркальцевского сельского поселения на 2023 год:</w:t>
      </w:r>
    </w:p>
    <w:p w:rsidR="00B455E8" w:rsidRPr="00B455E8" w:rsidRDefault="00B455E8" w:rsidP="00B455E8">
      <w:pPr>
        <w:ind w:left="142"/>
        <w:jc w:val="both"/>
        <w:rPr>
          <w:sz w:val="18"/>
          <w:szCs w:val="18"/>
        </w:rPr>
      </w:pPr>
      <w:r w:rsidRPr="00B455E8">
        <w:rPr>
          <w:sz w:val="18"/>
          <w:szCs w:val="18"/>
        </w:rPr>
        <w:t xml:space="preserve"> - общий объем доходов местного бюджета в сумме 52325,2 тыс. руб.;</w:t>
      </w:r>
    </w:p>
    <w:p w:rsidR="00B455E8" w:rsidRPr="00B455E8" w:rsidRDefault="00B455E8" w:rsidP="00B455E8">
      <w:pPr>
        <w:ind w:left="142"/>
        <w:jc w:val="both"/>
        <w:rPr>
          <w:sz w:val="18"/>
          <w:szCs w:val="18"/>
        </w:rPr>
      </w:pPr>
      <w:r w:rsidRPr="00B455E8">
        <w:rPr>
          <w:sz w:val="18"/>
          <w:szCs w:val="18"/>
        </w:rPr>
        <w:t>- общий объем расходов местного бюджета в сумме 60508 тыс. руб.;</w:t>
      </w:r>
    </w:p>
    <w:p w:rsidR="00B455E8" w:rsidRPr="00B455E8" w:rsidRDefault="00B455E8" w:rsidP="00B455E8">
      <w:pPr>
        <w:ind w:left="142"/>
        <w:jc w:val="both"/>
        <w:rPr>
          <w:sz w:val="18"/>
          <w:szCs w:val="18"/>
        </w:rPr>
      </w:pPr>
      <w:r w:rsidRPr="00B455E8">
        <w:rPr>
          <w:sz w:val="18"/>
          <w:szCs w:val="18"/>
        </w:rPr>
        <w:t>- дефицит местного бюджета в сумме 8182,8 тыс. руб.».</w:t>
      </w:r>
    </w:p>
    <w:p w:rsidR="00B455E8" w:rsidRPr="00B455E8" w:rsidRDefault="00B455E8" w:rsidP="00B455E8">
      <w:pPr>
        <w:jc w:val="both"/>
        <w:rPr>
          <w:bCs/>
          <w:sz w:val="18"/>
          <w:szCs w:val="18"/>
        </w:rPr>
      </w:pPr>
      <w:r w:rsidRPr="00B455E8">
        <w:rPr>
          <w:sz w:val="18"/>
          <w:szCs w:val="18"/>
        </w:rPr>
        <w:t xml:space="preserve">1.2. </w:t>
      </w:r>
      <w:r w:rsidRPr="00B455E8">
        <w:rPr>
          <w:bCs/>
          <w:sz w:val="18"/>
          <w:szCs w:val="18"/>
        </w:rPr>
        <w:t xml:space="preserve"> Приложение 1 к Решению Совета Зоркальцевского сельского поселения от </w:t>
      </w:r>
      <w:r w:rsidRPr="00B455E8">
        <w:rPr>
          <w:sz w:val="18"/>
          <w:szCs w:val="18"/>
        </w:rPr>
        <w:t>22.12.2022 № 5.1 «О бюджете Зоркальцевского сельского поселения на 2023 год и плановый период 2024-2025 годов» изложить</w:t>
      </w:r>
      <w:r w:rsidRPr="00B455E8">
        <w:rPr>
          <w:bCs/>
          <w:sz w:val="18"/>
          <w:szCs w:val="18"/>
        </w:rPr>
        <w:t xml:space="preserve"> в редакции согласно приложению 1 к настоящему Решению.</w:t>
      </w:r>
    </w:p>
    <w:p w:rsidR="00B455E8" w:rsidRPr="00B455E8" w:rsidRDefault="00B455E8" w:rsidP="00B455E8">
      <w:pPr>
        <w:jc w:val="both"/>
        <w:rPr>
          <w:bCs/>
          <w:sz w:val="18"/>
          <w:szCs w:val="18"/>
        </w:rPr>
      </w:pPr>
      <w:r w:rsidRPr="00B455E8">
        <w:rPr>
          <w:bCs/>
          <w:sz w:val="18"/>
          <w:szCs w:val="18"/>
        </w:rPr>
        <w:t xml:space="preserve">1.3. Приложение 2 к Решению Совета Зоркальцевского сельского поселения от </w:t>
      </w:r>
      <w:r w:rsidRPr="00B455E8">
        <w:rPr>
          <w:sz w:val="18"/>
          <w:szCs w:val="18"/>
        </w:rPr>
        <w:t>22.12.2022 № 5.1 «О бюджете Зоркальцевского сельского поселения на 2023 год и плановый период 2024-2025 годов» изложить</w:t>
      </w:r>
      <w:r w:rsidRPr="00B455E8">
        <w:rPr>
          <w:bCs/>
          <w:sz w:val="18"/>
          <w:szCs w:val="18"/>
        </w:rPr>
        <w:t xml:space="preserve"> в редакции согласно приложению 2 к настоящему Решению.</w:t>
      </w:r>
    </w:p>
    <w:p w:rsidR="00B455E8" w:rsidRPr="00B455E8" w:rsidRDefault="00B455E8" w:rsidP="00B455E8">
      <w:pPr>
        <w:jc w:val="both"/>
        <w:rPr>
          <w:b/>
          <w:sz w:val="18"/>
          <w:szCs w:val="18"/>
          <w:u w:val="single"/>
        </w:rPr>
      </w:pPr>
      <w:r w:rsidRPr="00B455E8">
        <w:rPr>
          <w:bCs/>
          <w:sz w:val="18"/>
          <w:szCs w:val="18"/>
        </w:rPr>
        <w:t>2</w:t>
      </w:r>
      <w:r w:rsidRPr="00B455E8">
        <w:rPr>
          <w:sz w:val="18"/>
          <w:szCs w:val="18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Pr="00B455E8">
          <w:rPr>
            <w:rStyle w:val="af0"/>
            <w:b/>
            <w:sz w:val="18"/>
            <w:szCs w:val="18"/>
            <w:lang w:val="en-US"/>
          </w:rPr>
          <w:t>www</w:t>
        </w:r>
        <w:r w:rsidRPr="00B455E8">
          <w:rPr>
            <w:rStyle w:val="af0"/>
            <w:b/>
            <w:sz w:val="18"/>
            <w:szCs w:val="18"/>
          </w:rPr>
          <w:t>.</w:t>
        </w:r>
        <w:r w:rsidRPr="00B455E8">
          <w:rPr>
            <w:rStyle w:val="af0"/>
            <w:b/>
            <w:sz w:val="18"/>
            <w:szCs w:val="18"/>
            <w:lang w:val="en-US"/>
          </w:rPr>
          <w:t>zorkpos</w:t>
        </w:r>
        <w:r w:rsidRPr="00B455E8">
          <w:rPr>
            <w:rStyle w:val="af0"/>
            <w:b/>
            <w:sz w:val="18"/>
            <w:szCs w:val="18"/>
          </w:rPr>
          <w:t>.</w:t>
        </w:r>
        <w:r w:rsidRPr="00B455E8">
          <w:rPr>
            <w:rStyle w:val="af0"/>
            <w:b/>
            <w:sz w:val="18"/>
            <w:szCs w:val="18"/>
            <w:lang w:val="en-US"/>
          </w:rPr>
          <w:t>tomsk</w:t>
        </w:r>
        <w:r w:rsidRPr="00B455E8">
          <w:rPr>
            <w:rStyle w:val="af0"/>
            <w:b/>
            <w:sz w:val="18"/>
            <w:szCs w:val="18"/>
          </w:rPr>
          <w:t>.</w:t>
        </w:r>
        <w:r w:rsidRPr="00B455E8">
          <w:rPr>
            <w:rStyle w:val="af0"/>
            <w:b/>
            <w:sz w:val="18"/>
            <w:szCs w:val="18"/>
            <w:lang w:val="en-US"/>
          </w:rPr>
          <w:t>ru</w:t>
        </w:r>
      </w:hyperlink>
      <w:r w:rsidRPr="00B455E8">
        <w:rPr>
          <w:b/>
          <w:sz w:val="18"/>
          <w:szCs w:val="18"/>
          <w:u w:val="single"/>
        </w:rPr>
        <w:t>.</w:t>
      </w:r>
    </w:p>
    <w:p w:rsidR="00B455E8" w:rsidRPr="00B455E8" w:rsidRDefault="00B455E8" w:rsidP="00B455E8">
      <w:pPr>
        <w:keepNext/>
        <w:jc w:val="both"/>
        <w:rPr>
          <w:sz w:val="18"/>
          <w:szCs w:val="18"/>
        </w:rPr>
      </w:pPr>
      <w:r w:rsidRPr="00B455E8">
        <w:rPr>
          <w:sz w:val="18"/>
          <w:szCs w:val="18"/>
        </w:rPr>
        <w:t>3.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B455E8" w:rsidRPr="00B455E8" w:rsidRDefault="00B455E8" w:rsidP="00B455E8">
      <w:pPr>
        <w:tabs>
          <w:tab w:val="left" w:pos="720"/>
        </w:tabs>
        <w:jc w:val="both"/>
        <w:rPr>
          <w:sz w:val="18"/>
          <w:szCs w:val="18"/>
        </w:rPr>
      </w:pPr>
      <w:r w:rsidRPr="00B455E8">
        <w:rPr>
          <w:sz w:val="18"/>
          <w:szCs w:val="18"/>
        </w:rPr>
        <w:t>4. Контроль за исполнением настоящего Решения оставляю за собой.</w:t>
      </w:r>
    </w:p>
    <w:p w:rsidR="00B455E8" w:rsidRPr="00B455E8" w:rsidRDefault="00B455E8" w:rsidP="00B455E8">
      <w:pPr>
        <w:spacing w:before="60" w:after="60"/>
        <w:jc w:val="both"/>
        <w:rPr>
          <w:i/>
          <w:sz w:val="18"/>
          <w:szCs w:val="18"/>
        </w:rPr>
      </w:pPr>
      <w:r w:rsidRPr="00B455E8">
        <w:rPr>
          <w:i/>
          <w:sz w:val="18"/>
          <w:szCs w:val="18"/>
        </w:rPr>
        <w:t>Председатель Совета</w:t>
      </w:r>
      <w:r w:rsidRPr="00B455E8">
        <w:rPr>
          <w:i/>
          <w:sz w:val="18"/>
          <w:szCs w:val="18"/>
        </w:rPr>
        <w:tab/>
      </w:r>
    </w:p>
    <w:p w:rsidR="00B455E8" w:rsidRPr="00B455E8" w:rsidRDefault="00B455E8" w:rsidP="00B455E8">
      <w:pPr>
        <w:rPr>
          <w:i/>
          <w:sz w:val="18"/>
          <w:szCs w:val="18"/>
        </w:rPr>
      </w:pPr>
      <w:r w:rsidRPr="00B455E8">
        <w:rPr>
          <w:i/>
          <w:sz w:val="18"/>
          <w:szCs w:val="18"/>
        </w:rPr>
        <w:t>Зоркальцевского сельского поселения</w:t>
      </w:r>
      <w:r w:rsidRPr="00B455E8">
        <w:rPr>
          <w:i/>
          <w:sz w:val="18"/>
          <w:szCs w:val="18"/>
        </w:rPr>
        <w:tab/>
      </w:r>
      <w:r w:rsidRPr="00B455E8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B455E8" w:rsidRPr="00B455E8" w:rsidRDefault="00B455E8" w:rsidP="00B455E8">
      <w:pPr>
        <w:rPr>
          <w:i/>
          <w:iCs/>
          <w:sz w:val="18"/>
          <w:szCs w:val="18"/>
        </w:rPr>
      </w:pPr>
      <w:r w:rsidRPr="00B455E8">
        <w:rPr>
          <w:i/>
          <w:iCs/>
          <w:sz w:val="18"/>
          <w:szCs w:val="18"/>
        </w:rPr>
        <w:t xml:space="preserve"> Глава Зоркальцевского  </w:t>
      </w:r>
    </w:p>
    <w:p w:rsidR="00B455E8" w:rsidRPr="00B455E8" w:rsidRDefault="00B455E8" w:rsidP="00B455E8">
      <w:pPr>
        <w:rPr>
          <w:sz w:val="18"/>
          <w:szCs w:val="18"/>
        </w:rPr>
      </w:pPr>
      <w:r w:rsidRPr="00B455E8">
        <w:rPr>
          <w:i/>
          <w:iCs/>
          <w:sz w:val="18"/>
          <w:szCs w:val="18"/>
        </w:rPr>
        <w:t xml:space="preserve">сельского поселения                                                                                </w:t>
      </w:r>
    </w:p>
    <w:p w:rsidR="00B455E8" w:rsidRPr="00B455E8" w:rsidRDefault="00B455E8" w:rsidP="00B455E8">
      <w:pPr>
        <w:rPr>
          <w:i/>
          <w:sz w:val="18"/>
          <w:szCs w:val="18"/>
        </w:rPr>
      </w:pPr>
    </w:p>
    <w:p w:rsidR="00B455E8" w:rsidRPr="00B455E8" w:rsidRDefault="00B455E8" w:rsidP="00B455E8">
      <w:pPr>
        <w:rPr>
          <w:sz w:val="18"/>
          <w:szCs w:val="18"/>
        </w:rPr>
      </w:pPr>
    </w:p>
    <w:p w:rsidR="00B455E8" w:rsidRPr="00B455E8" w:rsidRDefault="00B455E8" w:rsidP="00B455E8">
      <w:pPr>
        <w:rPr>
          <w:sz w:val="18"/>
          <w:szCs w:val="18"/>
        </w:rPr>
      </w:pPr>
    </w:p>
    <w:p w:rsidR="00B455E8" w:rsidRPr="00B455E8" w:rsidRDefault="00B455E8" w:rsidP="00B455E8">
      <w:pPr>
        <w:rPr>
          <w:sz w:val="18"/>
          <w:szCs w:val="18"/>
        </w:rPr>
      </w:pPr>
    </w:p>
    <w:p w:rsidR="00B455E8" w:rsidRPr="00B455E8" w:rsidRDefault="00B455E8" w:rsidP="00B455E8">
      <w:pPr>
        <w:rPr>
          <w:sz w:val="18"/>
          <w:szCs w:val="18"/>
        </w:rPr>
      </w:pPr>
    </w:p>
    <w:p w:rsidR="00B455E8" w:rsidRPr="00B455E8" w:rsidRDefault="00B455E8" w:rsidP="00B455E8">
      <w:pPr>
        <w:rPr>
          <w:sz w:val="18"/>
          <w:szCs w:val="18"/>
        </w:rPr>
      </w:pPr>
    </w:p>
    <w:p w:rsidR="00B455E8" w:rsidRPr="00B455E8" w:rsidRDefault="00B455E8" w:rsidP="00B455E8">
      <w:pPr>
        <w:rPr>
          <w:sz w:val="18"/>
          <w:szCs w:val="1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970"/>
        <w:gridCol w:w="816"/>
        <w:gridCol w:w="858"/>
        <w:gridCol w:w="1593"/>
        <w:gridCol w:w="560"/>
        <w:gridCol w:w="931"/>
        <w:gridCol w:w="931"/>
        <w:gridCol w:w="973"/>
      </w:tblGrid>
      <w:tr w:rsidR="00B455E8" w:rsidRPr="00B455E8" w:rsidTr="00B455E8">
        <w:trPr>
          <w:trHeight w:val="306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B455E8" w:rsidRPr="00B455E8" w:rsidTr="00B455E8">
        <w:trPr>
          <w:trHeight w:val="286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 xml:space="preserve">к Решению Совета Зоркальцевского сельского поселения </w:t>
            </w:r>
          </w:p>
        </w:tc>
      </w:tr>
      <w:tr w:rsidR="00B455E8" w:rsidRPr="00B455E8" w:rsidTr="00B455E8">
        <w:trPr>
          <w:trHeight w:val="286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                             от 23.03.2023 № 8.1</w:t>
            </w:r>
          </w:p>
        </w:tc>
      </w:tr>
      <w:tr w:rsidR="00B455E8" w:rsidRPr="00B455E8" w:rsidTr="00B455E8">
        <w:trPr>
          <w:trHeight w:val="286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</w:tc>
      </w:tr>
      <w:tr w:rsidR="00B455E8" w:rsidRPr="00B455E8" w:rsidTr="00B455E8">
        <w:trPr>
          <w:trHeight w:val="286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сельского поселения от 22.12.2022 № 5.1</w:t>
            </w:r>
          </w:p>
        </w:tc>
      </w:tr>
      <w:tr w:rsidR="00B455E8" w:rsidRPr="00B455E8" w:rsidTr="00B455E8">
        <w:trPr>
          <w:trHeight w:val="286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 xml:space="preserve"> « О бюджете Зоркальцевского сельского поселения на 2023 год </w:t>
            </w:r>
          </w:p>
        </w:tc>
      </w:tr>
      <w:tr w:rsidR="00B455E8" w:rsidRPr="00B455E8" w:rsidTr="00B455E8">
        <w:trPr>
          <w:trHeight w:val="286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 плановый период 2024-2025 годов»</w:t>
            </w:r>
          </w:p>
        </w:tc>
      </w:tr>
      <w:tr w:rsidR="00B455E8" w:rsidRPr="00B455E8" w:rsidTr="00B455E8">
        <w:trPr>
          <w:trHeight w:val="286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sz w:val="18"/>
                <w:szCs w:val="18"/>
              </w:rPr>
            </w:pPr>
          </w:p>
        </w:tc>
      </w:tr>
      <w:tr w:rsidR="00B455E8" w:rsidRPr="00B455E8" w:rsidTr="00B455E8">
        <w:trPr>
          <w:trHeight w:val="34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B455E8" w:rsidRPr="00B455E8" w:rsidTr="00B455E8">
        <w:trPr>
          <w:trHeight w:val="34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B455E8" w:rsidRPr="00B455E8" w:rsidTr="00B455E8">
        <w:trPr>
          <w:trHeight w:val="34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B455E8" w:rsidRPr="00B455E8" w:rsidTr="00B455E8">
        <w:trPr>
          <w:trHeight w:val="34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Зоркальцевского сельского поселения</w:t>
            </w:r>
          </w:p>
        </w:tc>
      </w:tr>
      <w:tr w:rsidR="00B455E8" w:rsidRPr="00B455E8" w:rsidTr="00791E5F">
        <w:trPr>
          <w:trHeight w:val="9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sz w:val="18"/>
                <w:szCs w:val="18"/>
              </w:rPr>
            </w:pPr>
          </w:p>
        </w:tc>
      </w:tr>
      <w:tr w:rsidR="00B455E8" w:rsidRPr="00B455E8" w:rsidTr="00B455E8">
        <w:trPr>
          <w:trHeight w:val="286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sz w:val="18"/>
                <w:szCs w:val="18"/>
              </w:rPr>
            </w:pPr>
          </w:p>
        </w:tc>
      </w:tr>
      <w:tr w:rsidR="00F83E46" w:rsidRPr="00B455E8" w:rsidTr="00B455E8">
        <w:trPr>
          <w:trHeight w:val="286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E46" w:rsidRPr="00B455E8" w:rsidRDefault="00F83E46" w:rsidP="00B455E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E46" w:rsidRPr="00B455E8" w:rsidRDefault="00F83E46" w:rsidP="00B455E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E46" w:rsidRPr="00B455E8" w:rsidRDefault="00F83E46" w:rsidP="00B455E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E46" w:rsidRPr="00B455E8" w:rsidRDefault="00F83E46" w:rsidP="00B455E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3E46" w:rsidRPr="00B455E8" w:rsidRDefault="00F83E46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E46" w:rsidRPr="00B455E8" w:rsidRDefault="00F83E46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E46" w:rsidRPr="00B455E8" w:rsidRDefault="00F83E46" w:rsidP="00B455E8">
            <w:pPr>
              <w:contextualSpacing/>
              <w:rPr>
                <w:sz w:val="18"/>
                <w:szCs w:val="18"/>
              </w:rPr>
            </w:pPr>
          </w:p>
        </w:tc>
      </w:tr>
      <w:tr w:rsidR="00F83E46" w:rsidRPr="00B455E8" w:rsidTr="00B455E8">
        <w:trPr>
          <w:trHeight w:val="286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E46" w:rsidRPr="00B455E8" w:rsidRDefault="00F83E46" w:rsidP="00B455E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E46" w:rsidRPr="00B455E8" w:rsidRDefault="00F83E46" w:rsidP="00B455E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E46" w:rsidRPr="00B455E8" w:rsidRDefault="00F83E46" w:rsidP="00B455E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E46" w:rsidRPr="00B455E8" w:rsidRDefault="00F83E46" w:rsidP="00B455E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3E46" w:rsidRPr="00B455E8" w:rsidRDefault="00F83E46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E46" w:rsidRPr="00B455E8" w:rsidRDefault="00F83E46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E46" w:rsidRPr="00B455E8" w:rsidRDefault="00F83E46" w:rsidP="00B455E8">
            <w:pPr>
              <w:contextualSpacing/>
              <w:rPr>
                <w:sz w:val="18"/>
                <w:szCs w:val="18"/>
              </w:rPr>
            </w:pPr>
          </w:p>
        </w:tc>
      </w:tr>
      <w:tr w:rsidR="00B455E8" w:rsidRPr="00B455E8" w:rsidTr="00B455E8">
        <w:trPr>
          <w:trHeight w:val="5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2023 год сумма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2024 год сумма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2025 год сумма</w:t>
            </w:r>
          </w:p>
        </w:tc>
      </w:tr>
      <w:tr w:rsidR="00B455E8" w:rsidRPr="00B455E8" w:rsidTr="00B455E8">
        <w:trPr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60508,0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50485,6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52613,0</w:t>
            </w:r>
          </w:p>
        </w:tc>
      </w:tr>
      <w:tr w:rsidR="00B455E8" w:rsidRPr="00B455E8" w:rsidTr="00B455E8">
        <w:trPr>
          <w:trHeight w:val="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60508,0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50485,6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52613,0</w:t>
            </w:r>
          </w:p>
        </w:tc>
      </w:tr>
      <w:tr w:rsidR="00B455E8" w:rsidRPr="00B455E8" w:rsidTr="00B455E8">
        <w:trPr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15894,9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15831,5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16032,5</w:t>
            </w:r>
          </w:p>
        </w:tc>
      </w:tr>
      <w:tr w:rsidR="00B455E8" w:rsidRPr="00B455E8" w:rsidTr="00A31505">
        <w:trPr>
          <w:trHeight w:val="6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1055,1</w:t>
            </w:r>
          </w:p>
        </w:tc>
      </w:tr>
      <w:tr w:rsidR="00B455E8" w:rsidRPr="00B455E8" w:rsidTr="00A3150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1055,1</w:t>
            </w:r>
          </w:p>
        </w:tc>
      </w:tr>
      <w:tr w:rsidR="00B455E8" w:rsidRPr="00B455E8" w:rsidTr="00A31505">
        <w:trPr>
          <w:trHeight w:val="8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1055,1</w:t>
            </w:r>
          </w:p>
        </w:tc>
      </w:tr>
      <w:tr w:rsidR="00B455E8" w:rsidRPr="00B455E8" w:rsidTr="00A31505">
        <w:trPr>
          <w:trHeight w:val="1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1055,1</w:t>
            </w:r>
          </w:p>
        </w:tc>
      </w:tr>
      <w:tr w:rsidR="00B455E8" w:rsidRPr="00B455E8" w:rsidTr="00A31505">
        <w:trPr>
          <w:trHeight w:val="4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1055,1</w:t>
            </w:r>
          </w:p>
        </w:tc>
      </w:tr>
      <w:tr w:rsidR="00B455E8" w:rsidRPr="00B455E8" w:rsidTr="00A31505">
        <w:trPr>
          <w:trHeight w:val="5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12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5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8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10412,5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10256,4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10356,4</w:t>
            </w:r>
          </w:p>
        </w:tc>
      </w:tr>
      <w:tr w:rsidR="00B455E8" w:rsidRPr="00B455E8" w:rsidTr="00B455E8">
        <w:trPr>
          <w:trHeight w:val="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10412,5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10256,4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10356,4</w:t>
            </w:r>
          </w:p>
        </w:tc>
      </w:tr>
      <w:tr w:rsidR="00B455E8" w:rsidRPr="00B455E8" w:rsidTr="00A31505">
        <w:trPr>
          <w:trHeight w:val="8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10412,5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10256,4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10356,4</w:t>
            </w:r>
          </w:p>
        </w:tc>
      </w:tr>
      <w:tr w:rsidR="00B455E8" w:rsidRPr="00B455E8" w:rsidTr="00791E5F">
        <w:trPr>
          <w:trHeight w:val="12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6419,3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6419,3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6419,3</w:t>
            </w:r>
          </w:p>
        </w:tc>
      </w:tr>
      <w:tr w:rsidR="00B455E8" w:rsidRPr="00B455E8" w:rsidTr="00A31505">
        <w:trPr>
          <w:trHeight w:val="5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6419,3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6419,3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6419,3</w:t>
            </w:r>
          </w:p>
        </w:tc>
      </w:tr>
      <w:tr w:rsidR="00B455E8" w:rsidRPr="00B455E8" w:rsidTr="00A31505">
        <w:trPr>
          <w:trHeight w:val="4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3700,0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3800,0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3900,0</w:t>
            </w:r>
          </w:p>
        </w:tc>
      </w:tr>
      <w:tr w:rsidR="00B455E8" w:rsidRPr="00B455E8" w:rsidTr="00A31505">
        <w:trPr>
          <w:trHeight w:val="5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3700,0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3800,0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3900,0</w:t>
            </w:r>
          </w:p>
        </w:tc>
      </w:tr>
      <w:tr w:rsidR="00B455E8" w:rsidRPr="00B455E8" w:rsidTr="00B455E8">
        <w:trPr>
          <w:trHeight w:val="3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38,3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37,1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37,1</w:t>
            </w:r>
          </w:p>
        </w:tc>
      </w:tr>
      <w:tr w:rsidR="00B455E8" w:rsidRPr="00B455E8" w:rsidTr="00B455E8">
        <w:trPr>
          <w:trHeight w:val="3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38,3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37,1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37,1</w:t>
            </w:r>
          </w:p>
        </w:tc>
      </w:tr>
      <w:tr w:rsidR="00B455E8" w:rsidRPr="00B455E8" w:rsidTr="00A31505">
        <w:trPr>
          <w:trHeight w:val="6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9900130940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2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9900130940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2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9900130940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5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249,4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11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249,4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B455E8">
        <w:trPr>
          <w:trHeight w:val="5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249,4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6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Софинансирование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99001S0940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B455E8">
        <w:trPr>
          <w:trHeight w:val="4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99001S0940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99001S0940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158,0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B455E8" w:rsidRPr="00B455E8" w:rsidTr="00A31505">
        <w:trPr>
          <w:trHeight w:val="2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158,0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B455E8" w:rsidRPr="00B455E8" w:rsidTr="00A31505">
        <w:trPr>
          <w:trHeight w:val="2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158,0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B455E8" w:rsidRPr="00B455E8" w:rsidTr="00A31505">
        <w:trPr>
          <w:trHeight w:val="4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71,0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455E8" w:rsidRPr="00B455E8" w:rsidTr="00B455E8">
        <w:trPr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455E8" w:rsidRPr="00B455E8" w:rsidTr="00B455E8">
        <w:trPr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455E8" w:rsidRPr="00B455E8" w:rsidTr="00A31505">
        <w:trPr>
          <w:trHeight w:val="6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455E8" w:rsidRPr="00B455E8" w:rsidTr="00B455E8">
        <w:trPr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455E8" w:rsidRPr="00B455E8" w:rsidTr="00B455E8">
        <w:trPr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455E8" w:rsidRPr="00B455E8" w:rsidTr="00B455E8">
        <w:trPr>
          <w:trHeight w:val="3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4224,4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4320,0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4421,0</w:t>
            </w:r>
          </w:p>
        </w:tc>
      </w:tr>
      <w:tr w:rsidR="00B455E8" w:rsidRPr="00B455E8" w:rsidTr="00B455E8">
        <w:trPr>
          <w:trHeight w:val="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4224,4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4320,0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4421,0</w:t>
            </w:r>
          </w:p>
        </w:tc>
      </w:tr>
      <w:tr w:rsidR="00B455E8" w:rsidRPr="00B455E8" w:rsidTr="00A31505">
        <w:trPr>
          <w:trHeight w:val="6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4152,6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4290,0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4390,0</w:t>
            </w:r>
          </w:p>
        </w:tc>
      </w:tr>
      <w:tr w:rsidR="00B455E8" w:rsidRPr="00B455E8" w:rsidTr="00791E5F">
        <w:trPr>
          <w:trHeight w:val="5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B455E8" w:rsidRPr="00B455E8" w:rsidTr="00A31505">
        <w:trPr>
          <w:trHeight w:val="4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B455E8" w:rsidRPr="00B455E8" w:rsidTr="00A31505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B455E8" w:rsidRPr="00B455E8" w:rsidTr="00B455E8">
        <w:trPr>
          <w:trHeight w:val="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4062,6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4300,0</w:t>
            </w:r>
          </w:p>
        </w:tc>
      </w:tr>
      <w:tr w:rsidR="00B455E8" w:rsidRPr="00B455E8" w:rsidTr="00A31505">
        <w:trPr>
          <w:trHeight w:val="4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3300,0</w:t>
            </w:r>
          </w:p>
        </w:tc>
      </w:tr>
      <w:tr w:rsidR="00B455E8" w:rsidRPr="00B455E8" w:rsidTr="00A31505">
        <w:trPr>
          <w:trHeight w:val="5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3300,0</w:t>
            </w:r>
          </w:p>
        </w:tc>
      </w:tr>
      <w:tr w:rsidR="00B455E8" w:rsidRPr="00B455E8" w:rsidTr="00A31505">
        <w:trPr>
          <w:trHeight w:val="3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1022,6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1000,0</w:t>
            </w:r>
          </w:p>
        </w:tc>
      </w:tr>
      <w:tr w:rsidR="00B455E8" w:rsidRPr="00B455E8" w:rsidTr="00B455E8">
        <w:trPr>
          <w:trHeight w:val="4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1022,6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1000,0</w:t>
            </w:r>
          </w:p>
        </w:tc>
      </w:tr>
      <w:tr w:rsidR="00B455E8" w:rsidRPr="00B455E8" w:rsidTr="00B455E8">
        <w:trPr>
          <w:trHeight w:val="4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4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4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6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2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2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6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Софинансирование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31,0</w:t>
            </w:r>
          </w:p>
        </w:tc>
      </w:tr>
      <w:tr w:rsidR="00B455E8" w:rsidRPr="00B455E8" w:rsidTr="00B455E8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31,0</w:t>
            </w:r>
          </w:p>
        </w:tc>
      </w:tr>
      <w:tr w:rsidR="00B455E8" w:rsidRPr="00B455E8" w:rsidTr="00B455E8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31,0</w:t>
            </w:r>
          </w:p>
        </w:tc>
      </w:tr>
      <w:tr w:rsidR="00B455E8" w:rsidRPr="00B455E8" w:rsidTr="00B455E8">
        <w:trPr>
          <w:trHeight w:val="3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455E8" w:rsidRPr="00B455E8" w:rsidTr="00B455E8">
        <w:trPr>
          <w:trHeight w:val="4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393,9</w:t>
            </w:r>
          </w:p>
        </w:tc>
      </w:tr>
      <w:tr w:rsidR="00B455E8" w:rsidRPr="00B455E8" w:rsidTr="00A31505">
        <w:trPr>
          <w:trHeight w:val="6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393,9</w:t>
            </w:r>
          </w:p>
        </w:tc>
      </w:tr>
      <w:tr w:rsidR="00B455E8" w:rsidRPr="00B455E8" w:rsidTr="00A3150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393,9</w:t>
            </w:r>
          </w:p>
        </w:tc>
      </w:tr>
      <w:tr w:rsidR="00B455E8" w:rsidRPr="00B455E8" w:rsidTr="00A31505">
        <w:trPr>
          <w:trHeight w:val="10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393,9</w:t>
            </w:r>
          </w:p>
        </w:tc>
      </w:tr>
      <w:tr w:rsidR="00B455E8" w:rsidRPr="00B455E8" w:rsidTr="00A31505">
        <w:trPr>
          <w:trHeight w:val="6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393,9</w:t>
            </w:r>
          </w:p>
        </w:tc>
      </w:tr>
      <w:tr w:rsidR="00B455E8" w:rsidRPr="00B455E8" w:rsidTr="00A31505">
        <w:trPr>
          <w:trHeight w:val="11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329,9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329,9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329,9</w:t>
            </w:r>
          </w:p>
        </w:tc>
      </w:tr>
      <w:tr w:rsidR="00B455E8" w:rsidRPr="00B455E8" w:rsidTr="00A31505">
        <w:trPr>
          <w:trHeight w:val="3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329,9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329,9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329,9</w:t>
            </w:r>
          </w:p>
        </w:tc>
      </w:tr>
      <w:tr w:rsidR="00B455E8" w:rsidRPr="00B455E8" w:rsidTr="00A31505">
        <w:trPr>
          <w:trHeight w:val="5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64,0</w:t>
            </w:r>
          </w:p>
        </w:tc>
      </w:tr>
      <w:tr w:rsidR="00B455E8" w:rsidRPr="00B455E8" w:rsidTr="00A31505">
        <w:trPr>
          <w:trHeight w:val="5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64,0</w:t>
            </w:r>
          </w:p>
        </w:tc>
      </w:tr>
      <w:tr w:rsidR="00B455E8" w:rsidRPr="00B455E8" w:rsidTr="00A31505">
        <w:trPr>
          <w:trHeight w:val="3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250,0</w:t>
            </w:r>
          </w:p>
        </w:tc>
      </w:tr>
      <w:tr w:rsidR="00B455E8" w:rsidRPr="00B455E8" w:rsidTr="00A31505">
        <w:trPr>
          <w:trHeight w:val="7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</w:tr>
      <w:tr w:rsidR="00B455E8" w:rsidRPr="00B455E8" w:rsidTr="00A31505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B455E8" w:rsidRPr="00B455E8" w:rsidTr="00A31505">
        <w:trPr>
          <w:trHeight w:val="4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B455E8" w:rsidRPr="00B455E8" w:rsidTr="00A31505">
        <w:trPr>
          <w:trHeight w:val="5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B455E8" w:rsidRPr="00B455E8" w:rsidTr="00B455E8">
        <w:trPr>
          <w:trHeight w:val="4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8203,9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3404,0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3564,9</w:t>
            </w:r>
          </w:p>
        </w:tc>
      </w:tr>
      <w:tr w:rsidR="00B455E8" w:rsidRPr="00B455E8" w:rsidTr="00A31505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7903,9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3104,0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3264,9</w:t>
            </w:r>
          </w:p>
        </w:tc>
      </w:tr>
      <w:tr w:rsidR="00B455E8" w:rsidRPr="00B455E8" w:rsidTr="00B455E8">
        <w:trPr>
          <w:trHeight w:val="3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7903,9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3104,0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3264,9</w:t>
            </w:r>
          </w:p>
        </w:tc>
      </w:tr>
      <w:tr w:rsidR="00B455E8" w:rsidRPr="00B455E8" w:rsidTr="00B455E8">
        <w:trPr>
          <w:trHeight w:val="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7903,9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3104,0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3264,9</w:t>
            </w:r>
          </w:p>
        </w:tc>
      </w:tr>
      <w:tr w:rsidR="00B455E8" w:rsidRPr="00B455E8" w:rsidTr="00B455E8">
        <w:trPr>
          <w:trHeight w:val="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7903,9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3104,0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3264,9</w:t>
            </w:r>
          </w:p>
        </w:tc>
      </w:tr>
      <w:tr w:rsidR="00B455E8" w:rsidRPr="00B455E8" w:rsidTr="00A31505">
        <w:trPr>
          <w:trHeight w:val="2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7253,9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2704,0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2864,9</w:t>
            </w:r>
          </w:p>
        </w:tc>
      </w:tr>
      <w:tr w:rsidR="00B455E8" w:rsidRPr="00B455E8" w:rsidTr="00A31505">
        <w:trPr>
          <w:trHeight w:val="5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7253,9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2704,0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2864,9</w:t>
            </w:r>
          </w:p>
        </w:tc>
      </w:tr>
      <w:tr w:rsidR="00B455E8" w:rsidRPr="00B455E8" w:rsidTr="00A31505">
        <w:trPr>
          <w:trHeight w:val="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7253,9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2704,0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2864,9</w:t>
            </w:r>
          </w:p>
        </w:tc>
      </w:tr>
      <w:tr w:rsidR="00B455E8" w:rsidRPr="00B455E8" w:rsidTr="00A31505">
        <w:trPr>
          <w:trHeight w:val="4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B455E8" w:rsidRPr="00B455E8" w:rsidTr="00A31505">
        <w:trPr>
          <w:trHeight w:val="5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B455E8" w:rsidRPr="00B455E8" w:rsidTr="00A31505">
        <w:trPr>
          <w:trHeight w:val="5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B455E8" w:rsidRPr="00B455E8" w:rsidTr="00A31505">
        <w:trPr>
          <w:trHeight w:val="3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</w:tr>
      <w:tr w:rsidR="00B455E8" w:rsidRPr="00B455E8" w:rsidTr="00B455E8">
        <w:trPr>
          <w:trHeight w:val="3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B455E8" w:rsidRPr="00B455E8" w:rsidTr="00A31505">
        <w:trPr>
          <w:trHeight w:val="4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B455E8" w:rsidRPr="00B455E8" w:rsidTr="00A31505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B455E8" w:rsidRPr="00B455E8" w:rsidTr="00A31505">
        <w:trPr>
          <w:trHeight w:val="6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B455E8" w:rsidRPr="00B455E8" w:rsidTr="00B455E8">
        <w:trPr>
          <w:trHeight w:val="3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18974,1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20283,6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22085,3</w:t>
            </w:r>
          </w:p>
        </w:tc>
      </w:tr>
      <w:tr w:rsidR="00B455E8" w:rsidRPr="00B455E8" w:rsidTr="00B455E8">
        <w:trPr>
          <w:trHeight w:val="4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lastRenderedPageBreak/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18974,1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20283,6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22085,3</w:t>
            </w:r>
          </w:p>
        </w:tc>
      </w:tr>
      <w:tr w:rsidR="00B455E8" w:rsidRPr="00B455E8" w:rsidTr="00B455E8">
        <w:trPr>
          <w:trHeight w:val="4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18974,1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20283,6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22085,3</w:t>
            </w:r>
          </w:p>
        </w:tc>
      </w:tr>
      <w:tr w:rsidR="00B455E8" w:rsidRPr="00B455E8" w:rsidTr="00B455E8">
        <w:trPr>
          <w:trHeight w:val="4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931,5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450,0</w:t>
            </w:r>
          </w:p>
        </w:tc>
      </w:tr>
      <w:tr w:rsidR="00B455E8" w:rsidRPr="00B455E8" w:rsidTr="00A31505">
        <w:trPr>
          <w:trHeight w:val="3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B455E8" w:rsidRPr="00B455E8" w:rsidTr="00A31505">
        <w:trPr>
          <w:trHeight w:val="6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B455E8" w:rsidRPr="00B455E8" w:rsidTr="00A31505">
        <w:trPr>
          <w:trHeight w:val="5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B455E8" w:rsidRPr="00B455E8" w:rsidTr="00A31505">
        <w:trPr>
          <w:trHeight w:val="5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B455E8" w:rsidRPr="00B455E8" w:rsidTr="00B455E8">
        <w:trPr>
          <w:trHeight w:val="5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B455E8" w:rsidRPr="00B455E8" w:rsidTr="00A31505">
        <w:trPr>
          <w:trHeight w:val="4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B455E8" w:rsidRPr="00B455E8" w:rsidTr="00A31505">
        <w:trPr>
          <w:trHeight w:val="5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B455E8" w:rsidRPr="00B455E8" w:rsidTr="00B455E8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B455E8" w:rsidRPr="00B455E8" w:rsidTr="00A31505">
        <w:trPr>
          <w:trHeight w:val="4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B455E8" w:rsidRPr="00B455E8" w:rsidTr="00A31505">
        <w:trPr>
          <w:trHeight w:val="6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B455E8" w:rsidRPr="00B455E8" w:rsidTr="00B455E8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5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6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6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4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6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Софинансирование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2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A31505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8637,7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9833,6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10135,3</w:t>
            </w:r>
          </w:p>
        </w:tc>
      </w:tr>
      <w:tr w:rsidR="00B455E8" w:rsidRPr="00B455E8" w:rsidTr="00B455E8">
        <w:trPr>
          <w:trHeight w:val="4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8637,7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9833,6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10135,3</w:t>
            </w:r>
          </w:p>
        </w:tc>
      </w:tr>
      <w:tr w:rsidR="00B455E8" w:rsidRPr="00B455E8" w:rsidTr="00B455E8">
        <w:trPr>
          <w:trHeight w:val="5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8023,5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9833,6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10135,3</w:t>
            </w:r>
          </w:p>
        </w:tc>
      </w:tr>
      <w:tr w:rsidR="00B455E8" w:rsidRPr="00B455E8" w:rsidTr="00A31505">
        <w:trPr>
          <w:trHeight w:val="3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7395,6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9205,7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9507,4</w:t>
            </w:r>
          </w:p>
        </w:tc>
      </w:tr>
      <w:tr w:rsidR="00B455E8" w:rsidRPr="00B455E8" w:rsidTr="003A3991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7395,6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9205,7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9507,4</w:t>
            </w:r>
          </w:p>
        </w:tc>
      </w:tr>
      <w:tr w:rsidR="00B455E8" w:rsidRPr="00B455E8" w:rsidTr="003A3991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7395,6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9205,7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9507,4</w:t>
            </w:r>
          </w:p>
        </w:tc>
      </w:tr>
      <w:tr w:rsidR="00B455E8" w:rsidRPr="00B455E8" w:rsidTr="003A3991">
        <w:trPr>
          <w:trHeight w:val="3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B455E8" w:rsidRPr="00B455E8" w:rsidTr="003A3991">
        <w:trPr>
          <w:trHeight w:val="4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B455E8" w:rsidRPr="00B455E8" w:rsidTr="003A3991">
        <w:trPr>
          <w:trHeight w:val="5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B455E8" w:rsidRPr="00B455E8" w:rsidTr="003A3991">
        <w:trPr>
          <w:trHeight w:val="6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B455E8" w:rsidRPr="00B455E8" w:rsidTr="003A3991">
        <w:trPr>
          <w:trHeight w:val="5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B455E8" w:rsidRPr="00B455E8" w:rsidTr="003A3991">
        <w:trPr>
          <w:trHeight w:val="6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B455E8" w:rsidRPr="00B455E8" w:rsidTr="00B455E8">
        <w:trPr>
          <w:trHeight w:val="4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3A3991">
        <w:trPr>
          <w:trHeight w:val="8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3A3991">
        <w:trPr>
          <w:trHeight w:val="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3A3991">
        <w:trPr>
          <w:trHeight w:val="6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3A3991">
        <w:trPr>
          <w:trHeight w:val="6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3A3991">
        <w:trPr>
          <w:trHeight w:val="5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3A3991">
        <w:trPr>
          <w:trHeight w:val="5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3A3991">
        <w:trPr>
          <w:trHeight w:val="4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3A3991">
        <w:trPr>
          <w:trHeight w:val="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3A3991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3A3991">
        <w:trPr>
          <w:trHeight w:val="6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Софинансирование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B455E8">
        <w:trPr>
          <w:trHeight w:val="4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B455E8">
        <w:trPr>
          <w:trHeight w:val="4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B455E8">
        <w:trPr>
          <w:trHeight w:val="4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9404,9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11500,0</w:t>
            </w:r>
          </w:p>
        </w:tc>
      </w:tr>
      <w:tr w:rsidR="00B455E8" w:rsidRPr="00B455E8" w:rsidTr="00B455E8">
        <w:trPr>
          <w:trHeight w:val="4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9404,9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11500,0</w:t>
            </w:r>
          </w:p>
        </w:tc>
      </w:tr>
      <w:tr w:rsidR="00B455E8" w:rsidRPr="00B455E8" w:rsidTr="00B455E8">
        <w:trPr>
          <w:trHeight w:val="4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9160,0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11500,0</w:t>
            </w:r>
          </w:p>
        </w:tc>
      </w:tr>
      <w:tr w:rsidR="00B455E8" w:rsidRPr="00B455E8" w:rsidTr="00B455E8">
        <w:trPr>
          <w:trHeight w:val="4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4900,0</w:t>
            </w:r>
          </w:p>
        </w:tc>
      </w:tr>
      <w:tr w:rsidR="00B455E8" w:rsidRPr="00B455E8" w:rsidTr="00791E5F">
        <w:trPr>
          <w:trHeight w:val="4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4497,4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4900,0</w:t>
            </w:r>
          </w:p>
        </w:tc>
      </w:tr>
      <w:tr w:rsidR="00B455E8" w:rsidRPr="00B455E8" w:rsidTr="00B455E8">
        <w:trPr>
          <w:trHeight w:val="8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4497,4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4900,0</w:t>
            </w:r>
          </w:p>
        </w:tc>
      </w:tr>
      <w:tr w:rsidR="00B455E8" w:rsidRPr="00B455E8" w:rsidTr="00B455E8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B455E8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B455E8">
        <w:trPr>
          <w:trHeight w:val="4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B455E8" w:rsidRPr="00B455E8" w:rsidTr="00791E5F">
        <w:trPr>
          <w:trHeight w:val="3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B455E8" w:rsidRPr="00B455E8" w:rsidTr="00791E5F">
        <w:trPr>
          <w:trHeight w:val="6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B455E8" w:rsidRPr="00B455E8" w:rsidTr="00B455E8">
        <w:trPr>
          <w:trHeight w:val="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4360,0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6300,0</w:t>
            </w:r>
          </w:p>
        </w:tc>
      </w:tr>
      <w:tr w:rsidR="00B455E8" w:rsidRPr="00B455E8" w:rsidTr="00791E5F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4360,0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6300,0</w:t>
            </w:r>
          </w:p>
        </w:tc>
      </w:tr>
      <w:tr w:rsidR="00B455E8" w:rsidRPr="00B455E8" w:rsidTr="00B455E8">
        <w:trPr>
          <w:trHeight w:val="8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4360,0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6300,0</w:t>
            </w:r>
          </w:p>
        </w:tc>
      </w:tr>
      <w:tr w:rsidR="00B455E8" w:rsidRPr="00B455E8" w:rsidTr="00791E5F">
        <w:trPr>
          <w:trHeight w:val="5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B455E8">
        <w:trPr>
          <w:trHeight w:val="3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B455E8">
        <w:trPr>
          <w:trHeight w:val="4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791E5F">
        <w:trPr>
          <w:trHeight w:val="6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Софинансирование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B455E8">
        <w:trPr>
          <w:trHeight w:val="3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B455E8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B455E8">
        <w:trPr>
          <w:trHeight w:val="3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12880,5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9591,4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9591,4</w:t>
            </w:r>
          </w:p>
        </w:tc>
      </w:tr>
      <w:tr w:rsidR="00B455E8" w:rsidRPr="00B455E8" w:rsidTr="00B455E8">
        <w:trPr>
          <w:trHeight w:val="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12880,5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9591,4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9591,4</w:t>
            </w:r>
          </w:p>
        </w:tc>
      </w:tr>
      <w:tr w:rsidR="00B455E8" w:rsidRPr="00B455E8" w:rsidTr="00B455E8">
        <w:trPr>
          <w:trHeight w:val="4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12880,5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9591,4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9591,4</w:t>
            </w:r>
          </w:p>
        </w:tc>
      </w:tr>
      <w:tr w:rsidR="00B455E8" w:rsidRPr="00B455E8" w:rsidTr="00B455E8">
        <w:trPr>
          <w:trHeight w:val="6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8000,0</w:t>
            </w:r>
          </w:p>
        </w:tc>
      </w:tr>
      <w:tr w:rsidR="00B455E8" w:rsidRPr="00B455E8" w:rsidTr="00791E5F">
        <w:trPr>
          <w:trHeight w:val="3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8000,0</w:t>
            </w:r>
          </w:p>
        </w:tc>
      </w:tr>
      <w:tr w:rsidR="00B455E8" w:rsidRPr="00B455E8" w:rsidTr="00791E5F">
        <w:trPr>
          <w:trHeight w:val="6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8000,0</w:t>
            </w:r>
          </w:p>
        </w:tc>
      </w:tr>
      <w:tr w:rsidR="00B455E8" w:rsidRPr="00B455E8" w:rsidTr="00B455E8">
        <w:trPr>
          <w:trHeight w:val="4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8000,0</w:t>
            </w:r>
          </w:p>
        </w:tc>
      </w:tr>
      <w:tr w:rsidR="00B455E8" w:rsidRPr="00B455E8" w:rsidTr="00791E5F">
        <w:trPr>
          <w:trHeight w:val="8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9900030390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280,0</w:t>
            </w:r>
          </w:p>
        </w:tc>
      </w:tr>
      <w:tr w:rsidR="00B455E8" w:rsidRPr="00B455E8" w:rsidTr="00791E5F">
        <w:trPr>
          <w:trHeight w:val="5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9900030390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B455E8" w:rsidRPr="00B455E8" w:rsidTr="00791E5F">
        <w:trPr>
          <w:trHeight w:val="3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9900030390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B455E8" w:rsidRPr="00B455E8" w:rsidTr="00791E5F">
        <w:trPr>
          <w:trHeight w:val="9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lastRenderedPageBreak/>
              <w:t>Создание условий для обеспечения поселений, входя-щих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9900030430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1041,6</w:t>
            </w:r>
          </w:p>
        </w:tc>
      </w:tr>
      <w:tr w:rsidR="00B455E8" w:rsidRPr="00B455E8" w:rsidTr="00B455E8">
        <w:trPr>
          <w:trHeight w:val="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9900030430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1041,6</w:t>
            </w:r>
          </w:p>
        </w:tc>
      </w:tr>
      <w:tr w:rsidR="00B455E8" w:rsidRPr="00B455E8" w:rsidTr="00B455E8">
        <w:trPr>
          <w:trHeight w:val="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9900030430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1041,6</w:t>
            </w:r>
          </w:p>
        </w:tc>
      </w:tr>
      <w:tr w:rsidR="00B455E8" w:rsidRPr="00B455E8" w:rsidTr="00B455E8">
        <w:trPr>
          <w:trHeight w:val="6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455E8" w:rsidRPr="00B455E8" w:rsidTr="00B455E8">
        <w:trPr>
          <w:trHeight w:val="6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455E8" w:rsidRPr="00B455E8" w:rsidTr="00791E5F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791E5F">
        <w:trPr>
          <w:trHeight w:val="4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3528,2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269,8</w:t>
            </w:r>
          </w:p>
        </w:tc>
      </w:tr>
      <w:tr w:rsidR="00B455E8" w:rsidRPr="00B455E8" w:rsidTr="00791E5F">
        <w:trPr>
          <w:trHeight w:val="1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3258,4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791E5F">
        <w:trPr>
          <w:trHeight w:val="6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3258,4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B455E8">
        <w:trPr>
          <w:trHeight w:val="5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3258,4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791E5F">
        <w:trPr>
          <w:trHeight w:val="8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9900040660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269,8</w:t>
            </w:r>
          </w:p>
        </w:tc>
      </w:tr>
      <w:tr w:rsidR="00B455E8" w:rsidRPr="00B455E8" w:rsidTr="00791E5F">
        <w:trPr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9900040660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269,8</w:t>
            </w:r>
          </w:p>
        </w:tc>
      </w:tr>
      <w:tr w:rsidR="00B455E8" w:rsidRPr="00B455E8" w:rsidTr="00B455E8">
        <w:trPr>
          <w:trHeight w:val="5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9900040660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269,8</w:t>
            </w:r>
          </w:p>
        </w:tc>
      </w:tr>
      <w:tr w:rsidR="00B455E8" w:rsidRPr="00B455E8" w:rsidTr="00B455E8">
        <w:trPr>
          <w:trHeight w:val="4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1997,0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455E8" w:rsidRPr="00B455E8" w:rsidTr="00B455E8">
        <w:trPr>
          <w:trHeight w:val="4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B455E8" w:rsidRPr="00B455E8" w:rsidTr="00B455E8">
        <w:trPr>
          <w:trHeight w:val="5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455E8" w:rsidRPr="00B455E8" w:rsidTr="00B455E8">
        <w:trPr>
          <w:trHeight w:val="5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455E8" w:rsidRPr="00B455E8" w:rsidTr="00791E5F">
        <w:trPr>
          <w:trHeight w:val="6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455E8" w:rsidRPr="00B455E8" w:rsidTr="00791E5F">
        <w:trPr>
          <w:trHeight w:val="3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9900040710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455E8" w:rsidRPr="00B455E8" w:rsidTr="00B455E8">
        <w:trPr>
          <w:trHeight w:val="5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9900040710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455E8" w:rsidRPr="00B455E8" w:rsidTr="00B455E8">
        <w:trPr>
          <w:trHeight w:val="6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9900040710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B455E8">
        <w:trPr>
          <w:trHeight w:val="4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455E8" w:rsidRPr="00B455E8" w:rsidTr="00791E5F">
        <w:trPr>
          <w:trHeight w:val="3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455E8" w:rsidRPr="00B455E8" w:rsidTr="00B455E8">
        <w:trPr>
          <w:trHeight w:val="5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455E8" w:rsidRPr="00B455E8" w:rsidTr="00B455E8">
        <w:trPr>
          <w:trHeight w:val="6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B455E8">
        <w:trPr>
          <w:trHeight w:val="4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1947,0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B455E8" w:rsidRPr="00B455E8" w:rsidTr="00791E5F">
        <w:trPr>
          <w:trHeight w:val="5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1947,0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455E8" w:rsidRPr="00B455E8" w:rsidTr="00791E5F">
        <w:trPr>
          <w:trHeight w:val="8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Подпрограмма "Повышение качества жизни отдельных категорий жителей и формирование благоприятной социальной среды Томского района"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1947,0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455E8" w:rsidRPr="00B455E8" w:rsidTr="00791E5F">
        <w:trPr>
          <w:trHeight w:val="8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9900040820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1947,0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455E8" w:rsidRPr="00B455E8" w:rsidTr="00B455E8">
        <w:trPr>
          <w:trHeight w:val="9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9900040820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1947,0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455E8" w:rsidRPr="00B455E8" w:rsidTr="00B455E8">
        <w:trPr>
          <w:trHeight w:val="4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9900040820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1947,0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B455E8">
        <w:trPr>
          <w:trHeight w:val="4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1322,1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462,1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462,1</w:t>
            </w:r>
          </w:p>
        </w:tc>
      </w:tr>
      <w:tr w:rsidR="00B455E8" w:rsidRPr="00B455E8" w:rsidTr="00B455E8">
        <w:trPr>
          <w:trHeight w:val="4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362,1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362,1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362,1</w:t>
            </w:r>
          </w:p>
        </w:tc>
      </w:tr>
      <w:tr w:rsidR="00B455E8" w:rsidRPr="00B455E8" w:rsidTr="00B455E8">
        <w:trPr>
          <w:trHeight w:val="9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B455E8" w:rsidRPr="00B455E8" w:rsidTr="00B455E8">
        <w:trPr>
          <w:trHeight w:val="10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B455E8" w:rsidRPr="00B455E8" w:rsidTr="00B455E8">
        <w:trPr>
          <w:trHeight w:val="5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Основное мероприятие «Спорт-норма жизни»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B455E8" w:rsidRPr="00B455E8" w:rsidTr="00B455E8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990P540008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B455E8" w:rsidRPr="00B455E8" w:rsidTr="00B455E8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990P540008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B455E8" w:rsidRPr="00B455E8" w:rsidTr="00B455E8">
        <w:trPr>
          <w:trHeight w:val="4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990P540008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B455E8" w:rsidRPr="00B455E8" w:rsidTr="00B455E8">
        <w:trPr>
          <w:trHeight w:val="4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B455E8" w:rsidRPr="00B455E8" w:rsidTr="00B455E8">
        <w:trPr>
          <w:trHeight w:val="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990P5S0008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B455E8" w:rsidRPr="00B455E8" w:rsidTr="00B455E8">
        <w:trPr>
          <w:trHeight w:val="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990P5S0008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B455E8" w:rsidRPr="00B455E8" w:rsidTr="00B455E8">
        <w:trPr>
          <w:trHeight w:val="3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990P5S0008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B455E8" w:rsidRPr="00B455E8" w:rsidTr="00B455E8">
        <w:trPr>
          <w:trHeight w:val="3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960,0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B455E8" w:rsidRPr="00B455E8" w:rsidTr="00B455E8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455E8" w:rsidRPr="00B455E8" w:rsidTr="00B455E8">
        <w:trPr>
          <w:trHeight w:val="3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455E8" w:rsidRPr="00B455E8" w:rsidTr="00B455E8">
        <w:trPr>
          <w:trHeight w:val="6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455E8" w:rsidRPr="00B455E8" w:rsidTr="00FD46F3">
        <w:trPr>
          <w:trHeight w:val="3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455E8" w:rsidRPr="00B455E8" w:rsidTr="00FD46F3">
        <w:trPr>
          <w:trHeight w:val="6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455E8" w:rsidRPr="00B455E8" w:rsidTr="00B455E8">
        <w:trPr>
          <w:trHeight w:val="84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990P540006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FD46F3">
        <w:trPr>
          <w:trHeight w:val="17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990P540006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FD46F3">
        <w:trPr>
          <w:trHeight w:val="4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990P540006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FD46F3">
        <w:trPr>
          <w:trHeight w:val="5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990P540006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FD46F3">
        <w:trPr>
          <w:trHeight w:val="17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990P5S0006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FD46F3">
        <w:trPr>
          <w:trHeight w:val="5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990P5S0006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FD46F3">
        <w:trPr>
          <w:trHeight w:val="7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990P5S0006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FD46F3">
        <w:trPr>
          <w:trHeight w:val="6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472,2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232,8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232,9</w:t>
            </w:r>
          </w:p>
        </w:tc>
      </w:tr>
      <w:tr w:rsidR="00B455E8" w:rsidRPr="00B455E8" w:rsidTr="00FD46F3">
        <w:trPr>
          <w:trHeight w:val="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472,2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232,8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455E8">
              <w:rPr>
                <w:i/>
                <w:iCs/>
                <w:color w:val="000000"/>
                <w:sz w:val="18"/>
                <w:szCs w:val="18"/>
              </w:rPr>
              <w:t>232,9</w:t>
            </w:r>
          </w:p>
        </w:tc>
      </w:tr>
      <w:tr w:rsidR="00B455E8" w:rsidRPr="00B455E8" w:rsidTr="00B455E8">
        <w:trPr>
          <w:trHeight w:val="3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472,2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232,8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232,9</w:t>
            </w:r>
          </w:p>
        </w:tc>
      </w:tr>
      <w:tr w:rsidR="00B455E8" w:rsidRPr="00B455E8" w:rsidTr="00B455E8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472,2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232,8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232,9</w:t>
            </w:r>
          </w:p>
        </w:tc>
      </w:tr>
      <w:tr w:rsidR="00B455E8" w:rsidRPr="00B455E8" w:rsidTr="00FD46F3">
        <w:trPr>
          <w:trHeight w:val="7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227,0</w:t>
            </w:r>
          </w:p>
        </w:tc>
      </w:tr>
      <w:tr w:rsidR="00B455E8" w:rsidRPr="00B455E8" w:rsidTr="00B455E8">
        <w:trPr>
          <w:trHeight w:val="4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227,0</w:t>
            </w:r>
          </w:p>
        </w:tc>
      </w:tr>
      <w:tr w:rsidR="00B455E8" w:rsidRPr="00B455E8" w:rsidTr="00B455E8">
        <w:trPr>
          <w:trHeight w:val="4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227,0</w:t>
            </w:r>
          </w:p>
        </w:tc>
      </w:tr>
      <w:tr w:rsidR="00B455E8" w:rsidRPr="00B455E8" w:rsidTr="00FD46F3">
        <w:trPr>
          <w:trHeight w:val="84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FD46F3">
        <w:trPr>
          <w:trHeight w:val="2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FD46F3">
        <w:trPr>
          <w:trHeight w:val="2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55E8" w:rsidRPr="00B455E8" w:rsidTr="00FD46F3">
        <w:trPr>
          <w:trHeight w:val="11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5,9</w:t>
            </w:r>
          </w:p>
        </w:tc>
      </w:tr>
      <w:tr w:rsidR="00B455E8" w:rsidRPr="00B455E8" w:rsidTr="00B455E8">
        <w:trPr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5E8" w:rsidRPr="00B455E8" w:rsidRDefault="00B455E8" w:rsidP="00B455E8">
            <w:pPr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E8" w:rsidRPr="00B455E8" w:rsidRDefault="00B455E8" w:rsidP="00B455E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E8" w:rsidRPr="00B455E8" w:rsidRDefault="00B455E8" w:rsidP="00B455E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5,9</w:t>
            </w:r>
          </w:p>
        </w:tc>
      </w:tr>
    </w:tbl>
    <w:p w:rsidR="00B455E8" w:rsidRPr="00B455E8" w:rsidRDefault="00B455E8" w:rsidP="00FD46F3">
      <w:pPr>
        <w:pStyle w:val="11"/>
        <w:contextualSpacing/>
        <w:jc w:val="left"/>
        <w:rPr>
          <w:i/>
          <w:sz w:val="18"/>
          <w:szCs w:val="18"/>
        </w:rPr>
      </w:pPr>
    </w:p>
    <w:p w:rsidR="00B455E8" w:rsidRPr="00B455E8" w:rsidRDefault="00B455E8" w:rsidP="00B455E8">
      <w:pPr>
        <w:pStyle w:val="11"/>
        <w:contextualSpacing/>
        <w:rPr>
          <w:i/>
          <w:sz w:val="18"/>
          <w:szCs w:val="18"/>
        </w:rPr>
      </w:pPr>
    </w:p>
    <w:p w:rsidR="00B455E8" w:rsidRPr="00B455E8" w:rsidRDefault="00B455E8" w:rsidP="00B455E8">
      <w:pPr>
        <w:contextualSpacing/>
        <w:rPr>
          <w:sz w:val="18"/>
          <w:szCs w:val="18"/>
        </w:rPr>
      </w:pPr>
    </w:p>
    <w:p w:rsidR="00B455E8" w:rsidRPr="00B455E8" w:rsidRDefault="00B455E8" w:rsidP="00FD46F3">
      <w:pPr>
        <w:pStyle w:val="11"/>
        <w:contextualSpacing/>
        <w:jc w:val="right"/>
        <w:rPr>
          <w:i/>
          <w:sz w:val="18"/>
          <w:szCs w:val="18"/>
        </w:rPr>
      </w:pPr>
      <w:r w:rsidRPr="00B455E8">
        <w:rPr>
          <w:i/>
          <w:sz w:val="18"/>
          <w:szCs w:val="18"/>
        </w:rPr>
        <w:lastRenderedPageBreak/>
        <w:t>Приложение № 2</w:t>
      </w:r>
    </w:p>
    <w:p w:rsidR="00B455E8" w:rsidRPr="00B455E8" w:rsidRDefault="00B455E8" w:rsidP="00FD46F3">
      <w:pPr>
        <w:pStyle w:val="11"/>
        <w:contextualSpacing/>
        <w:jc w:val="right"/>
        <w:rPr>
          <w:i/>
          <w:sz w:val="18"/>
          <w:szCs w:val="18"/>
        </w:rPr>
      </w:pPr>
      <w:r w:rsidRPr="00B455E8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B455E8" w:rsidRPr="00B455E8" w:rsidRDefault="00B455E8" w:rsidP="00FD46F3">
      <w:pPr>
        <w:ind w:firstLine="720"/>
        <w:contextualSpacing/>
        <w:jc w:val="right"/>
        <w:rPr>
          <w:i/>
          <w:sz w:val="18"/>
          <w:szCs w:val="18"/>
        </w:rPr>
      </w:pPr>
      <w:r w:rsidRPr="00B455E8">
        <w:rPr>
          <w:i/>
          <w:sz w:val="18"/>
          <w:szCs w:val="18"/>
        </w:rPr>
        <w:tab/>
        <w:t xml:space="preserve">                                                                                                        от 23.03.2023 № 8.1</w:t>
      </w:r>
    </w:p>
    <w:p w:rsidR="00B455E8" w:rsidRPr="00B455E8" w:rsidRDefault="00B455E8" w:rsidP="00FD46F3">
      <w:pPr>
        <w:ind w:firstLine="720"/>
        <w:contextualSpacing/>
        <w:jc w:val="right"/>
        <w:rPr>
          <w:i/>
          <w:sz w:val="18"/>
          <w:szCs w:val="18"/>
        </w:rPr>
      </w:pPr>
      <w:r w:rsidRPr="00B455E8">
        <w:rPr>
          <w:i/>
          <w:sz w:val="18"/>
          <w:szCs w:val="18"/>
        </w:rPr>
        <w:t xml:space="preserve">«О внесении изменений в решение Совета Зоркальцевского </w:t>
      </w:r>
    </w:p>
    <w:p w:rsidR="00B455E8" w:rsidRPr="00B455E8" w:rsidRDefault="00B455E8" w:rsidP="00FD46F3">
      <w:pPr>
        <w:ind w:firstLine="720"/>
        <w:contextualSpacing/>
        <w:jc w:val="right"/>
        <w:rPr>
          <w:i/>
          <w:sz w:val="18"/>
          <w:szCs w:val="18"/>
        </w:rPr>
      </w:pPr>
      <w:r w:rsidRPr="00B455E8">
        <w:rPr>
          <w:i/>
          <w:sz w:val="18"/>
          <w:szCs w:val="18"/>
        </w:rPr>
        <w:t>сельского поселения от 22.12.2022 № 5.1</w:t>
      </w:r>
    </w:p>
    <w:p w:rsidR="00B455E8" w:rsidRPr="00B455E8" w:rsidRDefault="00B455E8" w:rsidP="00FD46F3">
      <w:pPr>
        <w:ind w:firstLine="720"/>
        <w:contextualSpacing/>
        <w:jc w:val="right"/>
        <w:rPr>
          <w:i/>
          <w:sz w:val="18"/>
          <w:szCs w:val="18"/>
        </w:rPr>
      </w:pPr>
      <w:r w:rsidRPr="00B455E8">
        <w:rPr>
          <w:i/>
          <w:sz w:val="18"/>
          <w:szCs w:val="18"/>
        </w:rPr>
        <w:t xml:space="preserve"> «Об утверждении бюджета </w:t>
      </w:r>
    </w:p>
    <w:p w:rsidR="00B455E8" w:rsidRPr="00B455E8" w:rsidRDefault="00B455E8" w:rsidP="00FD46F3">
      <w:pPr>
        <w:ind w:firstLine="720"/>
        <w:contextualSpacing/>
        <w:jc w:val="right"/>
        <w:rPr>
          <w:i/>
          <w:sz w:val="18"/>
          <w:szCs w:val="18"/>
        </w:rPr>
      </w:pPr>
      <w:r w:rsidRPr="00B455E8">
        <w:rPr>
          <w:i/>
          <w:sz w:val="18"/>
          <w:szCs w:val="18"/>
        </w:rPr>
        <w:t xml:space="preserve">Зоркальцевского сельского поселения </w:t>
      </w:r>
    </w:p>
    <w:p w:rsidR="00B455E8" w:rsidRPr="00B455E8" w:rsidRDefault="00B455E8" w:rsidP="00FD46F3">
      <w:pPr>
        <w:ind w:firstLine="720"/>
        <w:contextualSpacing/>
        <w:jc w:val="right"/>
        <w:rPr>
          <w:i/>
          <w:sz w:val="18"/>
          <w:szCs w:val="18"/>
        </w:rPr>
      </w:pPr>
      <w:r w:rsidRPr="00B455E8">
        <w:rPr>
          <w:i/>
          <w:sz w:val="18"/>
          <w:szCs w:val="18"/>
        </w:rPr>
        <w:t>на 2023год и плановый период 2024-2025 годов»</w:t>
      </w:r>
    </w:p>
    <w:p w:rsidR="00B455E8" w:rsidRPr="00B455E8" w:rsidRDefault="00B455E8" w:rsidP="00B455E8">
      <w:pPr>
        <w:ind w:firstLine="720"/>
        <w:contextualSpacing/>
        <w:jc w:val="right"/>
        <w:rPr>
          <w:i/>
          <w:sz w:val="18"/>
          <w:szCs w:val="18"/>
        </w:rPr>
      </w:pPr>
    </w:p>
    <w:p w:rsidR="00B455E8" w:rsidRPr="00B455E8" w:rsidRDefault="00B455E8" w:rsidP="00B455E8">
      <w:pPr>
        <w:contextualSpacing/>
        <w:jc w:val="center"/>
        <w:rPr>
          <w:b/>
          <w:sz w:val="18"/>
          <w:szCs w:val="18"/>
        </w:rPr>
      </w:pPr>
      <w:r w:rsidRPr="00B455E8">
        <w:rPr>
          <w:b/>
          <w:sz w:val="18"/>
          <w:szCs w:val="18"/>
        </w:rPr>
        <w:t xml:space="preserve">Объем межбюджетных трансфертов, получаемых </w:t>
      </w:r>
    </w:p>
    <w:p w:rsidR="00B455E8" w:rsidRPr="00B455E8" w:rsidRDefault="00B455E8" w:rsidP="00B455E8">
      <w:pPr>
        <w:contextualSpacing/>
        <w:jc w:val="center"/>
        <w:rPr>
          <w:b/>
          <w:sz w:val="18"/>
          <w:szCs w:val="18"/>
        </w:rPr>
      </w:pPr>
      <w:r w:rsidRPr="00B455E8">
        <w:rPr>
          <w:b/>
          <w:sz w:val="18"/>
          <w:szCs w:val="18"/>
        </w:rPr>
        <w:t xml:space="preserve"> бюджетом Зоркальцевского сельского поселения</w:t>
      </w:r>
      <w:r w:rsidRPr="00B455E8">
        <w:rPr>
          <w:sz w:val="18"/>
          <w:szCs w:val="18"/>
        </w:rPr>
        <w:t xml:space="preserve"> </w:t>
      </w:r>
      <w:r w:rsidRPr="00B455E8">
        <w:rPr>
          <w:b/>
          <w:sz w:val="18"/>
          <w:szCs w:val="18"/>
        </w:rPr>
        <w:t xml:space="preserve">из бюджета Томского района </w:t>
      </w:r>
    </w:p>
    <w:tbl>
      <w:tblPr>
        <w:tblW w:w="1034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8"/>
        <w:gridCol w:w="992"/>
        <w:gridCol w:w="1135"/>
        <w:gridCol w:w="1134"/>
      </w:tblGrid>
      <w:tr w:rsidR="00B455E8" w:rsidRPr="00B455E8" w:rsidTr="00B455E8">
        <w:trPr>
          <w:trHeight w:val="2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Бюджет на 2022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Бюджет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Бюджет на 2024 год</w:t>
            </w:r>
          </w:p>
        </w:tc>
      </w:tr>
      <w:tr w:rsidR="00B455E8" w:rsidRPr="00B455E8" w:rsidTr="00B455E8">
        <w:trPr>
          <w:trHeight w:val="2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B455E8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B455E8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B455E8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B455E8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B455E8" w:rsidRPr="00B455E8" w:rsidTr="00B455E8">
        <w:trPr>
          <w:trHeight w:val="2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B455E8">
              <w:rPr>
                <w:b/>
                <w:bCs/>
                <w:sz w:val="18"/>
                <w:szCs w:val="18"/>
              </w:rPr>
              <w:t>13540,3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B455E8">
              <w:rPr>
                <w:b/>
                <w:bCs/>
                <w:sz w:val="18"/>
                <w:szCs w:val="18"/>
              </w:rPr>
              <w:t>6 725,2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B455E8">
              <w:rPr>
                <w:b/>
                <w:bCs/>
                <w:sz w:val="18"/>
                <w:szCs w:val="18"/>
              </w:rPr>
              <w:t>6 723,4</w:t>
            </w:r>
          </w:p>
        </w:tc>
      </w:tr>
      <w:tr w:rsidR="00B455E8" w:rsidRPr="00B455E8" w:rsidTr="00B455E8">
        <w:trPr>
          <w:trHeight w:val="2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Дотации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B455E8">
              <w:rPr>
                <w:b/>
                <w:bCs/>
                <w:sz w:val="18"/>
                <w:szCs w:val="18"/>
              </w:rPr>
              <w:t>4 751,7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B455E8">
              <w:rPr>
                <w:b/>
                <w:bCs/>
                <w:sz w:val="18"/>
                <w:szCs w:val="18"/>
              </w:rPr>
              <w:t>4 776,7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B455E8">
              <w:rPr>
                <w:b/>
                <w:bCs/>
                <w:sz w:val="18"/>
                <w:szCs w:val="18"/>
              </w:rPr>
              <w:t>4 799,9</w:t>
            </w:r>
          </w:p>
        </w:tc>
      </w:tr>
      <w:tr w:rsidR="00B455E8" w:rsidRPr="00B455E8" w:rsidTr="00B455E8">
        <w:trPr>
          <w:trHeight w:val="2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4 751,7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4 776,7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4 799,9</w:t>
            </w:r>
          </w:p>
        </w:tc>
      </w:tr>
      <w:tr w:rsidR="00B455E8" w:rsidRPr="00B455E8" w:rsidTr="00B455E8">
        <w:trPr>
          <w:trHeight w:val="2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Субсидии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B455E8">
              <w:rPr>
                <w:b/>
                <w:bCs/>
                <w:sz w:val="18"/>
                <w:szCs w:val="18"/>
              </w:rPr>
              <w:t>4720,4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B455E8">
              <w:rPr>
                <w:b/>
                <w:bCs/>
                <w:sz w:val="18"/>
                <w:szCs w:val="18"/>
              </w:rPr>
              <w:t>601,9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B455E8">
              <w:rPr>
                <w:b/>
                <w:bCs/>
                <w:sz w:val="18"/>
                <w:szCs w:val="18"/>
              </w:rPr>
              <w:t>601,9</w:t>
            </w:r>
          </w:p>
        </w:tc>
      </w:tr>
      <w:tr w:rsidR="00B455E8" w:rsidRPr="00B455E8" w:rsidTr="00B455E8">
        <w:trPr>
          <w:trHeight w:val="2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269,8</w:t>
            </w:r>
          </w:p>
        </w:tc>
      </w:tr>
      <w:tr w:rsidR="00B455E8" w:rsidRPr="00B455E8" w:rsidTr="00B455E8">
        <w:trPr>
          <w:trHeight w:val="2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B455E8" w:rsidRPr="00B455E8" w:rsidTr="00B455E8">
        <w:trPr>
          <w:trHeight w:val="2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455E8" w:rsidRPr="00B455E8" w:rsidTr="00B455E8">
        <w:trPr>
          <w:trHeight w:val="2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560,1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455E8" w:rsidRPr="00B455E8" w:rsidTr="00B455E8">
        <w:trPr>
          <w:trHeight w:val="2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iCs/>
                <w:sz w:val="18"/>
                <w:szCs w:val="18"/>
              </w:rPr>
              <w:t>На д</w:t>
            </w:r>
            <w:r w:rsidRPr="00B455E8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3258,4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455E8" w:rsidRPr="00B455E8" w:rsidTr="00B455E8">
        <w:trPr>
          <w:trHeight w:val="2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b/>
                <w:color w:val="000000"/>
                <w:sz w:val="18"/>
                <w:szCs w:val="18"/>
              </w:rPr>
              <w:t>Субвенции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color w:val="000000"/>
                <w:sz w:val="18"/>
                <w:szCs w:val="18"/>
              </w:rPr>
            </w:pPr>
            <w:r w:rsidRPr="00B455E8">
              <w:rPr>
                <w:b/>
                <w:color w:val="000000"/>
                <w:sz w:val="18"/>
                <w:szCs w:val="18"/>
              </w:rPr>
              <w:t>2310,3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455E8" w:rsidRPr="00B455E8" w:rsidTr="00B455E8">
        <w:trPr>
          <w:trHeight w:val="2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455E8" w:rsidRPr="00B455E8" w:rsidTr="00B455E8">
        <w:trPr>
          <w:trHeight w:val="2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455E8">
              <w:rPr>
                <w:sz w:val="18"/>
                <w:szCs w:val="18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1947,0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455E8" w:rsidRPr="00B455E8" w:rsidTr="00B455E8">
        <w:trPr>
          <w:trHeight w:val="2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B455E8">
              <w:rPr>
                <w:b/>
                <w:bCs/>
                <w:sz w:val="18"/>
                <w:szCs w:val="18"/>
              </w:rPr>
              <w:t>1757,9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B455E8">
              <w:rPr>
                <w:b/>
                <w:bCs/>
                <w:sz w:val="18"/>
                <w:szCs w:val="18"/>
              </w:rPr>
              <w:t>1346,6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B455E8">
              <w:rPr>
                <w:b/>
                <w:bCs/>
                <w:sz w:val="18"/>
                <w:szCs w:val="18"/>
              </w:rPr>
              <w:t>1321,6</w:t>
            </w:r>
          </w:p>
        </w:tc>
      </w:tr>
      <w:tr w:rsidR="00B455E8" w:rsidRPr="00B455E8" w:rsidTr="00B455E8">
        <w:trPr>
          <w:trHeight w:val="2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455E8" w:rsidRPr="00B455E8" w:rsidTr="00B455E8">
        <w:trPr>
          <w:trHeight w:val="2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На повышение оплаты труда работникам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294,3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455E8" w:rsidRPr="00B455E8" w:rsidTr="00B455E8">
        <w:trPr>
          <w:trHeight w:val="2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 xml:space="preserve">На развитие культурно-досуговой и профессиональной деятельности, направленной на творческую самореализацию населения Томского района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B455E8" w:rsidRPr="00B455E8" w:rsidTr="00B455E8">
        <w:trPr>
          <w:trHeight w:val="2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1 041,6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1 041,6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1 041,6</w:t>
            </w:r>
          </w:p>
        </w:tc>
      </w:tr>
      <w:tr w:rsidR="00B455E8" w:rsidRPr="00B455E8" w:rsidTr="00B455E8">
        <w:trPr>
          <w:trHeight w:val="2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На аварийно-восстановительные работы на скважине водоснабжения в д. Нелюбино, ул. Рабочая 71г Зоркальцевского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B455E8">
              <w:rPr>
                <w:color w:val="000000"/>
                <w:sz w:val="18"/>
                <w:szCs w:val="18"/>
              </w:rPr>
              <w:t>117,0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E8" w:rsidRPr="00B455E8" w:rsidRDefault="00B455E8" w:rsidP="00B455E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852B63" w:rsidRDefault="00852B63" w:rsidP="00FD46F3">
      <w:pPr>
        <w:tabs>
          <w:tab w:val="left" w:pos="1134"/>
        </w:tabs>
        <w:contextualSpacing/>
        <w:jc w:val="both"/>
        <w:rPr>
          <w:sz w:val="18"/>
          <w:szCs w:val="18"/>
        </w:rPr>
      </w:pPr>
    </w:p>
    <w:p w:rsidR="00852B63" w:rsidRDefault="00852B63" w:rsidP="005A7459">
      <w:pPr>
        <w:tabs>
          <w:tab w:val="left" w:pos="1134"/>
        </w:tabs>
        <w:ind w:firstLine="709"/>
        <w:contextualSpacing/>
        <w:jc w:val="both"/>
        <w:rPr>
          <w:sz w:val="18"/>
          <w:szCs w:val="18"/>
        </w:rPr>
      </w:pPr>
    </w:p>
    <w:p w:rsidR="00852B63" w:rsidRDefault="00852B63" w:rsidP="00F83E46">
      <w:pPr>
        <w:tabs>
          <w:tab w:val="left" w:pos="1134"/>
        </w:tabs>
        <w:contextualSpacing/>
        <w:jc w:val="both"/>
        <w:rPr>
          <w:sz w:val="18"/>
          <w:szCs w:val="18"/>
        </w:rPr>
      </w:pPr>
      <w:bookmarkStart w:id="0" w:name="_GoBack"/>
      <w:bookmarkEnd w:id="0"/>
    </w:p>
    <w:p w:rsidR="00852B63" w:rsidRDefault="00852B63" w:rsidP="005A7459">
      <w:pPr>
        <w:tabs>
          <w:tab w:val="left" w:pos="1134"/>
        </w:tabs>
        <w:ind w:firstLine="709"/>
        <w:contextualSpacing/>
        <w:jc w:val="both"/>
        <w:rPr>
          <w:sz w:val="18"/>
          <w:szCs w:val="18"/>
        </w:rPr>
      </w:pPr>
    </w:p>
    <w:p w:rsidR="00453069" w:rsidRPr="00453069" w:rsidRDefault="00453069" w:rsidP="00FD46F3">
      <w:pPr>
        <w:tabs>
          <w:tab w:val="left" w:pos="1134"/>
        </w:tabs>
        <w:contextualSpacing/>
        <w:jc w:val="both"/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453069" w:rsidRPr="00453069" w:rsidTr="00DF225D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F225D" w:rsidRPr="00453069" w:rsidRDefault="00DF225D" w:rsidP="00453069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453069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DF225D" w:rsidRDefault="00DF225D" w:rsidP="00FD46F3">
      <w:pPr>
        <w:rPr>
          <w:sz w:val="18"/>
          <w:szCs w:val="18"/>
        </w:rPr>
      </w:pPr>
    </w:p>
    <w:sectPr w:rsidR="00DF225D" w:rsidSect="00DF225D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505" w:rsidRDefault="00A31505">
      <w:r>
        <w:separator/>
      </w:r>
    </w:p>
  </w:endnote>
  <w:endnote w:type="continuationSeparator" w:id="0">
    <w:p w:rsidR="00A31505" w:rsidRDefault="00A3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05" w:rsidRDefault="00A31505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1505" w:rsidRDefault="00A31505" w:rsidP="002A02D7">
    <w:pPr>
      <w:pStyle w:val="a6"/>
      <w:ind w:right="360"/>
    </w:pPr>
  </w:p>
  <w:p w:rsidR="00A31505" w:rsidRDefault="00A3150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05" w:rsidRDefault="00A31505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3E46">
      <w:rPr>
        <w:rStyle w:val="a8"/>
        <w:noProof/>
      </w:rPr>
      <w:t>13</w:t>
    </w:r>
    <w:r>
      <w:rPr>
        <w:rStyle w:val="a8"/>
      </w:rPr>
      <w:fldChar w:fldCharType="end"/>
    </w:r>
  </w:p>
  <w:p w:rsidR="00A31505" w:rsidRDefault="00A3150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05" w:rsidRDefault="00A31505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505" w:rsidRDefault="00A31505">
      <w:r>
        <w:separator/>
      </w:r>
    </w:p>
  </w:footnote>
  <w:footnote w:type="continuationSeparator" w:id="0">
    <w:p w:rsidR="00A31505" w:rsidRDefault="00A31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05" w:rsidRDefault="00A31505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A31505" w:rsidRPr="00B132C5" w:rsidRDefault="00A31505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969</w:t>
    </w:r>
  </w:p>
  <w:p w:rsidR="00A31505" w:rsidRPr="008911AB" w:rsidRDefault="00A31505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23.03.2023г.</w:t>
    </w:r>
  </w:p>
  <w:p w:rsidR="00A31505" w:rsidRDefault="00A3150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6B60EA"/>
    <w:multiLevelType w:val="hybridMultilevel"/>
    <w:tmpl w:val="9E828A94"/>
    <w:lvl w:ilvl="0" w:tplc="04190001">
      <w:start w:val="1"/>
      <w:numFmt w:val="bullet"/>
      <w:lvlText w:val=""/>
      <w:lvlJc w:val="left"/>
      <w:pPr>
        <w:tabs>
          <w:tab w:val="num" w:pos="990"/>
        </w:tabs>
        <w:ind w:left="990" w:hanging="63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1" w15:restartNumberingAfterBreak="0">
    <w:nsid w:val="6474106D"/>
    <w:multiLevelType w:val="hybridMultilevel"/>
    <w:tmpl w:val="7CAAEE68"/>
    <w:lvl w:ilvl="0" w:tplc="70C6B9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AB2D9D"/>
    <w:multiLevelType w:val="hybridMultilevel"/>
    <w:tmpl w:val="7E84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0"/>
  </w:num>
  <w:num w:numId="6">
    <w:abstractNumId w:val="6"/>
  </w:num>
  <w:num w:numId="7">
    <w:abstractNumId w:val="0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5"/>
  </w:num>
  <w:num w:numId="18">
    <w:abstractNumId w:val="10"/>
  </w:num>
  <w:num w:numId="19">
    <w:abstractNumId w:val="23"/>
  </w:num>
  <w:num w:numId="20">
    <w:abstractNumId w:val="8"/>
  </w:num>
  <w:num w:numId="21">
    <w:abstractNumId w:val="7"/>
  </w:num>
  <w:num w:numId="22">
    <w:abstractNumId w:val="14"/>
  </w:num>
  <w:num w:numId="23">
    <w:abstractNumId w:val="16"/>
  </w:num>
  <w:num w:numId="24">
    <w:abstractNumId w:val="21"/>
  </w:num>
  <w:num w:numId="25">
    <w:abstractNumId w:val="25"/>
  </w:num>
  <w:num w:numId="26">
    <w:abstractNumId w:val="22"/>
  </w:num>
  <w:num w:numId="27">
    <w:abstractNumId w:val="24"/>
  </w:num>
  <w:num w:numId="28">
    <w:abstractNumId w:val="12"/>
  </w:num>
  <w:num w:numId="29">
    <w:abstractNumId w:val="0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3AE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45DF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6B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4814"/>
    <w:rsid w:val="001A511E"/>
    <w:rsid w:val="001A5355"/>
    <w:rsid w:val="001A6310"/>
    <w:rsid w:val="001A7340"/>
    <w:rsid w:val="001B063E"/>
    <w:rsid w:val="001B1CEF"/>
    <w:rsid w:val="001B1E3D"/>
    <w:rsid w:val="001B32C9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1A2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77FDC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6B45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67BDB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97570"/>
    <w:rsid w:val="003A104D"/>
    <w:rsid w:val="003A154A"/>
    <w:rsid w:val="003A2B15"/>
    <w:rsid w:val="003A3078"/>
    <w:rsid w:val="003A3977"/>
    <w:rsid w:val="003A3991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3C7E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3069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A7459"/>
    <w:rsid w:val="005B1E51"/>
    <w:rsid w:val="005B3D22"/>
    <w:rsid w:val="005B4E55"/>
    <w:rsid w:val="005B522C"/>
    <w:rsid w:val="005C14EF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564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27AF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1E5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66B6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498C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2B6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757A2"/>
    <w:rsid w:val="00880B1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05C2"/>
    <w:rsid w:val="008E10D1"/>
    <w:rsid w:val="008E2929"/>
    <w:rsid w:val="008E5267"/>
    <w:rsid w:val="008E5D28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40E0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04E8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1F8"/>
    <w:rsid w:val="009E5406"/>
    <w:rsid w:val="009E6648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1505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282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165A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471D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28BD"/>
    <w:rsid w:val="00B43A68"/>
    <w:rsid w:val="00B43C0B"/>
    <w:rsid w:val="00B43EA9"/>
    <w:rsid w:val="00B455E8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2110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1D4B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34A5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3332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E52"/>
    <w:rsid w:val="00DD7CD1"/>
    <w:rsid w:val="00DE1299"/>
    <w:rsid w:val="00DE2C6E"/>
    <w:rsid w:val="00DE528E"/>
    <w:rsid w:val="00DE65FA"/>
    <w:rsid w:val="00DF225D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0F6A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25B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E7C2C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2EE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3E46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620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46F3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518B910"/>
  <w15:docId w15:val="{04E8F867-5618-4369-A780-24C7DDCC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1A2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uiPriority w:val="99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uiPriority w:val="99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Grid">
    <w:name w:val="TableGrid"/>
    <w:rsid w:val="00A762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1A4814"/>
  </w:style>
  <w:style w:type="character" w:customStyle="1" w:styleId="WW-Absatz-Standardschriftart">
    <w:name w:val="WW-Absatz-Standardschriftart"/>
    <w:rsid w:val="001A4814"/>
  </w:style>
  <w:style w:type="character" w:customStyle="1" w:styleId="WW-Absatz-Standardschriftart1">
    <w:name w:val="WW-Absatz-Standardschriftart1"/>
    <w:rsid w:val="001A4814"/>
  </w:style>
  <w:style w:type="character" w:customStyle="1" w:styleId="WW-Absatz-Standardschriftart11">
    <w:name w:val="WW-Absatz-Standardschriftart11"/>
    <w:rsid w:val="001A4814"/>
  </w:style>
  <w:style w:type="character" w:customStyle="1" w:styleId="WW-Absatz-Standardschriftart111">
    <w:name w:val="WW-Absatz-Standardschriftart111"/>
    <w:rsid w:val="001A4814"/>
  </w:style>
  <w:style w:type="character" w:customStyle="1" w:styleId="WW-Absatz-Standardschriftart1111">
    <w:name w:val="WW-Absatz-Standardschriftart1111"/>
    <w:rsid w:val="001A4814"/>
  </w:style>
  <w:style w:type="character" w:customStyle="1" w:styleId="WW-Absatz-Standardschriftart11111">
    <w:name w:val="WW-Absatz-Standardschriftart11111"/>
    <w:rsid w:val="001A4814"/>
  </w:style>
  <w:style w:type="character" w:customStyle="1" w:styleId="WW-Absatz-Standardschriftart111111">
    <w:name w:val="WW-Absatz-Standardschriftart111111"/>
    <w:rsid w:val="001A4814"/>
  </w:style>
  <w:style w:type="character" w:customStyle="1" w:styleId="WW-Absatz-Standardschriftart1111111">
    <w:name w:val="WW-Absatz-Standardschriftart1111111"/>
    <w:rsid w:val="001A4814"/>
  </w:style>
  <w:style w:type="character" w:customStyle="1" w:styleId="WW-Absatz-Standardschriftart11111111">
    <w:name w:val="WW-Absatz-Standardschriftart11111111"/>
    <w:rsid w:val="001A4814"/>
  </w:style>
  <w:style w:type="character" w:customStyle="1" w:styleId="WW-Absatz-Standardschriftart111111111">
    <w:name w:val="WW-Absatz-Standardschriftart111111111"/>
    <w:rsid w:val="001A4814"/>
  </w:style>
  <w:style w:type="character" w:customStyle="1" w:styleId="WW-Absatz-Standardschriftart1111111111">
    <w:name w:val="WW-Absatz-Standardschriftart1111111111"/>
    <w:rsid w:val="001A4814"/>
  </w:style>
  <w:style w:type="character" w:customStyle="1" w:styleId="WW-Absatz-Standardschriftart11111111111">
    <w:name w:val="WW-Absatz-Standardschriftart11111111111"/>
    <w:rsid w:val="001A4814"/>
  </w:style>
  <w:style w:type="character" w:customStyle="1" w:styleId="WW-Absatz-Standardschriftart111111111111">
    <w:name w:val="WW-Absatz-Standardschriftart111111111111"/>
    <w:rsid w:val="001A4814"/>
  </w:style>
  <w:style w:type="character" w:customStyle="1" w:styleId="WW-Absatz-Standardschriftart1111111111111">
    <w:name w:val="WW-Absatz-Standardschriftart1111111111111"/>
    <w:rsid w:val="001A4814"/>
  </w:style>
  <w:style w:type="character" w:customStyle="1" w:styleId="WW-Absatz-Standardschriftart11111111111111">
    <w:name w:val="WW-Absatz-Standardschriftart11111111111111"/>
    <w:rsid w:val="001A4814"/>
  </w:style>
  <w:style w:type="character" w:customStyle="1" w:styleId="WW-Absatz-Standardschriftart111111111111111">
    <w:name w:val="WW-Absatz-Standardschriftart111111111111111"/>
    <w:rsid w:val="001A4814"/>
  </w:style>
  <w:style w:type="character" w:customStyle="1" w:styleId="WW-Absatz-Standardschriftart1111111111111111">
    <w:name w:val="WW-Absatz-Standardschriftart1111111111111111"/>
    <w:rsid w:val="001A4814"/>
  </w:style>
  <w:style w:type="character" w:customStyle="1" w:styleId="WW-Absatz-Standardschriftart11111111111111111">
    <w:name w:val="WW-Absatz-Standardschriftart11111111111111111"/>
    <w:rsid w:val="001A4814"/>
  </w:style>
  <w:style w:type="character" w:customStyle="1" w:styleId="WW-Absatz-Standardschriftart111111111111111111">
    <w:name w:val="WW-Absatz-Standardschriftart111111111111111111"/>
    <w:rsid w:val="001A4814"/>
  </w:style>
  <w:style w:type="character" w:customStyle="1" w:styleId="WW-Absatz-Standardschriftart1111111111111111111">
    <w:name w:val="WW-Absatz-Standardschriftart1111111111111111111"/>
    <w:rsid w:val="001A4814"/>
  </w:style>
  <w:style w:type="character" w:customStyle="1" w:styleId="WW-Absatz-Standardschriftart11111111111111111111">
    <w:name w:val="WW-Absatz-Standardschriftart11111111111111111111"/>
    <w:rsid w:val="001A4814"/>
  </w:style>
  <w:style w:type="character" w:customStyle="1" w:styleId="WW-Absatz-Standardschriftart111111111111111111111">
    <w:name w:val="WW-Absatz-Standardschriftart111111111111111111111"/>
    <w:rsid w:val="001A4814"/>
  </w:style>
  <w:style w:type="character" w:customStyle="1" w:styleId="WW-Absatz-Standardschriftart1111111111111111111111">
    <w:name w:val="WW-Absatz-Standardschriftart1111111111111111111111"/>
    <w:rsid w:val="001A4814"/>
  </w:style>
  <w:style w:type="character" w:customStyle="1" w:styleId="WW-Absatz-Standardschriftart11111111111111111111111">
    <w:name w:val="WW-Absatz-Standardschriftart11111111111111111111111"/>
    <w:rsid w:val="001A4814"/>
  </w:style>
  <w:style w:type="character" w:customStyle="1" w:styleId="WW-Absatz-Standardschriftart111111111111111111111111">
    <w:name w:val="WW-Absatz-Standardschriftart111111111111111111111111"/>
    <w:rsid w:val="001A4814"/>
  </w:style>
  <w:style w:type="character" w:customStyle="1" w:styleId="WW-Absatz-Standardschriftart1111111111111111111111111">
    <w:name w:val="WW-Absatz-Standardschriftart1111111111111111111111111"/>
    <w:rsid w:val="001A4814"/>
  </w:style>
  <w:style w:type="character" w:customStyle="1" w:styleId="WW-Absatz-Standardschriftart11111111111111111111111111">
    <w:name w:val="WW-Absatz-Standardschriftart11111111111111111111111111"/>
    <w:rsid w:val="001A4814"/>
  </w:style>
  <w:style w:type="character" w:customStyle="1" w:styleId="WW-Absatz-Standardschriftart111111111111111111111111111">
    <w:name w:val="WW-Absatz-Standardschriftart111111111111111111111111111"/>
    <w:rsid w:val="001A4814"/>
  </w:style>
  <w:style w:type="character" w:customStyle="1" w:styleId="WW-Absatz-Standardschriftart1111111111111111111111111111">
    <w:name w:val="WW-Absatz-Standardschriftart1111111111111111111111111111"/>
    <w:rsid w:val="001A4814"/>
  </w:style>
  <w:style w:type="character" w:customStyle="1" w:styleId="WW-Absatz-Standardschriftart11111111111111111111111111111">
    <w:name w:val="WW-Absatz-Standardschriftart11111111111111111111111111111"/>
    <w:rsid w:val="001A4814"/>
  </w:style>
  <w:style w:type="character" w:customStyle="1" w:styleId="WW-Absatz-Standardschriftart111111111111111111111111111111">
    <w:name w:val="WW-Absatz-Standardschriftart111111111111111111111111111111"/>
    <w:rsid w:val="001A4814"/>
  </w:style>
  <w:style w:type="character" w:customStyle="1" w:styleId="WW-Absatz-Standardschriftart1111111111111111111111111111111">
    <w:name w:val="WW-Absatz-Standardschriftart1111111111111111111111111111111"/>
    <w:rsid w:val="001A4814"/>
  </w:style>
  <w:style w:type="character" w:customStyle="1" w:styleId="WW-Absatz-Standardschriftart11111111111111111111111111111111">
    <w:name w:val="WW-Absatz-Standardschriftart11111111111111111111111111111111"/>
    <w:rsid w:val="001A4814"/>
  </w:style>
  <w:style w:type="character" w:customStyle="1" w:styleId="WW-Absatz-Standardschriftart111111111111111111111111111111111">
    <w:name w:val="WW-Absatz-Standardschriftart111111111111111111111111111111111"/>
    <w:rsid w:val="001A4814"/>
  </w:style>
  <w:style w:type="character" w:customStyle="1" w:styleId="WW8Num2z0">
    <w:name w:val="WW8Num2z0"/>
    <w:rsid w:val="001A4814"/>
    <w:rPr>
      <w:rFonts w:ascii="Symbol" w:hAnsi="Symbol" w:cs="OpenSymbol"/>
    </w:rPr>
  </w:style>
  <w:style w:type="character" w:customStyle="1" w:styleId="WW-Absatz-Standardschriftart1111111111111111111111111111111111">
    <w:name w:val="WW-Absatz-Standardschriftart1111111111111111111111111111111111"/>
    <w:rsid w:val="001A4814"/>
  </w:style>
  <w:style w:type="character" w:customStyle="1" w:styleId="WW-Absatz-Standardschriftart11111111111111111111111111111111111">
    <w:name w:val="WW-Absatz-Standardschriftart11111111111111111111111111111111111"/>
    <w:rsid w:val="001A4814"/>
  </w:style>
  <w:style w:type="character" w:customStyle="1" w:styleId="WW-Absatz-Standardschriftart111111111111111111111111111111111111">
    <w:name w:val="WW-Absatz-Standardschriftart111111111111111111111111111111111111"/>
    <w:rsid w:val="001A4814"/>
  </w:style>
  <w:style w:type="character" w:customStyle="1" w:styleId="WW-Absatz-Standardschriftart1111111111111111111111111111111111111">
    <w:name w:val="WW-Absatz-Standardschriftart1111111111111111111111111111111111111"/>
    <w:rsid w:val="001A4814"/>
  </w:style>
  <w:style w:type="character" w:customStyle="1" w:styleId="WW-Absatz-Standardschriftart11111111111111111111111111111111111111">
    <w:name w:val="WW-Absatz-Standardschriftart11111111111111111111111111111111111111"/>
    <w:rsid w:val="001A4814"/>
  </w:style>
  <w:style w:type="character" w:customStyle="1" w:styleId="WW-Absatz-Standardschriftart111111111111111111111111111111111111111">
    <w:name w:val="WW-Absatz-Standardschriftart111111111111111111111111111111111111111"/>
    <w:rsid w:val="001A4814"/>
  </w:style>
  <w:style w:type="character" w:customStyle="1" w:styleId="1f2">
    <w:name w:val="Основной шрифт абзаца1"/>
    <w:rsid w:val="001A4814"/>
  </w:style>
  <w:style w:type="character" w:customStyle="1" w:styleId="afffd">
    <w:name w:val="Маркеры списка"/>
    <w:rsid w:val="001A4814"/>
    <w:rPr>
      <w:rFonts w:ascii="OpenSymbol" w:eastAsia="OpenSymbol" w:hAnsi="OpenSymbol" w:cs="OpenSymbol"/>
    </w:rPr>
  </w:style>
  <w:style w:type="character" w:customStyle="1" w:styleId="2d">
    <w:name w:val="Основной шрифт абзаца2"/>
    <w:rsid w:val="001A4814"/>
  </w:style>
  <w:style w:type="character" w:customStyle="1" w:styleId="afffe">
    <w:name w:val="Символ нумерации"/>
    <w:rsid w:val="001A4814"/>
  </w:style>
  <w:style w:type="paragraph" w:styleId="affff">
    <w:name w:val="List"/>
    <w:basedOn w:val="a9"/>
    <w:semiHidden/>
    <w:rsid w:val="001A4814"/>
    <w:pPr>
      <w:tabs>
        <w:tab w:val="left" w:pos="4536"/>
      </w:tabs>
      <w:suppressAutoHyphens/>
      <w:spacing w:after="0"/>
    </w:pPr>
    <w:rPr>
      <w:rFonts w:cs="Tahoma"/>
      <w:sz w:val="28"/>
      <w:szCs w:val="20"/>
      <w:lang w:eastAsia="ar-SA"/>
    </w:rPr>
  </w:style>
  <w:style w:type="paragraph" w:customStyle="1" w:styleId="1f3">
    <w:name w:val="Указатель1"/>
    <w:basedOn w:val="a0"/>
    <w:rsid w:val="001A4814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f4">
    <w:name w:val="Название объекта1"/>
    <w:basedOn w:val="a0"/>
    <w:rsid w:val="001A4814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affff0">
    <w:name w:val="Содержимое врезки"/>
    <w:basedOn w:val="a9"/>
    <w:rsid w:val="001A4814"/>
    <w:pPr>
      <w:tabs>
        <w:tab w:val="left" w:pos="4536"/>
      </w:tabs>
      <w:suppressAutoHyphens/>
      <w:spacing w:after="0"/>
    </w:pPr>
    <w:rPr>
      <w:sz w:val="28"/>
      <w:szCs w:val="20"/>
      <w:lang w:eastAsia="ar-SA"/>
    </w:rPr>
  </w:style>
  <w:style w:type="paragraph" w:customStyle="1" w:styleId="affff1">
    <w:name w:val="Заголовок таблицы"/>
    <w:basedOn w:val="aff6"/>
    <w:rsid w:val="001A4814"/>
    <w:pPr>
      <w:jc w:val="center"/>
    </w:pPr>
    <w:rPr>
      <w:b/>
      <w:bCs/>
      <w:sz w:val="20"/>
      <w:szCs w:val="20"/>
    </w:rPr>
  </w:style>
  <w:style w:type="paragraph" w:styleId="affff2">
    <w:name w:val="endnote text"/>
    <w:basedOn w:val="a0"/>
    <w:link w:val="affff3"/>
    <w:uiPriority w:val="99"/>
    <w:semiHidden/>
    <w:unhideWhenUsed/>
    <w:rsid w:val="001A4814"/>
    <w:pPr>
      <w:suppressAutoHyphens/>
    </w:pPr>
    <w:rPr>
      <w:sz w:val="20"/>
      <w:szCs w:val="20"/>
      <w:lang w:val="x-none" w:eastAsia="ar-SA"/>
    </w:rPr>
  </w:style>
  <w:style w:type="character" w:customStyle="1" w:styleId="affff3">
    <w:name w:val="Текст концевой сноски Знак"/>
    <w:basedOn w:val="a1"/>
    <w:link w:val="affff2"/>
    <w:uiPriority w:val="99"/>
    <w:semiHidden/>
    <w:rsid w:val="001A4814"/>
    <w:rPr>
      <w:lang w:val="x-none" w:eastAsia="ar-SA"/>
    </w:rPr>
  </w:style>
  <w:style w:type="paragraph" w:customStyle="1" w:styleId="affff4">
    <w:basedOn w:val="a0"/>
    <w:next w:val="af1"/>
    <w:qFormat/>
    <w:rsid w:val="00FA0620"/>
    <w:pPr>
      <w:jc w:val="center"/>
    </w:pPr>
    <w:rPr>
      <w:b/>
      <w:sz w:val="28"/>
      <w:szCs w:val="20"/>
    </w:rPr>
  </w:style>
  <w:style w:type="paragraph" w:customStyle="1" w:styleId="msonormal0">
    <w:name w:val="msonormal"/>
    <w:basedOn w:val="a0"/>
    <w:rsid w:val="00134E6B"/>
    <w:pPr>
      <w:spacing w:before="100" w:beforeAutospacing="1" w:after="100" w:afterAutospacing="1"/>
    </w:pPr>
  </w:style>
  <w:style w:type="paragraph" w:customStyle="1" w:styleId="xl63">
    <w:name w:val="xl63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24">
    <w:name w:val="xl124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0"/>
    <w:rsid w:val="00134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DF16-13A1-4EE4-A67E-EEC95E1A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13</Pages>
  <Words>5246</Words>
  <Characters>29905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35081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User5</cp:lastModifiedBy>
  <cp:revision>29</cp:revision>
  <cp:lastPrinted>2015-07-08T08:42:00Z</cp:lastPrinted>
  <dcterms:created xsi:type="dcterms:W3CDTF">2024-04-01T10:57:00Z</dcterms:created>
  <dcterms:modified xsi:type="dcterms:W3CDTF">2024-06-25T09:53:00Z</dcterms:modified>
</cp:coreProperties>
</file>