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B78" w:rsidRDefault="00006BFE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1</w:t>
                            </w:r>
                            <w:r w:rsidR="00DD563A">
                              <w:rPr>
                                <w:b/>
                              </w:rPr>
                              <w:t>4</w:t>
                            </w:r>
                            <w:r w:rsidR="008F5B78"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05</w:t>
                            </w:r>
                            <w:r w:rsidR="008F5B78">
                              <w:rPr>
                                <w:b/>
                              </w:rPr>
                              <w:t>.2021</w:t>
                            </w:r>
                            <w:r w:rsidR="008F5B78" w:rsidRPr="00A94987">
                              <w:rPr>
                                <w:b/>
                              </w:rPr>
                              <w:t>г</w:t>
                            </w:r>
                            <w:r w:rsidR="008F5B78"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8F5B78" w:rsidRDefault="00006BFE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1</w:t>
                      </w:r>
                      <w:r w:rsidR="00DD563A">
                        <w:rPr>
                          <w:b/>
                        </w:rPr>
                        <w:t>4</w:t>
                      </w:r>
                      <w:r w:rsidR="008F5B78"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05</w:t>
                      </w:r>
                      <w:r w:rsidR="008F5B78">
                        <w:rPr>
                          <w:b/>
                        </w:rPr>
                        <w:t>.2021</w:t>
                      </w:r>
                      <w:r w:rsidR="008F5B78" w:rsidRPr="00A94987">
                        <w:rPr>
                          <w:b/>
                        </w:rPr>
                        <w:t>г</w:t>
                      </w:r>
                      <w:r w:rsidR="008F5B78"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 w:rsidRPr="00A05F05">
        <w:rPr>
          <w:sz w:val="18"/>
          <w:szCs w:val="18"/>
        </w:rPr>
        <w:t>90</w:t>
      </w:r>
      <w:r w:rsidR="00006BFE">
        <w:rPr>
          <w:sz w:val="18"/>
          <w:szCs w:val="18"/>
        </w:rPr>
        <w:t>4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DD563A" w:rsidRDefault="00DD563A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DD563A" w:rsidRPr="00A05F05" w:rsidRDefault="00DD563A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p w:rsidR="00A05F05" w:rsidRPr="00A05F05" w:rsidRDefault="00A05F05" w:rsidP="00A05F05">
      <w:pPr>
        <w:spacing w:line="360" w:lineRule="auto"/>
        <w:jc w:val="center"/>
        <w:rPr>
          <w:b/>
          <w:sz w:val="18"/>
          <w:szCs w:val="18"/>
        </w:rPr>
      </w:pPr>
      <w:r w:rsidRPr="00A05F05">
        <w:rPr>
          <w:b/>
          <w:sz w:val="18"/>
          <w:szCs w:val="18"/>
        </w:rPr>
        <w:t>СОВЕТ МУНИЦИПАЛЬНОГО ОБРАЗОВАНИЯ</w:t>
      </w:r>
    </w:p>
    <w:p w:rsidR="00A05F05" w:rsidRPr="00A05F05" w:rsidRDefault="00A05F05" w:rsidP="00A05F05">
      <w:pPr>
        <w:spacing w:line="360" w:lineRule="auto"/>
        <w:jc w:val="center"/>
        <w:rPr>
          <w:b/>
          <w:sz w:val="18"/>
          <w:szCs w:val="18"/>
        </w:rPr>
      </w:pPr>
      <w:r w:rsidRPr="00A05F05">
        <w:rPr>
          <w:b/>
          <w:sz w:val="18"/>
          <w:szCs w:val="18"/>
        </w:rPr>
        <w:t xml:space="preserve"> « ЗОРКАЛЬЦЕВСКОЕ СЕЛЬСКОЕ ПОСЕЛЕНИЕ»</w:t>
      </w:r>
    </w:p>
    <w:p w:rsidR="00A05F05" w:rsidRPr="00A05F05" w:rsidRDefault="00A05F05" w:rsidP="00A05F05">
      <w:pPr>
        <w:jc w:val="center"/>
        <w:rPr>
          <w:b/>
          <w:sz w:val="18"/>
          <w:szCs w:val="18"/>
        </w:rPr>
      </w:pPr>
      <w:r w:rsidRPr="00A05F05">
        <w:rPr>
          <w:b/>
          <w:sz w:val="18"/>
          <w:szCs w:val="18"/>
        </w:rPr>
        <w:t>РЕШЕНИЕ № 17</w:t>
      </w:r>
    </w:p>
    <w:p w:rsidR="00A05F05" w:rsidRPr="00A05F05" w:rsidRDefault="00A05F05" w:rsidP="00A05F05">
      <w:pPr>
        <w:jc w:val="center"/>
        <w:rPr>
          <w:sz w:val="18"/>
          <w:szCs w:val="18"/>
        </w:rPr>
      </w:pPr>
      <w:r w:rsidRPr="00A05F0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01291D4" wp14:editId="53714FC0">
                <wp:simplePos x="0" y="0"/>
                <wp:positionH relativeFrom="column">
                  <wp:posOffset>-66675</wp:posOffset>
                </wp:positionH>
                <wp:positionV relativeFrom="paragraph">
                  <wp:posOffset>12700</wp:posOffset>
                </wp:positionV>
                <wp:extent cx="1666875" cy="347345"/>
                <wp:effectExtent l="1905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F05" w:rsidRDefault="00A05F05" w:rsidP="00A05F05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5.25pt;margin-top:1pt;width:131.25pt;height:2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" stroked="f">
                <v:textbox>
                  <w:txbxContent>
                    <w:p w:rsidR="00A05F05" w:rsidRDefault="00A05F05" w:rsidP="00A05F05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A05F05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0D5B82" wp14:editId="447C4D23">
                <wp:simplePos x="0" y="0"/>
                <wp:positionH relativeFrom="column">
                  <wp:posOffset>3948430</wp:posOffset>
                </wp:positionH>
                <wp:positionV relativeFrom="paragraph">
                  <wp:posOffset>12700</wp:posOffset>
                </wp:positionV>
                <wp:extent cx="1652270" cy="29972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F05" w:rsidRPr="00ED2A41" w:rsidRDefault="00A05F05" w:rsidP="00A05F05">
                            <w:pPr>
                              <w:jc w:val="center"/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>13</w:t>
                            </w:r>
                            <w:r w:rsidRPr="00ED2A41">
                              <w:rPr>
                                <w:szCs w:val="18"/>
                              </w:rPr>
                              <w:t>.0</w:t>
                            </w:r>
                            <w:r>
                              <w:rPr>
                                <w:szCs w:val="18"/>
                              </w:rPr>
                              <w:t>5</w:t>
                            </w:r>
                            <w:r w:rsidRPr="00ED2A41">
                              <w:rPr>
                                <w:szCs w:val="18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310.9pt;margin-top:1pt;width:130.1pt;height:2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" stroked="f">
                <v:textbox>
                  <w:txbxContent>
                    <w:p w:rsidR="00A05F05" w:rsidRPr="00ED2A41" w:rsidRDefault="00A05F05" w:rsidP="00A05F05">
                      <w:pPr>
                        <w:jc w:val="center"/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>13</w:t>
                      </w:r>
                      <w:r w:rsidRPr="00ED2A41">
                        <w:rPr>
                          <w:szCs w:val="18"/>
                        </w:rPr>
                        <w:t>.0</w:t>
                      </w:r>
                      <w:r>
                        <w:rPr>
                          <w:szCs w:val="18"/>
                        </w:rPr>
                        <w:t>5</w:t>
                      </w:r>
                      <w:r w:rsidRPr="00ED2A41">
                        <w:rPr>
                          <w:szCs w:val="18"/>
                        </w:rPr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</w:p>
    <w:p w:rsidR="00A05F05" w:rsidRPr="00A05F05" w:rsidRDefault="00A05F05" w:rsidP="00A05F05">
      <w:pPr>
        <w:rPr>
          <w:sz w:val="18"/>
          <w:szCs w:val="18"/>
        </w:rPr>
      </w:pPr>
      <w:r w:rsidRPr="00A05F05">
        <w:rPr>
          <w:sz w:val="18"/>
          <w:szCs w:val="18"/>
        </w:rPr>
        <w:t>________________</w:t>
      </w:r>
      <w:r w:rsidRPr="00A05F05">
        <w:rPr>
          <w:sz w:val="18"/>
          <w:szCs w:val="18"/>
        </w:rPr>
        <w:tab/>
      </w:r>
      <w:r w:rsidRPr="00A05F05">
        <w:rPr>
          <w:sz w:val="18"/>
          <w:szCs w:val="18"/>
        </w:rPr>
        <w:tab/>
      </w:r>
      <w:r w:rsidRPr="00A05F05">
        <w:rPr>
          <w:sz w:val="18"/>
          <w:szCs w:val="18"/>
        </w:rPr>
        <w:tab/>
      </w:r>
      <w:r w:rsidRPr="00A05F05">
        <w:rPr>
          <w:sz w:val="18"/>
          <w:szCs w:val="18"/>
        </w:rPr>
        <w:tab/>
      </w:r>
      <w:r w:rsidRPr="00A05F05">
        <w:rPr>
          <w:sz w:val="18"/>
          <w:szCs w:val="18"/>
        </w:rPr>
        <w:tab/>
      </w:r>
      <w:r w:rsidRPr="00A05F05">
        <w:rPr>
          <w:sz w:val="18"/>
          <w:szCs w:val="18"/>
        </w:rPr>
        <w:tab/>
      </w:r>
      <w:r w:rsidRPr="00A05F05">
        <w:rPr>
          <w:sz w:val="18"/>
          <w:szCs w:val="18"/>
        </w:rPr>
        <w:tab/>
        <w:t>___________________</w:t>
      </w:r>
    </w:p>
    <w:p w:rsidR="00A05F05" w:rsidRPr="00A05F05" w:rsidRDefault="00A05F05" w:rsidP="00A05F05">
      <w:pPr>
        <w:rPr>
          <w:b/>
          <w:sz w:val="18"/>
          <w:szCs w:val="18"/>
        </w:rPr>
      </w:pPr>
      <w:r w:rsidRPr="00A05F05">
        <w:rPr>
          <w:sz w:val="18"/>
          <w:szCs w:val="18"/>
        </w:rPr>
        <w:tab/>
      </w:r>
      <w:r w:rsidRPr="00A05F05">
        <w:rPr>
          <w:sz w:val="18"/>
          <w:szCs w:val="18"/>
        </w:rPr>
        <w:tab/>
      </w:r>
      <w:r w:rsidRPr="00A05F05">
        <w:rPr>
          <w:sz w:val="18"/>
          <w:szCs w:val="18"/>
        </w:rPr>
        <w:tab/>
      </w:r>
      <w:r w:rsidRPr="00A05F05">
        <w:rPr>
          <w:sz w:val="18"/>
          <w:szCs w:val="18"/>
        </w:rPr>
        <w:tab/>
      </w:r>
      <w:r w:rsidRPr="00A05F05">
        <w:rPr>
          <w:sz w:val="18"/>
          <w:szCs w:val="18"/>
        </w:rPr>
        <w:tab/>
      </w:r>
      <w:r w:rsidRPr="00A05F05">
        <w:rPr>
          <w:sz w:val="18"/>
          <w:szCs w:val="18"/>
        </w:rPr>
        <w:tab/>
      </w:r>
      <w:r w:rsidRPr="00A05F05">
        <w:rPr>
          <w:sz w:val="18"/>
          <w:szCs w:val="18"/>
        </w:rPr>
        <w:tab/>
      </w:r>
      <w:r w:rsidRPr="00A05F05">
        <w:rPr>
          <w:sz w:val="18"/>
          <w:szCs w:val="18"/>
        </w:rPr>
        <w:tab/>
      </w:r>
      <w:r w:rsidRPr="00A05F05">
        <w:rPr>
          <w:b/>
          <w:sz w:val="18"/>
          <w:szCs w:val="18"/>
        </w:rPr>
        <w:t xml:space="preserve">  65-е собрание </w:t>
      </w:r>
      <w:r w:rsidRPr="00A05F05">
        <w:rPr>
          <w:b/>
          <w:sz w:val="18"/>
          <w:szCs w:val="18"/>
          <w:lang w:val="en-US"/>
        </w:rPr>
        <w:t>IV</w:t>
      </w:r>
      <w:r w:rsidRPr="00A05F05">
        <w:rPr>
          <w:b/>
          <w:sz w:val="18"/>
          <w:szCs w:val="18"/>
        </w:rPr>
        <w:t>-го созыва</w:t>
      </w:r>
    </w:p>
    <w:p w:rsidR="00A05F05" w:rsidRPr="00A05F05" w:rsidRDefault="00A05F05" w:rsidP="00A05F05">
      <w:pPr>
        <w:rPr>
          <w:bCs/>
          <w:sz w:val="18"/>
          <w:szCs w:val="18"/>
        </w:rPr>
      </w:pPr>
      <w:r w:rsidRPr="00A05F05">
        <w:rPr>
          <w:bCs/>
          <w:sz w:val="18"/>
          <w:szCs w:val="18"/>
        </w:rPr>
        <w:t xml:space="preserve"> О внесении изменений в Решение Совета</w:t>
      </w:r>
    </w:p>
    <w:p w:rsidR="00A05F05" w:rsidRPr="00A05F05" w:rsidRDefault="00A05F05" w:rsidP="00A05F05">
      <w:pPr>
        <w:rPr>
          <w:bCs/>
          <w:sz w:val="18"/>
          <w:szCs w:val="18"/>
        </w:rPr>
      </w:pPr>
      <w:r w:rsidRPr="00A05F05">
        <w:rPr>
          <w:bCs/>
          <w:sz w:val="18"/>
          <w:szCs w:val="18"/>
        </w:rPr>
        <w:t xml:space="preserve">Зоркальцевского сельского  поселения </w:t>
      </w:r>
    </w:p>
    <w:p w:rsidR="00A05F05" w:rsidRPr="00A05F05" w:rsidRDefault="00A05F05" w:rsidP="00A05F05">
      <w:pPr>
        <w:rPr>
          <w:bCs/>
          <w:sz w:val="18"/>
          <w:szCs w:val="18"/>
        </w:rPr>
      </w:pPr>
      <w:r w:rsidRPr="00A05F05">
        <w:rPr>
          <w:bCs/>
          <w:sz w:val="18"/>
          <w:szCs w:val="18"/>
        </w:rPr>
        <w:t xml:space="preserve">от 24.12.2020 № 54   «Об утверждении    бюджета </w:t>
      </w:r>
    </w:p>
    <w:p w:rsidR="00A05F05" w:rsidRPr="00A05F05" w:rsidRDefault="00A05F05" w:rsidP="00A05F05">
      <w:pPr>
        <w:rPr>
          <w:bCs/>
          <w:sz w:val="18"/>
          <w:szCs w:val="18"/>
        </w:rPr>
      </w:pPr>
      <w:r w:rsidRPr="00A05F05">
        <w:rPr>
          <w:bCs/>
          <w:sz w:val="18"/>
          <w:szCs w:val="18"/>
        </w:rPr>
        <w:t>Зоркальцевского сельского поселения</w:t>
      </w:r>
    </w:p>
    <w:p w:rsidR="00A05F05" w:rsidRPr="00A05F05" w:rsidRDefault="00A05F05" w:rsidP="00A05F05">
      <w:pPr>
        <w:rPr>
          <w:bCs/>
          <w:sz w:val="18"/>
          <w:szCs w:val="18"/>
        </w:rPr>
      </w:pPr>
      <w:r w:rsidRPr="00A05F05">
        <w:rPr>
          <w:bCs/>
          <w:sz w:val="18"/>
          <w:szCs w:val="18"/>
        </w:rPr>
        <w:t xml:space="preserve"> на 2021 год и плановый период 2022-2023 годов»</w:t>
      </w:r>
    </w:p>
    <w:p w:rsidR="00A05F05" w:rsidRPr="00A05F05" w:rsidRDefault="00A05F05" w:rsidP="00A05F05">
      <w:pPr>
        <w:rPr>
          <w:bCs/>
          <w:sz w:val="18"/>
          <w:szCs w:val="18"/>
        </w:rPr>
      </w:pPr>
    </w:p>
    <w:p w:rsidR="00A05F05" w:rsidRPr="00A05F05" w:rsidRDefault="00A05F05" w:rsidP="00A05F05">
      <w:pPr>
        <w:jc w:val="both"/>
        <w:rPr>
          <w:bCs/>
          <w:sz w:val="18"/>
          <w:szCs w:val="18"/>
        </w:rPr>
      </w:pPr>
      <w:r w:rsidRPr="00A05F05">
        <w:rPr>
          <w:bCs/>
          <w:sz w:val="18"/>
          <w:szCs w:val="18"/>
        </w:rPr>
        <w:t xml:space="preserve">   </w:t>
      </w:r>
      <w:proofErr w:type="gramStart"/>
      <w:r w:rsidRPr="00A05F05">
        <w:rPr>
          <w:bCs/>
          <w:sz w:val="18"/>
          <w:szCs w:val="18"/>
        </w:rPr>
        <w:t xml:space="preserve">На основании </w:t>
      </w:r>
      <w:proofErr w:type="spellStart"/>
      <w:r w:rsidRPr="00A05F05">
        <w:rPr>
          <w:bCs/>
          <w:sz w:val="18"/>
          <w:szCs w:val="18"/>
        </w:rPr>
        <w:t>п.п</w:t>
      </w:r>
      <w:proofErr w:type="spellEnd"/>
      <w:r w:rsidRPr="00A05F05">
        <w:rPr>
          <w:bCs/>
          <w:sz w:val="18"/>
          <w:szCs w:val="18"/>
        </w:rPr>
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Уведомлений Управления</w:t>
      </w:r>
      <w:proofErr w:type="gramEnd"/>
      <w:r w:rsidRPr="00A05F05">
        <w:rPr>
          <w:bCs/>
          <w:sz w:val="18"/>
          <w:szCs w:val="18"/>
        </w:rPr>
        <w:t xml:space="preserve"> территориального развития Администрации Томского района от 05 мая 2021 № 421 и № 426, Управления финансов Администрации Томского района от 06 мая 2021 № 1208, письма в Совет Зоркальцевского сельского поселения от  12 мая  2021 № 02-07-607 и ст. 92.1 Бюджетного кодекса Российской Федерации,</w:t>
      </w:r>
    </w:p>
    <w:p w:rsidR="00A05F05" w:rsidRPr="00A05F05" w:rsidRDefault="00A05F05" w:rsidP="00A05F05">
      <w:pPr>
        <w:jc w:val="both"/>
        <w:rPr>
          <w:bCs/>
          <w:sz w:val="18"/>
          <w:szCs w:val="18"/>
        </w:rPr>
      </w:pPr>
    </w:p>
    <w:p w:rsidR="00A05F05" w:rsidRPr="00A05F05" w:rsidRDefault="00A05F05" w:rsidP="00A05F05">
      <w:pPr>
        <w:jc w:val="center"/>
        <w:rPr>
          <w:bCs/>
          <w:sz w:val="18"/>
          <w:szCs w:val="18"/>
        </w:rPr>
      </w:pPr>
      <w:r w:rsidRPr="00A05F05">
        <w:rPr>
          <w:bCs/>
          <w:sz w:val="18"/>
          <w:szCs w:val="18"/>
        </w:rPr>
        <w:t>Совет Зоркальцевского сельского поселения РЕШИЛ:</w:t>
      </w:r>
    </w:p>
    <w:p w:rsidR="00A05F05" w:rsidRPr="00A05F05" w:rsidRDefault="00A05F05" w:rsidP="00A05F05">
      <w:pPr>
        <w:jc w:val="center"/>
        <w:rPr>
          <w:bCs/>
          <w:sz w:val="18"/>
          <w:szCs w:val="18"/>
        </w:rPr>
      </w:pPr>
    </w:p>
    <w:p w:rsidR="00A05F05" w:rsidRPr="00A05F05" w:rsidRDefault="00A05F05" w:rsidP="00A05F05">
      <w:pPr>
        <w:jc w:val="both"/>
        <w:rPr>
          <w:sz w:val="18"/>
          <w:szCs w:val="18"/>
        </w:rPr>
      </w:pPr>
      <w:r w:rsidRPr="00A05F05">
        <w:rPr>
          <w:sz w:val="18"/>
          <w:szCs w:val="18"/>
        </w:rPr>
        <w:t>1. Внести изменения в Решение Совета Зоркальцевского сельского поселения от 24.12.2020 № 54 «О бюджете Зоркальцевского сельского поселения на 2021 год и плановый период 2022-2023 годов».</w:t>
      </w:r>
    </w:p>
    <w:p w:rsidR="00A05F05" w:rsidRPr="00A05F05" w:rsidRDefault="00A05F05" w:rsidP="00A05F05">
      <w:pPr>
        <w:jc w:val="both"/>
        <w:rPr>
          <w:sz w:val="18"/>
          <w:szCs w:val="18"/>
        </w:rPr>
      </w:pPr>
    </w:p>
    <w:p w:rsidR="00A05F05" w:rsidRPr="00A05F05" w:rsidRDefault="00A05F05" w:rsidP="00A05F05">
      <w:pPr>
        <w:jc w:val="both"/>
        <w:rPr>
          <w:sz w:val="18"/>
          <w:szCs w:val="18"/>
        </w:rPr>
      </w:pPr>
      <w:r w:rsidRPr="00A05F05">
        <w:rPr>
          <w:sz w:val="18"/>
          <w:szCs w:val="18"/>
        </w:rPr>
        <w:t xml:space="preserve">2.  Пункт 1 Приложения  к решению Совета Зоркальцевского сельского поселения от 24.12.2020 № 54 «О бюджете Зоркальцевского сельского поселения на 2021 год и плановый период 2022-2023 годов» изложить в следующей редакции: </w:t>
      </w:r>
    </w:p>
    <w:p w:rsidR="00A05F05" w:rsidRPr="00A05F05" w:rsidRDefault="00A05F05" w:rsidP="00A05F05">
      <w:pPr>
        <w:jc w:val="both"/>
        <w:rPr>
          <w:sz w:val="18"/>
          <w:szCs w:val="18"/>
        </w:rPr>
      </w:pPr>
      <w:r w:rsidRPr="00A05F05">
        <w:rPr>
          <w:sz w:val="18"/>
          <w:szCs w:val="18"/>
        </w:rPr>
        <w:t>«1. Утвердить основные характеристики бюджета Зоркальцевского сельского  поселения на 2021 год:</w:t>
      </w:r>
    </w:p>
    <w:p w:rsidR="00A05F05" w:rsidRPr="00A05F05" w:rsidRDefault="00A05F05" w:rsidP="00A05F05">
      <w:pPr>
        <w:ind w:left="142"/>
        <w:jc w:val="both"/>
        <w:rPr>
          <w:sz w:val="18"/>
          <w:szCs w:val="18"/>
        </w:rPr>
      </w:pPr>
      <w:r w:rsidRPr="00A05F05">
        <w:rPr>
          <w:sz w:val="18"/>
          <w:szCs w:val="18"/>
        </w:rPr>
        <w:t xml:space="preserve"> - общий объем доходов местного бюджета в сумме 43672,5 тыс. руб.;</w:t>
      </w:r>
    </w:p>
    <w:p w:rsidR="00A05F05" w:rsidRPr="00A05F05" w:rsidRDefault="00A05F05" w:rsidP="00A05F05">
      <w:pPr>
        <w:ind w:left="142"/>
        <w:jc w:val="both"/>
        <w:rPr>
          <w:sz w:val="18"/>
          <w:szCs w:val="18"/>
        </w:rPr>
      </w:pPr>
      <w:r w:rsidRPr="00A05F05">
        <w:rPr>
          <w:sz w:val="18"/>
          <w:szCs w:val="18"/>
        </w:rPr>
        <w:t>- общий объем расходов местного бюджета в сумме 46907,7 тыс. руб.;</w:t>
      </w:r>
    </w:p>
    <w:p w:rsidR="00A05F05" w:rsidRPr="00A05F05" w:rsidRDefault="00A05F05" w:rsidP="00A05F05">
      <w:pPr>
        <w:ind w:left="142"/>
        <w:jc w:val="both"/>
        <w:rPr>
          <w:sz w:val="18"/>
          <w:szCs w:val="18"/>
        </w:rPr>
      </w:pPr>
      <w:r w:rsidRPr="00A05F05">
        <w:rPr>
          <w:sz w:val="18"/>
          <w:szCs w:val="18"/>
        </w:rPr>
        <w:t>- дефицит местного бюджета в сумме 3235,2 тыс. руб.».</w:t>
      </w:r>
    </w:p>
    <w:p w:rsidR="00A05F05" w:rsidRPr="00A05F05" w:rsidRDefault="00A05F05" w:rsidP="00A05F05">
      <w:pPr>
        <w:jc w:val="both"/>
        <w:rPr>
          <w:sz w:val="18"/>
          <w:szCs w:val="18"/>
        </w:rPr>
      </w:pPr>
    </w:p>
    <w:p w:rsidR="00A05F05" w:rsidRPr="00A05F05" w:rsidRDefault="00A05F05" w:rsidP="00A05F05">
      <w:pPr>
        <w:jc w:val="both"/>
        <w:rPr>
          <w:bCs/>
          <w:sz w:val="18"/>
          <w:szCs w:val="18"/>
        </w:rPr>
      </w:pPr>
      <w:r w:rsidRPr="00A05F05">
        <w:rPr>
          <w:sz w:val="18"/>
          <w:szCs w:val="18"/>
        </w:rPr>
        <w:t xml:space="preserve">3. </w:t>
      </w:r>
      <w:r w:rsidRPr="00A05F05">
        <w:rPr>
          <w:bCs/>
          <w:sz w:val="18"/>
          <w:szCs w:val="18"/>
        </w:rPr>
        <w:t xml:space="preserve"> Приложение 3 к Решению Совета  Зоркальцевского сельского поселения </w:t>
      </w:r>
      <w:r w:rsidRPr="00A05F05">
        <w:rPr>
          <w:sz w:val="18"/>
          <w:szCs w:val="18"/>
        </w:rPr>
        <w:t xml:space="preserve">24.12.2020 № 54 «О бюджете Зоркальцевского сельского поселения </w:t>
      </w:r>
      <w:r w:rsidRPr="00A05F05">
        <w:rPr>
          <w:bCs/>
          <w:sz w:val="18"/>
          <w:szCs w:val="18"/>
        </w:rPr>
        <w:t>2021 год и плановый период 2022-2023 годов</w:t>
      </w:r>
      <w:r w:rsidRPr="00A05F05">
        <w:rPr>
          <w:sz w:val="18"/>
          <w:szCs w:val="18"/>
        </w:rPr>
        <w:t xml:space="preserve">»  </w:t>
      </w:r>
      <w:r w:rsidRPr="00A05F05">
        <w:rPr>
          <w:b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A05F05" w:rsidRPr="00A05F05" w:rsidRDefault="00A05F05" w:rsidP="00A05F05">
      <w:pPr>
        <w:jc w:val="both"/>
        <w:rPr>
          <w:bCs/>
          <w:sz w:val="18"/>
          <w:szCs w:val="18"/>
        </w:rPr>
      </w:pPr>
    </w:p>
    <w:p w:rsidR="00A05F05" w:rsidRPr="00A05F05" w:rsidRDefault="00A05F05" w:rsidP="00A05F05">
      <w:pPr>
        <w:jc w:val="both"/>
        <w:rPr>
          <w:bCs/>
          <w:sz w:val="18"/>
          <w:szCs w:val="18"/>
        </w:rPr>
      </w:pPr>
      <w:r w:rsidRPr="00A05F05">
        <w:rPr>
          <w:bCs/>
          <w:sz w:val="18"/>
          <w:szCs w:val="18"/>
        </w:rPr>
        <w:t xml:space="preserve">4. Приложение 4 к Решению Совета  Зоркальцевского сельского поселения </w:t>
      </w:r>
      <w:r w:rsidRPr="00A05F05">
        <w:rPr>
          <w:sz w:val="18"/>
          <w:szCs w:val="18"/>
        </w:rPr>
        <w:t xml:space="preserve">24.12.2020 № 54 «О бюджете Зоркальцевского сельского поселения </w:t>
      </w:r>
      <w:r w:rsidRPr="00A05F05">
        <w:rPr>
          <w:bCs/>
          <w:sz w:val="18"/>
          <w:szCs w:val="18"/>
        </w:rPr>
        <w:t>2021 год и плановый период 2022-2023 годов</w:t>
      </w:r>
      <w:r w:rsidRPr="00A05F05">
        <w:rPr>
          <w:sz w:val="18"/>
          <w:szCs w:val="18"/>
        </w:rPr>
        <w:t xml:space="preserve">»  </w:t>
      </w:r>
      <w:r w:rsidRPr="00A05F05">
        <w:rPr>
          <w:bCs/>
          <w:sz w:val="18"/>
          <w:szCs w:val="18"/>
        </w:rPr>
        <w:t xml:space="preserve"> изложить в редакции согласно приложению 2 к настоящему Решению.</w:t>
      </w:r>
    </w:p>
    <w:p w:rsidR="00A05F05" w:rsidRPr="00A05F05" w:rsidRDefault="00A05F05" w:rsidP="00A05F05">
      <w:pPr>
        <w:jc w:val="both"/>
        <w:rPr>
          <w:bCs/>
          <w:sz w:val="18"/>
          <w:szCs w:val="18"/>
        </w:rPr>
      </w:pPr>
    </w:p>
    <w:p w:rsidR="00A05F05" w:rsidRPr="00A05F05" w:rsidRDefault="00A05F05" w:rsidP="00A05F05">
      <w:pPr>
        <w:jc w:val="both"/>
        <w:rPr>
          <w:b/>
          <w:sz w:val="18"/>
          <w:szCs w:val="18"/>
          <w:u w:val="single"/>
        </w:rPr>
      </w:pPr>
      <w:r w:rsidRPr="00A05F05">
        <w:rPr>
          <w:bCs/>
          <w:sz w:val="18"/>
          <w:szCs w:val="18"/>
        </w:rPr>
        <w:t>5</w:t>
      </w:r>
      <w:r w:rsidRPr="00A05F05">
        <w:rPr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A05F05">
          <w:rPr>
            <w:b/>
            <w:color w:val="0000FF"/>
            <w:sz w:val="18"/>
            <w:szCs w:val="18"/>
            <w:u w:val="single"/>
            <w:lang w:val="en-US"/>
          </w:rPr>
          <w:t>www</w:t>
        </w:r>
        <w:r w:rsidRPr="00A05F05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05F05">
          <w:rPr>
            <w:b/>
            <w:color w:val="0000FF"/>
            <w:sz w:val="18"/>
            <w:szCs w:val="18"/>
            <w:u w:val="single"/>
            <w:lang w:val="en-US"/>
          </w:rPr>
          <w:t>zorkpos</w:t>
        </w:r>
        <w:proofErr w:type="spellEnd"/>
        <w:r w:rsidRPr="00A05F05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05F05">
          <w:rPr>
            <w:b/>
            <w:color w:val="0000FF"/>
            <w:sz w:val="18"/>
            <w:szCs w:val="18"/>
            <w:u w:val="single"/>
            <w:lang w:val="en-US"/>
          </w:rPr>
          <w:t>tomsk</w:t>
        </w:r>
        <w:proofErr w:type="spellEnd"/>
        <w:r w:rsidRPr="00A05F05">
          <w:rPr>
            <w:b/>
            <w:color w:val="0000FF"/>
            <w:sz w:val="18"/>
            <w:szCs w:val="18"/>
            <w:u w:val="single"/>
          </w:rPr>
          <w:t>.</w:t>
        </w:r>
        <w:proofErr w:type="spellStart"/>
        <w:r w:rsidRPr="00A05F05">
          <w:rPr>
            <w:b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  <w:r w:rsidRPr="00A05F05">
        <w:rPr>
          <w:b/>
          <w:sz w:val="18"/>
          <w:szCs w:val="18"/>
          <w:u w:val="single"/>
        </w:rPr>
        <w:t>.</w:t>
      </w:r>
    </w:p>
    <w:p w:rsidR="00A05F05" w:rsidRPr="00A05F05" w:rsidRDefault="00A05F05" w:rsidP="00A05F05">
      <w:pPr>
        <w:keepNext/>
        <w:jc w:val="both"/>
        <w:rPr>
          <w:sz w:val="18"/>
          <w:szCs w:val="18"/>
        </w:rPr>
      </w:pPr>
    </w:p>
    <w:p w:rsidR="00A05F05" w:rsidRPr="00A05F05" w:rsidRDefault="00A05F05" w:rsidP="00A05F05">
      <w:pPr>
        <w:keepNext/>
        <w:jc w:val="both"/>
        <w:rPr>
          <w:sz w:val="18"/>
          <w:szCs w:val="18"/>
        </w:rPr>
      </w:pPr>
      <w:r w:rsidRPr="00A05F05">
        <w:rPr>
          <w:sz w:val="18"/>
          <w:szCs w:val="18"/>
        </w:rPr>
        <w:t>6.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A05F05" w:rsidRPr="00A05F05" w:rsidRDefault="00A05F05" w:rsidP="00A05F05">
      <w:pPr>
        <w:keepNext/>
        <w:jc w:val="both"/>
        <w:rPr>
          <w:sz w:val="18"/>
          <w:szCs w:val="18"/>
        </w:rPr>
      </w:pPr>
    </w:p>
    <w:p w:rsidR="00A05F05" w:rsidRPr="00A05F05" w:rsidRDefault="00A05F05" w:rsidP="00A05F05">
      <w:pPr>
        <w:keepNext/>
        <w:jc w:val="both"/>
        <w:rPr>
          <w:sz w:val="18"/>
          <w:szCs w:val="18"/>
        </w:rPr>
      </w:pPr>
      <w:r w:rsidRPr="00A05F05">
        <w:rPr>
          <w:sz w:val="18"/>
          <w:szCs w:val="18"/>
        </w:rPr>
        <w:t xml:space="preserve">7. </w:t>
      </w:r>
      <w:proofErr w:type="gramStart"/>
      <w:r w:rsidRPr="00A05F05">
        <w:rPr>
          <w:sz w:val="18"/>
          <w:szCs w:val="18"/>
        </w:rPr>
        <w:t>Контроль за</w:t>
      </w:r>
      <w:proofErr w:type="gramEnd"/>
      <w:r w:rsidRPr="00A05F05">
        <w:rPr>
          <w:sz w:val="18"/>
          <w:szCs w:val="18"/>
        </w:rPr>
        <w:t xml:space="preserve"> исполнением настоящего Решения  оставляю за собой.</w:t>
      </w:r>
    </w:p>
    <w:p w:rsidR="00A05F05" w:rsidRPr="00A05F05" w:rsidRDefault="00A05F05" w:rsidP="00A05F05">
      <w:pPr>
        <w:spacing w:before="60" w:after="60"/>
        <w:jc w:val="both"/>
        <w:rPr>
          <w:i/>
          <w:sz w:val="18"/>
          <w:szCs w:val="18"/>
        </w:rPr>
      </w:pPr>
      <w:r w:rsidRPr="00A05F05">
        <w:rPr>
          <w:i/>
          <w:sz w:val="18"/>
          <w:szCs w:val="18"/>
        </w:rPr>
        <w:t>Председатель Совета</w:t>
      </w:r>
      <w:r w:rsidRPr="00A05F05">
        <w:rPr>
          <w:i/>
          <w:sz w:val="18"/>
          <w:szCs w:val="18"/>
        </w:rPr>
        <w:tab/>
      </w:r>
    </w:p>
    <w:p w:rsidR="00A05F05" w:rsidRPr="00A05F05" w:rsidRDefault="00A05F05" w:rsidP="00A05F05">
      <w:pPr>
        <w:rPr>
          <w:i/>
          <w:sz w:val="18"/>
          <w:szCs w:val="18"/>
        </w:rPr>
      </w:pPr>
      <w:r w:rsidRPr="00A05F05">
        <w:rPr>
          <w:i/>
          <w:sz w:val="18"/>
          <w:szCs w:val="18"/>
        </w:rPr>
        <w:t>Зоркальцевского сельского поселения</w:t>
      </w:r>
      <w:r w:rsidRPr="00A05F05">
        <w:rPr>
          <w:i/>
          <w:sz w:val="18"/>
          <w:szCs w:val="18"/>
        </w:rPr>
        <w:tab/>
        <w:t xml:space="preserve">                                                             </w:t>
      </w:r>
    </w:p>
    <w:p w:rsidR="00A05F05" w:rsidRPr="00A05F05" w:rsidRDefault="00A05F05" w:rsidP="00A05F05">
      <w:pPr>
        <w:ind w:firstLine="720"/>
        <w:jc w:val="right"/>
        <w:rPr>
          <w:sz w:val="18"/>
          <w:szCs w:val="18"/>
        </w:rPr>
      </w:pPr>
      <w:r w:rsidRPr="00A05F05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A05F05" w:rsidRPr="00A05F05" w:rsidRDefault="00A05F05" w:rsidP="00A05F05">
      <w:pPr>
        <w:rPr>
          <w:i/>
          <w:iCs/>
          <w:sz w:val="18"/>
          <w:szCs w:val="18"/>
        </w:rPr>
      </w:pPr>
      <w:r w:rsidRPr="00A05F05">
        <w:rPr>
          <w:i/>
          <w:iCs/>
          <w:sz w:val="18"/>
          <w:szCs w:val="18"/>
        </w:rPr>
        <w:t xml:space="preserve">Глава Зоркальцевского  </w:t>
      </w:r>
    </w:p>
    <w:p w:rsidR="00A05F05" w:rsidRPr="00A05F05" w:rsidRDefault="00A05F05" w:rsidP="00A05F05">
      <w:pPr>
        <w:rPr>
          <w:i/>
          <w:iCs/>
          <w:sz w:val="18"/>
          <w:szCs w:val="18"/>
        </w:rPr>
      </w:pPr>
      <w:r w:rsidRPr="00A05F05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</w:t>
      </w:r>
    </w:p>
    <w:p w:rsidR="00A05F05" w:rsidRPr="00A05F05" w:rsidRDefault="00A05F05" w:rsidP="00A05F05">
      <w:pPr>
        <w:ind w:firstLine="720"/>
        <w:jc w:val="right"/>
        <w:rPr>
          <w:i/>
          <w:sz w:val="18"/>
          <w:szCs w:val="18"/>
        </w:rPr>
      </w:pPr>
    </w:p>
    <w:p w:rsidR="00A05F05" w:rsidRPr="00A05F05" w:rsidRDefault="00A05F05" w:rsidP="00A05F05">
      <w:pPr>
        <w:ind w:firstLine="720"/>
        <w:jc w:val="right"/>
        <w:rPr>
          <w:i/>
          <w:sz w:val="18"/>
          <w:szCs w:val="18"/>
        </w:rPr>
      </w:pPr>
    </w:p>
    <w:p w:rsidR="00A05F05" w:rsidRPr="00A05F05" w:rsidRDefault="00A05F05" w:rsidP="00A05F05">
      <w:pPr>
        <w:ind w:firstLine="720"/>
        <w:jc w:val="right"/>
        <w:rPr>
          <w:i/>
          <w:sz w:val="18"/>
          <w:szCs w:val="18"/>
        </w:rPr>
      </w:pPr>
    </w:p>
    <w:tbl>
      <w:tblPr>
        <w:tblW w:w="10399" w:type="dxa"/>
        <w:tblInd w:w="100" w:type="dxa"/>
        <w:tblLook w:val="04A0" w:firstRow="1" w:lastRow="0" w:firstColumn="1" w:lastColumn="0" w:noHBand="0" w:noVBand="1"/>
      </w:tblPr>
      <w:tblGrid>
        <w:gridCol w:w="3410"/>
        <w:gridCol w:w="870"/>
        <w:gridCol w:w="858"/>
        <w:gridCol w:w="1439"/>
        <w:gridCol w:w="546"/>
        <w:gridCol w:w="984"/>
        <w:gridCol w:w="992"/>
        <w:gridCol w:w="1300"/>
      </w:tblGrid>
      <w:tr w:rsidR="00A05F05" w:rsidRPr="00A05F05" w:rsidTr="00C952F2">
        <w:trPr>
          <w:trHeight w:val="301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Приложение № 1</w:t>
            </w:r>
          </w:p>
        </w:tc>
      </w:tr>
      <w:tr w:rsidR="00A05F05" w:rsidRPr="00A05F05" w:rsidTr="00C952F2">
        <w:trPr>
          <w:trHeight w:val="301"/>
        </w:trPr>
        <w:tc>
          <w:tcPr>
            <w:tcW w:w="10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</w:tc>
      </w:tr>
      <w:tr w:rsidR="00A05F05" w:rsidRPr="00A05F05" w:rsidTr="00C952F2">
        <w:trPr>
          <w:trHeight w:val="301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6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i/>
                <w:iCs/>
                <w:sz w:val="18"/>
                <w:szCs w:val="18"/>
              </w:rPr>
            </w:pPr>
            <w:r w:rsidRPr="00A05F05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  <w:tc>
          <w:tcPr>
            <w:tcW w:w="22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sz w:val="18"/>
                <w:szCs w:val="18"/>
              </w:rPr>
            </w:pPr>
            <w:r w:rsidRPr="00A05F05">
              <w:rPr>
                <w:i/>
                <w:iCs/>
                <w:sz w:val="18"/>
                <w:szCs w:val="18"/>
              </w:rPr>
              <w:t>от 13.05.2021 № 17</w:t>
            </w:r>
          </w:p>
        </w:tc>
      </w:tr>
      <w:tr w:rsidR="00A05F05" w:rsidRPr="00A05F05" w:rsidTr="00C952F2">
        <w:trPr>
          <w:trHeight w:val="301"/>
        </w:trPr>
        <w:tc>
          <w:tcPr>
            <w:tcW w:w="10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</w:tr>
      <w:tr w:rsidR="00A05F05" w:rsidRPr="00A05F05" w:rsidTr="00C952F2">
        <w:trPr>
          <w:trHeight w:val="301"/>
        </w:trPr>
        <w:tc>
          <w:tcPr>
            <w:tcW w:w="10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сельского поселения от 24.12.2020 № 54</w:t>
            </w:r>
          </w:p>
        </w:tc>
      </w:tr>
      <w:tr w:rsidR="00A05F05" w:rsidRPr="00A05F05" w:rsidTr="00C952F2">
        <w:trPr>
          <w:trHeight w:val="301"/>
        </w:trPr>
        <w:tc>
          <w:tcPr>
            <w:tcW w:w="10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 xml:space="preserve"> « О бюджете Зоркальцевского сельского поселения на 2021 год </w:t>
            </w:r>
          </w:p>
        </w:tc>
      </w:tr>
      <w:tr w:rsidR="00A05F05" w:rsidRPr="00A05F05" w:rsidTr="00C952F2">
        <w:trPr>
          <w:trHeight w:val="301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69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 плановый период 2022-2023 годов»</w:t>
            </w:r>
          </w:p>
        </w:tc>
      </w:tr>
      <w:tr w:rsidR="00A05F05" w:rsidRPr="00A05F05" w:rsidTr="00C952F2">
        <w:trPr>
          <w:trHeight w:val="301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</w:tr>
      <w:tr w:rsidR="00A05F05" w:rsidRPr="00A05F05" w:rsidTr="00C952F2">
        <w:trPr>
          <w:trHeight w:val="341"/>
        </w:trPr>
        <w:tc>
          <w:tcPr>
            <w:tcW w:w="10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</w:tr>
      <w:tr w:rsidR="00A05F05" w:rsidRPr="00A05F05" w:rsidTr="00C952F2">
        <w:trPr>
          <w:trHeight w:val="341"/>
        </w:trPr>
        <w:tc>
          <w:tcPr>
            <w:tcW w:w="10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</w:tr>
      <w:tr w:rsidR="00A05F05" w:rsidRPr="00A05F05" w:rsidTr="00C952F2">
        <w:trPr>
          <w:trHeight w:val="341"/>
        </w:trPr>
        <w:tc>
          <w:tcPr>
            <w:tcW w:w="9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 xml:space="preserve"> классификации расходов бюджетов в ведомственной структуре расходов 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</w:tr>
      <w:tr w:rsidR="00A05F05" w:rsidRPr="00A05F05" w:rsidTr="00C952F2">
        <w:trPr>
          <w:trHeight w:val="341"/>
        </w:trPr>
        <w:tc>
          <w:tcPr>
            <w:tcW w:w="103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 xml:space="preserve">бюджета Зоркальцевского сельского поселения </w:t>
            </w:r>
          </w:p>
        </w:tc>
      </w:tr>
      <w:tr w:rsidR="00A05F05" w:rsidRPr="00A05F05" w:rsidTr="00C952F2">
        <w:trPr>
          <w:trHeight w:val="341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</w:tr>
      <w:tr w:rsidR="00A05F05" w:rsidRPr="00A05F05" w:rsidTr="00C952F2">
        <w:trPr>
          <w:trHeight w:val="301"/>
        </w:trPr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</w:p>
        </w:tc>
      </w:tr>
      <w:tr w:rsidR="00A05F05" w:rsidRPr="00A05F05" w:rsidTr="00C952F2">
        <w:trPr>
          <w:trHeight w:val="589"/>
        </w:trPr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КВСР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КФСР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2021 год 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2022 год сумма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2023 год сумма</w:t>
            </w:r>
          </w:p>
        </w:tc>
      </w:tr>
      <w:tr w:rsidR="00A05F05" w:rsidRPr="00A05F05" w:rsidTr="00C952F2">
        <w:trPr>
          <w:trHeight w:val="30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В С Е Г 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46907,7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34253,8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37733,0</w:t>
            </w:r>
          </w:p>
        </w:tc>
      </w:tr>
      <w:tr w:rsidR="00A05F05" w:rsidRPr="00A05F05" w:rsidTr="00C952F2">
        <w:trPr>
          <w:trHeight w:val="4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46907,7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34253,8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37733,0</w:t>
            </w:r>
          </w:p>
        </w:tc>
      </w:tr>
      <w:tr w:rsidR="00A05F05" w:rsidRPr="00A05F05" w:rsidTr="00C952F2">
        <w:trPr>
          <w:trHeight w:val="30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12757,5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12396,4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13244,3</w:t>
            </w:r>
          </w:p>
        </w:tc>
      </w:tr>
      <w:tr w:rsidR="00A05F05" w:rsidRPr="00A05F05" w:rsidTr="00C952F2">
        <w:trPr>
          <w:trHeight w:val="124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1000,0</w:t>
            </w:r>
          </w:p>
        </w:tc>
      </w:tr>
      <w:tr w:rsidR="00A05F05" w:rsidRPr="00A05F05" w:rsidTr="00C952F2">
        <w:trPr>
          <w:trHeight w:val="41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A05F05" w:rsidRPr="00A05F05" w:rsidTr="00C952F2">
        <w:trPr>
          <w:trHeight w:val="1532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05F05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05F05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A05F05" w:rsidRPr="00A05F05" w:rsidTr="00C952F2">
        <w:trPr>
          <w:trHeight w:val="175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A05F05" w:rsidRPr="00A05F05" w:rsidTr="00C952F2">
        <w:trPr>
          <w:trHeight w:val="8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1000,0</w:t>
            </w:r>
          </w:p>
        </w:tc>
      </w:tr>
      <w:tr w:rsidR="00A05F05" w:rsidRPr="00A05F05" w:rsidTr="00C952F2">
        <w:trPr>
          <w:trHeight w:val="174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9460,8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9410,4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10299,8</w:t>
            </w:r>
          </w:p>
        </w:tc>
      </w:tr>
      <w:tr w:rsidR="00A05F05" w:rsidRPr="00A05F05" w:rsidTr="00C952F2">
        <w:trPr>
          <w:trHeight w:val="34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9460,8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9410,4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10299,8</w:t>
            </w:r>
          </w:p>
        </w:tc>
      </w:tr>
      <w:tr w:rsidR="00A05F05" w:rsidRPr="00A05F05" w:rsidTr="00C952F2">
        <w:trPr>
          <w:trHeight w:val="144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A05F05">
              <w:rPr>
                <w:color w:val="000000"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A05F05">
              <w:rPr>
                <w:color w:val="000000"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9460,8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9410,4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10299,8</w:t>
            </w:r>
          </w:p>
        </w:tc>
      </w:tr>
      <w:tr w:rsidR="00A05F05" w:rsidRPr="00A05F05" w:rsidTr="00C952F2">
        <w:trPr>
          <w:trHeight w:val="176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6062,4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6062,4</w:t>
            </w:r>
          </w:p>
        </w:tc>
      </w:tr>
      <w:tr w:rsidR="00A05F05" w:rsidRPr="00A05F05" w:rsidTr="00C952F2">
        <w:trPr>
          <w:trHeight w:val="90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6062,4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6062,4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6062,4</w:t>
            </w:r>
          </w:p>
        </w:tc>
      </w:tr>
      <w:tr w:rsidR="00A05F05" w:rsidRPr="00A05F05" w:rsidTr="00C952F2">
        <w:trPr>
          <w:trHeight w:val="8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3347,4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3310,0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4192,4</w:t>
            </w:r>
          </w:p>
        </w:tc>
      </w:tr>
      <w:tr w:rsidR="00A05F05" w:rsidRPr="00A05F05" w:rsidTr="00C952F2">
        <w:trPr>
          <w:trHeight w:val="9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3347,4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3310,0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4192,4</w:t>
            </w:r>
          </w:p>
        </w:tc>
      </w:tr>
      <w:tr w:rsidR="00A05F05" w:rsidRPr="00A05F05" w:rsidTr="00C952F2">
        <w:trPr>
          <w:trHeight w:val="38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A05F05" w:rsidRPr="00A05F05" w:rsidTr="00C952F2">
        <w:trPr>
          <w:trHeight w:val="38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45,0</w:t>
            </w:r>
          </w:p>
        </w:tc>
      </w:tr>
      <w:tr w:rsidR="00A05F05" w:rsidRPr="00A05F05" w:rsidTr="00C952F2">
        <w:trPr>
          <w:trHeight w:val="60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38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40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61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38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both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38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both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9900600600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36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A05F05" w:rsidRPr="00A05F05" w:rsidTr="00C952F2">
        <w:trPr>
          <w:trHeight w:val="36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A05F05" w:rsidRPr="00A05F05" w:rsidTr="00C952F2">
        <w:trPr>
          <w:trHeight w:val="56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200,0</w:t>
            </w:r>
          </w:p>
        </w:tc>
      </w:tr>
      <w:tr w:rsidR="00A05F05" w:rsidRPr="00A05F05" w:rsidTr="00C952F2">
        <w:trPr>
          <w:trHeight w:val="58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both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30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both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30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both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1192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both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30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both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30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both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39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2126,8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1686,0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1744,5</w:t>
            </w:r>
          </w:p>
        </w:tc>
      </w:tr>
      <w:tr w:rsidR="00A05F05" w:rsidRPr="00A05F05" w:rsidTr="00C952F2">
        <w:trPr>
          <w:trHeight w:val="4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2126,8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1686,0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1744,5</w:t>
            </w:r>
          </w:p>
        </w:tc>
      </w:tr>
      <w:tr w:rsidR="00A05F05" w:rsidRPr="00A05F05" w:rsidTr="00C952F2">
        <w:trPr>
          <w:trHeight w:val="642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2126,8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1686,0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1744,5</w:t>
            </w:r>
          </w:p>
        </w:tc>
      </w:tr>
      <w:tr w:rsidR="00A05F05" w:rsidRPr="00A05F05" w:rsidTr="00C952F2">
        <w:trPr>
          <w:trHeight w:val="1152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A05F05" w:rsidRPr="00A05F05" w:rsidTr="00C952F2">
        <w:trPr>
          <w:trHeight w:val="8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A05F05" w:rsidRPr="00A05F05" w:rsidTr="00C952F2">
        <w:trPr>
          <w:trHeight w:val="86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9900000110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30,0</w:t>
            </w:r>
          </w:p>
        </w:tc>
      </w:tr>
      <w:tr w:rsidR="00A05F05" w:rsidRPr="00A05F05" w:rsidTr="00C952F2">
        <w:trPr>
          <w:trHeight w:val="38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2116,8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1676,0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1714,5</w:t>
            </w:r>
          </w:p>
        </w:tc>
      </w:tr>
      <w:tr w:rsidR="00A05F05" w:rsidRPr="00A05F05" w:rsidTr="00C952F2">
        <w:trPr>
          <w:trHeight w:val="69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1645,4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1661,5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1700,0</w:t>
            </w:r>
          </w:p>
        </w:tc>
      </w:tr>
      <w:tr w:rsidR="00A05F05" w:rsidRPr="00A05F05" w:rsidTr="00C952F2">
        <w:trPr>
          <w:trHeight w:val="83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1645,4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1661,5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1700,0</w:t>
            </w:r>
          </w:p>
        </w:tc>
      </w:tr>
      <w:tr w:rsidR="00A05F05" w:rsidRPr="00A05F05" w:rsidTr="00C952F2">
        <w:trPr>
          <w:trHeight w:val="35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451,4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A05F05" w:rsidRPr="00A05F05" w:rsidTr="00C952F2">
        <w:trPr>
          <w:trHeight w:val="32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9900000120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451,4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14,5</w:t>
            </w:r>
          </w:p>
        </w:tc>
      </w:tr>
      <w:tr w:rsidR="00A05F05" w:rsidRPr="00A05F05" w:rsidTr="00C952F2">
        <w:trPr>
          <w:trHeight w:val="32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61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32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32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8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32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32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360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36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299,5</w:t>
            </w:r>
          </w:p>
        </w:tc>
      </w:tr>
      <w:tr w:rsidR="00A05F05" w:rsidRPr="00A05F05" w:rsidTr="00C952F2">
        <w:trPr>
          <w:trHeight w:val="58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299,5</w:t>
            </w:r>
          </w:p>
        </w:tc>
      </w:tr>
      <w:tr w:rsidR="00A05F05" w:rsidRPr="00A05F05" w:rsidTr="00C952F2">
        <w:trPr>
          <w:trHeight w:val="87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299,5</w:t>
            </w:r>
          </w:p>
        </w:tc>
      </w:tr>
      <w:tr w:rsidR="00A05F05" w:rsidRPr="00A05F05" w:rsidTr="00C952F2">
        <w:trPr>
          <w:trHeight w:val="85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299,5</w:t>
            </w:r>
          </w:p>
        </w:tc>
      </w:tr>
      <w:tr w:rsidR="00A05F05" w:rsidRPr="00A05F05" w:rsidTr="00C952F2">
        <w:trPr>
          <w:trHeight w:val="237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7318100000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299,5</w:t>
            </w:r>
          </w:p>
        </w:tc>
      </w:tr>
      <w:tr w:rsidR="00A05F05" w:rsidRPr="00A05F05" w:rsidTr="00C952F2">
        <w:trPr>
          <w:trHeight w:val="87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299,5</w:t>
            </w:r>
          </w:p>
        </w:tc>
      </w:tr>
      <w:tr w:rsidR="00A05F05" w:rsidRPr="00A05F05" w:rsidTr="00C952F2">
        <w:trPr>
          <w:trHeight w:val="172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299,5</w:t>
            </w:r>
          </w:p>
        </w:tc>
      </w:tr>
      <w:tr w:rsidR="00A05F05" w:rsidRPr="00A05F05" w:rsidTr="00C952F2">
        <w:trPr>
          <w:trHeight w:val="91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287,9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299,5</w:t>
            </w:r>
          </w:p>
        </w:tc>
      </w:tr>
      <w:tr w:rsidR="00A05F05" w:rsidRPr="00A05F05" w:rsidTr="00C952F2">
        <w:trPr>
          <w:trHeight w:val="96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8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7318151180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61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150,0</w:t>
            </w:r>
          </w:p>
        </w:tc>
      </w:tr>
      <w:tr w:rsidR="00A05F05" w:rsidRPr="00A05F05" w:rsidTr="00C952F2">
        <w:trPr>
          <w:trHeight w:val="117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150,0</w:t>
            </w:r>
          </w:p>
        </w:tc>
      </w:tr>
      <w:tr w:rsidR="00A05F05" w:rsidRPr="00A05F05" w:rsidTr="00C952F2">
        <w:trPr>
          <w:trHeight w:val="41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05F05" w:rsidRPr="00A05F05" w:rsidTr="00C952F2">
        <w:trPr>
          <w:trHeight w:val="94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05F05" w:rsidRPr="00A05F05" w:rsidTr="00C952F2">
        <w:trPr>
          <w:trHeight w:val="8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05F05" w:rsidRPr="00A05F05" w:rsidTr="00C952F2">
        <w:trPr>
          <w:trHeight w:val="87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9900000200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05F05" w:rsidRPr="00A05F05" w:rsidTr="00C952F2">
        <w:trPr>
          <w:trHeight w:val="41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4106,8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3112,5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3859,8</w:t>
            </w:r>
          </w:p>
        </w:tc>
      </w:tr>
      <w:tr w:rsidR="00A05F05" w:rsidRPr="00A05F05" w:rsidTr="00C952F2">
        <w:trPr>
          <w:trHeight w:val="41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121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Основное мероприятие "Проведение кадастровых работ по оформлению земельных участков в собственность муниципальных образований"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7418600000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120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jc w:val="both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Проведение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7418640230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83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7418640230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86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0405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7418640230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60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3860,8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2727,4</w:t>
            </w:r>
          </w:p>
        </w:tc>
      </w:tr>
      <w:tr w:rsidR="00A05F05" w:rsidRPr="00A05F05" w:rsidTr="00C952F2">
        <w:trPr>
          <w:trHeight w:val="39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3860,8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05F05" w:rsidRPr="00A05F05" w:rsidTr="00C952F2">
        <w:trPr>
          <w:trHeight w:val="35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9900000400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3860,8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05F05" w:rsidRPr="00A05F05" w:rsidTr="00C952F2">
        <w:trPr>
          <w:trHeight w:val="34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9900000410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3860,8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05F05" w:rsidRPr="00A05F05" w:rsidTr="00C952F2">
        <w:trPr>
          <w:trHeight w:val="66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3682,3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05F05" w:rsidRPr="00A05F05" w:rsidTr="00C952F2">
        <w:trPr>
          <w:trHeight w:val="85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3682,3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05F05" w:rsidRPr="00A05F05" w:rsidTr="00C952F2">
        <w:trPr>
          <w:trHeight w:val="94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9900000411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3682,3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2480,3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2727,4</w:t>
            </w:r>
          </w:p>
        </w:tc>
      </w:tr>
      <w:tr w:rsidR="00A05F05" w:rsidRPr="00A05F05" w:rsidTr="00C952F2">
        <w:trPr>
          <w:trHeight w:val="112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39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432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9900000413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178,5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58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632,2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1132,4</w:t>
            </w:r>
          </w:p>
        </w:tc>
      </w:tr>
      <w:tr w:rsidR="00A05F05" w:rsidRPr="00A05F05" w:rsidTr="00C952F2">
        <w:trPr>
          <w:trHeight w:val="3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1132,4</w:t>
            </w:r>
          </w:p>
        </w:tc>
      </w:tr>
      <w:tr w:rsidR="00A05F05" w:rsidRPr="00A05F05" w:rsidTr="00C952F2">
        <w:trPr>
          <w:trHeight w:val="61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1132,4</w:t>
            </w:r>
          </w:p>
        </w:tc>
      </w:tr>
      <w:tr w:rsidR="00A05F05" w:rsidRPr="00A05F05" w:rsidTr="00C952F2">
        <w:trPr>
          <w:trHeight w:val="87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1132,4</w:t>
            </w:r>
          </w:p>
        </w:tc>
      </w:tr>
      <w:tr w:rsidR="00A05F05" w:rsidRPr="00A05F05" w:rsidTr="00C952F2">
        <w:trPr>
          <w:trHeight w:val="87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9900000422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632,2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1132,4</w:t>
            </w:r>
          </w:p>
        </w:tc>
      </w:tr>
      <w:tr w:rsidR="00A05F05" w:rsidRPr="00A05F05" w:rsidTr="00C952F2">
        <w:trPr>
          <w:trHeight w:val="3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13039,2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9207,6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10300,0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12831,1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9207,6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10300,0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12831,1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9207,6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10300,0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530,0</w:t>
            </w:r>
          </w:p>
        </w:tc>
      </w:tr>
      <w:tr w:rsidR="00A05F05" w:rsidRPr="00A05F05" w:rsidTr="00C952F2">
        <w:trPr>
          <w:trHeight w:val="60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519,5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530,0</w:t>
            </w:r>
          </w:p>
        </w:tc>
      </w:tr>
      <w:tr w:rsidR="00A05F05" w:rsidRPr="00A05F05" w:rsidTr="00C952F2">
        <w:trPr>
          <w:trHeight w:val="116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269,5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A05F05" w:rsidRPr="00A05F05" w:rsidTr="00C952F2">
        <w:trPr>
          <w:trHeight w:val="8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269,5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A05F05" w:rsidRPr="00A05F05" w:rsidTr="00C952F2">
        <w:trPr>
          <w:trHeight w:val="8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269,5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280,0</w:t>
            </w:r>
          </w:p>
        </w:tc>
      </w:tr>
      <w:tr w:rsidR="00A05F05" w:rsidRPr="00A05F05" w:rsidTr="00C952F2">
        <w:trPr>
          <w:trHeight w:val="58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315,7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8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87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31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53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9900000512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261,6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60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lastRenderedPageBreak/>
              <w:t>Капитальный ремонт (ремонт) муниципального жилищного фонда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05F05" w:rsidRPr="00A05F05" w:rsidTr="00C952F2">
        <w:trPr>
          <w:trHeight w:val="85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05F05" w:rsidRPr="00A05F05" w:rsidTr="00C952F2">
        <w:trPr>
          <w:trHeight w:val="90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9900000513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150,0</w:t>
            </w:r>
          </w:p>
        </w:tc>
      </w:tr>
      <w:tr w:rsidR="00A05F05" w:rsidRPr="00A05F05" w:rsidTr="00C952F2">
        <w:trPr>
          <w:trHeight w:val="39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4573,7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3412,8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3800,0</w:t>
            </w:r>
          </w:p>
        </w:tc>
      </w:tr>
      <w:tr w:rsidR="00A05F05" w:rsidRPr="00A05F05" w:rsidTr="00C952F2">
        <w:trPr>
          <w:trHeight w:val="40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4573,7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3412,8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3800,0</w:t>
            </w:r>
          </w:p>
        </w:tc>
      </w:tr>
      <w:tr w:rsidR="00A05F05" w:rsidRPr="00A05F05" w:rsidTr="00C952F2">
        <w:trPr>
          <w:trHeight w:val="59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4365,6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3412,8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3800,0</w:t>
            </w:r>
          </w:p>
        </w:tc>
      </w:tr>
      <w:tr w:rsidR="00A05F05" w:rsidRPr="00A05F05" w:rsidTr="00C952F2">
        <w:trPr>
          <w:trHeight w:val="59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3212,8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3500,0</w:t>
            </w:r>
          </w:p>
        </w:tc>
      </w:tr>
      <w:tr w:rsidR="00A05F05" w:rsidRPr="00A05F05" w:rsidTr="00C952F2">
        <w:trPr>
          <w:trHeight w:val="90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3212,8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3500,0</w:t>
            </w:r>
          </w:p>
        </w:tc>
      </w:tr>
      <w:tr w:rsidR="00A05F05" w:rsidRPr="00A05F05" w:rsidTr="00C952F2">
        <w:trPr>
          <w:trHeight w:val="86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3212,8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3500,0</w:t>
            </w:r>
          </w:p>
        </w:tc>
      </w:tr>
      <w:tr w:rsidR="00A05F05" w:rsidRPr="00A05F05" w:rsidTr="00C952F2">
        <w:trPr>
          <w:trHeight w:val="59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A05F05" w:rsidRPr="00A05F05" w:rsidTr="00C952F2">
        <w:trPr>
          <w:trHeight w:val="86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A05F05" w:rsidRPr="00A05F05" w:rsidTr="00C952F2">
        <w:trPr>
          <w:trHeight w:val="90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61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9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86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120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9900000527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58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120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91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87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120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103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99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9900000740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7878,2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5275,3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5970,0</w:t>
            </w:r>
          </w:p>
        </w:tc>
      </w:tr>
      <w:tr w:rsidR="00A05F05" w:rsidRPr="00A05F05" w:rsidTr="00C952F2">
        <w:trPr>
          <w:trHeight w:val="87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Муниципальная программа "Формирование современной среды и архитектурного облика Томского района"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68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Подпрограмма "Развитие архитектуры и градостроительства Томского района"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8030000000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117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Основное мероприятие "Развитие жилищного строительства на сельских территориях и повышение уровня благоустройства домовладений"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8038000000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66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Реализация проектов по благоустройству сельских территорий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8038000100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66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8038000100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66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8038000100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527,8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66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Обеспечение комплексного развития сельских территорий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80380L5760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66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80380L5760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66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80380L5760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2222,2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5128,2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5275,3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5970,0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9900000530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5128,2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5275,3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5970,0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3645,9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3600,0</w:t>
            </w:r>
          </w:p>
        </w:tc>
      </w:tr>
      <w:tr w:rsidR="00A05F05" w:rsidRPr="00A05F05" w:rsidTr="00C952F2">
        <w:trPr>
          <w:trHeight w:val="8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3339,1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3600,0</w:t>
            </w:r>
          </w:p>
        </w:tc>
      </w:tr>
      <w:tr w:rsidR="00A05F05" w:rsidRPr="00A05F05" w:rsidTr="00C952F2">
        <w:trPr>
          <w:trHeight w:val="87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3339,1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3600,0</w:t>
            </w:r>
          </w:p>
        </w:tc>
      </w:tr>
      <w:tr w:rsidR="00A05F05" w:rsidRPr="00A05F05" w:rsidTr="00C952F2">
        <w:trPr>
          <w:trHeight w:val="35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62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9900000531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57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8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86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9900000533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58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1382,3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1875,3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2270,0</w:t>
            </w:r>
          </w:p>
        </w:tc>
      </w:tr>
      <w:tr w:rsidR="00A05F05" w:rsidRPr="00A05F05" w:rsidTr="00C952F2">
        <w:trPr>
          <w:trHeight w:val="87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1382,3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1875,3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2270,0</w:t>
            </w:r>
          </w:p>
        </w:tc>
      </w:tr>
      <w:tr w:rsidR="00A05F05" w:rsidRPr="00A05F05" w:rsidTr="00C952F2">
        <w:trPr>
          <w:trHeight w:val="86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9900000534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1382,3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1875,3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2270,0</w:t>
            </w:r>
          </w:p>
        </w:tc>
      </w:tr>
      <w:tr w:rsidR="00A05F05" w:rsidRPr="00A05F05" w:rsidTr="00C952F2">
        <w:trPr>
          <w:trHeight w:val="39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11948,5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6900,0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7300,0</w:t>
            </w:r>
          </w:p>
        </w:tc>
      </w:tr>
      <w:tr w:rsidR="00A05F05" w:rsidRPr="00A05F05" w:rsidTr="00C952F2">
        <w:trPr>
          <w:trHeight w:val="35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11948,5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6900,0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7300,0</w:t>
            </w:r>
          </w:p>
        </w:tc>
      </w:tr>
      <w:tr w:rsidR="00A05F05" w:rsidRPr="00A05F05" w:rsidTr="00C952F2">
        <w:trPr>
          <w:trHeight w:val="83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4182,0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A05F05" w:rsidRPr="00A05F05" w:rsidTr="00C952F2">
        <w:trPr>
          <w:trHeight w:val="112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7610000000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4182,0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117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7618000000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4182,0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99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7618100000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4182,0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22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3882,0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90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3882,0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41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7618140650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3882,0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168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A05F05" w:rsidRPr="00A05F05" w:rsidTr="00C952F2">
        <w:trPr>
          <w:trHeight w:val="87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7618140660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7766,5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7000,0</w:t>
            </w:r>
          </w:p>
        </w:tc>
      </w:tr>
      <w:tr w:rsidR="00A05F05" w:rsidRPr="00A05F05" w:rsidTr="00C952F2">
        <w:trPr>
          <w:trHeight w:val="59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9900000800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7000,0</w:t>
            </w:r>
          </w:p>
        </w:tc>
      </w:tr>
      <w:tr w:rsidR="00A05F05" w:rsidRPr="00A05F05" w:rsidTr="00C952F2">
        <w:trPr>
          <w:trHeight w:val="59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7000,0</w:t>
            </w:r>
          </w:p>
        </w:tc>
      </w:tr>
      <w:tr w:rsidR="00A05F05" w:rsidRPr="00A05F05" w:rsidTr="00C952F2">
        <w:trPr>
          <w:trHeight w:val="87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7000,0</w:t>
            </w:r>
          </w:p>
        </w:tc>
      </w:tr>
      <w:tr w:rsidR="00A05F05" w:rsidRPr="00A05F05" w:rsidTr="00C952F2">
        <w:trPr>
          <w:trHeight w:val="38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9900000810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7666,5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6600,0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7000,0</w:t>
            </w:r>
          </w:p>
        </w:tc>
      </w:tr>
      <w:tr w:rsidR="00A05F05" w:rsidRPr="00A05F05" w:rsidTr="00C952F2">
        <w:trPr>
          <w:trHeight w:val="91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94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36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1718,0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1718,0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1718,0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200,0</w:t>
            </w:r>
          </w:p>
        </w:tc>
      </w:tr>
      <w:tr w:rsidR="00A05F05" w:rsidRPr="00A05F05" w:rsidTr="00C952F2">
        <w:trPr>
          <w:trHeight w:val="87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58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138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7638200000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523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proofErr w:type="gramStart"/>
            <w:r w:rsidRPr="00A05F05">
              <w:rPr>
                <w:color w:val="000000"/>
                <w:sz w:val="18"/>
                <w:szCs w:val="18"/>
              </w:rPr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05F05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57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86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7638240710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549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A05F05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05F05">
              <w:rPr>
                <w:color w:val="000000"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A05F05">
              <w:rPr>
                <w:color w:val="000000"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56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8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99000S0710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Охрана семьи и детства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1518,0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1518,0</w:t>
            </w:r>
          </w:p>
        </w:tc>
      </w:tr>
      <w:tr w:rsidR="00A05F05" w:rsidRPr="00A05F05" w:rsidTr="00C952F2">
        <w:trPr>
          <w:trHeight w:val="90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</w:tr>
      <w:tr w:rsidR="00A05F05" w:rsidRPr="00A05F05" w:rsidTr="00C952F2">
        <w:trPr>
          <w:trHeight w:val="62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7630000000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</w:tr>
      <w:tr w:rsidR="00A05F05" w:rsidRPr="00A05F05" w:rsidTr="00C952F2">
        <w:trPr>
          <w:trHeight w:val="168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7638100000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</w:tr>
      <w:tr w:rsidR="00A05F05" w:rsidRPr="00A05F05" w:rsidTr="00C952F2">
        <w:trPr>
          <w:trHeight w:val="154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</w:tr>
      <w:tr w:rsidR="00A05F05" w:rsidRPr="00A05F05" w:rsidTr="00C952F2">
        <w:trPr>
          <w:trHeight w:val="90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A05F05">
              <w:rPr>
                <w:color w:val="000000"/>
                <w:sz w:val="18"/>
                <w:szCs w:val="18"/>
              </w:rPr>
              <w:t>государственной</w:t>
            </w:r>
            <w:proofErr w:type="gramEnd"/>
            <w:r w:rsidRPr="00A05F05">
              <w:rPr>
                <w:color w:val="000000"/>
                <w:sz w:val="18"/>
                <w:szCs w:val="18"/>
              </w:rPr>
              <w:t xml:space="preserve"> (муниципальной) </w:t>
            </w:r>
            <w:proofErr w:type="spellStart"/>
            <w:r w:rsidRPr="00A05F05">
              <w:rPr>
                <w:color w:val="000000"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400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</w:tr>
      <w:tr w:rsidR="00A05F05" w:rsidRPr="00A05F05" w:rsidTr="00C952F2">
        <w:trPr>
          <w:trHeight w:val="45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Бюджетные инвестиции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1004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7683140820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410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1518,0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lastRenderedPageBreak/>
              <w:t>Физическая культура и спорт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2423,3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300,9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630,9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300,9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300,9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330,9</w:t>
            </w:r>
          </w:p>
        </w:tc>
      </w:tr>
      <w:tr w:rsidR="00A05F05" w:rsidRPr="00A05F05" w:rsidTr="00C952F2">
        <w:trPr>
          <w:trHeight w:val="8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</w:tr>
      <w:tr w:rsidR="00A05F05" w:rsidRPr="00A05F05" w:rsidTr="00C952F2">
        <w:trPr>
          <w:trHeight w:val="9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</w:tr>
      <w:tr w:rsidR="00A05F05" w:rsidRPr="00A05F05" w:rsidTr="00C952F2">
        <w:trPr>
          <w:trHeight w:val="60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Основное мероприятие «Спорт-норма жизни»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762P500000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</w:tr>
      <w:tr w:rsidR="00A05F05" w:rsidRPr="00A05F05" w:rsidTr="00C952F2">
        <w:trPr>
          <w:trHeight w:val="87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</w:tr>
      <w:tr w:rsidR="00A05F05" w:rsidRPr="00A05F05" w:rsidTr="00C952F2">
        <w:trPr>
          <w:trHeight w:val="90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762P540008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270,9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05F05" w:rsidRPr="00A05F05" w:rsidTr="00C952F2">
        <w:trPr>
          <w:trHeight w:val="8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05F05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05F05">
              <w:rPr>
                <w:color w:val="000000"/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05F05" w:rsidRPr="00A05F05" w:rsidTr="00C952F2">
        <w:trPr>
          <w:trHeight w:val="8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05F05" w:rsidRPr="00A05F05" w:rsidTr="00C952F2">
        <w:trPr>
          <w:trHeight w:val="38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1101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99000S00008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A05F05" w:rsidRPr="00A05F05" w:rsidTr="00C952F2">
        <w:trPr>
          <w:trHeight w:val="38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2122,4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300,0</w:t>
            </w:r>
          </w:p>
        </w:tc>
      </w:tr>
      <w:tr w:rsidR="00A05F05" w:rsidRPr="00A05F05" w:rsidTr="00C952F2">
        <w:trPr>
          <w:trHeight w:val="877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Муниципальная программа "Эффективное управление муниципальными финансами Томского района на 2016 - 2020 годы"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9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Подпрограмма "Совершенствование межбюджетных отношений в Томском районе"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7310000000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1192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Основное мероприятие "Создание условий для обеспечения равных финансовых возможностей сельских поселений по решению вопросов местного значения"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7318000000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1245,4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145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 xml:space="preserve">Финансовая поддержка инициативного проекта «Создание многофункциональной спортивно-игровой площадки в д. Берёзкино», выдвинутого </w:t>
            </w:r>
            <w:proofErr w:type="spellStart"/>
            <w:r w:rsidRPr="00A05F05">
              <w:rPr>
                <w:color w:val="000000"/>
                <w:sz w:val="18"/>
                <w:szCs w:val="18"/>
              </w:rPr>
              <w:t>Зоркальцевским</w:t>
            </w:r>
            <w:proofErr w:type="spellEnd"/>
            <w:r w:rsidRPr="00A05F05">
              <w:rPr>
                <w:color w:val="000000"/>
                <w:sz w:val="18"/>
                <w:szCs w:val="18"/>
              </w:rPr>
              <w:t xml:space="preserve"> сельским поселением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7318040M21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9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7318040M21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95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7318040M21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179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proofErr w:type="gramStart"/>
            <w:r w:rsidRPr="00A05F05">
              <w:rPr>
                <w:color w:val="000000"/>
                <w:sz w:val="18"/>
                <w:szCs w:val="18"/>
              </w:rPr>
              <w:lastRenderedPageBreak/>
              <w:t xml:space="preserve">Финансовая поддержка инициативного проекта «Создание места массового отдыха и занятия спортом с установкой детской и спортивной площадок по ул. Дорожная в д. Нелюбино», выдвинутого </w:t>
            </w:r>
            <w:proofErr w:type="spellStart"/>
            <w:r w:rsidRPr="00A05F05">
              <w:rPr>
                <w:color w:val="000000"/>
                <w:sz w:val="18"/>
                <w:szCs w:val="18"/>
              </w:rPr>
              <w:t>Зоркальцевским</w:t>
            </w:r>
            <w:proofErr w:type="spellEnd"/>
            <w:r w:rsidRPr="00A05F05">
              <w:rPr>
                <w:color w:val="000000"/>
                <w:sz w:val="18"/>
                <w:szCs w:val="18"/>
              </w:rPr>
              <w:t xml:space="preserve"> сельским поселением</w:t>
            </w:r>
            <w:proofErr w:type="gramEnd"/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7318040M22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89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7318040M22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94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7318040M22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90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A05F05" w:rsidRPr="00A05F05" w:rsidTr="00C952F2">
        <w:trPr>
          <w:trHeight w:val="83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7620000000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A05F05" w:rsidRPr="00A05F05" w:rsidTr="00C952F2">
        <w:trPr>
          <w:trHeight w:val="2854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762P540006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A05F05" w:rsidRPr="00A05F05" w:rsidTr="00C952F2">
        <w:trPr>
          <w:trHeight w:val="185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образованиях ТО, за исключением МО "Город Томск", МО "Городской </w:t>
            </w:r>
            <w:proofErr w:type="gramStart"/>
            <w:r w:rsidRPr="00A05F05">
              <w:rPr>
                <w:color w:val="000000"/>
                <w:sz w:val="18"/>
                <w:szCs w:val="18"/>
              </w:rPr>
              <w:t>округ</w:t>
            </w:r>
            <w:proofErr w:type="gramEnd"/>
            <w:r w:rsidRPr="00A05F05">
              <w:rPr>
                <w:color w:val="000000"/>
                <w:sz w:val="18"/>
                <w:szCs w:val="18"/>
              </w:rPr>
              <w:t xml:space="preserve"> ЗАТО Северск ТО"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762P540006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A05F05" w:rsidRPr="00A05F05" w:rsidTr="00C952F2">
        <w:trPr>
          <w:trHeight w:val="38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762P540006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620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</w:tr>
      <w:tr w:rsidR="00A05F05" w:rsidRPr="00A05F05" w:rsidTr="00C952F2">
        <w:trPr>
          <w:trHeight w:val="38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877,0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168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05F05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A05F05">
              <w:rPr>
                <w:color w:val="000000"/>
                <w:sz w:val="18"/>
                <w:szCs w:val="18"/>
              </w:rPr>
              <w:t xml:space="preserve"> финансовой поддержки инициативного проекта «Создание многофункциональной спортивно-игровой площадки в д. Берёзкино», выдвинутого </w:t>
            </w:r>
            <w:proofErr w:type="spellStart"/>
            <w:r w:rsidRPr="00A05F05">
              <w:rPr>
                <w:color w:val="000000"/>
                <w:sz w:val="18"/>
                <w:szCs w:val="18"/>
              </w:rPr>
              <w:t>Зоркальцевским</w:t>
            </w:r>
            <w:proofErr w:type="spellEnd"/>
            <w:r w:rsidRPr="00A05F05">
              <w:rPr>
                <w:color w:val="000000"/>
                <w:sz w:val="18"/>
                <w:szCs w:val="18"/>
              </w:rPr>
              <w:t xml:space="preserve"> сельским поселением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99000S0M21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83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99000S0M21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85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99000S0M21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206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05F05">
              <w:rPr>
                <w:color w:val="000000"/>
                <w:sz w:val="18"/>
                <w:szCs w:val="18"/>
              </w:rPr>
              <w:lastRenderedPageBreak/>
              <w:t>Софинансирование</w:t>
            </w:r>
            <w:proofErr w:type="spellEnd"/>
            <w:r w:rsidRPr="00A05F05">
              <w:rPr>
                <w:color w:val="000000"/>
                <w:sz w:val="18"/>
                <w:szCs w:val="18"/>
              </w:rPr>
              <w:t xml:space="preserve"> финансовой поддержки инициативного проекта «Создание места массового отдыха и занятия спортом с установкой детской и спортивной площадок по ул. </w:t>
            </w:r>
            <w:proofErr w:type="gramStart"/>
            <w:r w:rsidRPr="00A05F05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A05F05">
              <w:rPr>
                <w:color w:val="000000"/>
                <w:sz w:val="18"/>
                <w:szCs w:val="18"/>
              </w:rPr>
              <w:t xml:space="preserve"> в д. Нелюбино», выдвинутого </w:t>
            </w:r>
            <w:proofErr w:type="spellStart"/>
            <w:r w:rsidRPr="00A05F05">
              <w:rPr>
                <w:color w:val="000000"/>
                <w:sz w:val="18"/>
                <w:szCs w:val="18"/>
              </w:rPr>
              <w:t>Зоркальцевским</w:t>
            </w:r>
            <w:proofErr w:type="spellEnd"/>
            <w:r w:rsidRPr="00A05F05">
              <w:rPr>
                <w:color w:val="000000"/>
                <w:sz w:val="18"/>
                <w:szCs w:val="18"/>
              </w:rPr>
              <w:t xml:space="preserve"> сельским поселением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99000S0M22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93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99000S0M22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995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1102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99000S0M22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1218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529,4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230,5</w:t>
            </w:r>
          </w:p>
        </w:tc>
      </w:tr>
      <w:tr w:rsidR="00A05F05" w:rsidRPr="00A05F05" w:rsidTr="00C952F2">
        <w:trPr>
          <w:trHeight w:val="1179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529,4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05F05">
              <w:rPr>
                <w:i/>
                <w:iCs/>
                <w:color w:val="000000"/>
                <w:sz w:val="18"/>
                <w:szCs w:val="18"/>
              </w:rPr>
              <w:t>230,5</w:t>
            </w:r>
          </w:p>
        </w:tc>
      </w:tr>
      <w:tr w:rsidR="00A05F05" w:rsidRPr="00A05F05" w:rsidTr="00C952F2">
        <w:trPr>
          <w:trHeight w:val="393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9900000000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230,5</w:t>
            </w:r>
          </w:p>
        </w:tc>
      </w:tr>
      <w:tr w:rsidR="00A05F05" w:rsidRPr="00A05F05" w:rsidTr="00C952F2">
        <w:trPr>
          <w:trHeight w:val="61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9900000600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230,5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230,5</w:t>
            </w:r>
          </w:p>
        </w:tc>
      </w:tr>
      <w:tr w:rsidR="00A05F05" w:rsidRPr="00A05F05" w:rsidTr="00C952F2">
        <w:trPr>
          <w:trHeight w:val="148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9900000610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226,5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226,6</w:t>
            </w:r>
          </w:p>
        </w:tc>
      </w:tr>
      <w:tr w:rsidR="00A05F05" w:rsidRPr="00A05F05" w:rsidTr="00C952F2">
        <w:trPr>
          <w:trHeight w:val="2056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 объекта капитального строительства "Газоснабжение д. Поросино Томского района Томской области"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9900000611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9900000611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40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9900000611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A05F05" w:rsidRPr="00A05F05" w:rsidTr="00C952F2">
        <w:trPr>
          <w:trHeight w:val="1820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3,9</w:t>
            </w:r>
          </w:p>
        </w:tc>
      </w:tr>
      <w:tr w:rsidR="00A05F05" w:rsidRPr="00A05F05" w:rsidTr="00C952F2">
        <w:trPr>
          <w:trHeight w:val="30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3,9</w:t>
            </w:r>
          </w:p>
        </w:tc>
      </w:tr>
      <w:tr w:rsidR="00A05F05" w:rsidRPr="00A05F05" w:rsidTr="00C952F2">
        <w:trPr>
          <w:trHeight w:val="301"/>
        </w:trPr>
        <w:tc>
          <w:tcPr>
            <w:tcW w:w="3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934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9900000650</w:t>
            </w:r>
          </w:p>
        </w:tc>
        <w:tc>
          <w:tcPr>
            <w:tcW w:w="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5F05" w:rsidRPr="00A05F05" w:rsidRDefault="00A05F05" w:rsidP="00A05F05">
            <w:pPr>
              <w:jc w:val="center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3,9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F05" w:rsidRPr="00A05F05" w:rsidRDefault="00A05F05" w:rsidP="00A05F05">
            <w:pPr>
              <w:jc w:val="right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3,9</w:t>
            </w:r>
          </w:p>
        </w:tc>
      </w:tr>
    </w:tbl>
    <w:p w:rsidR="00A05F05" w:rsidRPr="00A05F05" w:rsidRDefault="00A05F05" w:rsidP="00A05F05">
      <w:pPr>
        <w:ind w:firstLine="720"/>
        <w:jc w:val="right"/>
        <w:rPr>
          <w:i/>
          <w:sz w:val="18"/>
          <w:szCs w:val="18"/>
        </w:rPr>
      </w:pPr>
    </w:p>
    <w:p w:rsidR="00A05F05" w:rsidRPr="00A05F05" w:rsidRDefault="00A05F05" w:rsidP="00A05F05">
      <w:pPr>
        <w:ind w:firstLine="720"/>
        <w:jc w:val="right"/>
        <w:rPr>
          <w:i/>
          <w:sz w:val="18"/>
          <w:szCs w:val="18"/>
        </w:rPr>
      </w:pPr>
    </w:p>
    <w:p w:rsidR="00A05F05" w:rsidRPr="00A05F05" w:rsidRDefault="00A05F05" w:rsidP="00A05F05">
      <w:pPr>
        <w:ind w:firstLine="720"/>
        <w:jc w:val="right"/>
        <w:rPr>
          <w:i/>
          <w:sz w:val="18"/>
          <w:szCs w:val="18"/>
        </w:rPr>
      </w:pPr>
      <w:r w:rsidRPr="00A05F05">
        <w:rPr>
          <w:i/>
          <w:sz w:val="18"/>
          <w:szCs w:val="18"/>
        </w:rPr>
        <w:lastRenderedPageBreak/>
        <w:t>Приложение № 2</w:t>
      </w:r>
    </w:p>
    <w:p w:rsidR="00A05F05" w:rsidRPr="00A05F05" w:rsidRDefault="00A05F05" w:rsidP="00A05F05">
      <w:pPr>
        <w:keepNext/>
        <w:jc w:val="right"/>
        <w:outlineLvl w:val="0"/>
        <w:rPr>
          <w:i/>
          <w:sz w:val="18"/>
          <w:szCs w:val="18"/>
        </w:rPr>
      </w:pPr>
      <w:r w:rsidRPr="00A05F05">
        <w:rPr>
          <w:i/>
          <w:sz w:val="18"/>
          <w:szCs w:val="18"/>
        </w:rPr>
        <w:t xml:space="preserve">к Решению Совета Зоркальцевского сельского поселения </w:t>
      </w:r>
    </w:p>
    <w:p w:rsidR="00A05F05" w:rsidRPr="00A05F05" w:rsidRDefault="00A05F05" w:rsidP="00A05F05">
      <w:pPr>
        <w:ind w:firstLine="720"/>
        <w:jc w:val="right"/>
        <w:rPr>
          <w:i/>
          <w:sz w:val="18"/>
          <w:szCs w:val="18"/>
        </w:rPr>
      </w:pPr>
      <w:r w:rsidRPr="00A05F05">
        <w:rPr>
          <w:i/>
          <w:sz w:val="18"/>
          <w:szCs w:val="18"/>
        </w:rPr>
        <w:tab/>
        <w:t xml:space="preserve">                                                                                                        от 13.05. 2021 № 17</w:t>
      </w:r>
    </w:p>
    <w:p w:rsidR="00A05F05" w:rsidRPr="00A05F05" w:rsidRDefault="00A05F05" w:rsidP="00A05F05">
      <w:pPr>
        <w:ind w:firstLine="720"/>
        <w:jc w:val="right"/>
        <w:rPr>
          <w:i/>
          <w:sz w:val="18"/>
          <w:szCs w:val="18"/>
        </w:rPr>
      </w:pPr>
      <w:r w:rsidRPr="00A05F05">
        <w:rPr>
          <w:i/>
          <w:sz w:val="18"/>
          <w:szCs w:val="18"/>
        </w:rPr>
        <w:t xml:space="preserve">«О внесении изменений в решение Совета Зоркальцевского </w:t>
      </w:r>
    </w:p>
    <w:p w:rsidR="00A05F05" w:rsidRPr="00A05F05" w:rsidRDefault="00A05F05" w:rsidP="00A05F05">
      <w:pPr>
        <w:ind w:firstLine="720"/>
        <w:jc w:val="right"/>
        <w:rPr>
          <w:i/>
          <w:sz w:val="18"/>
          <w:szCs w:val="18"/>
        </w:rPr>
      </w:pPr>
      <w:r w:rsidRPr="00A05F05">
        <w:rPr>
          <w:i/>
          <w:sz w:val="18"/>
          <w:szCs w:val="18"/>
        </w:rPr>
        <w:t>сельского поселения от 24.12.2020 № 54</w:t>
      </w:r>
    </w:p>
    <w:p w:rsidR="00A05F05" w:rsidRPr="00A05F05" w:rsidRDefault="00A05F05" w:rsidP="00A05F05">
      <w:pPr>
        <w:ind w:firstLine="720"/>
        <w:jc w:val="right"/>
        <w:rPr>
          <w:i/>
          <w:sz w:val="18"/>
          <w:szCs w:val="18"/>
        </w:rPr>
      </w:pPr>
      <w:r w:rsidRPr="00A05F05">
        <w:rPr>
          <w:i/>
          <w:sz w:val="18"/>
          <w:szCs w:val="18"/>
        </w:rPr>
        <w:t xml:space="preserve"> «Об утверждении  бюджета </w:t>
      </w:r>
    </w:p>
    <w:p w:rsidR="00A05F05" w:rsidRPr="00A05F05" w:rsidRDefault="00A05F05" w:rsidP="00A05F05">
      <w:pPr>
        <w:ind w:firstLine="720"/>
        <w:jc w:val="right"/>
        <w:rPr>
          <w:i/>
          <w:sz w:val="18"/>
          <w:szCs w:val="18"/>
        </w:rPr>
      </w:pPr>
      <w:r w:rsidRPr="00A05F05">
        <w:rPr>
          <w:i/>
          <w:sz w:val="18"/>
          <w:szCs w:val="18"/>
        </w:rPr>
        <w:t xml:space="preserve">Зоркальцевского сельского поселения </w:t>
      </w:r>
    </w:p>
    <w:p w:rsidR="00A05F05" w:rsidRPr="00A05F05" w:rsidRDefault="00A05F05" w:rsidP="00A05F05">
      <w:pPr>
        <w:ind w:firstLine="720"/>
        <w:jc w:val="right"/>
        <w:rPr>
          <w:i/>
          <w:sz w:val="18"/>
          <w:szCs w:val="18"/>
        </w:rPr>
      </w:pPr>
      <w:r w:rsidRPr="00A05F05">
        <w:rPr>
          <w:i/>
          <w:sz w:val="18"/>
          <w:szCs w:val="18"/>
        </w:rPr>
        <w:t>на 2021год и плановый период 2022-2023 годов»</w:t>
      </w:r>
    </w:p>
    <w:p w:rsidR="00A05F05" w:rsidRPr="00A05F05" w:rsidRDefault="00A05F05" w:rsidP="00A05F05">
      <w:pPr>
        <w:jc w:val="center"/>
        <w:rPr>
          <w:b/>
          <w:sz w:val="18"/>
          <w:szCs w:val="18"/>
        </w:rPr>
      </w:pPr>
      <w:r w:rsidRPr="00A05F05">
        <w:rPr>
          <w:b/>
          <w:sz w:val="18"/>
          <w:szCs w:val="18"/>
        </w:rPr>
        <w:t xml:space="preserve">Объем межбюджетных трансфертов, получаемых </w:t>
      </w:r>
    </w:p>
    <w:p w:rsidR="00A05F05" w:rsidRPr="00A05F05" w:rsidRDefault="00A05F05" w:rsidP="00A05F05">
      <w:pPr>
        <w:jc w:val="center"/>
        <w:rPr>
          <w:b/>
          <w:sz w:val="18"/>
          <w:szCs w:val="18"/>
        </w:rPr>
      </w:pPr>
      <w:r w:rsidRPr="00A05F05">
        <w:rPr>
          <w:b/>
          <w:sz w:val="18"/>
          <w:szCs w:val="18"/>
        </w:rPr>
        <w:t xml:space="preserve"> бюджетом Зоркальцевского сельского поселения</w:t>
      </w:r>
      <w:r w:rsidRPr="00A05F05">
        <w:rPr>
          <w:sz w:val="18"/>
          <w:szCs w:val="18"/>
        </w:rPr>
        <w:t xml:space="preserve"> </w:t>
      </w:r>
      <w:r w:rsidRPr="00A05F05">
        <w:rPr>
          <w:b/>
          <w:sz w:val="18"/>
          <w:szCs w:val="18"/>
        </w:rPr>
        <w:t xml:space="preserve">из бюджета Томского района </w:t>
      </w:r>
    </w:p>
    <w:tbl>
      <w:tblPr>
        <w:tblW w:w="10349" w:type="dxa"/>
        <w:tblInd w:w="-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47"/>
        <w:gridCol w:w="1134"/>
        <w:gridCol w:w="1134"/>
        <w:gridCol w:w="1134"/>
      </w:tblGrid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ind w:left="-3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Бюджет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Бюджет на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Бюджет на 2023 год</w:t>
            </w: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05F0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05F0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05F0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A05F05"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5F05">
              <w:rPr>
                <w:b/>
                <w:bCs/>
                <w:sz w:val="18"/>
                <w:szCs w:val="18"/>
              </w:rPr>
              <w:t>17673,8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5F05">
              <w:rPr>
                <w:b/>
                <w:bCs/>
                <w:sz w:val="18"/>
                <w:szCs w:val="18"/>
              </w:rPr>
              <w:t>7307,6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5F05">
              <w:rPr>
                <w:b/>
                <w:bCs/>
                <w:sz w:val="18"/>
                <w:szCs w:val="18"/>
              </w:rPr>
              <w:t>7639,6</w:t>
            </w: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A05F05">
              <w:rPr>
                <w:b/>
                <w:bCs/>
                <w:color w:val="000000"/>
                <w:sz w:val="18"/>
                <w:szCs w:val="18"/>
              </w:rPr>
              <w:t>Дотации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5F05">
              <w:rPr>
                <w:b/>
                <w:bCs/>
                <w:sz w:val="18"/>
                <w:szCs w:val="18"/>
              </w:rPr>
              <w:t>4806,7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5F05">
              <w:rPr>
                <w:b/>
                <w:bCs/>
                <w:sz w:val="18"/>
                <w:szCs w:val="18"/>
              </w:rPr>
              <w:t>4830,8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5F05">
              <w:rPr>
                <w:b/>
                <w:bCs/>
                <w:sz w:val="18"/>
                <w:szCs w:val="18"/>
              </w:rPr>
              <w:t>4851,2</w:t>
            </w: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4806,7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4830,8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4851,2</w:t>
            </w: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05F05">
              <w:rPr>
                <w:b/>
                <w:color w:val="000000"/>
                <w:sz w:val="18"/>
                <w:szCs w:val="18"/>
              </w:rPr>
              <w:t>Субсидии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5F05">
              <w:rPr>
                <w:b/>
                <w:bCs/>
                <w:sz w:val="18"/>
                <w:szCs w:val="18"/>
              </w:rPr>
              <w:t>7302,9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5F05">
              <w:rPr>
                <w:b/>
                <w:bCs/>
                <w:sz w:val="18"/>
                <w:szCs w:val="18"/>
              </w:rPr>
              <w:t>570,9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5F05">
              <w:rPr>
                <w:b/>
                <w:bCs/>
                <w:sz w:val="18"/>
                <w:szCs w:val="18"/>
              </w:rPr>
              <w:t>870,9</w:t>
            </w: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05F05">
              <w:rPr>
                <w:sz w:val="18"/>
                <w:szCs w:val="18"/>
              </w:rPr>
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300,0</w:t>
            </w: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05F05">
              <w:rPr>
                <w:sz w:val="18"/>
                <w:szCs w:val="18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270,9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270,9</w:t>
            </w: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05F05">
              <w:rPr>
                <w:sz w:val="18"/>
                <w:szCs w:val="18"/>
              </w:rPr>
              <w:t xml:space="preserve"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МО «Город Томск», МО «Городской </w:t>
            </w:r>
            <w:proofErr w:type="gramStart"/>
            <w:r w:rsidRPr="00A05F05">
              <w:rPr>
                <w:sz w:val="18"/>
                <w:szCs w:val="18"/>
              </w:rPr>
              <w:t>округ</w:t>
            </w:r>
            <w:proofErr w:type="gramEnd"/>
            <w:r w:rsidRPr="00A05F05">
              <w:rPr>
                <w:sz w:val="18"/>
                <w:szCs w:val="18"/>
              </w:rPr>
              <w:t xml:space="preserve"> ЗАТО Северск ТО»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300,0</w:t>
            </w: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05F05">
              <w:rPr>
                <w:sz w:val="18"/>
                <w:szCs w:val="18"/>
              </w:rPr>
              <w:t xml:space="preserve">На проведение кадастровых работ по оформлению земельных участков в собственность муниципальных образований в рамках государственной программы «Развитие сельского хозяйства и регулируемых рынков </w:t>
            </w:r>
            <w:proofErr w:type="gramStart"/>
            <w:r w:rsidRPr="00A05F05">
              <w:rPr>
                <w:sz w:val="18"/>
                <w:szCs w:val="18"/>
              </w:rPr>
              <w:t>в</w:t>
            </w:r>
            <w:proofErr w:type="gramEnd"/>
            <w:r w:rsidRPr="00A05F05">
              <w:rPr>
                <w:sz w:val="18"/>
                <w:szCs w:val="18"/>
              </w:rPr>
              <w:t xml:space="preserve"> </w:t>
            </w:r>
            <w:proofErr w:type="gramStart"/>
            <w:r w:rsidRPr="00A05F05">
              <w:rPr>
                <w:sz w:val="18"/>
                <w:szCs w:val="18"/>
              </w:rPr>
              <w:t>Томкой</w:t>
            </w:r>
            <w:proofErr w:type="gramEnd"/>
            <w:r w:rsidRPr="00A05F05">
              <w:rPr>
                <w:sz w:val="18"/>
                <w:szCs w:val="18"/>
              </w:rPr>
              <w:t xml:space="preserve"> области»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05F05">
              <w:rPr>
                <w:iCs/>
                <w:sz w:val="18"/>
                <w:szCs w:val="18"/>
              </w:rPr>
              <w:t>На д</w:t>
            </w:r>
            <w:r w:rsidRPr="00A05F05">
              <w:rPr>
                <w:sz w:val="18"/>
                <w:szCs w:val="18"/>
              </w:rPr>
              <w:t>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3882,0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proofErr w:type="gramStart"/>
            <w:r w:rsidRPr="00A05F05">
              <w:rPr>
                <w:iCs/>
                <w:sz w:val="18"/>
                <w:szCs w:val="18"/>
              </w:rPr>
              <w:t>На обеспечение комплексного развития сельских территорий (реализация проектов по благоустройству сельских территорий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  <w:highlight w:val="yellow"/>
              </w:rPr>
            </w:pP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A05F05">
              <w:rPr>
                <w:b/>
                <w:color w:val="000000"/>
                <w:sz w:val="18"/>
                <w:szCs w:val="18"/>
              </w:rPr>
              <w:t>Субвенции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5F05">
              <w:rPr>
                <w:b/>
                <w:bCs/>
                <w:sz w:val="18"/>
                <w:szCs w:val="18"/>
              </w:rPr>
              <w:t>1803,0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5F05">
              <w:rPr>
                <w:b/>
                <w:bCs/>
                <w:sz w:val="18"/>
                <w:szCs w:val="18"/>
              </w:rPr>
              <w:t>1805,9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5F05">
              <w:rPr>
                <w:b/>
                <w:bCs/>
                <w:sz w:val="18"/>
                <w:szCs w:val="18"/>
              </w:rPr>
              <w:t>1817,5</w:t>
            </w: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sz w:val="18"/>
                <w:szCs w:val="18"/>
              </w:rPr>
              <w:t xml:space="preserve">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285,0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287,9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299,5</w:t>
            </w: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05F05">
              <w:rPr>
                <w:sz w:val="18"/>
                <w:szCs w:val="18"/>
              </w:rPr>
              <w:t>На предоставление  жилых помещений детям-сиротам и детям, оставшимся без попечения родителей, лицам  из их числа по договорам найма специализированных жилых помещений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1518,0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1518,0</w:t>
            </w: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A05F05">
              <w:rPr>
                <w:b/>
                <w:color w:val="000000"/>
                <w:sz w:val="18"/>
                <w:szCs w:val="18"/>
              </w:rPr>
              <w:t>Межбюджетные трансферты -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5F05">
              <w:rPr>
                <w:b/>
                <w:bCs/>
                <w:sz w:val="18"/>
                <w:szCs w:val="18"/>
              </w:rPr>
              <w:t>3761,2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5F05">
              <w:rPr>
                <w:b/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8"/>
                <w:szCs w:val="18"/>
              </w:rPr>
            </w:pPr>
            <w:r w:rsidRPr="00A05F05"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proofErr w:type="gramStart"/>
            <w:r w:rsidRPr="00A05F05">
              <w:rPr>
                <w:sz w:val="18"/>
                <w:szCs w:val="18"/>
              </w:rPr>
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</w:r>
            <w:proofErr w:type="gramEnd"/>
            <w:r w:rsidRPr="00A05F05">
              <w:rPr>
                <w:sz w:val="18"/>
                <w:szCs w:val="18"/>
              </w:rPr>
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 участников Великой Отечественной войны 1941 - 1945 годов, не вступивших в повторный брак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100,0</w:t>
            </w: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rPr>
                <w:sz w:val="18"/>
                <w:szCs w:val="18"/>
              </w:rPr>
            </w:pPr>
            <w:r w:rsidRPr="00A05F05">
              <w:rPr>
                <w:sz w:val="18"/>
                <w:szCs w:val="18"/>
              </w:rPr>
              <w:t xml:space="preserve">На покрытие расчетного финансового разрыва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2117,8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0,0</w:t>
            </w: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rPr>
                <w:sz w:val="18"/>
                <w:szCs w:val="18"/>
              </w:rPr>
            </w:pPr>
            <w:r w:rsidRPr="00A05F05">
              <w:rPr>
                <w:sz w:val="18"/>
                <w:szCs w:val="18"/>
              </w:rPr>
              <w:t xml:space="preserve">На аварийно-восстановительные работы на артезианской скважине в д. Борики, ул. </w:t>
            </w:r>
            <w:proofErr w:type="gramStart"/>
            <w:r w:rsidRPr="00A05F05">
              <w:rPr>
                <w:sz w:val="18"/>
                <w:szCs w:val="18"/>
              </w:rPr>
              <w:t>Центральная</w:t>
            </w:r>
            <w:proofErr w:type="gramEnd"/>
            <w:r w:rsidRPr="00A05F05">
              <w:rPr>
                <w:sz w:val="18"/>
                <w:szCs w:val="18"/>
              </w:rPr>
              <w:t>, 10а, Зоркальцевского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rPr>
                <w:sz w:val="18"/>
                <w:szCs w:val="18"/>
              </w:rPr>
            </w:pPr>
            <w:r w:rsidRPr="00A05F05">
              <w:rPr>
                <w:sz w:val="18"/>
                <w:szCs w:val="18"/>
              </w:rPr>
              <w:t xml:space="preserve">На аварийно-восстановительные работы на артезианской скважине в д. Кудринский Участок, ул. </w:t>
            </w:r>
            <w:proofErr w:type="spellStart"/>
            <w:r w:rsidRPr="00A05F05">
              <w:rPr>
                <w:sz w:val="18"/>
                <w:szCs w:val="18"/>
              </w:rPr>
              <w:t>Бодажкова</w:t>
            </w:r>
            <w:proofErr w:type="spellEnd"/>
            <w:r w:rsidRPr="00A05F05">
              <w:rPr>
                <w:sz w:val="18"/>
                <w:szCs w:val="18"/>
              </w:rPr>
              <w:t>, 6а, Зоркальцевского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rPr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На реализацию инициативного проекта Зоркальцевского сельского поселения «Создание многофункциональной спортивно-игровой площадки в д. Березкино»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730,4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rPr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 xml:space="preserve">На реализацию инициативного проекта Зоркальцевского сельского поселения «Создание мест массового отдыха и занятия спортом с установкой детской и спортивной площадок по ул. </w:t>
            </w:r>
            <w:proofErr w:type="gramStart"/>
            <w:r w:rsidRPr="00A05F05">
              <w:rPr>
                <w:color w:val="000000"/>
                <w:sz w:val="18"/>
                <w:szCs w:val="18"/>
              </w:rPr>
              <w:t>Дорожная</w:t>
            </w:r>
            <w:proofErr w:type="gramEnd"/>
            <w:r w:rsidRPr="00A05F05">
              <w:rPr>
                <w:color w:val="000000"/>
                <w:sz w:val="18"/>
                <w:szCs w:val="18"/>
              </w:rPr>
              <w:t>, в д. Нелюбино»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</w:tr>
      <w:tr w:rsidR="00A05F05" w:rsidRPr="00A05F05" w:rsidTr="00C952F2">
        <w:trPr>
          <w:trHeight w:val="26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F05" w:rsidRPr="00A05F05" w:rsidRDefault="00A05F05" w:rsidP="00A05F05">
            <w:pPr>
              <w:rPr>
                <w:color w:val="000000"/>
                <w:sz w:val="18"/>
                <w:szCs w:val="18"/>
              </w:rPr>
            </w:pPr>
            <w:r w:rsidRPr="00A05F05">
              <w:rPr>
                <w:color w:val="000000"/>
                <w:sz w:val="18"/>
                <w:szCs w:val="18"/>
              </w:rPr>
              <w:t>На приобретение и установку оконных блоков из ПВХ в МАУК ССДК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  <w:r w:rsidRPr="00A05F05">
              <w:rPr>
                <w:bCs/>
                <w:sz w:val="18"/>
                <w:szCs w:val="1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F05" w:rsidRPr="00A05F05" w:rsidRDefault="00A05F05" w:rsidP="00A05F05">
            <w:pPr>
              <w:autoSpaceDE w:val="0"/>
              <w:autoSpaceDN w:val="0"/>
              <w:adjustRightInd w:val="0"/>
              <w:jc w:val="right"/>
              <w:rPr>
                <w:bCs/>
                <w:sz w:val="18"/>
                <w:szCs w:val="18"/>
              </w:rPr>
            </w:pPr>
          </w:p>
        </w:tc>
      </w:tr>
    </w:tbl>
    <w:p w:rsidR="00A05F05" w:rsidRPr="00A05F05" w:rsidRDefault="00A05F05" w:rsidP="00A05F05">
      <w:pPr>
        <w:ind w:firstLine="720"/>
        <w:jc w:val="center"/>
        <w:rPr>
          <w:i/>
          <w:sz w:val="18"/>
          <w:szCs w:val="18"/>
        </w:rPr>
      </w:pPr>
    </w:p>
    <w:p w:rsidR="00A05F05" w:rsidRDefault="00A05F05" w:rsidP="00DD563A">
      <w:pPr>
        <w:jc w:val="center"/>
        <w:rPr>
          <w:b/>
          <w:bCs/>
          <w:color w:val="000000"/>
          <w:spacing w:val="13"/>
          <w:sz w:val="18"/>
          <w:szCs w:val="18"/>
          <w:lang w:eastAsia="x-none"/>
        </w:rPr>
      </w:pPr>
    </w:p>
    <w:p w:rsidR="00DD563A" w:rsidRPr="00DD563A" w:rsidRDefault="00DD563A" w:rsidP="00DD563A">
      <w:pPr>
        <w:jc w:val="center"/>
        <w:rPr>
          <w:b/>
          <w:bCs/>
          <w:color w:val="000000"/>
          <w:spacing w:val="13"/>
          <w:sz w:val="18"/>
          <w:szCs w:val="18"/>
          <w:lang w:val="x-none" w:eastAsia="x-none"/>
        </w:rPr>
      </w:pPr>
      <w:r w:rsidRPr="00DD563A">
        <w:rPr>
          <w:b/>
          <w:bCs/>
          <w:color w:val="000000"/>
          <w:spacing w:val="13"/>
          <w:sz w:val="18"/>
          <w:szCs w:val="18"/>
          <w:lang w:val="x-none" w:eastAsia="x-none"/>
        </w:rPr>
        <w:t>МУНИЦИПАЛЬНОЕ ОБРАЗОВАНИЕ</w:t>
      </w:r>
      <w:r w:rsidRPr="00DD563A">
        <w:rPr>
          <w:b/>
          <w:bCs/>
          <w:color w:val="000000"/>
          <w:spacing w:val="13"/>
          <w:sz w:val="18"/>
          <w:szCs w:val="18"/>
          <w:lang w:val="x-none" w:eastAsia="x-none"/>
        </w:rPr>
        <w:br/>
        <w:t>«ЗОРКАЛЬЦЕВСКОЕ СЕЛЬСКОЕ  ПОСЕЛЕНИЕ»</w:t>
      </w:r>
    </w:p>
    <w:p w:rsidR="00DD563A" w:rsidRPr="00DD563A" w:rsidRDefault="00DD563A" w:rsidP="00DD563A">
      <w:pPr>
        <w:spacing w:before="240" w:after="240"/>
        <w:jc w:val="center"/>
        <w:rPr>
          <w:b/>
          <w:bCs/>
          <w:color w:val="000000"/>
          <w:spacing w:val="13"/>
          <w:sz w:val="18"/>
          <w:szCs w:val="18"/>
        </w:rPr>
      </w:pPr>
      <w:r w:rsidRPr="00DD563A">
        <w:rPr>
          <w:b/>
          <w:bCs/>
          <w:color w:val="000000"/>
          <w:spacing w:val="13"/>
          <w:sz w:val="18"/>
          <w:szCs w:val="18"/>
        </w:rPr>
        <w:t>АДМИНИСТРАЦИЯ ЗОРКАЛЬЦЕВСКОГО СЕЛЬСКОГО ПОСЕЛЕНИЯ</w:t>
      </w:r>
    </w:p>
    <w:p w:rsidR="00DD563A" w:rsidRPr="00DD563A" w:rsidRDefault="00DD563A" w:rsidP="00DD563A">
      <w:pPr>
        <w:keepNext/>
        <w:tabs>
          <w:tab w:val="center" w:pos="5102"/>
          <w:tab w:val="left" w:pos="7830"/>
        </w:tabs>
        <w:outlineLvl w:val="0"/>
        <w:rPr>
          <w:bCs/>
          <w:color w:val="000000"/>
          <w:spacing w:val="13"/>
          <w:sz w:val="18"/>
          <w:szCs w:val="18"/>
        </w:rPr>
      </w:pPr>
      <w:r>
        <w:rPr>
          <w:bCs/>
          <w:color w:val="000000"/>
          <w:spacing w:val="13"/>
          <w:sz w:val="18"/>
          <w:szCs w:val="18"/>
        </w:rPr>
        <w:tab/>
      </w:r>
      <w:r w:rsidRPr="00DD563A">
        <w:rPr>
          <w:bCs/>
          <w:color w:val="000000"/>
          <w:spacing w:val="13"/>
          <w:sz w:val="18"/>
          <w:szCs w:val="18"/>
        </w:rPr>
        <w:t>ПОСТАНОВЛЕНИЕ</w:t>
      </w:r>
      <w:r>
        <w:rPr>
          <w:bCs/>
          <w:color w:val="000000"/>
          <w:spacing w:val="13"/>
          <w:sz w:val="18"/>
          <w:szCs w:val="18"/>
        </w:rPr>
        <w:tab/>
      </w:r>
    </w:p>
    <w:p w:rsidR="00DD563A" w:rsidRPr="00DD563A" w:rsidRDefault="00DD563A" w:rsidP="00DD563A">
      <w:pPr>
        <w:rPr>
          <w:bCs/>
          <w:color w:val="000000"/>
          <w:spacing w:val="13"/>
          <w:sz w:val="18"/>
          <w:szCs w:val="18"/>
        </w:rPr>
      </w:pPr>
    </w:p>
    <w:p w:rsidR="00DD563A" w:rsidRPr="00DD563A" w:rsidRDefault="00DD563A" w:rsidP="00DD563A">
      <w:pPr>
        <w:rPr>
          <w:bCs/>
          <w:spacing w:val="13"/>
          <w:sz w:val="18"/>
          <w:szCs w:val="18"/>
          <w:lang w:eastAsia="x-none"/>
        </w:rPr>
      </w:pPr>
      <w:r w:rsidRPr="00DD563A">
        <w:rPr>
          <w:bCs/>
          <w:spacing w:val="13"/>
          <w:sz w:val="18"/>
          <w:szCs w:val="18"/>
          <w:lang w:eastAsia="x-none"/>
        </w:rPr>
        <w:t>14.</w:t>
      </w:r>
      <w:r w:rsidRPr="00DD563A">
        <w:rPr>
          <w:bCs/>
          <w:spacing w:val="13"/>
          <w:sz w:val="18"/>
          <w:szCs w:val="18"/>
          <w:lang w:val="x-none" w:eastAsia="x-none"/>
        </w:rPr>
        <w:t>0</w:t>
      </w:r>
      <w:r w:rsidRPr="00DD563A">
        <w:rPr>
          <w:bCs/>
          <w:spacing w:val="13"/>
          <w:sz w:val="18"/>
          <w:szCs w:val="18"/>
          <w:lang w:eastAsia="x-none"/>
        </w:rPr>
        <w:t>5</w:t>
      </w:r>
      <w:r w:rsidRPr="00DD563A">
        <w:rPr>
          <w:bCs/>
          <w:spacing w:val="13"/>
          <w:sz w:val="18"/>
          <w:szCs w:val="18"/>
          <w:lang w:val="x-none" w:eastAsia="x-none"/>
        </w:rPr>
        <w:t>.20</w:t>
      </w:r>
      <w:r w:rsidRPr="00DD563A">
        <w:rPr>
          <w:bCs/>
          <w:spacing w:val="13"/>
          <w:sz w:val="18"/>
          <w:szCs w:val="18"/>
          <w:lang w:val="x-none" w:eastAsia="x-none"/>
        </w:rPr>
        <w:softHyphen/>
      </w:r>
      <w:r w:rsidRPr="00DD563A">
        <w:rPr>
          <w:bCs/>
          <w:spacing w:val="13"/>
          <w:sz w:val="18"/>
          <w:szCs w:val="18"/>
          <w:lang w:eastAsia="x-none"/>
        </w:rPr>
        <w:t>21</w:t>
      </w:r>
      <w:r w:rsidRPr="00DD563A">
        <w:rPr>
          <w:bCs/>
          <w:spacing w:val="13"/>
          <w:sz w:val="18"/>
          <w:szCs w:val="18"/>
          <w:lang w:val="x-none" w:eastAsia="x-none"/>
        </w:rPr>
        <w:t>г.</w:t>
      </w:r>
      <w:r w:rsidRPr="00DD563A">
        <w:rPr>
          <w:bCs/>
          <w:spacing w:val="13"/>
          <w:sz w:val="18"/>
          <w:szCs w:val="18"/>
          <w:lang w:val="x-none" w:eastAsia="x-none"/>
        </w:rPr>
        <w:tab/>
        <w:t xml:space="preserve">                        </w:t>
      </w:r>
      <w:r w:rsidRPr="00DD563A">
        <w:rPr>
          <w:bCs/>
          <w:spacing w:val="13"/>
          <w:sz w:val="18"/>
          <w:szCs w:val="18"/>
          <w:lang w:eastAsia="x-none"/>
        </w:rPr>
        <w:t xml:space="preserve">         </w:t>
      </w:r>
      <w:r w:rsidRPr="00DD563A">
        <w:rPr>
          <w:bCs/>
          <w:spacing w:val="13"/>
          <w:sz w:val="18"/>
          <w:szCs w:val="18"/>
          <w:lang w:val="x-none" w:eastAsia="x-none"/>
        </w:rPr>
        <w:t xml:space="preserve">                                     </w:t>
      </w:r>
      <w:r w:rsidRPr="00DD563A">
        <w:rPr>
          <w:bCs/>
          <w:spacing w:val="13"/>
          <w:sz w:val="18"/>
          <w:szCs w:val="18"/>
          <w:lang w:eastAsia="x-none"/>
        </w:rPr>
        <w:t xml:space="preserve">                                   № 136</w:t>
      </w:r>
    </w:p>
    <w:p w:rsidR="00DD563A" w:rsidRPr="00DD563A" w:rsidRDefault="00DD563A" w:rsidP="00DD563A">
      <w:pPr>
        <w:tabs>
          <w:tab w:val="left" w:pos="708"/>
          <w:tab w:val="left" w:pos="6804"/>
        </w:tabs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с. Зоркальцево</w:t>
      </w:r>
    </w:p>
    <w:p w:rsidR="00DD563A" w:rsidRPr="00DD563A" w:rsidRDefault="00DD563A" w:rsidP="00DD563A">
      <w:pPr>
        <w:tabs>
          <w:tab w:val="left" w:pos="708"/>
          <w:tab w:val="left" w:pos="6804"/>
        </w:tabs>
        <w:ind w:right="140"/>
        <w:rPr>
          <w:bCs/>
          <w:color w:val="000000"/>
          <w:spacing w:val="13"/>
          <w:sz w:val="18"/>
          <w:szCs w:val="18"/>
        </w:rPr>
      </w:pP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О проведен</w:t>
      </w:r>
      <w:proofErr w:type="gramStart"/>
      <w:r w:rsidRPr="00DD563A">
        <w:rPr>
          <w:bCs/>
          <w:color w:val="000000"/>
          <w:spacing w:val="13"/>
          <w:sz w:val="18"/>
          <w:szCs w:val="18"/>
        </w:rPr>
        <w:t>ии ау</w:t>
      </w:r>
      <w:proofErr w:type="gramEnd"/>
      <w:r w:rsidRPr="00DD563A">
        <w:rPr>
          <w:bCs/>
          <w:color w:val="000000"/>
          <w:spacing w:val="13"/>
          <w:sz w:val="18"/>
          <w:szCs w:val="18"/>
        </w:rPr>
        <w:t xml:space="preserve">кциона 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по продаже земельных участков</w:t>
      </w:r>
    </w:p>
    <w:p w:rsidR="00DD563A" w:rsidRPr="00DD563A" w:rsidRDefault="00DD563A" w:rsidP="00DD563A">
      <w:pPr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 xml:space="preserve">в микрорайоне </w:t>
      </w:r>
      <w:proofErr w:type="spellStart"/>
      <w:r w:rsidRPr="00DD563A">
        <w:rPr>
          <w:bCs/>
          <w:color w:val="000000"/>
          <w:spacing w:val="13"/>
          <w:sz w:val="18"/>
          <w:szCs w:val="18"/>
        </w:rPr>
        <w:t>Эуштинский</w:t>
      </w:r>
      <w:proofErr w:type="spellEnd"/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</w:p>
    <w:p w:rsidR="00DD563A" w:rsidRPr="00DD563A" w:rsidRDefault="00DD563A" w:rsidP="00DD563A">
      <w:pPr>
        <w:ind w:firstLine="851"/>
        <w:jc w:val="both"/>
        <w:rPr>
          <w:bCs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 xml:space="preserve">Руководствуясь ст. 39.11., 39.12 Земельного кодекса Российской Федерации от 25.10.2001 N 136-ФЗ </w:t>
      </w:r>
    </w:p>
    <w:p w:rsidR="00DD563A" w:rsidRPr="00DD563A" w:rsidRDefault="00DD563A" w:rsidP="00DD563A">
      <w:pPr>
        <w:jc w:val="both"/>
        <w:rPr>
          <w:bCs/>
          <w:sz w:val="18"/>
          <w:szCs w:val="18"/>
        </w:rPr>
      </w:pPr>
    </w:p>
    <w:p w:rsidR="00DD563A" w:rsidRPr="00DD563A" w:rsidRDefault="00DD563A" w:rsidP="00DD563A">
      <w:pPr>
        <w:jc w:val="both"/>
        <w:rPr>
          <w:bCs/>
          <w:sz w:val="18"/>
          <w:szCs w:val="18"/>
        </w:rPr>
      </w:pPr>
      <w:proofErr w:type="gramStart"/>
      <w:r w:rsidRPr="00DD563A">
        <w:rPr>
          <w:bCs/>
          <w:sz w:val="18"/>
          <w:szCs w:val="18"/>
        </w:rPr>
        <w:t>П</w:t>
      </w:r>
      <w:proofErr w:type="gramEnd"/>
      <w:r w:rsidRPr="00DD563A">
        <w:rPr>
          <w:bCs/>
          <w:sz w:val="18"/>
          <w:szCs w:val="18"/>
        </w:rPr>
        <w:t xml:space="preserve"> О С Т А Н О В Л Я Ю:</w:t>
      </w:r>
    </w:p>
    <w:p w:rsidR="00DD563A" w:rsidRPr="00DD563A" w:rsidRDefault="00DD563A" w:rsidP="00DD563A">
      <w:pPr>
        <w:jc w:val="both"/>
        <w:rPr>
          <w:b/>
          <w:bCs/>
          <w:sz w:val="18"/>
          <w:szCs w:val="18"/>
        </w:rPr>
      </w:pP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sz w:val="18"/>
          <w:szCs w:val="18"/>
        </w:rPr>
        <w:t xml:space="preserve">1. Выставить на открытый по составу участников аукцион </w:t>
      </w:r>
      <w:r w:rsidRPr="00DD563A">
        <w:rPr>
          <w:bCs/>
          <w:color w:val="000000"/>
          <w:spacing w:val="13"/>
          <w:sz w:val="18"/>
          <w:szCs w:val="18"/>
        </w:rPr>
        <w:t xml:space="preserve">по продаже земельных участков </w:t>
      </w:r>
      <w:r w:rsidRPr="00DD563A">
        <w:rPr>
          <w:bCs/>
          <w:sz w:val="18"/>
          <w:szCs w:val="18"/>
        </w:rPr>
        <w:t>(лотов)</w:t>
      </w:r>
      <w:r w:rsidRPr="00DD563A">
        <w:rPr>
          <w:bCs/>
          <w:color w:val="000000"/>
          <w:spacing w:val="13"/>
          <w:sz w:val="18"/>
          <w:szCs w:val="18"/>
        </w:rPr>
        <w:t xml:space="preserve">, </w:t>
      </w:r>
      <w:r w:rsidRPr="00DD563A">
        <w:rPr>
          <w:bCs/>
          <w:sz w:val="18"/>
          <w:szCs w:val="18"/>
        </w:rPr>
        <w:t xml:space="preserve">из земель сельскохозяйственного назначения, местоположение которых: </w:t>
      </w:r>
      <w:proofErr w:type="gramStart"/>
      <w:r w:rsidRPr="00DD563A">
        <w:rPr>
          <w:bCs/>
          <w:sz w:val="18"/>
          <w:szCs w:val="18"/>
        </w:rPr>
        <w:t>Российская Федерация, Томская область, Томский муниципальный район, Зоркальцевское сельское поселение, микрорайон</w:t>
      </w:r>
      <w:r w:rsidRPr="00DD563A">
        <w:rPr>
          <w:bCs/>
          <w:color w:val="000000"/>
          <w:spacing w:val="13"/>
          <w:sz w:val="18"/>
          <w:szCs w:val="18"/>
        </w:rPr>
        <w:t xml:space="preserve"> </w:t>
      </w:r>
      <w:proofErr w:type="spellStart"/>
      <w:r w:rsidRPr="00DD563A">
        <w:rPr>
          <w:bCs/>
          <w:color w:val="000000"/>
          <w:spacing w:val="13"/>
          <w:sz w:val="18"/>
          <w:szCs w:val="18"/>
        </w:rPr>
        <w:t>Эуштинский</w:t>
      </w:r>
      <w:proofErr w:type="spellEnd"/>
      <w:r w:rsidRPr="00DD563A">
        <w:rPr>
          <w:bCs/>
          <w:color w:val="000000"/>
          <w:spacing w:val="13"/>
          <w:sz w:val="18"/>
          <w:szCs w:val="18"/>
        </w:rPr>
        <w:t>, находящиеся в собственности Муниципального образования «Зоркальцевское сельское поселение»</w:t>
      </w:r>
      <w:r w:rsidRPr="00DD563A">
        <w:rPr>
          <w:bCs/>
          <w:sz w:val="18"/>
          <w:szCs w:val="18"/>
        </w:rPr>
        <w:t xml:space="preserve"> согласно приложению № 1. </w:t>
      </w:r>
      <w:proofErr w:type="gramEnd"/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2. Определить следующие условия аукциона: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- начальная цена предмета аукциона по продаже земельных участков устанавливается в размере кадастровой стоимости земельного участка.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 xml:space="preserve">- </w:t>
      </w:r>
      <w:r w:rsidRPr="00DD563A">
        <w:rPr>
          <w:bCs/>
          <w:sz w:val="18"/>
          <w:szCs w:val="18"/>
        </w:rPr>
        <w:t>размер задатка устанавливается: 20 % начальной цены предмета аукциона</w:t>
      </w:r>
      <w:r w:rsidRPr="00DD563A">
        <w:rPr>
          <w:bCs/>
          <w:color w:val="000000"/>
          <w:spacing w:val="13"/>
          <w:sz w:val="18"/>
          <w:szCs w:val="18"/>
        </w:rPr>
        <w:t>.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- величина повышения начальной цены предмета аукциона («шаг аукциона») устанавливается: 3 % начальной цены предмета аукциона.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3. Установить срок по дачи заявок на участие в аукционе:</w:t>
      </w:r>
    </w:p>
    <w:p w:rsidR="00DD563A" w:rsidRPr="00DD563A" w:rsidRDefault="00DD563A" w:rsidP="00DD563A">
      <w:pPr>
        <w:jc w:val="both"/>
        <w:rPr>
          <w:bCs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 xml:space="preserve">- дата начала приема </w:t>
      </w:r>
      <w:r w:rsidRPr="00DD563A">
        <w:rPr>
          <w:bCs/>
          <w:spacing w:val="13"/>
          <w:sz w:val="18"/>
          <w:szCs w:val="18"/>
        </w:rPr>
        <w:t>заявок – 17 мая 2021г., 09-00 часов;</w:t>
      </w:r>
    </w:p>
    <w:p w:rsidR="00DD563A" w:rsidRPr="00DD563A" w:rsidRDefault="00DD563A" w:rsidP="00DD563A">
      <w:pPr>
        <w:jc w:val="both"/>
        <w:rPr>
          <w:bCs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- дата окончания приема заявок – 15</w:t>
      </w:r>
      <w:r w:rsidRPr="00DD563A">
        <w:rPr>
          <w:bCs/>
          <w:spacing w:val="13"/>
          <w:sz w:val="18"/>
          <w:szCs w:val="18"/>
        </w:rPr>
        <w:t xml:space="preserve"> июня 2021г., 13-00 часов.</w:t>
      </w:r>
    </w:p>
    <w:p w:rsidR="00DD563A" w:rsidRPr="00DD563A" w:rsidRDefault="00DD563A" w:rsidP="00DD563A">
      <w:pPr>
        <w:jc w:val="both"/>
        <w:rPr>
          <w:bCs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4. Установить дату и время проведения аукциона</w:t>
      </w:r>
      <w:r w:rsidRPr="00DD563A">
        <w:rPr>
          <w:bCs/>
          <w:spacing w:val="13"/>
          <w:sz w:val="18"/>
          <w:szCs w:val="18"/>
        </w:rPr>
        <w:t>: 18 июня 2021г., 12-00 часов;</w:t>
      </w:r>
    </w:p>
    <w:p w:rsidR="00DD563A" w:rsidRPr="00DD563A" w:rsidRDefault="00DD563A" w:rsidP="00DD563A">
      <w:pPr>
        <w:jc w:val="both"/>
        <w:rPr>
          <w:b/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5. Установить место проведения аукциона: 634515, Томская область, Томский район,    с. Зоркальцево, ул. Совхозная, д. 14, зал заседаний.</w:t>
      </w:r>
    </w:p>
    <w:p w:rsidR="00DD563A" w:rsidRPr="00DD563A" w:rsidRDefault="00DD563A" w:rsidP="00DD563A">
      <w:pPr>
        <w:jc w:val="both"/>
        <w:rPr>
          <w:bCs/>
          <w:sz w:val="18"/>
          <w:szCs w:val="18"/>
        </w:rPr>
      </w:pPr>
      <w:r w:rsidRPr="00DD563A">
        <w:rPr>
          <w:bCs/>
          <w:sz w:val="18"/>
          <w:szCs w:val="18"/>
        </w:rPr>
        <w:t>6. Утвердить форму заявки на участие в аукционе, согласно приложению № 2.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sz w:val="18"/>
          <w:szCs w:val="18"/>
        </w:rPr>
        <w:t>7. Утвердить форму проекта договора купли-продажи земельного участка, согласно приложению №3.</w:t>
      </w:r>
    </w:p>
    <w:p w:rsidR="00DD563A" w:rsidRPr="00DD563A" w:rsidRDefault="00DD563A" w:rsidP="00DD563A">
      <w:pPr>
        <w:jc w:val="both"/>
        <w:rPr>
          <w:bCs/>
          <w:sz w:val="18"/>
          <w:szCs w:val="18"/>
        </w:rPr>
      </w:pPr>
      <w:r w:rsidRPr="00DD563A">
        <w:rPr>
          <w:bCs/>
          <w:sz w:val="18"/>
          <w:szCs w:val="18"/>
        </w:rPr>
        <w:t>8. Утвердить форму извещения о проведен</w:t>
      </w:r>
      <w:proofErr w:type="gramStart"/>
      <w:r w:rsidRPr="00DD563A">
        <w:rPr>
          <w:bCs/>
          <w:sz w:val="18"/>
          <w:szCs w:val="18"/>
        </w:rPr>
        <w:t>ии ау</w:t>
      </w:r>
      <w:proofErr w:type="gramEnd"/>
      <w:r w:rsidRPr="00DD563A">
        <w:rPr>
          <w:bCs/>
          <w:sz w:val="18"/>
          <w:szCs w:val="18"/>
        </w:rPr>
        <w:t>кциона, согласно приложению № 4.</w:t>
      </w:r>
    </w:p>
    <w:p w:rsidR="00DD563A" w:rsidRPr="00DD563A" w:rsidRDefault="00DD563A" w:rsidP="00DD563A">
      <w:pPr>
        <w:jc w:val="both"/>
        <w:rPr>
          <w:bCs/>
          <w:sz w:val="18"/>
          <w:szCs w:val="18"/>
        </w:rPr>
      </w:pPr>
      <w:r w:rsidRPr="00DD563A">
        <w:rPr>
          <w:bCs/>
          <w:sz w:val="18"/>
          <w:szCs w:val="18"/>
        </w:rPr>
        <w:t xml:space="preserve">9. Специалисту Брусницыной Людмиле Юрьевне разместить извещение о проведении аукциона на официальном сайте Российской федерации </w:t>
      </w:r>
      <w:proofErr w:type="gramStart"/>
      <w:r w:rsidRPr="00DD563A">
        <w:rPr>
          <w:bCs/>
          <w:sz w:val="18"/>
          <w:szCs w:val="18"/>
        </w:rPr>
        <w:t>для</w:t>
      </w:r>
      <w:proofErr w:type="gramEnd"/>
      <w:r w:rsidRPr="00DD563A">
        <w:rPr>
          <w:bCs/>
          <w:sz w:val="18"/>
          <w:szCs w:val="18"/>
        </w:rPr>
        <w:t xml:space="preserve"> </w:t>
      </w:r>
      <w:proofErr w:type="gramStart"/>
      <w:r w:rsidRPr="00DD563A">
        <w:rPr>
          <w:bCs/>
          <w:sz w:val="18"/>
          <w:szCs w:val="18"/>
        </w:rPr>
        <w:t>размещение</w:t>
      </w:r>
      <w:proofErr w:type="gramEnd"/>
      <w:r w:rsidRPr="00DD563A">
        <w:rPr>
          <w:bCs/>
          <w:sz w:val="18"/>
          <w:szCs w:val="18"/>
        </w:rPr>
        <w:t xml:space="preserve"> информации для проведения торгов </w:t>
      </w:r>
      <w:hyperlink r:id="rId10" w:history="1">
        <w:r w:rsidRPr="00DD563A">
          <w:rPr>
            <w:bCs/>
            <w:sz w:val="18"/>
            <w:szCs w:val="18"/>
          </w:rPr>
          <w:t>http://www.torgi.gov.ru</w:t>
        </w:r>
      </w:hyperlink>
      <w:r w:rsidRPr="00DD563A">
        <w:rPr>
          <w:bCs/>
          <w:sz w:val="18"/>
          <w:szCs w:val="18"/>
        </w:rPr>
        <w:t xml:space="preserve">, на официальном сайте Администрации Зоркальцевского сельского </w:t>
      </w:r>
      <w:hyperlink r:id="rId11" w:history="1">
        <w:r w:rsidRPr="00DD563A">
          <w:rPr>
            <w:bCs/>
            <w:sz w:val="18"/>
            <w:szCs w:val="18"/>
          </w:rPr>
          <w:t>http://www.zorkpos.tomsk.ru</w:t>
        </w:r>
      </w:hyperlink>
      <w:r w:rsidRPr="00DD563A">
        <w:rPr>
          <w:bCs/>
          <w:spacing w:val="13"/>
          <w:sz w:val="18"/>
          <w:szCs w:val="18"/>
        </w:rPr>
        <w:t xml:space="preserve">, в Информационном бюллетене Зоркальцевского сельского поселения. </w:t>
      </w:r>
    </w:p>
    <w:p w:rsidR="00DD563A" w:rsidRPr="00DD563A" w:rsidRDefault="00DD563A" w:rsidP="00DD563A">
      <w:pPr>
        <w:jc w:val="both"/>
        <w:rPr>
          <w:bCs/>
          <w:sz w:val="18"/>
          <w:szCs w:val="18"/>
        </w:rPr>
      </w:pPr>
      <w:r w:rsidRPr="00DD563A">
        <w:rPr>
          <w:bCs/>
          <w:sz w:val="18"/>
          <w:szCs w:val="18"/>
        </w:rPr>
        <w:t xml:space="preserve">10. </w:t>
      </w:r>
      <w:proofErr w:type="gramStart"/>
      <w:r w:rsidRPr="00DD563A">
        <w:rPr>
          <w:bCs/>
          <w:sz w:val="18"/>
          <w:szCs w:val="18"/>
        </w:rPr>
        <w:t>Контроль за</w:t>
      </w:r>
      <w:proofErr w:type="gramEnd"/>
      <w:r w:rsidRPr="00DD563A">
        <w:rPr>
          <w:bCs/>
          <w:sz w:val="18"/>
          <w:szCs w:val="18"/>
        </w:rPr>
        <w:t xml:space="preserve"> исполнением настоящего постановления оставляю за собой.</w:t>
      </w:r>
    </w:p>
    <w:p w:rsidR="00DD563A" w:rsidRPr="00DD563A" w:rsidRDefault="00DD563A" w:rsidP="00DD563A">
      <w:pPr>
        <w:ind w:right="-426"/>
        <w:rPr>
          <w:bCs/>
          <w:sz w:val="18"/>
          <w:szCs w:val="18"/>
        </w:rPr>
      </w:pPr>
    </w:p>
    <w:p w:rsidR="00DD563A" w:rsidRPr="00DD563A" w:rsidRDefault="00DD563A" w:rsidP="00DD563A">
      <w:pPr>
        <w:ind w:right="-426"/>
        <w:rPr>
          <w:bCs/>
          <w:sz w:val="18"/>
          <w:szCs w:val="18"/>
        </w:rPr>
      </w:pPr>
    </w:p>
    <w:p w:rsidR="00DD563A" w:rsidRPr="00DD563A" w:rsidRDefault="00DD563A" w:rsidP="00DD563A">
      <w:pPr>
        <w:tabs>
          <w:tab w:val="left" w:pos="6874"/>
        </w:tabs>
        <w:rPr>
          <w:sz w:val="18"/>
          <w:szCs w:val="18"/>
        </w:rPr>
      </w:pPr>
      <w:r w:rsidRPr="00DD563A">
        <w:rPr>
          <w:sz w:val="18"/>
          <w:szCs w:val="18"/>
        </w:rPr>
        <w:t xml:space="preserve">Глава поселения                                                                                                    </w:t>
      </w:r>
    </w:p>
    <w:p w:rsidR="00DD563A" w:rsidRPr="00DD563A" w:rsidRDefault="00DD563A" w:rsidP="00DD563A">
      <w:pPr>
        <w:rPr>
          <w:sz w:val="18"/>
          <w:szCs w:val="18"/>
        </w:rPr>
      </w:pPr>
    </w:p>
    <w:p w:rsidR="00DD563A" w:rsidRPr="00DD563A" w:rsidRDefault="00DD563A" w:rsidP="00DD563A">
      <w:pPr>
        <w:rPr>
          <w:sz w:val="18"/>
          <w:szCs w:val="18"/>
        </w:rPr>
      </w:pPr>
    </w:p>
    <w:p w:rsidR="00DD563A" w:rsidRPr="00DD563A" w:rsidRDefault="00DD563A" w:rsidP="00DD563A">
      <w:pPr>
        <w:tabs>
          <w:tab w:val="left" w:pos="7901"/>
          <w:tab w:val="left" w:pos="14884"/>
        </w:tabs>
        <w:ind w:right="-142"/>
        <w:jc w:val="right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Приложение №1 к постановлению</w:t>
      </w:r>
    </w:p>
    <w:p w:rsidR="00DD563A" w:rsidRPr="00DD563A" w:rsidRDefault="00DD563A" w:rsidP="00DD563A">
      <w:pPr>
        <w:tabs>
          <w:tab w:val="left" w:pos="7901"/>
        </w:tabs>
        <w:ind w:left="993" w:right="-142"/>
        <w:jc w:val="right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DD563A" w:rsidRPr="00DD563A" w:rsidRDefault="00DD563A" w:rsidP="00DD563A">
      <w:pPr>
        <w:tabs>
          <w:tab w:val="left" w:pos="7901"/>
        </w:tabs>
        <w:ind w:left="993" w:right="-142"/>
        <w:jc w:val="right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сельского поселения</w:t>
      </w:r>
    </w:p>
    <w:p w:rsidR="00DD563A" w:rsidRPr="00DD563A" w:rsidRDefault="00DD563A" w:rsidP="00DD563A">
      <w:pPr>
        <w:tabs>
          <w:tab w:val="left" w:pos="7901"/>
        </w:tabs>
        <w:spacing w:line="360" w:lineRule="auto"/>
        <w:ind w:left="993" w:right="-142"/>
        <w:jc w:val="right"/>
        <w:rPr>
          <w:bCs/>
          <w:spacing w:val="13"/>
          <w:sz w:val="18"/>
          <w:szCs w:val="18"/>
        </w:rPr>
      </w:pPr>
      <w:r w:rsidRPr="00DD563A">
        <w:rPr>
          <w:bCs/>
          <w:spacing w:val="13"/>
          <w:sz w:val="18"/>
          <w:szCs w:val="18"/>
        </w:rPr>
        <w:t xml:space="preserve">                                                                    от 14.05.2021г № 136    </w:t>
      </w:r>
    </w:p>
    <w:p w:rsidR="00DD563A" w:rsidRPr="00DD563A" w:rsidRDefault="00DD563A" w:rsidP="00DD563A">
      <w:pPr>
        <w:tabs>
          <w:tab w:val="left" w:pos="7901"/>
        </w:tabs>
        <w:ind w:left="993" w:right="1103"/>
        <w:jc w:val="center"/>
        <w:rPr>
          <w:b/>
          <w:bCs/>
          <w:color w:val="000000"/>
          <w:spacing w:val="13"/>
          <w:sz w:val="18"/>
          <w:szCs w:val="18"/>
        </w:rPr>
      </w:pPr>
      <w:r w:rsidRPr="00DD563A">
        <w:rPr>
          <w:b/>
          <w:bCs/>
          <w:color w:val="000000"/>
          <w:spacing w:val="13"/>
          <w:sz w:val="18"/>
          <w:szCs w:val="18"/>
        </w:rPr>
        <w:t>Предмет аукциона</w:t>
      </w:r>
    </w:p>
    <w:p w:rsidR="00DD563A" w:rsidRPr="00DD563A" w:rsidRDefault="00DD563A" w:rsidP="00DD563A">
      <w:pPr>
        <w:tabs>
          <w:tab w:val="left" w:pos="7901"/>
        </w:tabs>
        <w:ind w:left="993" w:right="1103"/>
        <w:jc w:val="center"/>
        <w:rPr>
          <w:b/>
          <w:bCs/>
          <w:color w:val="000000"/>
          <w:spacing w:val="13"/>
          <w:sz w:val="18"/>
          <w:szCs w:val="18"/>
        </w:rPr>
      </w:pPr>
    </w:p>
    <w:p w:rsidR="00DD563A" w:rsidRPr="00DD563A" w:rsidRDefault="00DD563A" w:rsidP="00DD563A">
      <w:pPr>
        <w:tabs>
          <w:tab w:val="left" w:pos="10063"/>
        </w:tabs>
        <w:ind w:left="-142" w:right="-2"/>
        <w:jc w:val="both"/>
        <w:rPr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 xml:space="preserve">            Продажа земельных участков (лоты), из земель сельскохозяйственного назначения, </w:t>
      </w:r>
      <w:r w:rsidRPr="00DD563A">
        <w:rPr>
          <w:sz w:val="18"/>
          <w:szCs w:val="18"/>
        </w:rPr>
        <w:t xml:space="preserve">местоположение которых: </w:t>
      </w:r>
      <w:r w:rsidRPr="00DD563A">
        <w:rPr>
          <w:bCs/>
          <w:sz w:val="18"/>
          <w:szCs w:val="18"/>
        </w:rPr>
        <w:t>Российская Федерация, Томская область, Томский муниципальный район, Зоркальцевское сельское поселение, микрорайон</w:t>
      </w:r>
      <w:r w:rsidRPr="00DD563A">
        <w:rPr>
          <w:bCs/>
          <w:color w:val="000000"/>
          <w:spacing w:val="13"/>
          <w:sz w:val="18"/>
          <w:szCs w:val="18"/>
        </w:rPr>
        <w:t xml:space="preserve"> </w:t>
      </w:r>
      <w:proofErr w:type="spellStart"/>
      <w:r w:rsidRPr="00DD563A">
        <w:rPr>
          <w:bCs/>
          <w:color w:val="000000"/>
          <w:spacing w:val="13"/>
          <w:sz w:val="18"/>
          <w:szCs w:val="18"/>
        </w:rPr>
        <w:t>Эуштинский</w:t>
      </w:r>
      <w:proofErr w:type="spellEnd"/>
      <w:r w:rsidRPr="00DD563A">
        <w:rPr>
          <w:bCs/>
          <w:color w:val="000000"/>
          <w:spacing w:val="13"/>
          <w:sz w:val="18"/>
          <w:szCs w:val="18"/>
        </w:rPr>
        <w:t xml:space="preserve">, </w:t>
      </w:r>
      <w:r w:rsidRPr="00DD563A">
        <w:rPr>
          <w:sz w:val="18"/>
          <w:szCs w:val="18"/>
        </w:rPr>
        <w:t xml:space="preserve">для ведения садоводства. </w:t>
      </w:r>
    </w:p>
    <w:tbl>
      <w:tblPr>
        <w:tblpPr w:leftFromText="180" w:rightFromText="180" w:vertAnchor="text" w:horzAnchor="margin" w:tblpY="131"/>
        <w:tblW w:w="10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3"/>
        <w:gridCol w:w="709"/>
        <w:gridCol w:w="2123"/>
        <w:gridCol w:w="851"/>
        <w:gridCol w:w="1130"/>
        <w:gridCol w:w="1142"/>
        <w:gridCol w:w="1142"/>
      </w:tblGrid>
      <w:tr w:rsidR="00DD563A" w:rsidRPr="00DD563A" w:rsidTr="005C798B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№</w:t>
            </w:r>
          </w:p>
          <w:p w:rsidR="00DD563A" w:rsidRPr="00DD563A" w:rsidRDefault="00DD563A" w:rsidP="00DD563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7" w:right="-108"/>
              <w:jc w:val="center"/>
              <w:rPr>
                <w:bCs/>
                <w:color w:val="000000"/>
                <w:spacing w:val="13"/>
                <w:sz w:val="18"/>
                <w:szCs w:val="18"/>
                <w:lang w:val="x-none" w:eastAsia="x-none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  <w:lang w:val="x-none" w:eastAsia="x-none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Пло</w:t>
            </w:r>
            <w:proofErr w:type="spell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-  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щадь</w:t>
            </w:r>
            <w:proofErr w:type="spell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    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proofErr w:type="gram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участ</w:t>
            </w:r>
            <w:proofErr w:type="spell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-ка</w:t>
            </w:r>
            <w:proofErr w:type="gram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,    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кв. 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Кадастровый </w:t>
            </w:r>
          </w:p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номер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Пло</w:t>
            </w:r>
            <w:proofErr w:type="spell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-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щадь</w:t>
            </w:r>
            <w:proofErr w:type="spell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 охран-ной зоны  ЛЭП 10 </w:t>
            </w:r>
            <w:proofErr w:type="spell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кВ</w:t>
            </w:r>
            <w:proofErr w:type="spell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, </w:t>
            </w:r>
            <w:proofErr w:type="spell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кв</w:t>
            </w:r>
            <w:proofErr w:type="gram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Началь</w:t>
            </w:r>
            <w:proofErr w:type="spell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-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ная</w:t>
            </w:r>
            <w:proofErr w:type="spell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 цена 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участка,</w:t>
            </w:r>
          </w:p>
          <w:p w:rsidR="00DD563A" w:rsidRPr="00DD563A" w:rsidRDefault="00DD563A" w:rsidP="00DD563A">
            <w:pPr>
              <w:tabs>
                <w:tab w:val="left" w:pos="25"/>
              </w:tabs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 руб.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 Шаг 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 аукциона,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gram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руб.(3%  </w:t>
            </w:r>
            <w:proofErr w:type="gramEnd"/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начальной   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цены)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Сумма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задатка,   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gram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руб.(20%    </w:t>
            </w:r>
            <w:proofErr w:type="gramEnd"/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начальной  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цены)  </w:t>
            </w:r>
          </w:p>
        </w:tc>
      </w:tr>
      <w:tr w:rsidR="00DD563A" w:rsidRPr="00DD563A" w:rsidTr="005C798B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7" w:right="-108"/>
              <w:jc w:val="center"/>
              <w:rPr>
                <w:bCs/>
                <w:color w:val="000000"/>
                <w:spacing w:val="13"/>
                <w:sz w:val="18"/>
                <w:szCs w:val="18"/>
                <w:lang w:val="x-none" w:eastAsia="x-none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8</w:t>
            </w:r>
          </w:p>
        </w:tc>
      </w:tr>
      <w:tr w:rsidR="00DD563A" w:rsidRPr="00DD563A" w:rsidTr="005C798B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right="-109" w:hanging="397"/>
              <w:rPr>
                <w:bCs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bCs/>
                <w:color w:val="000000"/>
                <w:spacing w:val="13"/>
                <w:sz w:val="18"/>
                <w:szCs w:val="18"/>
                <w:lang w:eastAsia="x-none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  <w:t>, земельный участок</w:t>
            </w: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1360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70:14:0100035:3458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86604,80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2598,14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17320,96</w:t>
            </w:r>
          </w:p>
        </w:tc>
      </w:tr>
      <w:tr w:rsidR="00DD563A" w:rsidRPr="00DD563A" w:rsidTr="005C798B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numPr>
                <w:ilvl w:val="0"/>
                <w:numId w:val="46"/>
              </w:numPr>
              <w:autoSpaceDE w:val="0"/>
              <w:autoSpaceDN w:val="0"/>
              <w:adjustRightInd w:val="0"/>
              <w:ind w:right="-109" w:hanging="397"/>
              <w:rPr>
                <w:bCs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  <w:t>, земельный участок</w:t>
            </w: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1500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70:14:0100035:3404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95520,00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2865,60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19104,00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right="-112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, земельный участок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1399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70:14:0100035:3425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89088,32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2672,64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17817,66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right="-112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bCs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, земельный участок </w:t>
            </w:r>
            <w:r w:rsidRPr="00DD563A"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  <w:t>1623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  <w:t>70:14:0100035:3410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spacing w:val="1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spacing w:val="13"/>
                <w:sz w:val="18"/>
                <w:szCs w:val="18"/>
              </w:rPr>
            </w:pPr>
            <w:r w:rsidRPr="00DD563A">
              <w:rPr>
                <w:bCs/>
                <w:spacing w:val="13"/>
                <w:sz w:val="18"/>
                <w:szCs w:val="18"/>
              </w:rPr>
              <w:t>103352,64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spacing w:val="13"/>
                <w:sz w:val="18"/>
                <w:szCs w:val="18"/>
              </w:rPr>
            </w:pPr>
            <w:r w:rsidRPr="00DD563A">
              <w:rPr>
                <w:bCs/>
                <w:spacing w:val="13"/>
                <w:sz w:val="18"/>
                <w:szCs w:val="18"/>
              </w:rPr>
              <w:t>3100,57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spacing w:val="13"/>
                <w:sz w:val="18"/>
                <w:szCs w:val="18"/>
              </w:rPr>
            </w:pPr>
            <w:r w:rsidRPr="00DD563A">
              <w:rPr>
                <w:bCs/>
                <w:spacing w:val="13"/>
                <w:sz w:val="18"/>
                <w:szCs w:val="18"/>
              </w:rPr>
              <w:t>20670,52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right="-112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, земельный участок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1613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70:14:0100035:3411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102715,84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3081,47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20543,16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right="-112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, земельный участок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70:14:0100035:3439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95520,00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2865,60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19104,00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right="-112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, земельный участок 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1955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70:14:0100035:3437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124494,40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3734,83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24898,88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right="-112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bCs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, земельный участок </w:t>
            </w:r>
            <w:r w:rsidRPr="00DD563A"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  <w:t>1532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  <w:t>70:14:0100035:3412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spacing w:val="1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spacing w:val="13"/>
                <w:sz w:val="18"/>
                <w:szCs w:val="18"/>
              </w:rPr>
            </w:pPr>
            <w:r w:rsidRPr="00DD563A">
              <w:rPr>
                <w:bCs/>
                <w:spacing w:val="13"/>
                <w:sz w:val="18"/>
                <w:szCs w:val="18"/>
              </w:rPr>
              <w:t>97557,76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spacing w:val="13"/>
                <w:sz w:val="18"/>
                <w:szCs w:val="18"/>
              </w:rPr>
            </w:pPr>
            <w:r w:rsidRPr="00DD563A">
              <w:rPr>
                <w:bCs/>
                <w:spacing w:val="13"/>
                <w:sz w:val="18"/>
                <w:szCs w:val="18"/>
              </w:rPr>
              <w:t>2926,73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spacing w:val="13"/>
                <w:sz w:val="18"/>
                <w:szCs w:val="18"/>
              </w:rPr>
            </w:pPr>
            <w:r w:rsidRPr="00DD563A">
              <w:rPr>
                <w:bCs/>
                <w:spacing w:val="13"/>
                <w:sz w:val="18"/>
                <w:szCs w:val="18"/>
              </w:rPr>
              <w:t>19511,55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right="-112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, земельный участок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2166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70:14:0100035:3406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137930,88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4137,92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27586,17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line="276" w:lineRule="auto"/>
              <w:ind w:right="-112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, земельный участок 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70:14:0100035:3440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95520,00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2865,60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19104,00</w:t>
            </w:r>
          </w:p>
        </w:tc>
      </w:tr>
    </w:tbl>
    <w:p w:rsidR="00DD563A" w:rsidRPr="00DD563A" w:rsidRDefault="00DD563A" w:rsidP="00DD563A">
      <w:pPr>
        <w:framePr w:w="10374" w:wrap="auto" w:hAnchor="text" w:x="993"/>
        <w:rPr>
          <w:bCs/>
          <w:color w:val="000000"/>
          <w:spacing w:val="13"/>
          <w:sz w:val="18"/>
          <w:szCs w:val="18"/>
        </w:rPr>
        <w:sectPr w:rsidR="00DD563A" w:rsidRPr="00DD563A" w:rsidSect="009F45FC">
          <w:headerReference w:type="first" r:id="rId12"/>
          <w:pgSz w:w="11906" w:h="16838" w:code="9"/>
          <w:pgMar w:top="567" w:right="567" w:bottom="567" w:left="1134" w:header="720" w:footer="1418" w:gutter="0"/>
          <w:cols w:space="720"/>
          <w:docGrid w:linePitch="381"/>
        </w:sectPr>
      </w:pPr>
    </w:p>
    <w:p w:rsidR="00DD563A" w:rsidRPr="00DD563A" w:rsidRDefault="00DD563A" w:rsidP="00DD563A">
      <w:pPr>
        <w:tabs>
          <w:tab w:val="left" w:pos="7901"/>
          <w:tab w:val="left" w:pos="14884"/>
        </w:tabs>
        <w:ind w:right="-142"/>
        <w:jc w:val="right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lastRenderedPageBreak/>
        <w:t>Приложение №2 к постановлению</w:t>
      </w:r>
    </w:p>
    <w:p w:rsidR="00DD563A" w:rsidRPr="00DD563A" w:rsidRDefault="00DD563A" w:rsidP="00DD563A">
      <w:pPr>
        <w:tabs>
          <w:tab w:val="left" w:pos="7901"/>
        </w:tabs>
        <w:ind w:left="993" w:right="-142"/>
        <w:jc w:val="right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DD563A" w:rsidRPr="00DD563A" w:rsidRDefault="00DD563A" w:rsidP="00DD563A">
      <w:pPr>
        <w:tabs>
          <w:tab w:val="left" w:pos="7901"/>
        </w:tabs>
        <w:ind w:left="993" w:right="-142"/>
        <w:jc w:val="right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сельского поселения</w:t>
      </w:r>
    </w:p>
    <w:p w:rsidR="00DD563A" w:rsidRPr="00DD563A" w:rsidRDefault="00DD563A" w:rsidP="00DD563A">
      <w:pPr>
        <w:tabs>
          <w:tab w:val="left" w:pos="7901"/>
        </w:tabs>
        <w:spacing w:line="360" w:lineRule="auto"/>
        <w:ind w:left="993" w:right="-142"/>
        <w:jc w:val="right"/>
        <w:rPr>
          <w:bCs/>
          <w:color w:val="FF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 xml:space="preserve">                                                                    </w:t>
      </w:r>
      <w:r w:rsidRPr="00DD563A">
        <w:rPr>
          <w:bCs/>
          <w:spacing w:val="13"/>
          <w:sz w:val="18"/>
          <w:szCs w:val="18"/>
        </w:rPr>
        <w:t>от 14.05.2021г № 136</w:t>
      </w:r>
    </w:p>
    <w:p w:rsidR="00DD563A" w:rsidRPr="00DD563A" w:rsidRDefault="00DD563A" w:rsidP="00DD563A">
      <w:pPr>
        <w:autoSpaceDE w:val="0"/>
        <w:autoSpaceDN w:val="0"/>
        <w:adjustRightInd w:val="0"/>
        <w:ind w:left="-142"/>
        <w:jc w:val="center"/>
        <w:rPr>
          <w:b/>
          <w:bCs/>
          <w:color w:val="000000"/>
          <w:spacing w:val="13"/>
          <w:sz w:val="18"/>
          <w:szCs w:val="18"/>
        </w:rPr>
      </w:pPr>
      <w:r w:rsidRPr="00DD563A">
        <w:rPr>
          <w:b/>
          <w:sz w:val="18"/>
          <w:szCs w:val="18"/>
        </w:rPr>
        <w:t xml:space="preserve">Заявка на участие в аукционе </w:t>
      </w:r>
      <w:r w:rsidRPr="00DD563A">
        <w:rPr>
          <w:b/>
          <w:bCs/>
          <w:color w:val="000000"/>
          <w:spacing w:val="13"/>
          <w:sz w:val="18"/>
          <w:szCs w:val="18"/>
        </w:rPr>
        <w:t>по продаже</w:t>
      </w:r>
    </w:p>
    <w:p w:rsidR="00DD563A" w:rsidRPr="00DD563A" w:rsidRDefault="00DD563A" w:rsidP="00DD563A">
      <w:pPr>
        <w:ind w:left="-142" w:right="83"/>
        <w:jc w:val="center"/>
        <w:rPr>
          <w:b/>
          <w:sz w:val="18"/>
          <w:szCs w:val="18"/>
        </w:rPr>
      </w:pPr>
      <w:r w:rsidRPr="00DD563A">
        <w:rPr>
          <w:b/>
          <w:bCs/>
          <w:color w:val="000000"/>
          <w:spacing w:val="13"/>
          <w:sz w:val="18"/>
          <w:szCs w:val="18"/>
        </w:rPr>
        <w:t>земельного участка</w:t>
      </w:r>
    </w:p>
    <w:p w:rsidR="00DD563A" w:rsidRPr="00DD563A" w:rsidRDefault="00DD563A" w:rsidP="00DD563A">
      <w:pPr>
        <w:ind w:left="-142" w:right="83"/>
        <w:jc w:val="center"/>
        <w:rPr>
          <w:sz w:val="18"/>
          <w:szCs w:val="18"/>
        </w:rPr>
      </w:pPr>
      <w:r w:rsidRPr="00DD563A">
        <w:rPr>
          <w:sz w:val="18"/>
          <w:szCs w:val="18"/>
        </w:rPr>
        <w:t>для физических лиц</w:t>
      </w:r>
    </w:p>
    <w:p w:rsidR="00DD563A" w:rsidRPr="00DD563A" w:rsidRDefault="00DD563A" w:rsidP="00DD563A">
      <w:pPr>
        <w:ind w:left="-142" w:right="83"/>
        <w:jc w:val="center"/>
        <w:rPr>
          <w:sz w:val="18"/>
          <w:szCs w:val="18"/>
        </w:rPr>
      </w:pPr>
      <w:r w:rsidRPr="00DD563A">
        <w:rPr>
          <w:sz w:val="18"/>
          <w:szCs w:val="18"/>
        </w:rPr>
        <w:t>(составляется в 2-х экземплярах)</w:t>
      </w:r>
    </w:p>
    <w:p w:rsidR="00DD563A" w:rsidRPr="00DD563A" w:rsidRDefault="00DD563A" w:rsidP="00DD563A">
      <w:pPr>
        <w:ind w:left="-142" w:right="83"/>
        <w:jc w:val="center"/>
        <w:rPr>
          <w:sz w:val="18"/>
          <w:szCs w:val="18"/>
        </w:rPr>
      </w:pP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от__________________________________________________________________________________</w:t>
      </w:r>
    </w:p>
    <w:p w:rsidR="00DD563A" w:rsidRPr="00DD563A" w:rsidRDefault="00DD563A" w:rsidP="00DD563A">
      <w:pPr>
        <w:ind w:left="-142" w:right="83"/>
        <w:jc w:val="center"/>
        <w:rPr>
          <w:sz w:val="18"/>
          <w:szCs w:val="18"/>
        </w:rPr>
      </w:pPr>
      <w:r w:rsidRPr="00DD563A">
        <w:rPr>
          <w:sz w:val="18"/>
          <w:szCs w:val="18"/>
        </w:rPr>
        <w:t>(фамилия, имя, отчество лица, подавшего заявку)</w:t>
      </w:r>
    </w:p>
    <w:p w:rsidR="00DD563A" w:rsidRPr="00DD563A" w:rsidRDefault="00DD563A" w:rsidP="00DD563A">
      <w:pPr>
        <w:ind w:left="-142" w:right="83"/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sz w:val="18"/>
          <w:szCs w:val="18"/>
        </w:rPr>
        <w:t xml:space="preserve">1. </w:t>
      </w:r>
      <w:r w:rsidRPr="00DD563A">
        <w:rPr>
          <w:bCs/>
          <w:color w:val="000000"/>
          <w:spacing w:val="13"/>
          <w:sz w:val="18"/>
          <w:szCs w:val="18"/>
        </w:rPr>
        <w:t>Ознакомившись с извещением о проведен</w:t>
      </w:r>
      <w:proofErr w:type="gramStart"/>
      <w:r w:rsidRPr="00DD563A">
        <w:rPr>
          <w:bCs/>
          <w:color w:val="000000"/>
          <w:spacing w:val="13"/>
          <w:sz w:val="18"/>
          <w:szCs w:val="18"/>
        </w:rPr>
        <w:t>ии ау</w:t>
      </w:r>
      <w:proofErr w:type="gramEnd"/>
      <w:r w:rsidRPr="00DD563A">
        <w:rPr>
          <w:bCs/>
          <w:color w:val="000000"/>
          <w:spacing w:val="13"/>
          <w:sz w:val="18"/>
          <w:szCs w:val="18"/>
        </w:rPr>
        <w:t>кциона, я изъявляю желание принять участие в аукционе по продаже земельного участка</w:t>
      </w:r>
      <w:r w:rsidRPr="00DD563A">
        <w:rPr>
          <w:sz w:val="18"/>
          <w:szCs w:val="18"/>
        </w:rPr>
        <w:t xml:space="preserve"> из земель _________________________, площадью _______кв. м, с кадастровым номером ________________________, местоположение которого: Томская область, Томский район,_______________________________________________, </w:t>
      </w:r>
      <w:proofErr w:type="gramStart"/>
      <w:r w:rsidRPr="00DD563A">
        <w:rPr>
          <w:sz w:val="18"/>
          <w:szCs w:val="18"/>
        </w:rPr>
        <w:t>для</w:t>
      </w:r>
      <w:proofErr w:type="gramEnd"/>
      <w:r w:rsidRPr="00DD563A">
        <w:rPr>
          <w:sz w:val="18"/>
          <w:szCs w:val="18"/>
        </w:rPr>
        <w:t xml:space="preserve"> _________________________________________________________________________________.   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2. В случае победы на аукционе, принимаю на себя обязательство:</w:t>
      </w:r>
    </w:p>
    <w:p w:rsidR="00DD563A" w:rsidRPr="00DD563A" w:rsidRDefault="00DD563A" w:rsidP="00DD563A">
      <w:pPr>
        <w:ind w:left="-142" w:right="83"/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sz w:val="18"/>
          <w:szCs w:val="18"/>
        </w:rPr>
        <w:t xml:space="preserve">2.1. </w:t>
      </w:r>
      <w:r w:rsidRPr="00DD563A">
        <w:rPr>
          <w:bCs/>
          <w:color w:val="000000"/>
          <w:spacing w:val="13"/>
          <w:sz w:val="18"/>
          <w:szCs w:val="18"/>
        </w:rPr>
        <w:t>Подписать в день проведения аукциона протокол о результатах аукциона.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2.2. Подписать и представить в </w:t>
      </w:r>
      <w:r w:rsidRPr="00DD563A">
        <w:rPr>
          <w:color w:val="000000"/>
          <w:spacing w:val="13"/>
          <w:sz w:val="18"/>
          <w:szCs w:val="18"/>
          <w:lang w:eastAsia="en-US"/>
        </w:rPr>
        <w:t>Администрацию Зоркальцевского сельского поселения</w:t>
      </w:r>
      <w:r w:rsidRPr="00DD563A">
        <w:rPr>
          <w:sz w:val="18"/>
          <w:szCs w:val="18"/>
        </w:rPr>
        <w:t xml:space="preserve"> договор купли-продажи земельного участка в течение тридцати дней со дня направления </w:t>
      </w:r>
      <w:r w:rsidRPr="00DD563A">
        <w:rPr>
          <w:color w:val="000000"/>
          <w:spacing w:val="13"/>
          <w:sz w:val="18"/>
          <w:szCs w:val="18"/>
          <w:lang w:eastAsia="en-US"/>
        </w:rPr>
        <w:t>Администрацией Зоркальцевского сельского поселения</w:t>
      </w:r>
      <w:r w:rsidRPr="00DD563A">
        <w:rPr>
          <w:sz w:val="18"/>
          <w:szCs w:val="18"/>
        </w:rPr>
        <w:t xml:space="preserve"> проекта указанного договора. </w:t>
      </w:r>
    </w:p>
    <w:p w:rsidR="00DD563A" w:rsidRPr="00DD563A" w:rsidRDefault="00DD563A" w:rsidP="00DD563A">
      <w:pPr>
        <w:autoSpaceDE w:val="0"/>
        <w:autoSpaceDN w:val="0"/>
        <w:adjustRightInd w:val="0"/>
        <w:ind w:left="-142" w:right="83"/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sz w:val="18"/>
          <w:szCs w:val="18"/>
        </w:rPr>
        <w:t xml:space="preserve">2.3. </w:t>
      </w:r>
      <w:proofErr w:type="gramStart"/>
      <w:r w:rsidRPr="00DD563A">
        <w:rPr>
          <w:sz w:val="18"/>
          <w:szCs w:val="18"/>
        </w:rPr>
        <w:t xml:space="preserve">Оплатить стоимость </w:t>
      </w:r>
      <w:r w:rsidRPr="00DD563A">
        <w:rPr>
          <w:bCs/>
          <w:color w:val="000000"/>
          <w:spacing w:val="13"/>
          <w:sz w:val="18"/>
          <w:szCs w:val="18"/>
        </w:rPr>
        <w:t>объекта</w:t>
      </w:r>
      <w:proofErr w:type="gramEnd"/>
      <w:r w:rsidRPr="00DD563A">
        <w:rPr>
          <w:bCs/>
          <w:color w:val="000000"/>
          <w:spacing w:val="13"/>
          <w:sz w:val="18"/>
          <w:szCs w:val="18"/>
        </w:rPr>
        <w:t xml:space="preserve"> продажи, установленную по результатам аукциона</w:t>
      </w:r>
      <w:r w:rsidRPr="00DD563A">
        <w:rPr>
          <w:sz w:val="18"/>
          <w:szCs w:val="18"/>
        </w:rPr>
        <w:t xml:space="preserve"> </w:t>
      </w:r>
      <w:r w:rsidRPr="00DD563A">
        <w:rPr>
          <w:bCs/>
          <w:color w:val="000000"/>
          <w:spacing w:val="13"/>
          <w:sz w:val="18"/>
          <w:szCs w:val="18"/>
        </w:rPr>
        <w:t>по продаже земельного участка</w:t>
      </w:r>
      <w:r w:rsidRPr="00DD563A">
        <w:rPr>
          <w:sz w:val="18"/>
          <w:szCs w:val="18"/>
        </w:rPr>
        <w:t xml:space="preserve">, в течение десяти дней со дня подписания договора купли-продажи земельного участка. </w:t>
      </w:r>
    </w:p>
    <w:p w:rsidR="00DD563A" w:rsidRPr="00DD563A" w:rsidRDefault="00DD563A" w:rsidP="00DD563A">
      <w:pPr>
        <w:ind w:left="-142" w:right="83"/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sz w:val="18"/>
          <w:szCs w:val="18"/>
        </w:rPr>
        <w:t xml:space="preserve">2.4. В случае просрочки платежа оплатить </w:t>
      </w:r>
      <w:r w:rsidRPr="00DD563A">
        <w:rPr>
          <w:color w:val="000000"/>
          <w:spacing w:val="13"/>
          <w:sz w:val="18"/>
          <w:szCs w:val="18"/>
          <w:lang w:eastAsia="en-US"/>
        </w:rPr>
        <w:t>Администрации Зоркальцевского сельского поселения</w:t>
      </w:r>
      <w:r w:rsidRPr="00DD563A">
        <w:rPr>
          <w:sz w:val="18"/>
          <w:szCs w:val="18"/>
        </w:rPr>
        <w:t xml:space="preserve"> пени </w:t>
      </w:r>
      <w:r w:rsidRPr="00DD563A">
        <w:rPr>
          <w:bCs/>
          <w:color w:val="000000"/>
          <w:spacing w:val="13"/>
          <w:sz w:val="18"/>
          <w:szCs w:val="18"/>
        </w:rPr>
        <w:t>в размере, установленном договором купли-продажи земельного участка.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3. В случае признания меня победителем аукциона и моего отказа от подписания протокола </w:t>
      </w:r>
      <w:r w:rsidRPr="00DD563A">
        <w:rPr>
          <w:bCs/>
          <w:color w:val="000000"/>
          <w:spacing w:val="13"/>
          <w:sz w:val="18"/>
          <w:szCs w:val="18"/>
        </w:rPr>
        <w:t>о результатах аукциона</w:t>
      </w:r>
      <w:r w:rsidRPr="00DD563A">
        <w:rPr>
          <w:sz w:val="18"/>
          <w:szCs w:val="18"/>
        </w:rPr>
        <w:t xml:space="preserve"> и (или) проекта договора купли-продажи земельного участка, я согласен с тем, что сумма внесенного мною задатка, возврату не подлежит. </w:t>
      </w:r>
    </w:p>
    <w:p w:rsidR="00DD563A" w:rsidRPr="00DD563A" w:rsidRDefault="00DD563A" w:rsidP="00DD563A">
      <w:pPr>
        <w:ind w:left="-142" w:right="83"/>
        <w:rPr>
          <w:sz w:val="18"/>
          <w:szCs w:val="18"/>
        </w:rPr>
      </w:pPr>
      <w:r w:rsidRPr="00DD563A">
        <w:rPr>
          <w:sz w:val="18"/>
          <w:szCs w:val="18"/>
        </w:rPr>
        <w:t>4. Почтовый адрес участника аукциона: _____________________________________________________________________________________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5. Паспорт________________выданный___________________________________________________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дата выдачи____________________. 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6. Платежные реквизиты участника аукциона, реквизиты банка, счет в банке, на который перечисляется сумма возвращаемого задатка:______________________________________________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_____________________________________________________________________________________</w:t>
      </w:r>
    </w:p>
    <w:p w:rsidR="00DD563A" w:rsidRPr="00DD563A" w:rsidRDefault="00DD563A" w:rsidP="00DD563A">
      <w:pPr>
        <w:ind w:left="-142" w:right="83"/>
        <w:rPr>
          <w:bCs/>
          <w:color w:val="000000"/>
          <w:spacing w:val="13"/>
          <w:sz w:val="18"/>
          <w:szCs w:val="18"/>
        </w:rPr>
      </w:pPr>
      <w:r w:rsidRPr="00DD563A">
        <w:rPr>
          <w:sz w:val="18"/>
          <w:szCs w:val="18"/>
        </w:rPr>
        <w:t>7. Прилагаю документы, указанные в описи к заявке.</w:t>
      </w:r>
      <w:r w:rsidRPr="00DD563A">
        <w:rPr>
          <w:bCs/>
          <w:color w:val="000000"/>
          <w:spacing w:val="13"/>
          <w:sz w:val="18"/>
          <w:szCs w:val="18"/>
        </w:rPr>
        <w:t xml:space="preserve">    </w:t>
      </w:r>
    </w:p>
    <w:p w:rsidR="00DD563A" w:rsidRPr="00DD563A" w:rsidRDefault="00DD563A" w:rsidP="00DD563A">
      <w:pPr>
        <w:ind w:left="-142" w:right="83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8. При необходимости иные сведения: _____________________________________________________________________________</w:t>
      </w:r>
    </w:p>
    <w:p w:rsidR="00DD563A" w:rsidRPr="00DD563A" w:rsidRDefault="00DD563A" w:rsidP="00DD563A">
      <w:pPr>
        <w:ind w:left="-142" w:right="83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Подпись заявителя: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____________________                  ________________     </w:t>
      </w:r>
      <w:r w:rsidRPr="00DD563A">
        <w:rPr>
          <w:sz w:val="18"/>
          <w:szCs w:val="18"/>
        </w:rPr>
        <w:tab/>
        <w:t>____________2021г.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                  ФИО</w:t>
      </w:r>
      <w:r w:rsidRPr="00DD563A">
        <w:rPr>
          <w:sz w:val="18"/>
          <w:szCs w:val="18"/>
        </w:rPr>
        <w:tab/>
        <w:t xml:space="preserve">                                                   Подпись</w:t>
      </w:r>
      <w:r w:rsidRPr="00DD563A">
        <w:rPr>
          <w:sz w:val="18"/>
          <w:szCs w:val="18"/>
        </w:rPr>
        <w:tab/>
        <w:t xml:space="preserve">                       Дата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Регистрационный №_____________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От «______»___________20____г., время подачи </w:t>
      </w:r>
      <w:proofErr w:type="spellStart"/>
      <w:r w:rsidRPr="00DD563A">
        <w:rPr>
          <w:sz w:val="18"/>
          <w:szCs w:val="18"/>
        </w:rPr>
        <w:t>документов_______часов_______минут</w:t>
      </w:r>
      <w:proofErr w:type="spellEnd"/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Ф.И.О. и подпись лица, принявшего документы____________________________________________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Приложения: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- копия документа, удостоверяющего личность заявителя;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- документ, подтверждающий внесение задатка;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- опись представленных документов в 2-х экземплярах. </w:t>
      </w:r>
    </w:p>
    <w:p w:rsidR="00DD563A" w:rsidRPr="00DD563A" w:rsidRDefault="00DD563A" w:rsidP="00DD563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DD563A" w:rsidRPr="00DD563A" w:rsidRDefault="00DD563A" w:rsidP="00DD563A">
      <w:pPr>
        <w:autoSpaceDE w:val="0"/>
        <w:autoSpaceDN w:val="0"/>
        <w:adjustRightInd w:val="0"/>
        <w:jc w:val="center"/>
        <w:rPr>
          <w:b/>
          <w:bCs/>
          <w:color w:val="000000"/>
          <w:spacing w:val="13"/>
          <w:sz w:val="18"/>
          <w:szCs w:val="18"/>
        </w:rPr>
      </w:pPr>
      <w:r w:rsidRPr="00DD563A">
        <w:rPr>
          <w:b/>
          <w:sz w:val="18"/>
          <w:szCs w:val="18"/>
        </w:rPr>
        <w:t>Заявка на участие в аукционе</w:t>
      </w:r>
      <w:r w:rsidRPr="00DD563A">
        <w:rPr>
          <w:b/>
          <w:bCs/>
          <w:color w:val="000000"/>
          <w:spacing w:val="13"/>
          <w:sz w:val="18"/>
          <w:szCs w:val="18"/>
        </w:rPr>
        <w:t xml:space="preserve"> </w:t>
      </w:r>
    </w:p>
    <w:p w:rsidR="00DD563A" w:rsidRPr="00DD563A" w:rsidRDefault="00DD563A" w:rsidP="00DD563A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DD563A">
        <w:rPr>
          <w:b/>
          <w:bCs/>
          <w:color w:val="000000"/>
          <w:spacing w:val="13"/>
          <w:sz w:val="18"/>
          <w:szCs w:val="18"/>
        </w:rPr>
        <w:t>по продаже земельного участка</w:t>
      </w:r>
    </w:p>
    <w:p w:rsidR="00DD563A" w:rsidRPr="00DD563A" w:rsidRDefault="00DD563A" w:rsidP="00DD563A">
      <w:pPr>
        <w:ind w:left="-142" w:right="83"/>
        <w:jc w:val="center"/>
        <w:rPr>
          <w:sz w:val="18"/>
          <w:szCs w:val="18"/>
        </w:rPr>
      </w:pPr>
      <w:r w:rsidRPr="00DD563A">
        <w:rPr>
          <w:sz w:val="18"/>
          <w:szCs w:val="18"/>
        </w:rPr>
        <w:t>для юридических лиц</w:t>
      </w:r>
    </w:p>
    <w:p w:rsidR="00DD563A" w:rsidRPr="00DD563A" w:rsidRDefault="00DD563A" w:rsidP="00DD563A">
      <w:pPr>
        <w:ind w:left="-142" w:right="83"/>
        <w:jc w:val="center"/>
        <w:rPr>
          <w:sz w:val="18"/>
          <w:szCs w:val="18"/>
        </w:rPr>
      </w:pPr>
      <w:r w:rsidRPr="00DD563A">
        <w:rPr>
          <w:sz w:val="18"/>
          <w:szCs w:val="18"/>
        </w:rPr>
        <w:t>(составляется в 2-х экземплярах)</w:t>
      </w:r>
    </w:p>
    <w:p w:rsidR="00DD563A" w:rsidRPr="00DD563A" w:rsidRDefault="00DD563A" w:rsidP="00DD563A">
      <w:pPr>
        <w:ind w:left="-142" w:right="83"/>
        <w:jc w:val="center"/>
        <w:rPr>
          <w:sz w:val="18"/>
          <w:szCs w:val="18"/>
        </w:rPr>
      </w:pP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от___________________________________________________________________________________</w:t>
      </w:r>
    </w:p>
    <w:p w:rsidR="00DD563A" w:rsidRPr="00DD563A" w:rsidRDefault="00DD563A" w:rsidP="00DD563A">
      <w:pPr>
        <w:ind w:left="-142" w:right="83"/>
        <w:jc w:val="center"/>
        <w:rPr>
          <w:sz w:val="18"/>
          <w:szCs w:val="18"/>
        </w:rPr>
      </w:pPr>
      <w:r w:rsidRPr="00DD563A">
        <w:rPr>
          <w:sz w:val="18"/>
          <w:szCs w:val="18"/>
        </w:rPr>
        <w:t>(полное наименование юридического лица, подавшего заявку)</w:t>
      </w:r>
    </w:p>
    <w:p w:rsidR="00DD563A" w:rsidRPr="00DD563A" w:rsidRDefault="00DD563A" w:rsidP="00DD563A">
      <w:pPr>
        <w:ind w:left="-142" w:right="83"/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sz w:val="18"/>
          <w:szCs w:val="18"/>
        </w:rPr>
        <w:t xml:space="preserve">1. </w:t>
      </w:r>
      <w:r w:rsidRPr="00DD563A">
        <w:rPr>
          <w:bCs/>
          <w:color w:val="000000"/>
          <w:spacing w:val="13"/>
          <w:sz w:val="18"/>
          <w:szCs w:val="18"/>
        </w:rPr>
        <w:t>Ознакомившись с извещением о проведении аукциона по продаже земельного участка</w:t>
      </w:r>
      <w:r w:rsidRPr="00DD563A">
        <w:rPr>
          <w:sz w:val="18"/>
          <w:szCs w:val="18"/>
        </w:rPr>
        <w:t xml:space="preserve">, я нижеподписавшийся, уполномоченный на подписание данной заявки, </w:t>
      </w:r>
      <w:r w:rsidRPr="00DD563A">
        <w:rPr>
          <w:bCs/>
          <w:color w:val="000000"/>
          <w:spacing w:val="13"/>
          <w:sz w:val="18"/>
          <w:szCs w:val="18"/>
        </w:rPr>
        <w:t>изъявляю желание принять участие в аукционе по продаже земельного участка</w:t>
      </w:r>
      <w:r w:rsidRPr="00DD563A">
        <w:rPr>
          <w:sz w:val="18"/>
          <w:szCs w:val="18"/>
        </w:rPr>
        <w:t xml:space="preserve"> </w:t>
      </w:r>
      <w:r w:rsidRPr="00DD563A">
        <w:rPr>
          <w:bCs/>
          <w:color w:val="000000"/>
          <w:spacing w:val="13"/>
          <w:sz w:val="18"/>
          <w:szCs w:val="18"/>
        </w:rPr>
        <w:t>из земель ____________________________________________________________________________, площадью_______</w:t>
      </w:r>
      <w:proofErr w:type="spellStart"/>
      <w:r w:rsidRPr="00DD563A">
        <w:rPr>
          <w:bCs/>
          <w:color w:val="000000"/>
          <w:spacing w:val="13"/>
          <w:sz w:val="18"/>
          <w:szCs w:val="18"/>
        </w:rPr>
        <w:t>кв</w:t>
      </w:r>
      <w:proofErr w:type="gramStart"/>
      <w:r w:rsidRPr="00DD563A">
        <w:rPr>
          <w:bCs/>
          <w:color w:val="000000"/>
          <w:spacing w:val="13"/>
          <w:sz w:val="18"/>
          <w:szCs w:val="18"/>
        </w:rPr>
        <w:t>.м</w:t>
      </w:r>
      <w:proofErr w:type="spellEnd"/>
      <w:proofErr w:type="gramEnd"/>
      <w:r w:rsidRPr="00DD563A">
        <w:rPr>
          <w:bCs/>
          <w:color w:val="000000"/>
          <w:spacing w:val="13"/>
          <w:sz w:val="18"/>
          <w:szCs w:val="18"/>
        </w:rPr>
        <w:t xml:space="preserve">, с кадастровым номером ____________________, местоположение которого: Томская область, Томский район,_______________________________________ </w:t>
      </w:r>
      <w:proofErr w:type="gramStart"/>
      <w:r w:rsidRPr="00DD563A">
        <w:rPr>
          <w:bCs/>
          <w:color w:val="000000"/>
          <w:spacing w:val="13"/>
          <w:sz w:val="18"/>
          <w:szCs w:val="18"/>
        </w:rPr>
        <w:t>для</w:t>
      </w:r>
      <w:proofErr w:type="gramEnd"/>
      <w:r w:rsidRPr="00DD563A">
        <w:rPr>
          <w:bCs/>
          <w:color w:val="000000"/>
          <w:spacing w:val="13"/>
          <w:sz w:val="18"/>
          <w:szCs w:val="18"/>
        </w:rPr>
        <w:t xml:space="preserve"> ________________________________________________________________________</w:t>
      </w:r>
      <w:r w:rsidRPr="00DD563A">
        <w:rPr>
          <w:sz w:val="18"/>
          <w:szCs w:val="18"/>
        </w:rPr>
        <w:t xml:space="preserve">.  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2. В случае победы на аукционе, принимаем на себя обязательство:</w:t>
      </w:r>
    </w:p>
    <w:p w:rsidR="00DD563A" w:rsidRPr="00DD563A" w:rsidRDefault="00DD563A" w:rsidP="00DD563A">
      <w:pPr>
        <w:ind w:left="-142" w:right="83"/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sz w:val="18"/>
          <w:szCs w:val="18"/>
        </w:rPr>
        <w:t xml:space="preserve">2.1. </w:t>
      </w:r>
      <w:r w:rsidRPr="00DD563A">
        <w:rPr>
          <w:bCs/>
          <w:color w:val="000000"/>
          <w:spacing w:val="13"/>
          <w:sz w:val="18"/>
          <w:szCs w:val="18"/>
        </w:rPr>
        <w:t>Подписать в день проведения аукциона протокол о результатах аукциона.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lastRenderedPageBreak/>
        <w:t xml:space="preserve">2.2. Подписать и представить в </w:t>
      </w:r>
      <w:r w:rsidRPr="00DD563A">
        <w:rPr>
          <w:color w:val="000000"/>
          <w:spacing w:val="13"/>
          <w:sz w:val="18"/>
          <w:szCs w:val="18"/>
          <w:lang w:eastAsia="en-US"/>
        </w:rPr>
        <w:t>Администрацию Зоркальцевского сельского поселения</w:t>
      </w:r>
      <w:r w:rsidRPr="00DD563A">
        <w:rPr>
          <w:sz w:val="18"/>
          <w:szCs w:val="18"/>
        </w:rPr>
        <w:t xml:space="preserve"> договор купли-продажи земельного участка в течение три</w:t>
      </w:r>
      <w:bookmarkStart w:id="0" w:name="_GoBack"/>
      <w:bookmarkEnd w:id="0"/>
      <w:r w:rsidRPr="00DD563A">
        <w:rPr>
          <w:sz w:val="18"/>
          <w:szCs w:val="18"/>
        </w:rPr>
        <w:t xml:space="preserve">дцати дней со дня направления </w:t>
      </w:r>
      <w:r w:rsidRPr="00DD563A">
        <w:rPr>
          <w:color w:val="000000"/>
          <w:spacing w:val="13"/>
          <w:sz w:val="18"/>
          <w:szCs w:val="18"/>
          <w:lang w:eastAsia="en-US"/>
        </w:rPr>
        <w:t>Администрацией Зоркальцевского сельского поселения</w:t>
      </w:r>
      <w:r w:rsidRPr="00DD563A">
        <w:rPr>
          <w:sz w:val="18"/>
          <w:szCs w:val="18"/>
        </w:rPr>
        <w:t xml:space="preserve"> проекта указанного договора. 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2.3. </w:t>
      </w:r>
      <w:proofErr w:type="gramStart"/>
      <w:r w:rsidRPr="00DD563A">
        <w:rPr>
          <w:sz w:val="18"/>
          <w:szCs w:val="18"/>
        </w:rPr>
        <w:t xml:space="preserve">Оплатить стоимость </w:t>
      </w:r>
      <w:r w:rsidRPr="00DD563A">
        <w:rPr>
          <w:bCs/>
          <w:color w:val="000000"/>
          <w:spacing w:val="13"/>
          <w:sz w:val="18"/>
          <w:szCs w:val="18"/>
        </w:rPr>
        <w:t>объекта</w:t>
      </w:r>
      <w:proofErr w:type="gramEnd"/>
      <w:r w:rsidRPr="00DD563A">
        <w:rPr>
          <w:bCs/>
          <w:color w:val="000000"/>
          <w:spacing w:val="13"/>
          <w:sz w:val="18"/>
          <w:szCs w:val="18"/>
        </w:rPr>
        <w:t xml:space="preserve"> продажи, установленную по результатам аукциона</w:t>
      </w:r>
      <w:r w:rsidRPr="00DD563A">
        <w:rPr>
          <w:sz w:val="18"/>
          <w:szCs w:val="18"/>
        </w:rPr>
        <w:t xml:space="preserve"> </w:t>
      </w:r>
      <w:r w:rsidRPr="00DD563A">
        <w:rPr>
          <w:bCs/>
          <w:color w:val="000000"/>
          <w:spacing w:val="13"/>
          <w:sz w:val="18"/>
          <w:szCs w:val="18"/>
        </w:rPr>
        <w:t>по продаже земельного участка</w:t>
      </w:r>
      <w:r w:rsidRPr="00DD563A">
        <w:rPr>
          <w:sz w:val="18"/>
          <w:szCs w:val="18"/>
        </w:rPr>
        <w:t xml:space="preserve">, в течение десяти дней со дня подписания договор купли-продажи земельного участка. </w:t>
      </w:r>
    </w:p>
    <w:p w:rsidR="00DD563A" w:rsidRPr="00DD563A" w:rsidRDefault="00DD563A" w:rsidP="00DD563A">
      <w:pPr>
        <w:ind w:left="-142" w:right="83"/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sz w:val="18"/>
          <w:szCs w:val="18"/>
        </w:rPr>
        <w:t xml:space="preserve">2.4. В случае просрочки платежа оплатить </w:t>
      </w:r>
      <w:r w:rsidRPr="00DD563A">
        <w:rPr>
          <w:color w:val="000000"/>
          <w:spacing w:val="13"/>
          <w:sz w:val="18"/>
          <w:szCs w:val="18"/>
          <w:lang w:eastAsia="en-US"/>
        </w:rPr>
        <w:t>Администрации Зоркальцевского сельского поселения</w:t>
      </w:r>
      <w:r w:rsidRPr="00DD563A">
        <w:rPr>
          <w:sz w:val="18"/>
          <w:szCs w:val="18"/>
        </w:rPr>
        <w:t xml:space="preserve"> пени </w:t>
      </w:r>
      <w:r w:rsidRPr="00DD563A">
        <w:rPr>
          <w:bCs/>
          <w:color w:val="000000"/>
          <w:spacing w:val="13"/>
          <w:sz w:val="18"/>
          <w:szCs w:val="18"/>
        </w:rPr>
        <w:t xml:space="preserve">в размере, установленном </w:t>
      </w:r>
      <w:r w:rsidRPr="00DD563A">
        <w:rPr>
          <w:sz w:val="18"/>
          <w:szCs w:val="18"/>
        </w:rPr>
        <w:t xml:space="preserve">договором купли-продажи </w:t>
      </w:r>
      <w:r w:rsidRPr="00DD563A">
        <w:rPr>
          <w:bCs/>
          <w:color w:val="000000"/>
          <w:spacing w:val="13"/>
          <w:sz w:val="18"/>
          <w:szCs w:val="18"/>
        </w:rPr>
        <w:t>земельного участка.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3. В случае признания нас победителем аукциона и нашего отказа от подписания протокола </w:t>
      </w:r>
      <w:r w:rsidRPr="00DD563A">
        <w:rPr>
          <w:bCs/>
          <w:color w:val="000000"/>
          <w:spacing w:val="13"/>
          <w:sz w:val="18"/>
          <w:szCs w:val="18"/>
        </w:rPr>
        <w:t>о результатах аукциона</w:t>
      </w:r>
      <w:r w:rsidRPr="00DD563A">
        <w:rPr>
          <w:sz w:val="18"/>
          <w:szCs w:val="18"/>
        </w:rPr>
        <w:t xml:space="preserve"> и (или) проекта договора купли-продажи земельного участка, мы согласны с тем, что сумма внесенного нами задатка, возврату не подлежит. 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4. Полное наименование и адрес участника аукциона: _______________________________________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_____________________________________________________________________________________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5. Платежные реквизиты участника аукциона, реквизиты банка, счет в банке, на который перечисляется сумма возвращаемого задатка:______________________________________________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_____________________________________________________________________________________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6. Прилагаю документы, указанные в описи к заявке. </w:t>
      </w:r>
    </w:p>
    <w:p w:rsidR="00DD563A" w:rsidRPr="00DD563A" w:rsidRDefault="00DD563A" w:rsidP="00DD563A">
      <w:pPr>
        <w:ind w:left="-142" w:right="83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7. При необходимости иные сведения: _____________________________________________________________________________</w:t>
      </w:r>
    </w:p>
    <w:p w:rsidR="00DD563A" w:rsidRPr="00DD563A" w:rsidRDefault="00DD563A" w:rsidP="00DD563A">
      <w:pPr>
        <w:ind w:left="-142" w:right="83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 xml:space="preserve">                               (контактный телефон, адрес электронной почты и др.)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Подпись заявителя: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_________________                        ________________     </w:t>
      </w:r>
      <w:r w:rsidRPr="00DD563A">
        <w:rPr>
          <w:sz w:val="18"/>
          <w:szCs w:val="18"/>
        </w:rPr>
        <w:tab/>
        <w:t>_____________2021г.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                ФИО</w:t>
      </w:r>
      <w:r w:rsidRPr="00DD563A">
        <w:rPr>
          <w:sz w:val="18"/>
          <w:szCs w:val="18"/>
        </w:rPr>
        <w:tab/>
        <w:t xml:space="preserve">                                                     Подпись</w:t>
      </w:r>
      <w:r w:rsidRPr="00DD563A">
        <w:rPr>
          <w:sz w:val="18"/>
          <w:szCs w:val="18"/>
        </w:rPr>
        <w:tab/>
        <w:t xml:space="preserve">                             Дата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Регистрационный №_________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от «____»_______20___г., время подачи </w:t>
      </w:r>
      <w:proofErr w:type="spellStart"/>
      <w:r w:rsidRPr="00DD563A">
        <w:rPr>
          <w:sz w:val="18"/>
          <w:szCs w:val="18"/>
        </w:rPr>
        <w:t>документов______часов________минут</w:t>
      </w:r>
      <w:proofErr w:type="spellEnd"/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Ф.И.О. и подпись лица, принявшего документы____________________________________________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Приложения: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- доверенность на лицо, уполномоченное действовать от имени заявителя (при необходимости);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- выписка из решения уполномоченного органа юридического лица о совершении сделки (если это необходимо в соответствии с учредительными документами);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- документ, подтверждающий внесение задатка;</w:t>
      </w:r>
    </w:p>
    <w:p w:rsidR="00DD563A" w:rsidRPr="00DD563A" w:rsidRDefault="00DD563A" w:rsidP="00DD563A">
      <w:pPr>
        <w:ind w:left="-142" w:right="83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- опись представленных документов в 2-х экземплярах.</w:t>
      </w:r>
    </w:p>
    <w:p w:rsidR="00DD563A" w:rsidRPr="00DD563A" w:rsidRDefault="00DD563A" w:rsidP="00DD563A">
      <w:pPr>
        <w:tabs>
          <w:tab w:val="left" w:pos="7901"/>
          <w:tab w:val="left" w:pos="14884"/>
        </w:tabs>
        <w:ind w:right="-142"/>
        <w:jc w:val="right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Приложение №3 к постановлению</w:t>
      </w:r>
    </w:p>
    <w:p w:rsidR="00DD563A" w:rsidRPr="00DD563A" w:rsidRDefault="00DD563A" w:rsidP="00DD563A">
      <w:pPr>
        <w:tabs>
          <w:tab w:val="left" w:pos="7901"/>
        </w:tabs>
        <w:ind w:left="993" w:right="-142"/>
        <w:jc w:val="right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DD563A" w:rsidRPr="00DD563A" w:rsidRDefault="00DD563A" w:rsidP="00DD563A">
      <w:pPr>
        <w:tabs>
          <w:tab w:val="left" w:pos="7901"/>
        </w:tabs>
        <w:ind w:left="993" w:right="-142"/>
        <w:jc w:val="right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сельского поселения</w:t>
      </w:r>
    </w:p>
    <w:p w:rsidR="00DD563A" w:rsidRPr="00DD563A" w:rsidRDefault="00DD563A" w:rsidP="00DD563A">
      <w:pPr>
        <w:tabs>
          <w:tab w:val="left" w:pos="7901"/>
        </w:tabs>
        <w:spacing w:line="360" w:lineRule="auto"/>
        <w:ind w:left="993" w:right="-142"/>
        <w:jc w:val="right"/>
        <w:rPr>
          <w:bCs/>
          <w:color w:val="FF0000"/>
          <w:spacing w:val="13"/>
          <w:sz w:val="18"/>
          <w:szCs w:val="18"/>
        </w:rPr>
      </w:pPr>
      <w:r w:rsidRPr="00DD563A">
        <w:rPr>
          <w:bCs/>
          <w:color w:val="FF0000"/>
          <w:spacing w:val="13"/>
          <w:sz w:val="18"/>
          <w:szCs w:val="18"/>
        </w:rPr>
        <w:t xml:space="preserve">                                                                    </w:t>
      </w:r>
      <w:r w:rsidRPr="00DD563A">
        <w:rPr>
          <w:bCs/>
          <w:spacing w:val="13"/>
          <w:sz w:val="18"/>
          <w:szCs w:val="18"/>
        </w:rPr>
        <w:t>от 14.05.2021г № 136</w:t>
      </w:r>
    </w:p>
    <w:p w:rsidR="00DD563A" w:rsidRPr="00DD563A" w:rsidRDefault="00DD563A" w:rsidP="00DD563A">
      <w:pPr>
        <w:ind w:left="-142" w:right="83"/>
        <w:jc w:val="right"/>
        <w:rPr>
          <w:b/>
          <w:bCs/>
          <w:color w:val="000000"/>
          <w:spacing w:val="13"/>
          <w:sz w:val="18"/>
          <w:szCs w:val="18"/>
        </w:rPr>
      </w:pPr>
      <w:r w:rsidRPr="00DD563A">
        <w:rPr>
          <w:b/>
          <w:bCs/>
          <w:color w:val="000000"/>
          <w:spacing w:val="13"/>
          <w:sz w:val="18"/>
          <w:szCs w:val="18"/>
        </w:rPr>
        <w:t>ПРОЕКТ</w:t>
      </w:r>
    </w:p>
    <w:p w:rsidR="00DD563A" w:rsidRPr="00DD563A" w:rsidRDefault="00DD563A" w:rsidP="00DD563A">
      <w:pPr>
        <w:keepNext/>
        <w:jc w:val="center"/>
        <w:outlineLvl w:val="0"/>
        <w:rPr>
          <w:b/>
          <w:bCs/>
          <w:spacing w:val="13"/>
          <w:kern w:val="28"/>
          <w:sz w:val="18"/>
          <w:szCs w:val="18"/>
        </w:rPr>
      </w:pPr>
      <w:r w:rsidRPr="00DD563A">
        <w:rPr>
          <w:b/>
          <w:bCs/>
          <w:spacing w:val="13"/>
          <w:kern w:val="28"/>
          <w:sz w:val="18"/>
          <w:szCs w:val="18"/>
        </w:rPr>
        <w:t>ДОГОВОР КУПЛИ-ПРОДАЖИ</w:t>
      </w:r>
    </w:p>
    <w:p w:rsidR="00DD563A" w:rsidRPr="00DD563A" w:rsidRDefault="00DD563A" w:rsidP="00DD563A">
      <w:pPr>
        <w:keepNext/>
        <w:jc w:val="center"/>
        <w:outlineLvl w:val="0"/>
        <w:rPr>
          <w:b/>
          <w:bCs/>
          <w:spacing w:val="13"/>
          <w:kern w:val="28"/>
          <w:sz w:val="18"/>
          <w:szCs w:val="18"/>
        </w:rPr>
      </w:pPr>
      <w:r w:rsidRPr="00DD563A">
        <w:rPr>
          <w:b/>
          <w:bCs/>
          <w:spacing w:val="13"/>
          <w:kern w:val="28"/>
          <w:sz w:val="18"/>
          <w:szCs w:val="18"/>
        </w:rPr>
        <w:t>земельного участка</w:t>
      </w:r>
    </w:p>
    <w:p w:rsidR="00DD563A" w:rsidRPr="00DD563A" w:rsidRDefault="00DD563A" w:rsidP="00DD563A">
      <w:pPr>
        <w:rPr>
          <w:bCs/>
          <w:spacing w:val="13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D563A" w:rsidRPr="00DD563A" w:rsidTr="005C798B">
        <w:tc>
          <w:tcPr>
            <w:tcW w:w="4927" w:type="dxa"/>
          </w:tcPr>
          <w:p w:rsidR="00DD563A" w:rsidRPr="00DD563A" w:rsidRDefault="00DD563A" w:rsidP="00DD563A">
            <w:pPr>
              <w:spacing w:line="360" w:lineRule="auto"/>
              <w:jc w:val="both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/>
                <w:bCs/>
                <w:color w:val="000000"/>
                <w:spacing w:val="13"/>
                <w:sz w:val="18"/>
                <w:szCs w:val="18"/>
                <w:lang w:val="en-US"/>
              </w:rPr>
              <w:t xml:space="preserve"> </w:t>
            </w: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«___»</w:t>
            </w:r>
            <w:r w:rsidRPr="00DD563A">
              <w:rPr>
                <w:bCs/>
                <w:color w:val="000000"/>
                <w:spacing w:val="13"/>
                <w:sz w:val="18"/>
                <w:szCs w:val="18"/>
                <w:lang w:val="en-US"/>
              </w:rPr>
              <w:t xml:space="preserve"> </w:t>
            </w: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_________</w:t>
            </w:r>
            <w:r w:rsidRPr="00DD563A">
              <w:rPr>
                <w:bCs/>
                <w:color w:val="000000"/>
                <w:spacing w:val="13"/>
                <w:sz w:val="18"/>
                <w:szCs w:val="18"/>
                <w:lang w:val="en-US"/>
              </w:rPr>
              <w:t xml:space="preserve"> 20</w:t>
            </w: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___</w:t>
            </w:r>
            <w:r w:rsidRPr="00DD563A">
              <w:rPr>
                <w:bCs/>
                <w:color w:val="000000"/>
                <w:spacing w:val="13"/>
                <w:sz w:val="18"/>
                <w:szCs w:val="18"/>
                <w:lang w:val="en-US"/>
              </w:rPr>
              <w:t xml:space="preserve"> г. № </w:t>
            </w:r>
          </w:p>
        </w:tc>
        <w:tc>
          <w:tcPr>
            <w:tcW w:w="4928" w:type="dxa"/>
          </w:tcPr>
          <w:p w:rsidR="00DD563A" w:rsidRPr="00DD563A" w:rsidRDefault="00DD563A" w:rsidP="00DD563A">
            <w:pPr>
              <w:spacing w:line="360" w:lineRule="auto"/>
              <w:jc w:val="right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с. Зоркальцево</w:t>
            </w:r>
          </w:p>
        </w:tc>
      </w:tr>
    </w:tbl>
    <w:p w:rsidR="00DD563A" w:rsidRPr="00DD563A" w:rsidRDefault="00DD563A" w:rsidP="00DD563A">
      <w:pPr>
        <w:ind w:firstLine="851"/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Мы, нижеподписавшиеся: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Администрация Зоркальцевского сельского поселения, в дальнейшем «ПРОДАВЕЦ», в лице______________, действующей на основании Устава Зоркальцевского сельского поселения, с одной стороны, и</w:t>
      </w:r>
      <w:r w:rsidRPr="00DD563A">
        <w:rPr>
          <w:b/>
          <w:bCs/>
          <w:color w:val="000000"/>
          <w:spacing w:val="13"/>
          <w:sz w:val="18"/>
          <w:szCs w:val="18"/>
        </w:rPr>
        <w:t xml:space="preserve">______________, </w:t>
      </w:r>
      <w:r w:rsidRPr="00DD563A">
        <w:rPr>
          <w:bCs/>
          <w:color w:val="000000"/>
          <w:spacing w:val="13"/>
          <w:sz w:val="18"/>
          <w:szCs w:val="18"/>
        </w:rPr>
        <w:t>проживающая по адресу</w:t>
      </w:r>
      <w:r w:rsidRPr="00DD563A">
        <w:rPr>
          <w:b/>
          <w:bCs/>
          <w:color w:val="000000"/>
          <w:spacing w:val="13"/>
          <w:sz w:val="18"/>
          <w:szCs w:val="18"/>
        </w:rPr>
        <w:t xml:space="preserve">:_____________, </w:t>
      </w:r>
      <w:r w:rsidRPr="00DD563A">
        <w:rPr>
          <w:bCs/>
          <w:color w:val="000000"/>
          <w:spacing w:val="13"/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по итогам проведения  аукциона (протокол </w:t>
      </w:r>
      <w:r w:rsidRPr="00DD563A">
        <w:rPr>
          <w:bCs/>
          <w:color w:val="000000"/>
          <w:spacing w:val="13"/>
          <w:sz w:val="18"/>
          <w:szCs w:val="18"/>
          <w:u w:val="single"/>
        </w:rPr>
        <w:t>                                     </w:t>
      </w:r>
      <w:r w:rsidRPr="00DD563A">
        <w:rPr>
          <w:bCs/>
          <w:color w:val="000000"/>
          <w:spacing w:val="13"/>
          <w:sz w:val="18"/>
          <w:szCs w:val="18"/>
        </w:rPr>
        <w:t xml:space="preserve"> от "</w:t>
      </w:r>
      <w:r w:rsidRPr="00DD563A">
        <w:rPr>
          <w:bCs/>
          <w:color w:val="000000"/>
          <w:spacing w:val="13"/>
          <w:sz w:val="18"/>
          <w:szCs w:val="18"/>
          <w:u w:val="single"/>
        </w:rPr>
        <w:t>       </w:t>
      </w:r>
      <w:r w:rsidRPr="00DD563A">
        <w:rPr>
          <w:bCs/>
          <w:color w:val="000000"/>
          <w:spacing w:val="13"/>
          <w:sz w:val="18"/>
          <w:szCs w:val="18"/>
        </w:rPr>
        <w:t xml:space="preserve">" </w:t>
      </w:r>
      <w:r w:rsidRPr="00DD563A">
        <w:rPr>
          <w:bCs/>
          <w:color w:val="000000"/>
          <w:spacing w:val="13"/>
          <w:sz w:val="18"/>
          <w:szCs w:val="18"/>
          <w:u w:val="single"/>
        </w:rPr>
        <w:t>               </w:t>
      </w:r>
      <w:r w:rsidRPr="00DD563A">
        <w:rPr>
          <w:bCs/>
          <w:color w:val="000000"/>
          <w:spacing w:val="13"/>
          <w:sz w:val="18"/>
          <w:szCs w:val="18"/>
        </w:rPr>
        <w:t xml:space="preserve"> </w:t>
      </w:r>
      <w:r w:rsidRPr="00DD563A">
        <w:rPr>
          <w:bCs/>
          <w:color w:val="000000"/>
          <w:spacing w:val="13"/>
          <w:sz w:val="18"/>
          <w:szCs w:val="18"/>
          <w:u w:val="single"/>
        </w:rPr>
        <w:t>       </w:t>
      </w:r>
      <w:r w:rsidRPr="00DD563A">
        <w:rPr>
          <w:bCs/>
          <w:color w:val="000000"/>
          <w:spacing w:val="13"/>
          <w:sz w:val="18"/>
          <w:szCs w:val="18"/>
        </w:rPr>
        <w:t xml:space="preserve"> г. №</w:t>
      </w:r>
      <w:proofErr w:type="gramStart"/>
      <w:r w:rsidRPr="00DD563A">
        <w:rPr>
          <w:bCs/>
          <w:color w:val="000000"/>
          <w:spacing w:val="13"/>
          <w:sz w:val="18"/>
          <w:szCs w:val="18"/>
        </w:rPr>
        <w:t xml:space="preserve"> </w:t>
      </w:r>
      <w:r w:rsidRPr="00DD563A">
        <w:rPr>
          <w:bCs/>
          <w:color w:val="000000"/>
          <w:spacing w:val="13"/>
          <w:sz w:val="18"/>
          <w:szCs w:val="18"/>
          <w:u w:val="single"/>
        </w:rPr>
        <w:t>       </w:t>
      </w:r>
      <w:r w:rsidRPr="00DD563A">
        <w:rPr>
          <w:bCs/>
          <w:color w:val="000000"/>
          <w:spacing w:val="13"/>
          <w:sz w:val="18"/>
          <w:szCs w:val="18"/>
        </w:rPr>
        <w:t>)</w:t>
      </w:r>
      <w:proofErr w:type="gramEnd"/>
      <w:r w:rsidRPr="00DD563A">
        <w:rPr>
          <w:bCs/>
          <w:color w:val="000000"/>
          <w:spacing w:val="13"/>
          <w:sz w:val="18"/>
          <w:szCs w:val="18"/>
        </w:rPr>
        <w:t>, заключили настоящий договор (далее – Договор) о нижеследующем:</w:t>
      </w:r>
    </w:p>
    <w:p w:rsidR="00DD563A" w:rsidRPr="00DD563A" w:rsidRDefault="00DD563A" w:rsidP="00DD563A">
      <w:pPr>
        <w:jc w:val="center"/>
        <w:rPr>
          <w:sz w:val="18"/>
          <w:szCs w:val="18"/>
        </w:rPr>
      </w:pPr>
      <w:r w:rsidRPr="00DD563A">
        <w:rPr>
          <w:sz w:val="18"/>
          <w:szCs w:val="18"/>
        </w:rPr>
        <w:t>1. Предмет Договора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sz w:val="18"/>
          <w:szCs w:val="18"/>
        </w:rPr>
        <w:t xml:space="preserve">1.1. Продавец обязуется передать в собственность, а Покупатель принять и оплатить по цене и на условиях настоящего Договора, земельный участок </w:t>
      </w:r>
      <w:r w:rsidRPr="00DD563A">
        <w:rPr>
          <w:bCs/>
          <w:color w:val="000000"/>
          <w:spacing w:val="13"/>
          <w:sz w:val="18"/>
          <w:szCs w:val="18"/>
        </w:rPr>
        <w:t xml:space="preserve">из земель _____________________________________________, площадью____________ кв. м, с кадастровым номером ________________, местоположение которого: Томская область, Томский район, _______________________________ </w:t>
      </w:r>
      <w:proofErr w:type="gramStart"/>
      <w:r w:rsidRPr="00DD563A">
        <w:rPr>
          <w:bCs/>
          <w:color w:val="000000"/>
          <w:spacing w:val="13"/>
          <w:sz w:val="18"/>
          <w:szCs w:val="18"/>
        </w:rPr>
        <w:t>для</w:t>
      </w:r>
      <w:proofErr w:type="gramEnd"/>
      <w:r w:rsidRPr="00DD563A">
        <w:rPr>
          <w:bCs/>
          <w:color w:val="000000"/>
          <w:spacing w:val="13"/>
          <w:sz w:val="18"/>
          <w:szCs w:val="18"/>
        </w:rPr>
        <w:t xml:space="preserve"> ______________________________________________________________</w:t>
      </w:r>
      <w:r w:rsidRPr="00DD563A">
        <w:rPr>
          <w:sz w:val="18"/>
          <w:szCs w:val="18"/>
        </w:rPr>
        <w:t xml:space="preserve">, </w:t>
      </w:r>
      <w:proofErr w:type="gramStart"/>
      <w:r w:rsidRPr="00DD563A">
        <w:rPr>
          <w:sz w:val="18"/>
          <w:szCs w:val="18"/>
        </w:rPr>
        <w:t>в</w:t>
      </w:r>
      <w:proofErr w:type="gramEnd"/>
      <w:r w:rsidRPr="00DD563A">
        <w:rPr>
          <w:sz w:val="18"/>
          <w:szCs w:val="18"/>
        </w:rPr>
        <w:t xml:space="preserve"> границах, указанных в кадастровом паспорте Участка. Ограничения и обременения в использовании земельного участка: ____________________________________________</w:t>
      </w:r>
    </w:p>
    <w:p w:rsidR="00DD563A" w:rsidRPr="00DD563A" w:rsidRDefault="00DD563A" w:rsidP="00DD563A">
      <w:pPr>
        <w:jc w:val="center"/>
        <w:rPr>
          <w:sz w:val="18"/>
          <w:szCs w:val="18"/>
        </w:rPr>
      </w:pPr>
      <w:r w:rsidRPr="00DD563A">
        <w:rPr>
          <w:sz w:val="18"/>
          <w:szCs w:val="18"/>
        </w:rPr>
        <w:t>2. Плата по Договору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>2.1.</w:t>
      </w:r>
      <w:r w:rsidRPr="00DD563A">
        <w:rPr>
          <w:sz w:val="18"/>
          <w:szCs w:val="18"/>
        </w:rPr>
        <w:tab/>
        <w:t xml:space="preserve">Цена  Участка  составляет _________________________ рублей,  с  учетом 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                                                                                 (цифры прописью)  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>внесенного Покупателем задатка  в  сумме  _____________________рублей.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                                                                                        (цифры прописью)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>2.2.</w:t>
      </w:r>
      <w:r w:rsidRPr="00DD563A">
        <w:rPr>
          <w:sz w:val="18"/>
          <w:szCs w:val="18"/>
        </w:rPr>
        <w:tab/>
        <w:t>Покупатель оплачивает Продавцу цену Участка (пункт 2.1</w:t>
      </w:r>
      <w:r w:rsidRPr="00DD563A">
        <w:rPr>
          <w:sz w:val="18"/>
          <w:szCs w:val="18"/>
        </w:rPr>
        <w:br/>
        <w:t>Договора)  в течение 10 календарных дней с момента подписания Сторонами настоящего Договора.</w:t>
      </w:r>
    </w:p>
    <w:p w:rsidR="00DD563A" w:rsidRPr="00DD563A" w:rsidRDefault="00DD563A" w:rsidP="00DD563A">
      <w:pPr>
        <w:jc w:val="center"/>
        <w:rPr>
          <w:sz w:val="18"/>
          <w:szCs w:val="18"/>
        </w:rPr>
      </w:pPr>
      <w:r w:rsidRPr="00DD563A">
        <w:rPr>
          <w:sz w:val="18"/>
          <w:szCs w:val="18"/>
        </w:rPr>
        <w:t>3. Права и обязанности Сторон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>3.1.</w:t>
      </w:r>
      <w:r w:rsidRPr="00DD563A">
        <w:rPr>
          <w:sz w:val="18"/>
          <w:szCs w:val="18"/>
        </w:rPr>
        <w:tab/>
        <w:t>Продавец обязуется: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>3.1.1. Предоставить Покупателю сведения, необходимые для исполнения условий, установленных Договором.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>3.2. Покупатель обязуется: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3.2.1. </w:t>
      </w:r>
      <w:proofErr w:type="gramStart"/>
      <w:r w:rsidRPr="00DD563A">
        <w:rPr>
          <w:sz w:val="18"/>
          <w:szCs w:val="18"/>
        </w:rPr>
        <w:t>Оплатить цену Участка</w:t>
      </w:r>
      <w:proofErr w:type="gramEnd"/>
      <w:r w:rsidRPr="00DD563A">
        <w:rPr>
          <w:sz w:val="18"/>
          <w:szCs w:val="18"/>
        </w:rPr>
        <w:t xml:space="preserve"> в сроки и в порядке, установленном разделом 2 Договора.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lastRenderedPageBreak/>
        <w:t>3.2.2.</w:t>
      </w:r>
      <w:r w:rsidRPr="00DD563A">
        <w:rPr>
          <w:sz w:val="18"/>
          <w:szCs w:val="18"/>
        </w:rPr>
        <w:tab/>
        <w:t xml:space="preserve">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DD563A">
        <w:rPr>
          <w:sz w:val="18"/>
          <w:szCs w:val="18"/>
        </w:rPr>
        <w:t>контроля за</w:t>
      </w:r>
      <w:proofErr w:type="gramEnd"/>
      <w:r w:rsidRPr="00DD563A">
        <w:rPr>
          <w:sz w:val="18"/>
          <w:szCs w:val="18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>3.2.3.</w:t>
      </w:r>
      <w:r w:rsidRPr="00DD563A">
        <w:rPr>
          <w:sz w:val="18"/>
          <w:szCs w:val="18"/>
        </w:rPr>
        <w:tab/>
        <w:t>За свой счет обеспечить государственную регистрацию права собственности на Участок не позднее 3 месяцев с момента подписания акта приема – передачи земельного участка и представить копии документов о государственной регистрации Продавцу.</w:t>
      </w:r>
    </w:p>
    <w:p w:rsidR="00DD563A" w:rsidRPr="00DD563A" w:rsidRDefault="00DD563A" w:rsidP="00DD563A">
      <w:pPr>
        <w:jc w:val="center"/>
        <w:rPr>
          <w:sz w:val="18"/>
          <w:szCs w:val="18"/>
        </w:rPr>
      </w:pPr>
      <w:r w:rsidRPr="00DD563A">
        <w:rPr>
          <w:sz w:val="18"/>
          <w:szCs w:val="18"/>
        </w:rPr>
        <w:t>4. Ответственность Сторон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>4.1. За нарушение   условий   Договора   Стороны   несут ответственность, предусмотренную законодательством Российской Федерации.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>4.2.</w:t>
      </w:r>
      <w:r w:rsidRPr="00DD563A">
        <w:rPr>
          <w:sz w:val="18"/>
          <w:szCs w:val="18"/>
        </w:rPr>
        <w:tab/>
        <w:t>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>4.3.</w:t>
      </w:r>
      <w:r w:rsidRPr="00DD563A">
        <w:rPr>
          <w:sz w:val="18"/>
          <w:szCs w:val="18"/>
        </w:rPr>
        <w:tab/>
        <w:t xml:space="preserve">За нарушение срока внесения платежа, указанного в пункте 2.2. Договора, Покупатель выплачивает Продавцу пени из расчета 1 % от цены Участка за каждый календарный день просрочки. Просрочка платежа, указанного в пункте 2.2. Договора свыше 30 дней месяца считается отказом Покупателя от исполнения обязательств по оплате цены Договора.  Продавец в течение 5 дней после истечения допустимой просрочки направляет Покупателю письменное уведомление о расторжении настоящего договора, </w:t>
      </w:r>
      <w:proofErr w:type="gramStart"/>
      <w:r w:rsidRPr="00DD563A">
        <w:rPr>
          <w:sz w:val="18"/>
          <w:szCs w:val="18"/>
        </w:rPr>
        <w:t>с даты отправления</w:t>
      </w:r>
      <w:proofErr w:type="gramEnd"/>
      <w:r w:rsidRPr="00DD563A">
        <w:rPr>
          <w:sz w:val="18"/>
          <w:szCs w:val="18"/>
        </w:rPr>
        <w:t xml:space="preserve"> которого договор считается расторгнутым. Оформление дополнительного соглашения между Сторонами в этом случае не требуется, а внесенный Покупателем задаток возврату не подлежит.</w:t>
      </w:r>
    </w:p>
    <w:p w:rsidR="00DD563A" w:rsidRPr="00DD563A" w:rsidRDefault="00DD563A" w:rsidP="00DD563A">
      <w:pPr>
        <w:jc w:val="center"/>
        <w:rPr>
          <w:sz w:val="18"/>
          <w:szCs w:val="18"/>
        </w:rPr>
      </w:pPr>
      <w:r w:rsidRPr="00DD563A">
        <w:rPr>
          <w:sz w:val="18"/>
          <w:szCs w:val="18"/>
        </w:rPr>
        <w:t>5. Особые условия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>5.1.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>5.2. До подписания настоящего Договора отчуждаемый земельный участок никому не продан, не заложен, не подарен, не обременен правами третьих лиц, в споре, под арестом и запрещением не состоит. Смысл и правовые последствия сделки, а также содержание статей 555-557 ГК РФ сторонам известны и понятны.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>5.3. Передача Продавцом отчуждаемого земельного участка и принятие его Покупателем осуществляется путем подписания Сторонами акта приема - передачи земельного участка в течение 3-х календарных дней после внесения Покупателем платежа указанного в пункте 2.1. Договора.</w:t>
      </w:r>
    </w:p>
    <w:p w:rsidR="00DD563A" w:rsidRPr="00DD563A" w:rsidRDefault="00DD563A" w:rsidP="00DD563A">
      <w:pPr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      Настоящий Договор составлен в 3-х экземплярах имеющих</w:t>
      </w:r>
      <w:r w:rsidRPr="00DD563A">
        <w:rPr>
          <w:sz w:val="18"/>
          <w:szCs w:val="18"/>
        </w:rPr>
        <w:br/>
        <w:t>одинаковую юридическую силу.</w:t>
      </w:r>
    </w:p>
    <w:p w:rsidR="00DD563A" w:rsidRPr="00DD563A" w:rsidRDefault="00DD563A" w:rsidP="00DD563A">
      <w:pPr>
        <w:jc w:val="center"/>
        <w:rPr>
          <w:sz w:val="18"/>
          <w:szCs w:val="18"/>
        </w:rPr>
      </w:pPr>
      <w:r w:rsidRPr="00DD563A">
        <w:rPr>
          <w:sz w:val="18"/>
          <w:szCs w:val="18"/>
        </w:rPr>
        <w:t>Реквизиты и подписи Сторон</w:t>
      </w:r>
    </w:p>
    <w:p w:rsidR="00DD563A" w:rsidRPr="00DD563A" w:rsidRDefault="00DD563A" w:rsidP="00DD563A">
      <w:pPr>
        <w:spacing w:line="360" w:lineRule="auto"/>
        <w:rPr>
          <w:bCs/>
          <w:color w:val="000000"/>
          <w:spacing w:val="13"/>
          <w:sz w:val="18"/>
          <w:szCs w:val="18"/>
          <w:lang w:val="x-none" w:eastAsia="x-none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089"/>
        <w:gridCol w:w="5191"/>
      </w:tblGrid>
      <w:tr w:rsidR="00DD563A" w:rsidRPr="00DD563A" w:rsidTr="005C798B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63A" w:rsidRPr="00DD563A" w:rsidRDefault="00DD563A" w:rsidP="00DD563A">
            <w:pPr>
              <w:keepNext/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DD563A">
              <w:rPr>
                <w:b/>
                <w:sz w:val="18"/>
                <w:szCs w:val="18"/>
              </w:rPr>
              <w:t>ПРОДОВЕЦ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63A" w:rsidRPr="00DD563A" w:rsidRDefault="00DD563A" w:rsidP="00DD563A">
            <w:pPr>
              <w:keepNext/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DD563A">
              <w:rPr>
                <w:b/>
                <w:sz w:val="18"/>
                <w:szCs w:val="18"/>
              </w:rPr>
              <w:t>ПОКУПАТЕЛЬ</w:t>
            </w:r>
          </w:p>
        </w:tc>
      </w:tr>
      <w:tr w:rsidR="00DD563A" w:rsidRPr="00DD563A" w:rsidTr="005C798B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63A" w:rsidRPr="00DD563A" w:rsidRDefault="00DD563A" w:rsidP="00DD563A">
            <w:pPr>
              <w:keepNext/>
              <w:spacing w:before="120" w:after="120" w:line="276" w:lineRule="auto"/>
              <w:rPr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563A" w:rsidRPr="00DD563A" w:rsidRDefault="00DD563A" w:rsidP="00DD563A">
            <w:pPr>
              <w:keepNext/>
              <w:spacing w:before="120" w:after="120" w:line="276" w:lineRule="auto"/>
              <w:rPr>
                <w:sz w:val="18"/>
                <w:szCs w:val="18"/>
              </w:rPr>
            </w:pPr>
          </w:p>
        </w:tc>
      </w:tr>
      <w:tr w:rsidR="00DD563A" w:rsidRPr="00DD563A" w:rsidTr="005C798B">
        <w:tc>
          <w:tcPr>
            <w:tcW w:w="2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63A" w:rsidRPr="00DD563A" w:rsidRDefault="00DD563A" w:rsidP="00DD563A">
            <w:pPr>
              <w:keepNext/>
              <w:spacing w:before="120" w:after="120" w:line="276" w:lineRule="auto"/>
              <w:rPr>
                <w:sz w:val="18"/>
                <w:szCs w:val="18"/>
              </w:rPr>
            </w:pPr>
            <w:r w:rsidRPr="00DD563A">
              <w:rPr>
                <w:sz w:val="18"/>
                <w:szCs w:val="18"/>
              </w:rPr>
              <w:br/>
            </w:r>
            <w:r w:rsidRPr="00DD563A">
              <w:rPr>
                <w:sz w:val="18"/>
                <w:szCs w:val="18"/>
                <w:u w:val="single"/>
              </w:rPr>
              <w:t>(подпись) </w:t>
            </w:r>
            <w:r w:rsidRPr="00DD563A">
              <w:rPr>
                <w:sz w:val="18"/>
                <w:szCs w:val="18"/>
              </w:rPr>
              <w:t xml:space="preserve">/ </w:t>
            </w:r>
            <w:r w:rsidRPr="00DD563A">
              <w:rPr>
                <w:sz w:val="18"/>
                <w:szCs w:val="18"/>
                <w:u w:val="single"/>
              </w:rPr>
              <w:t>                  (Ф.И.О.)                     </w:t>
            </w:r>
            <w:r w:rsidRPr="00DD563A">
              <w:rPr>
                <w:sz w:val="18"/>
                <w:szCs w:val="18"/>
              </w:rPr>
              <w:t>/</w:t>
            </w:r>
            <w:r w:rsidRPr="00DD563A">
              <w:rPr>
                <w:sz w:val="18"/>
                <w:szCs w:val="18"/>
              </w:rPr>
              <w:br/>
            </w:r>
            <w:r w:rsidRPr="00DD563A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D563A" w:rsidRPr="00DD563A" w:rsidRDefault="00DD563A" w:rsidP="00DD563A">
            <w:pPr>
              <w:keepNext/>
              <w:spacing w:before="120" w:after="120" w:line="276" w:lineRule="auto"/>
              <w:rPr>
                <w:sz w:val="18"/>
                <w:szCs w:val="18"/>
              </w:rPr>
            </w:pPr>
            <w:r w:rsidRPr="00DD563A">
              <w:rPr>
                <w:sz w:val="18"/>
                <w:szCs w:val="18"/>
              </w:rPr>
              <w:br/>
            </w:r>
            <w:r w:rsidRPr="00DD563A">
              <w:rPr>
                <w:sz w:val="18"/>
                <w:szCs w:val="18"/>
                <w:u w:val="single"/>
              </w:rPr>
              <w:t>             (подпись) </w:t>
            </w:r>
            <w:r w:rsidRPr="00DD563A">
              <w:rPr>
                <w:sz w:val="18"/>
                <w:szCs w:val="18"/>
              </w:rPr>
              <w:t xml:space="preserve">/ </w:t>
            </w:r>
            <w:r w:rsidRPr="00DD563A">
              <w:rPr>
                <w:sz w:val="18"/>
                <w:szCs w:val="18"/>
                <w:u w:val="single"/>
              </w:rPr>
              <w:t>                  (Ф.И.О.)                  </w:t>
            </w:r>
            <w:r w:rsidRPr="00DD563A">
              <w:rPr>
                <w:sz w:val="18"/>
                <w:szCs w:val="18"/>
              </w:rPr>
              <w:t>/</w:t>
            </w:r>
            <w:r w:rsidRPr="00DD563A">
              <w:rPr>
                <w:sz w:val="18"/>
                <w:szCs w:val="18"/>
              </w:rPr>
              <w:br/>
            </w:r>
            <w:r w:rsidRPr="00DD563A">
              <w:rPr>
                <w:i/>
                <w:sz w:val="18"/>
                <w:szCs w:val="18"/>
              </w:rPr>
              <w:t>М.П.</w:t>
            </w:r>
          </w:p>
        </w:tc>
      </w:tr>
    </w:tbl>
    <w:p w:rsidR="00DD563A" w:rsidRPr="00DD563A" w:rsidRDefault="00DD563A" w:rsidP="00DD563A">
      <w:pPr>
        <w:rPr>
          <w:b/>
          <w:bCs/>
          <w:color w:val="000000"/>
          <w:spacing w:val="13"/>
          <w:sz w:val="18"/>
          <w:szCs w:val="18"/>
        </w:rPr>
      </w:pPr>
    </w:p>
    <w:p w:rsidR="00DD563A" w:rsidRPr="00DD563A" w:rsidRDefault="00DD563A" w:rsidP="00DD563A">
      <w:pPr>
        <w:jc w:val="center"/>
        <w:rPr>
          <w:b/>
          <w:bCs/>
          <w:color w:val="000000"/>
          <w:spacing w:val="13"/>
          <w:sz w:val="18"/>
          <w:szCs w:val="18"/>
        </w:rPr>
      </w:pPr>
    </w:p>
    <w:p w:rsidR="00DD563A" w:rsidRPr="00DD563A" w:rsidRDefault="00DD563A" w:rsidP="00DD563A">
      <w:pPr>
        <w:jc w:val="center"/>
        <w:rPr>
          <w:b/>
          <w:bCs/>
          <w:color w:val="000000"/>
          <w:spacing w:val="13"/>
          <w:sz w:val="18"/>
          <w:szCs w:val="18"/>
        </w:rPr>
      </w:pPr>
      <w:r w:rsidRPr="00DD563A">
        <w:rPr>
          <w:b/>
          <w:bCs/>
          <w:color w:val="000000"/>
          <w:spacing w:val="13"/>
          <w:sz w:val="18"/>
          <w:szCs w:val="18"/>
        </w:rPr>
        <w:t>АКТ ПРИЕМА-ПЕРЕДАЧИ</w:t>
      </w:r>
    </w:p>
    <w:p w:rsidR="00DD563A" w:rsidRPr="00DD563A" w:rsidRDefault="00DD563A" w:rsidP="00DD563A">
      <w:pPr>
        <w:jc w:val="center"/>
        <w:rPr>
          <w:b/>
          <w:bCs/>
          <w:color w:val="000000"/>
          <w:spacing w:val="13"/>
          <w:sz w:val="18"/>
          <w:szCs w:val="18"/>
        </w:rPr>
      </w:pPr>
      <w:r w:rsidRPr="00DD563A">
        <w:rPr>
          <w:b/>
          <w:bCs/>
          <w:color w:val="000000"/>
          <w:spacing w:val="13"/>
          <w:sz w:val="18"/>
          <w:szCs w:val="18"/>
        </w:rPr>
        <w:t>земельного участка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D563A" w:rsidRPr="00DD563A" w:rsidTr="005C798B">
        <w:tc>
          <w:tcPr>
            <w:tcW w:w="4927" w:type="dxa"/>
          </w:tcPr>
          <w:p w:rsidR="00DD563A" w:rsidRPr="00DD563A" w:rsidRDefault="00DD563A" w:rsidP="00DD563A">
            <w:pPr>
              <w:spacing w:line="360" w:lineRule="auto"/>
              <w:jc w:val="both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/>
                <w:bCs/>
                <w:color w:val="000000"/>
                <w:spacing w:val="13"/>
                <w:sz w:val="18"/>
                <w:szCs w:val="18"/>
              </w:rPr>
              <w:t xml:space="preserve"> </w:t>
            </w: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«____»</w:t>
            </w:r>
            <w:r w:rsidRPr="00DD563A">
              <w:rPr>
                <w:bCs/>
                <w:color w:val="000000"/>
                <w:spacing w:val="13"/>
                <w:sz w:val="18"/>
                <w:szCs w:val="18"/>
                <w:lang w:val="en-US"/>
              </w:rPr>
              <w:t xml:space="preserve"> </w:t>
            </w: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___________</w:t>
            </w:r>
            <w:r w:rsidRPr="00DD563A">
              <w:rPr>
                <w:bCs/>
                <w:color w:val="000000"/>
                <w:spacing w:val="13"/>
                <w:sz w:val="18"/>
                <w:szCs w:val="18"/>
                <w:lang w:val="en-US"/>
              </w:rPr>
              <w:t xml:space="preserve"> 20</w:t>
            </w: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____</w:t>
            </w:r>
            <w:r w:rsidRPr="00DD563A">
              <w:rPr>
                <w:bCs/>
                <w:color w:val="000000"/>
                <w:spacing w:val="13"/>
                <w:sz w:val="18"/>
                <w:szCs w:val="18"/>
                <w:lang w:val="en-US"/>
              </w:rPr>
              <w:t xml:space="preserve">г. </w:t>
            </w:r>
          </w:p>
        </w:tc>
        <w:tc>
          <w:tcPr>
            <w:tcW w:w="4927" w:type="dxa"/>
          </w:tcPr>
          <w:p w:rsidR="00DD563A" w:rsidRPr="00DD563A" w:rsidRDefault="00DD563A" w:rsidP="00DD563A">
            <w:pPr>
              <w:spacing w:line="360" w:lineRule="auto"/>
              <w:jc w:val="right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с. Зоркальцево</w:t>
            </w:r>
          </w:p>
        </w:tc>
      </w:tr>
    </w:tbl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</w:p>
    <w:p w:rsidR="00DD563A" w:rsidRPr="00DD563A" w:rsidRDefault="00DD563A" w:rsidP="00DD563A">
      <w:pPr>
        <w:spacing w:line="360" w:lineRule="auto"/>
        <w:ind w:firstLine="708"/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Администрация Зоркальцевского сельского поселения, в дальнейшем «ПРОДАВЕЦ», в лице______________________________, действующей на основании Устава Зоркальцевского сельского поселения, с одной стороны, и</w:t>
      </w:r>
      <w:r w:rsidRPr="00DD563A">
        <w:rPr>
          <w:b/>
          <w:bCs/>
          <w:color w:val="000000"/>
          <w:spacing w:val="13"/>
          <w:sz w:val="18"/>
          <w:szCs w:val="18"/>
        </w:rPr>
        <w:t xml:space="preserve">_____________________, </w:t>
      </w:r>
      <w:r w:rsidRPr="00DD563A">
        <w:rPr>
          <w:bCs/>
          <w:color w:val="000000"/>
          <w:spacing w:val="13"/>
          <w:sz w:val="18"/>
          <w:szCs w:val="18"/>
        </w:rPr>
        <w:t>проживающая по адресу</w:t>
      </w:r>
      <w:r w:rsidRPr="00DD563A">
        <w:rPr>
          <w:b/>
          <w:bCs/>
          <w:color w:val="000000"/>
          <w:spacing w:val="13"/>
          <w:sz w:val="18"/>
          <w:szCs w:val="18"/>
        </w:rPr>
        <w:t xml:space="preserve">:_______________, </w:t>
      </w:r>
      <w:r w:rsidRPr="00DD563A">
        <w:rPr>
          <w:bCs/>
          <w:color w:val="000000"/>
          <w:spacing w:val="13"/>
          <w:sz w:val="18"/>
          <w:szCs w:val="18"/>
        </w:rPr>
        <w:t xml:space="preserve">в дальнейшем «ПОКУПАТЕЛЬ», с другой стороны, именуемые в дальнейшем «Стороны», в соответствии с Земельного Кодекса Российской Федерации,   по итогам проведения  аукциона (протокол </w:t>
      </w:r>
      <w:r w:rsidRPr="00DD563A">
        <w:rPr>
          <w:bCs/>
          <w:color w:val="000000"/>
          <w:spacing w:val="13"/>
          <w:sz w:val="18"/>
          <w:szCs w:val="18"/>
          <w:u w:val="single"/>
        </w:rPr>
        <w:t>                 </w:t>
      </w:r>
      <w:r w:rsidRPr="00DD563A">
        <w:rPr>
          <w:bCs/>
          <w:color w:val="000000"/>
          <w:spacing w:val="13"/>
          <w:sz w:val="18"/>
          <w:szCs w:val="18"/>
        </w:rPr>
        <w:t xml:space="preserve"> от "</w:t>
      </w:r>
      <w:r w:rsidRPr="00DD563A">
        <w:rPr>
          <w:bCs/>
          <w:color w:val="000000"/>
          <w:spacing w:val="13"/>
          <w:sz w:val="18"/>
          <w:szCs w:val="18"/>
          <w:u w:val="single"/>
        </w:rPr>
        <w:t>       </w:t>
      </w:r>
      <w:r w:rsidRPr="00DD563A">
        <w:rPr>
          <w:bCs/>
          <w:color w:val="000000"/>
          <w:spacing w:val="13"/>
          <w:sz w:val="18"/>
          <w:szCs w:val="18"/>
        </w:rPr>
        <w:t xml:space="preserve">" </w:t>
      </w:r>
      <w:r w:rsidRPr="00DD563A">
        <w:rPr>
          <w:bCs/>
          <w:color w:val="000000"/>
          <w:spacing w:val="13"/>
          <w:sz w:val="18"/>
          <w:szCs w:val="18"/>
          <w:u w:val="single"/>
        </w:rPr>
        <w:t>             </w:t>
      </w:r>
      <w:r w:rsidRPr="00DD563A">
        <w:rPr>
          <w:bCs/>
          <w:color w:val="000000"/>
          <w:spacing w:val="13"/>
          <w:sz w:val="18"/>
          <w:szCs w:val="18"/>
        </w:rPr>
        <w:t xml:space="preserve"> г. №</w:t>
      </w:r>
      <w:proofErr w:type="gramStart"/>
      <w:r w:rsidRPr="00DD563A">
        <w:rPr>
          <w:bCs/>
          <w:color w:val="000000"/>
          <w:spacing w:val="13"/>
          <w:sz w:val="18"/>
          <w:szCs w:val="18"/>
        </w:rPr>
        <w:t xml:space="preserve"> </w:t>
      </w:r>
      <w:r w:rsidRPr="00DD563A">
        <w:rPr>
          <w:bCs/>
          <w:color w:val="000000"/>
          <w:spacing w:val="13"/>
          <w:sz w:val="18"/>
          <w:szCs w:val="18"/>
          <w:u w:val="single"/>
        </w:rPr>
        <w:t>       </w:t>
      </w:r>
      <w:r w:rsidRPr="00DD563A">
        <w:rPr>
          <w:bCs/>
          <w:color w:val="000000"/>
          <w:spacing w:val="13"/>
          <w:sz w:val="18"/>
          <w:szCs w:val="18"/>
        </w:rPr>
        <w:t>)</w:t>
      </w:r>
      <w:proofErr w:type="gramEnd"/>
      <w:r w:rsidRPr="00DD563A">
        <w:rPr>
          <w:bCs/>
          <w:color w:val="000000"/>
          <w:spacing w:val="13"/>
          <w:sz w:val="18"/>
          <w:szCs w:val="18"/>
        </w:rPr>
        <w:t>, составили следующий акт:</w:t>
      </w:r>
    </w:p>
    <w:p w:rsidR="00DD563A" w:rsidRPr="00DD563A" w:rsidRDefault="00DD563A" w:rsidP="00DD563A">
      <w:pPr>
        <w:spacing w:line="360" w:lineRule="auto"/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 xml:space="preserve">1. ПРОДАВЕЦ передал в собственность, а ПОКУПАТЕЛЬ принял в соответствии с договором купли-продажи от </w:t>
      </w:r>
      <w:r w:rsidRPr="00DD563A">
        <w:rPr>
          <w:b/>
          <w:bCs/>
          <w:color w:val="000000"/>
          <w:spacing w:val="13"/>
          <w:sz w:val="18"/>
          <w:szCs w:val="18"/>
        </w:rPr>
        <w:t xml:space="preserve">«____» ___________ </w:t>
      </w:r>
      <w:r w:rsidRPr="00DD563A">
        <w:rPr>
          <w:bCs/>
          <w:color w:val="000000"/>
          <w:spacing w:val="13"/>
          <w:sz w:val="18"/>
          <w:szCs w:val="18"/>
        </w:rPr>
        <w:t>20___ г.</w:t>
      </w:r>
      <w:r w:rsidRPr="00DD563A">
        <w:rPr>
          <w:b/>
          <w:bCs/>
          <w:color w:val="000000"/>
          <w:spacing w:val="13"/>
          <w:sz w:val="18"/>
          <w:szCs w:val="18"/>
        </w:rPr>
        <w:t xml:space="preserve"> </w:t>
      </w:r>
      <w:r w:rsidRPr="00DD563A">
        <w:rPr>
          <w:bCs/>
          <w:color w:val="000000"/>
          <w:spacing w:val="13"/>
          <w:sz w:val="18"/>
          <w:szCs w:val="18"/>
        </w:rPr>
        <w:t xml:space="preserve">№ __ следующее недвижимое имущество: земельный участок из земель _____площадью </w:t>
      </w:r>
      <w:r w:rsidRPr="00DD563A">
        <w:rPr>
          <w:b/>
          <w:bCs/>
          <w:color w:val="000000"/>
          <w:spacing w:val="13"/>
          <w:sz w:val="18"/>
          <w:szCs w:val="18"/>
        </w:rPr>
        <w:t>______</w:t>
      </w:r>
      <w:r w:rsidRPr="00DD563A">
        <w:rPr>
          <w:bCs/>
          <w:color w:val="000000"/>
          <w:spacing w:val="13"/>
          <w:sz w:val="18"/>
          <w:szCs w:val="18"/>
        </w:rPr>
        <w:t>кв. м, кадастровый №</w:t>
      </w:r>
      <w:r w:rsidRPr="00DD563A">
        <w:rPr>
          <w:b/>
          <w:bCs/>
          <w:color w:val="000000"/>
          <w:spacing w:val="13"/>
          <w:sz w:val="18"/>
          <w:szCs w:val="18"/>
        </w:rPr>
        <w:t>_____</w:t>
      </w:r>
      <w:r w:rsidRPr="00DD563A">
        <w:rPr>
          <w:bCs/>
          <w:color w:val="000000"/>
          <w:spacing w:val="13"/>
          <w:sz w:val="18"/>
          <w:szCs w:val="18"/>
        </w:rPr>
        <w:t xml:space="preserve">, расположенный по адресу: </w:t>
      </w:r>
      <w:r w:rsidRPr="00DD563A">
        <w:rPr>
          <w:b/>
          <w:bCs/>
          <w:color w:val="000000"/>
          <w:spacing w:val="13"/>
          <w:sz w:val="18"/>
          <w:szCs w:val="18"/>
        </w:rPr>
        <w:t>________</w:t>
      </w:r>
      <w:proofErr w:type="gramStart"/>
      <w:r w:rsidRPr="00DD563A">
        <w:rPr>
          <w:bCs/>
          <w:color w:val="000000"/>
          <w:spacing w:val="13"/>
          <w:sz w:val="18"/>
          <w:szCs w:val="18"/>
        </w:rPr>
        <w:t>для</w:t>
      </w:r>
      <w:proofErr w:type="gramEnd"/>
      <w:r w:rsidRPr="00DD563A">
        <w:rPr>
          <w:bCs/>
          <w:color w:val="000000"/>
          <w:spacing w:val="13"/>
          <w:sz w:val="18"/>
          <w:szCs w:val="18"/>
        </w:rPr>
        <w:t xml:space="preserve"> __________________. </w:t>
      </w:r>
    </w:p>
    <w:p w:rsidR="00DD563A" w:rsidRPr="00DD563A" w:rsidRDefault="00DD563A" w:rsidP="00DD563A">
      <w:pPr>
        <w:spacing w:line="360" w:lineRule="auto"/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2. В соответствии с настоящим актом ПРОДАВЕЦ передал в собственность ПОКУПАТЕЛЮ вышеназванное недвижимое имущество в качественном состоянии, как оно есть на день подписания настоящего акта.</w:t>
      </w:r>
    </w:p>
    <w:p w:rsidR="00DD563A" w:rsidRPr="00DD563A" w:rsidRDefault="00DD563A" w:rsidP="00DD563A">
      <w:pPr>
        <w:spacing w:line="360" w:lineRule="auto"/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lastRenderedPageBreak/>
        <w:t>3.   ПОКУПАТЕЛЬ принял от ПРОДАВЦА вышеназванное недвижимое имущество в таком виде, в котором оно есть на день подписания настоящего акта, и оплатил ПРОДАВЦУ стоимость переданного недвижимого имущества в полном объеме.</w:t>
      </w:r>
    </w:p>
    <w:p w:rsidR="00DD563A" w:rsidRPr="00DD563A" w:rsidRDefault="00DD563A" w:rsidP="00DD563A">
      <w:pPr>
        <w:spacing w:line="360" w:lineRule="auto"/>
        <w:rPr>
          <w:bCs/>
          <w:color w:val="000000"/>
          <w:spacing w:val="13"/>
          <w:sz w:val="18"/>
          <w:szCs w:val="18"/>
          <w:lang w:val="x-none" w:eastAsia="x-none"/>
        </w:rPr>
      </w:pPr>
      <w:r w:rsidRPr="00DD563A">
        <w:rPr>
          <w:bCs/>
          <w:color w:val="000000"/>
          <w:spacing w:val="13"/>
          <w:sz w:val="18"/>
          <w:szCs w:val="18"/>
          <w:lang w:val="x-none" w:eastAsia="x-none"/>
        </w:rPr>
        <w:t>4.  Настоящим актом каждая из сторон по договору подтверждает, что обязательства сторон выполнены, у сторон нет друг к другу претензий по существу договора. Расчет между сторонами произведен.</w:t>
      </w:r>
    </w:p>
    <w:p w:rsidR="00DD563A" w:rsidRPr="00DD563A" w:rsidRDefault="00DD563A" w:rsidP="00DD563A">
      <w:pPr>
        <w:spacing w:line="360" w:lineRule="auto"/>
        <w:rPr>
          <w:bCs/>
          <w:color w:val="000000"/>
          <w:spacing w:val="13"/>
          <w:sz w:val="18"/>
          <w:szCs w:val="18"/>
          <w:lang w:val="x-none" w:eastAsia="x-none"/>
        </w:rPr>
      </w:pPr>
      <w:r w:rsidRPr="00DD563A">
        <w:rPr>
          <w:bCs/>
          <w:color w:val="000000"/>
          <w:spacing w:val="13"/>
          <w:sz w:val="18"/>
          <w:szCs w:val="18"/>
          <w:lang w:val="x-none" w:eastAsia="x-none"/>
        </w:rPr>
        <w:t xml:space="preserve">5. Настоящий передаточный акт составлен в трех экземплярах, по одному для каждой из сторон, один передается в Управление </w:t>
      </w:r>
      <w:proofErr w:type="spellStart"/>
      <w:r w:rsidRPr="00DD563A">
        <w:rPr>
          <w:bCs/>
          <w:color w:val="000000"/>
          <w:spacing w:val="13"/>
          <w:sz w:val="18"/>
          <w:szCs w:val="18"/>
          <w:lang w:val="x-none" w:eastAsia="x-none"/>
        </w:rPr>
        <w:t>Росреестра</w:t>
      </w:r>
      <w:proofErr w:type="spellEnd"/>
      <w:r w:rsidRPr="00DD563A">
        <w:rPr>
          <w:bCs/>
          <w:color w:val="000000"/>
          <w:spacing w:val="13"/>
          <w:sz w:val="18"/>
          <w:szCs w:val="18"/>
          <w:lang w:val="x-none" w:eastAsia="x-none"/>
        </w:rPr>
        <w:t xml:space="preserve"> по Томской области при сдаче документов на государственную регистрацию перехода права собственности на проданный земельный участок.</w:t>
      </w:r>
    </w:p>
    <w:tbl>
      <w:tblPr>
        <w:tblW w:w="5000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089"/>
        <w:gridCol w:w="5191"/>
      </w:tblGrid>
      <w:tr w:rsidR="00DD563A" w:rsidRPr="00DD563A" w:rsidTr="005C798B">
        <w:tc>
          <w:tcPr>
            <w:tcW w:w="2450" w:type="pct"/>
          </w:tcPr>
          <w:p w:rsidR="00DD563A" w:rsidRPr="00DD563A" w:rsidRDefault="00DD563A" w:rsidP="00DD563A">
            <w:pPr>
              <w:keepNext/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DD563A">
              <w:rPr>
                <w:b/>
                <w:sz w:val="18"/>
                <w:szCs w:val="18"/>
              </w:rPr>
              <w:t>ПРОДОВЕЦ</w:t>
            </w:r>
          </w:p>
        </w:tc>
        <w:tc>
          <w:tcPr>
            <w:tcW w:w="2500" w:type="pct"/>
          </w:tcPr>
          <w:p w:rsidR="00DD563A" w:rsidRPr="00DD563A" w:rsidRDefault="00DD563A" w:rsidP="00DD563A">
            <w:pPr>
              <w:keepNext/>
              <w:spacing w:before="120" w:after="120" w:line="276" w:lineRule="auto"/>
              <w:jc w:val="center"/>
              <w:rPr>
                <w:sz w:val="18"/>
                <w:szCs w:val="18"/>
              </w:rPr>
            </w:pPr>
            <w:r w:rsidRPr="00DD563A">
              <w:rPr>
                <w:b/>
                <w:sz w:val="18"/>
                <w:szCs w:val="18"/>
              </w:rPr>
              <w:t>ПОКУПАТЕЛЬ</w:t>
            </w:r>
          </w:p>
        </w:tc>
      </w:tr>
      <w:tr w:rsidR="00DD563A" w:rsidRPr="00DD563A" w:rsidTr="005C798B">
        <w:tc>
          <w:tcPr>
            <w:tcW w:w="2450" w:type="pct"/>
          </w:tcPr>
          <w:p w:rsidR="00DD563A" w:rsidRPr="00DD563A" w:rsidRDefault="00DD563A" w:rsidP="00DD563A">
            <w:pPr>
              <w:keepNext/>
              <w:spacing w:before="120" w:after="120" w:line="276" w:lineRule="auto"/>
              <w:rPr>
                <w:sz w:val="18"/>
                <w:szCs w:val="18"/>
              </w:rPr>
            </w:pPr>
          </w:p>
        </w:tc>
        <w:tc>
          <w:tcPr>
            <w:tcW w:w="2500" w:type="pct"/>
          </w:tcPr>
          <w:p w:rsidR="00DD563A" w:rsidRPr="00DD563A" w:rsidRDefault="00DD563A" w:rsidP="00DD563A">
            <w:pPr>
              <w:keepNext/>
              <w:spacing w:before="120" w:after="120" w:line="276" w:lineRule="auto"/>
              <w:rPr>
                <w:sz w:val="18"/>
                <w:szCs w:val="18"/>
              </w:rPr>
            </w:pPr>
          </w:p>
        </w:tc>
      </w:tr>
      <w:tr w:rsidR="00DD563A" w:rsidRPr="00DD563A" w:rsidTr="005C798B">
        <w:tc>
          <w:tcPr>
            <w:tcW w:w="2450" w:type="pct"/>
          </w:tcPr>
          <w:p w:rsidR="00DD563A" w:rsidRPr="00DD563A" w:rsidRDefault="00DD563A" w:rsidP="00DD563A">
            <w:pPr>
              <w:keepNext/>
              <w:spacing w:before="120" w:after="120" w:line="276" w:lineRule="auto"/>
              <w:rPr>
                <w:sz w:val="18"/>
                <w:szCs w:val="18"/>
              </w:rPr>
            </w:pPr>
            <w:r w:rsidRPr="00DD563A">
              <w:rPr>
                <w:sz w:val="18"/>
                <w:szCs w:val="18"/>
              </w:rPr>
              <w:br/>
            </w:r>
            <w:r w:rsidRPr="00DD563A">
              <w:rPr>
                <w:sz w:val="18"/>
                <w:szCs w:val="18"/>
                <w:u w:val="single"/>
              </w:rPr>
              <w:t>(подпись) </w:t>
            </w:r>
            <w:r w:rsidRPr="00DD563A">
              <w:rPr>
                <w:sz w:val="18"/>
                <w:szCs w:val="18"/>
              </w:rPr>
              <w:t xml:space="preserve">/ </w:t>
            </w:r>
            <w:r w:rsidRPr="00DD563A">
              <w:rPr>
                <w:sz w:val="18"/>
                <w:szCs w:val="18"/>
                <w:u w:val="single"/>
              </w:rPr>
              <w:t>                  (Ф.И.О.)                     </w:t>
            </w:r>
            <w:r w:rsidRPr="00DD563A">
              <w:rPr>
                <w:sz w:val="18"/>
                <w:szCs w:val="18"/>
              </w:rPr>
              <w:t>/</w:t>
            </w:r>
            <w:r w:rsidRPr="00DD563A">
              <w:rPr>
                <w:sz w:val="18"/>
                <w:szCs w:val="18"/>
              </w:rPr>
              <w:br/>
            </w:r>
            <w:r w:rsidRPr="00DD563A">
              <w:rPr>
                <w:i/>
                <w:sz w:val="18"/>
                <w:szCs w:val="18"/>
              </w:rPr>
              <w:t>М.П.</w:t>
            </w:r>
          </w:p>
        </w:tc>
        <w:tc>
          <w:tcPr>
            <w:tcW w:w="2500" w:type="pct"/>
          </w:tcPr>
          <w:p w:rsidR="00DD563A" w:rsidRPr="00DD563A" w:rsidRDefault="00DD563A" w:rsidP="00DD563A">
            <w:pPr>
              <w:keepNext/>
              <w:spacing w:before="120" w:after="120" w:line="276" w:lineRule="auto"/>
              <w:rPr>
                <w:sz w:val="18"/>
                <w:szCs w:val="18"/>
              </w:rPr>
            </w:pPr>
            <w:r w:rsidRPr="00DD563A">
              <w:rPr>
                <w:sz w:val="18"/>
                <w:szCs w:val="18"/>
              </w:rPr>
              <w:br/>
            </w:r>
            <w:r w:rsidRPr="00DD563A">
              <w:rPr>
                <w:sz w:val="18"/>
                <w:szCs w:val="18"/>
                <w:u w:val="single"/>
              </w:rPr>
              <w:t>             (подпись) </w:t>
            </w:r>
            <w:r w:rsidRPr="00DD563A">
              <w:rPr>
                <w:sz w:val="18"/>
                <w:szCs w:val="18"/>
              </w:rPr>
              <w:t xml:space="preserve">/ </w:t>
            </w:r>
            <w:r w:rsidRPr="00DD563A">
              <w:rPr>
                <w:sz w:val="18"/>
                <w:szCs w:val="18"/>
                <w:u w:val="single"/>
              </w:rPr>
              <w:t>                  (Ф.И.О.)                  </w:t>
            </w:r>
            <w:r w:rsidRPr="00DD563A">
              <w:rPr>
                <w:sz w:val="18"/>
                <w:szCs w:val="18"/>
              </w:rPr>
              <w:t>/</w:t>
            </w:r>
            <w:r w:rsidRPr="00DD563A">
              <w:rPr>
                <w:sz w:val="18"/>
                <w:szCs w:val="18"/>
              </w:rPr>
              <w:br/>
            </w:r>
            <w:r w:rsidRPr="00DD563A">
              <w:rPr>
                <w:i/>
                <w:sz w:val="18"/>
                <w:szCs w:val="18"/>
              </w:rPr>
              <w:t>М.П.</w:t>
            </w:r>
          </w:p>
        </w:tc>
      </w:tr>
    </w:tbl>
    <w:p w:rsidR="00DD563A" w:rsidRPr="00DD563A" w:rsidRDefault="00DD563A" w:rsidP="00DD563A">
      <w:pPr>
        <w:ind w:firstLine="851"/>
        <w:jc w:val="both"/>
        <w:rPr>
          <w:b/>
          <w:bCs/>
          <w:color w:val="000000"/>
          <w:spacing w:val="13"/>
          <w:sz w:val="18"/>
          <w:szCs w:val="18"/>
        </w:rPr>
      </w:pPr>
    </w:p>
    <w:p w:rsidR="00DD563A" w:rsidRPr="00DD563A" w:rsidRDefault="00DD563A" w:rsidP="00DD563A">
      <w:pPr>
        <w:tabs>
          <w:tab w:val="left" w:pos="7901"/>
          <w:tab w:val="left" w:pos="14884"/>
        </w:tabs>
        <w:ind w:right="-1"/>
        <w:jc w:val="right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Приложение №4 к постановлению</w:t>
      </w:r>
    </w:p>
    <w:p w:rsidR="00DD563A" w:rsidRPr="00DD563A" w:rsidRDefault="00DD563A" w:rsidP="00DD563A">
      <w:pPr>
        <w:tabs>
          <w:tab w:val="left" w:pos="7901"/>
        </w:tabs>
        <w:ind w:left="993" w:right="-1"/>
        <w:jc w:val="right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 xml:space="preserve">                                                                  Администрации Зоркальцевского </w:t>
      </w:r>
    </w:p>
    <w:p w:rsidR="00DD563A" w:rsidRPr="00DD563A" w:rsidRDefault="00DD563A" w:rsidP="00DD563A">
      <w:pPr>
        <w:tabs>
          <w:tab w:val="left" w:pos="7901"/>
        </w:tabs>
        <w:ind w:left="993" w:right="-1"/>
        <w:jc w:val="right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сельского поселения</w:t>
      </w:r>
    </w:p>
    <w:p w:rsidR="00DD563A" w:rsidRPr="00DD563A" w:rsidRDefault="00DD563A" w:rsidP="00DD563A">
      <w:pPr>
        <w:tabs>
          <w:tab w:val="left" w:pos="7901"/>
        </w:tabs>
        <w:spacing w:line="360" w:lineRule="auto"/>
        <w:ind w:left="993" w:right="-1"/>
        <w:jc w:val="right"/>
        <w:rPr>
          <w:bCs/>
          <w:color w:val="FF0000"/>
          <w:spacing w:val="13"/>
          <w:sz w:val="18"/>
          <w:szCs w:val="18"/>
        </w:rPr>
      </w:pPr>
      <w:r w:rsidRPr="00DD563A">
        <w:rPr>
          <w:bCs/>
          <w:spacing w:val="13"/>
          <w:sz w:val="18"/>
          <w:szCs w:val="18"/>
        </w:rPr>
        <w:t xml:space="preserve">                                                                               от 14.05.2021г № 136</w:t>
      </w:r>
    </w:p>
    <w:p w:rsidR="00DD563A" w:rsidRPr="00DD563A" w:rsidRDefault="00DD563A" w:rsidP="00DD563A">
      <w:pPr>
        <w:ind w:right="-426"/>
        <w:rPr>
          <w:b/>
          <w:color w:val="000000"/>
          <w:spacing w:val="13"/>
          <w:sz w:val="18"/>
          <w:szCs w:val="18"/>
          <w:lang w:eastAsia="en-US"/>
        </w:rPr>
      </w:pPr>
    </w:p>
    <w:p w:rsidR="00DD563A" w:rsidRPr="00DD563A" w:rsidRDefault="00DD563A" w:rsidP="00DD563A">
      <w:pPr>
        <w:jc w:val="center"/>
        <w:rPr>
          <w:b/>
          <w:bCs/>
          <w:color w:val="000000"/>
          <w:spacing w:val="13"/>
          <w:sz w:val="18"/>
          <w:szCs w:val="18"/>
        </w:rPr>
      </w:pPr>
      <w:r w:rsidRPr="00DD563A">
        <w:rPr>
          <w:b/>
          <w:color w:val="000000"/>
          <w:spacing w:val="13"/>
          <w:sz w:val="18"/>
          <w:szCs w:val="18"/>
        </w:rPr>
        <w:t xml:space="preserve">Извещение </w:t>
      </w:r>
      <w:r w:rsidRPr="00DD563A">
        <w:rPr>
          <w:b/>
          <w:bCs/>
          <w:color w:val="000000"/>
          <w:spacing w:val="13"/>
          <w:sz w:val="18"/>
          <w:szCs w:val="18"/>
        </w:rPr>
        <w:t>о проведен</w:t>
      </w:r>
      <w:proofErr w:type="gramStart"/>
      <w:r w:rsidRPr="00DD563A">
        <w:rPr>
          <w:b/>
          <w:bCs/>
          <w:color w:val="000000"/>
          <w:spacing w:val="13"/>
          <w:sz w:val="18"/>
          <w:szCs w:val="18"/>
        </w:rPr>
        <w:t>ии ау</w:t>
      </w:r>
      <w:proofErr w:type="gramEnd"/>
      <w:r w:rsidRPr="00DD563A">
        <w:rPr>
          <w:b/>
          <w:bCs/>
          <w:color w:val="000000"/>
          <w:spacing w:val="13"/>
          <w:sz w:val="18"/>
          <w:szCs w:val="18"/>
        </w:rPr>
        <w:t>кциона по продаже</w:t>
      </w:r>
    </w:p>
    <w:p w:rsidR="00DD563A" w:rsidRPr="00DD563A" w:rsidRDefault="00DD563A" w:rsidP="00DD563A">
      <w:pPr>
        <w:jc w:val="center"/>
        <w:rPr>
          <w:b/>
          <w:bCs/>
          <w:color w:val="000000"/>
          <w:spacing w:val="13"/>
          <w:sz w:val="18"/>
          <w:szCs w:val="18"/>
        </w:rPr>
      </w:pPr>
      <w:r w:rsidRPr="00DD563A">
        <w:rPr>
          <w:b/>
          <w:bCs/>
          <w:color w:val="000000"/>
          <w:spacing w:val="13"/>
          <w:sz w:val="18"/>
          <w:szCs w:val="18"/>
        </w:rPr>
        <w:t xml:space="preserve">земельных участков в микрорайоне </w:t>
      </w:r>
      <w:proofErr w:type="spellStart"/>
      <w:r w:rsidRPr="00DD563A">
        <w:rPr>
          <w:b/>
          <w:bCs/>
          <w:color w:val="000000"/>
          <w:spacing w:val="13"/>
          <w:sz w:val="18"/>
          <w:szCs w:val="18"/>
        </w:rPr>
        <w:t>Эуштинский</w:t>
      </w:r>
      <w:proofErr w:type="spellEnd"/>
    </w:p>
    <w:p w:rsidR="00DD563A" w:rsidRPr="00DD563A" w:rsidRDefault="00DD563A" w:rsidP="00DD563A">
      <w:pPr>
        <w:ind w:right="-426"/>
        <w:jc w:val="both"/>
        <w:rPr>
          <w:b/>
          <w:bCs/>
          <w:color w:val="000000"/>
          <w:spacing w:val="13"/>
          <w:sz w:val="18"/>
          <w:szCs w:val="18"/>
          <w:lang w:eastAsia="en-US"/>
        </w:rPr>
      </w:pPr>
    </w:p>
    <w:p w:rsidR="00DD563A" w:rsidRPr="00DD563A" w:rsidRDefault="00DD563A" w:rsidP="00DD563A">
      <w:pPr>
        <w:tabs>
          <w:tab w:val="left" w:pos="10063"/>
        </w:tabs>
        <w:ind w:left="-142" w:right="-2"/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color w:val="000000"/>
          <w:spacing w:val="13"/>
          <w:sz w:val="18"/>
          <w:szCs w:val="18"/>
          <w:lang w:eastAsia="en-US"/>
        </w:rPr>
        <w:t xml:space="preserve">Администрация Зоркальцевского сельского поселения (организатор аукциона) на основании постановления Администрации Зоркальцевского сельского поселения </w:t>
      </w:r>
      <w:r w:rsidRPr="00DD563A">
        <w:rPr>
          <w:bCs/>
          <w:spacing w:val="13"/>
          <w:sz w:val="18"/>
          <w:szCs w:val="18"/>
        </w:rPr>
        <w:t>от</w:t>
      </w:r>
      <w:r w:rsidRPr="00DD563A">
        <w:rPr>
          <w:bCs/>
          <w:color w:val="000000"/>
          <w:spacing w:val="13"/>
          <w:sz w:val="18"/>
          <w:szCs w:val="18"/>
        </w:rPr>
        <w:t xml:space="preserve"> 14</w:t>
      </w:r>
      <w:r w:rsidRPr="00DD563A">
        <w:rPr>
          <w:bCs/>
          <w:spacing w:val="13"/>
          <w:sz w:val="18"/>
          <w:szCs w:val="18"/>
        </w:rPr>
        <w:t>.05.2021г № 136</w:t>
      </w:r>
      <w:r w:rsidRPr="00DD563A">
        <w:rPr>
          <w:color w:val="FF0000"/>
          <w:spacing w:val="13"/>
          <w:sz w:val="18"/>
          <w:szCs w:val="18"/>
          <w:lang w:eastAsia="en-US"/>
        </w:rPr>
        <w:t xml:space="preserve"> </w:t>
      </w:r>
      <w:r w:rsidRPr="00DD563A">
        <w:rPr>
          <w:spacing w:val="13"/>
          <w:sz w:val="18"/>
          <w:szCs w:val="18"/>
          <w:lang w:eastAsia="en-US"/>
        </w:rPr>
        <w:t>«</w:t>
      </w:r>
      <w:r w:rsidRPr="00DD563A">
        <w:rPr>
          <w:bCs/>
          <w:color w:val="000000"/>
          <w:spacing w:val="13"/>
          <w:sz w:val="18"/>
          <w:szCs w:val="18"/>
        </w:rPr>
        <w:t>О проведен</w:t>
      </w:r>
      <w:proofErr w:type="gramStart"/>
      <w:r w:rsidRPr="00DD563A">
        <w:rPr>
          <w:bCs/>
          <w:color w:val="000000"/>
          <w:spacing w:val="13"/>
          <w:sz w:val="18"/>
          <w:szCs w:val="18"/>
        </w:rPr>
        <w:t>ии ау</w:t>
      </w:r>
      <w:proofErr w:type="gramEnd"/>
      <w:r w:rsidRPr="00DD563A">
        <w:rPr>
          <w:bCs/>
          <w:color w:val="000000"/>
          <w:spacing w:val="13"/>
          <w:sz w:val="18"/>
          <w:szCs w:val="18"/>
        </w:rPr>
        <w:t xml:space="preserve">кциона по продаже земельных участков в микрорайоне </w:t>
      </w:r>
      <w:proofErr w:type="spellStart"/>
      <w:r w:rsidRPr="00DD563A">
        <w:rPr>
          <w:bCs/>
          <w:color w:val="000000"/>
          <w:spacing w:val="13"/>
          <w:sz w:val="18"/>
          <w:szCs w:val="18"/>
        </w:rPr>
        <w:t>Эуштинский</w:t>
      </w:r>
      <w:proofErr w:type="spellEnd"/>
      <w:r w:rsidRPr="00DD563A">
        <w:rPr>
          <w:color w:val="000000"/>
          <w:spacing w:val="13"/>
          <w:sz w:val="18"/>
          <w:szCs w:val="18"/>
          <w:lang w:eastAsia="en-US"/>
        </w:rPr>
        <w:t xml:space="preserve">» </w:t>
      </w:r>
      <w:r w:rsidRPr="00DD563A">
        <w:rPr>
          <w:color w:val="000000"/>
          <w:spacing w:val="13"/>
          <w:sz w:val="18"/>
          <w:szCs w:val="18"/>
        </w:rPr>
        <w:t xml:space="preserve">объявляет открытый по составу участников аукцион </w:t>
      </w:r>
      <w:r w:rsidRPr="00DD563A">
        <w:rPr>
          <w:bCs/>
          <w:color w:val="000000"/>
          <w:spacing w:val="13"/>
          <w:sz w:val="18"/>
          <w:szCs w:val="18"/>
        </w:rPr>
        <w:t xml:space="preserve">по продаже земельных участков (лотов), из земель сельскохозяйственного назначения, </w:t>
      </w:r>
      <w:r w:rsidRPr="00DD563A">
        <w:rPr>
          <w:sz w:val="18"/>
          <w:szCs w:val="18"/>
        </w:rPr>
        <w:t xml:space="preserve">местоположение которых: </w:t>
      </w:r>
      <w:r w:rsidRPr="00DD563A">
        <w:rPr>
          <w:bCs/>
          <w:sz w:val="18"/>
          <w:szCs w:val="18"/>
        </w:rPr>
        <w:t>Российская Федерация, Томская область, Томский муниципальный район, Зоркальцевское сельское поселение, микрорайон</w:t>
      </w:r>
      <w:r w:rsidRPr="00DD563A">
        <w:rPr>
          <w:bCs/>
          <w:color w:val="000000"/>
          <w:spacing w:val="13"/>
          <w:sz w:val="18"/>
          <w:szCs w:val="18"/>
        </w:rPr>
        <w:t xml:space="preserve"> </w:t>
      </w:r>
      <w:proofErr w:type="spellStart"/>
      <w:r w:rsidRPr="00DD563A">
        <w:rPr>
          <w:bCs/>
          <w:color w:val="000000"/>
          <w:spacing w:val="13"/>
          <w:sz w:val="18"/>
          <w:szCs w:val="18"/>
        </w:rPr>
        <w:t>Эуштинский</w:t>
      </w:r>
      <w:proofErr w:type="spellEnd"/>
      <w:r w:rsidRPr="00DD563A">
        <w:rPr>
          <w:bCs/>
          <w:color w:val="000000"/>
          <w:spacing w:val="13"/>
          <w:sz w:val="18"/>
          <w:szCs w:val="18"/>
        </w:rPr>
        <w:t xml:space="preserve">, </w:t>
      </w:r>
      <w:r w:rsidRPr="00DD563A">
        <w:rPr>
          <w:sz w:val="18"/>
          <w:szCs w:val="18"/>
        </w:rPr>
        <w:t>для ведения садоводства, находящиеся</w:t>
      </w:r>
      <w:r w:rsidRPr="00DD563A">
        <w:rPr>
          <w:bCs/>
          <w:color w:val="000000"/>
          <w:spacing w:val="13"/>
          <w:sz w:val="18"/>
          <w:szCs w:val="18"/>
        </w:rPr>
        <w:t xml:space="preserve"> в собственности Муниципального образования «Зоркальцевское сельское поселение».</w:t>
      </w:r>
    </w:p>
    <w:p w:rsidR="00DD563A" w:rsidRPr="00DD563A" w:rsidRDefault="00DD563A" w:rsidP="00DD563A">
      <w:pPr>
        <w:tabs>
          <w:tab w:val="left" w:pos="10063"/>
        </w:tabs>
        <w:ind w:left="-142" w:right="-2"/>
        <w:jc w:val="both"/>
        <w:rPr>
          <w:color w:val="000000"/>
          <w:spacing w:val="13"/>
          <w:sz w:val="18"/>
          <w:szCs w:val="18"/>
        </w:rPr>
      </w:pPr>
    </w:p>
    <w:p w:rsidR="00DD563A" w:rsidRPr="00DD563A" w:rsidRDefault="00DD563A" w:rsidP="00DD563A">
      <w:pPr>
        <w:numPr>
          <w:ilvl w:val="0"/>
          <w:numId w:val="43"/>
        </w:numPr>
        <w:autoSpaceDE w:val="0"/>
        <w:autoSpaceDN w:val="0"/>
        <w:adjustRightInd w:val="0"/>
        <w:ind w:left="567" w:right="-1" w:hanging="283"/>
        <w:jc w:val="both"/>
        <w:rPr>
          <w:b/>
          <w:bCs/>
          <w:color w:val="000000"/>
          <w:spacing w:val="13"/>
          <w:sz w:val="18"/>
          <w:szCs w:val="18"/>
        </w:rPr>
      </w:pPr>
      <w:r w:rsidRPr="00DD563A">
        <w:rPr>
          <w:b/>
          <w:bCs/>
          <w:color w:val="000000"/>
          <w:spacing w:val="13"/>
          <w:sz w:val="18"/>
          <w:szCs w:val="18"/>
          <w:lang w:eastAsia="en-US"/>
        </w:rPr>
        <w:t>Предмет аукциона</w:t>
      </w:r>
      <w:r w:rsidRPr="00DD563A">
        <w:rPr>
          <w:bCs/>
          <w:color w:val="000000"/>
          <w:spacing w:val="13"/>
          <w:sz w:val="18"/>
          <w:szCs w:val="18"/>
          <w:lang w:eastAsia="en-US"/>
        </w:rPr>
        <w:t xml:space="preserve">: земельные участки (лоты), выставленные на аукцион </w:t>
      </w:r>
      <w:r w:rsidRPr="00DD563A">
        <w:rPr>
          <w:bCs/>
          <w:color w:val="000000"/>
          <w:spacing w:val="13"/>
          <w:sz w:val="18"/>
          <w:szCs w:val="18"/>
        </w:rPr>
        <w:t>по продаже земельного участка</w:t>
      </w:r>
    </w:p>
    <w:tbl>
      <w:tblPr>
        <w:tblpPr w:leftFromText="180" w:rightFromText="180" w:vertAnchor="text" w:horzAnchor="margin" w:tblpY="131"/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3"/>
        <w:gridCol w:w="709"/>
        <w:gridCol w:w="2123"/>
        <w:gridCol w:w="846"/>
        <w:gridCol w:w="1130"/>
        <w:gridCol w:w="1138"/>
        <w:gridCol w:w="1134"/>
      </w:tblGrid>
      <w:tr w:rsidR="00DD563A" w:rsidRPr="00DD563A" w:rsidTr="005C798B">
        <w:trPr>
          <w:trHeight w:val="369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№</w:t>
            </w:r>
          </w:p>
          <w:p w:rsidR="00DD563A" w:rsidRPr="00DD563A" w:rsidRDefault="00DD563A" w:rsidP="00DD563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лота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7" w:right="-108"/>
              <w:jc w:val="center"/>
              <w:rPr>
                <w:bCs/>
                <w:color w:val="000000"/>
                <w:spacing w:val="13"/>
                <w:sz w:val="18"/>
                <w:szCs w:val="18"/>
                <w:lang w:val="x-none" w:eastAsia="x-none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  <w:lang w:val="x-none" w:eastAsia="x-none"/>
              </w:rPr>
              <w:t>Местоположение (адрес) участка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Пло</w:t>
            </w:r>
            <w:proofErr w:type="spell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-  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щадь</w:t>
            </w:r>
            <w:proofErr w:type="spell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    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proofErr w:type="gram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участ</w:t>
            </w:r>
            <w:proofErr w:type="spell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-ка</w:t>
            </w:r>
            <w:proofErr w:type="gram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,    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кв. м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Кадастровый </w:t>
            </w:r>
          </w:p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номер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Пло</w:t>
            </w:r>
            <w:proofErr w:type="spell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-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щадь</w:t>
            </w:r>
            <w:proofErr w:type="spell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 охран-ной зоны  ЛЭП 10 </w:t>
            </w:r>
            <w:proofErr w:type="spell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кВ</w:t>
            </w:r>
            <w:proofErr w:type="spell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, </w:t>
            </w:r>
            <w:proofErr w:type="spell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кв</w:t>
            </w:r>
            <w:proofErr w:type="gram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.м</w:t>
            </w:r>
            <w:proofErr w:type="spellEnd"/>
            <w:proofErr w:type="gramEnd"/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Началь</w:t>
            </w:r>
            <w:proofErr w:type="spell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-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ная</w:t>
            </w:r>
            <w:proofErr w:type="spellEnd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 цена 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участка,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 руб.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 Шаг 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 аукциона,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gram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руб.(3%  </w:t>
            </w:r>
            <w:proofErr w:type="gramEnd"/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начальной   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цены)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Сумма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задатка,   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gramStart"/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руб.(20%    </w:t>
            </w:r>
            <w:proofErr w:type="gramEnd"/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начальной  </w:t>
            </w:r>
          </w:p>
          <w:p w:rsidR="00DD563A" w:rsidRPr="00DD563A" w:rsidRDefault="00DD563A" w:rsidP="00DD563A">
            <w:pPr>
              <w:ind w:left="-108" w:right="-108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 xml:space="preserve">цены)  </w:t>
            </w:r>
          </w:p>
        </w:tc>
      </w:tr>
      <w:tr w:rsidR="00DD563A" w:rsidRPr="00DD563A" w:rsidTr="005C798B">
        <w:trPr>
          <w:trHeight w:val="14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autoSpaceDE w:val="0"/>
              <w:autoSpaceDN w:val="0"/>
              <w:adjustRightInd w:val="0"/>
              <w:ind w:left="-108" w:right="-109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7" w:right="-108"/>
              <w:jc w:val="center"/>
              <w:rPr>
                <w:bCs/>
                <w:color w:val="000000"/>
                <w:spacing w:val="13"/>
                <w:sz w:val="18"/>
                <w:szCs w:val="18"/>
                <w:lang w:val="x-none" w:eastAsia="x-none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  <w:lang w:val="x-none" w:eastAsia="x-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8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bCs/>
                <w:color w:val="000000"/>
                <w:spacing w:val="13"/>
                <w:sz w:val="18"/>
                <w:szCs w:val="18"/>
                <w:lang w:eastAsia="x-none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  <w:t>, земельный участок</w:t>
            </w: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1360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70:14:0100035:3458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86604,80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2598,14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17320,96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val="x-none" w:eastAsia="en-US"/>
              </w:rPr>
              <w:t>, земельный участок</w:t>
            </w: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 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1500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70:14:0100035:3404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95520,00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2865,60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19104,00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, земельный участок 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1399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70:14:0100035:3425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259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89088,32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2672,64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17817,66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bCs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, земельный участок </w:t>
            </w:r>
            <w:r w:rsidRPr="00DD563A"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  <w:t>1623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  <w:t>70:14:0100035:3410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spacing w:val="1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spacing w:val="13"/>
                <w:sz w:val="18"/>
                <w:szCs w:val="18"/>
              </w:rPr>
            </w:pPr>
            <w:r w:rsidRPr="00DD563A">
              <w:rPr>
                <w:bCs/>
                <w:spacing w:val="13"/>
                <w:sz w:val="18"/>
                <w:szCs w:val="18"/>
              </w:rPr>
              <w:t>103352,64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spacing w:val="13"/>
                <w:sz w:val="18"/>
                <w:szCs w:val="18"/>
              </w:rPr>
            </w:pPr>
            <w:r w:rsidRPr="00DD563A">
              <w:rPr>
                <w:bCs/>
                <w:spacing w:val="13"/>
                <w:sz w:val="18"/>
                <w:szCs w:val="18"/>
              </w:rPr>
              <w:t>3100,57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spacing w:val="13"/>
                <w:sz w:val="18"/>
                <w:szCs w:val="18"/>
              </w:rPr>
            </w:pPr>
            <w:r w:rsidRPr="00DD563A">
              <w:rPr>
                <w:bCs/>
                <w:spacing w:val="13"/>
                <w:sz w:val="18"/>
                <w:szCs w:val="18"/>
              </w:rPr>
              <w:t>20670,52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, земельный участок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1613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70:14:0100035:3411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102715,84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3081,47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20543,16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, земельный участок 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70:14:0100035:3439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95520,00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2865,60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19104,00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bCs/>
                <w:color w:val="000000"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, земельный участок 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1955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70:14:0100035:3437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124494,40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3734,83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24898,88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bCs/>
                <w:spacing w:val="13"/>
                <w:sz w:val="18"/>
                <w:szCs w:val="18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, земельный участок </w:t>
            </w:r>
            <w:r w:rsidRPr="00DD563A"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  <w:t>1532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spacing w:val="13"/>
                <w:sz w:val="18"/>
                <w:szCs w:val="18"/>
                <w:lang w:eastAsia="en-US"/>
              </w:rPr>
              <w:t>70:14:0100035:3412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spacing w:val="1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spacing w:val="13"/>
                <w:sz w:val="18"/>
                <w:szCs w:val="18"/>
              </w:rPr>
            </w:pPr>
            <w:r w:rsidRPr="00DD563A">
              <w:rPr>
                <w:bCs/>
                <w:spacing w:val="13"/>
                <w:sz w:val="18"/>
                <w:szCs w:val="18"/>
              </w:rPr>
              <w:t>97557,76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spacing w:val="13"/>
                <w:sz w:val="18"/>
                <w:szCs w:val="18"/>
              </w:rPr>
            </w:pPr>
            <w:r w:rsidRPr="00DD563A">
              <w:rPr>
                <w:bCs/>
                <w:spacing w:val="13"/>
                <w:sz w:val="18"/>
                <w:szCs w:val="18"/>
              </w:rPr>
              <w:t>2926,73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spacing w:val="13"/>
                <w:sz w:val="18"/>
                <w:szCs w:val="18"/>
              </w:rPr>
            </w:pPr>
            <w:r w:rsidRPr="00DD563A">
              <w:rPr>
                <w:bCs/>
                <w:spacing w:val="13"/>
                <w:sz w:val="18"/>
                <w:szCs w:val="18"/>
              </w:rPr>
              <w:t>19511,55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, земельный участок 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2166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70:14:0100035:3406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137930,88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4137,92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27586,17</w:t>
            </w:r>
          </w:p>
        </w:tc>
      </w:tr>
      <w:tr w:rsidR="00DD563A" w:rsidRPr="00DD563A" w:rsidTr="005C798B">
        <w:trPr>
          <w:trHeight w:val="33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DD563A" w:rsidRPr="00DD563A" w:rsidRDefault="00DD563A" w:rsidP="00DD563A">
            <w:pPr>
              <w:widowControl w:val="0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line="276" w:lineRule="auto"/>
              <w:ind w:right="-112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мкр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 xml:space="preserve">. </w:t>
            </w:r>
            <w:proofErr w:type="spellStart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Эуштинский</w:t>
            </w:r>
            <w:proofErr w:type="spellEnd"/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, земельный участок 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5" w:right="-111"/>
              <w:jc w:val="center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</w:pPr>
            <w:r w:rsidRPr="00DD563A">
              <w:rPr>
                <w:rFonts w:eastAsia="Calibri"/>
                <w:bCs/>
                <w:color w:val="000000"/>
                <w:spacing w:val="13"/>
                <w:sz w:val="18"/>
                <w:szCs w:val="18"/>
                <w:lang w:eastAsia="en-US"/>
              </w:rPr>
              <w:t>70:14:0100035:3440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249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95520,00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2865,60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63A" w:rsidRPr="00DD563A" w:rsidRDefault="00DD563A" w:rsidP="00DD563A">
            <w:pPr>
              <w:ind w:left="-108" w:right="-108"/>
              <w:jc w:val="center"/>
              <w:rPr>
                <w:bCs/>
                <w:color w:val="000000"/>
                <w:spacing w:val="13"/>
                <w:sz w:val="18"/>
                <w:szCs w:val="18"/>
              </w:rPr>
            </w:pPr>
            <w:r w:rsidRPr="00DD563A">
              <w:rPr>
                <w:bCs/>
                <w:color w:val="000000"/>
                <w:spacing w:val="13"/>
                <w:sz w:val="18"/>
                <w:szCs w:val="18"/>
              </w:rPr>
              <w:t>19104,00</w:t>
            </w:r>
          </w:p>
        </w:tc>
      </w:tr>
    </w:tbl>
    <w:p w:rsidR="00DD563A" w:rsidRPr="00DD563A" w:rsidRDefault="00DD563A" w:rsidP="00DD563A">
      <w:pPr>
        <w:ind w:right="-1"/>
        <w:jc w:val="both"/>
        <w:rPr>
          <w:b/>
          <w:sz w:val="18"/>
          <w:szCs w:val="18"/>
        </w:rPr>
      </w:pPr>
    </w:p>
    <w:p w:rsidR="00DD563A" w:rsidRPr="00DD563A" w:rsidRDefault="00DD563A" w:rsidP="00DD563A">
      <w:pPr>
        <w:ind w:right="-1" w:firstLine="567"/>
        <w:jc w:val="both"/>
        <w:rPr>
          <w:b/>
          <w:bCs/>
          <w:color w:val="FF0000"/>
          <w:spacing w:val="13"/>
          <w:sz w:val="18"/>
          <w:szCs w:val="18"/>
        </w:rPr>
      </w:pPr>
      <w:r w:rsidRPr="00DD563A">
        <w:rPr>
          <w:b/>
          <w:sz w:val="18"/>
          <w:szCs w:val="18"/>
        </w:rPr>
        <w:t xml:space="preserve">2.  </w:t>
      </w:r>
      <w:proofErr w:type="gramStart"/>
      <w:r w:rsidRPr="00DD563A">
        <w:rPr>
          <w:b/>
          <w:sz w:val="18"/>
          <w:szCs w:val="18"/>
        </w:rPr>
        <w:t>Место, дата, время проведения аукциона</w:t>
      </w:r>
      <w:r w:rsidRPr="00DD563A">
        <w:rPr>
          <w:sz w:val="18"/>
          <w:szCs w:val="18"/>
        </w:rPr>
        <w:t xml:space="preserve">: </w:t>
      </w:r>
      <w:r w:rsidRPr="00DD563A">
        <w:rPr>
          <w:bCs/>
          <w:color w:val="000000"/>
          <w:spacing w:val="13"/>
          <w:sz w:val="18"/>
          <w:szCs w:val="18"/>
        </w:rPr>
        <w:t xml:space="preserve">634515, Томская область, Томский район, с. Зоркальцево, ул. Совхозная, д. 14, Зал заседаний, </w:t>
      </w:r>
      <w:r w:rsidRPr="00DD563A">
        <w:rPr>
          <w:b/>
          <w:bCs/>
          <w:color w:val="000000"/>
          <w:spacing w:val="13"/>
          <w:sz w:val="18"/>
          <w:szCs w:val="18"/>
        </w:rPr>
        <w:t>18</w:t>
      </w:r>
      <w:r w:rsidRPr="00DD563A">
        <w:rPr>
          <w:b/>
          <w:bCs/>
          <w:spacing w:val="13"/>
          <w:sz w:val="18"/>
          <w:szCs w:val="18"/>
        </w:rPr>
        <w:t xml:space="preserve"> июня 2021</w:t>
      </w:r>
      <w:r w:rsidRPr="00DD563A">
        <w:rPr>
          <w:bCs/>
          <w:spacing w:val="13"/>
          <w:sz w:val="18"/>
          <w:szCs w:val="18"/>
        </w:rPr>
        <w:t>г., 12-00 часов.</w:t>
      </w:r>
      <w:proofErr w:type="gramEnd"/>
    </w:p>
    <w:p w:rsidR="00DD563A" w:rsidRPr="00DD563A" w:rsidRDefault="00DD563A" w:rsidP="00DD563A">
      <w:pPr>
        <w:ind w:right="-1" w:firstLine="567"/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/>
          <w:bCs/>
          <w:color w:val="000000"/>
          <w:spacing w:val="13"/>
          <w:sz w:val="18"/>
          <w:szCs w:val="18"/>
        </w:rPr>
        <w:t xml:space="preserve">3. Задаток </w:t>
      </w:r>
      <w:r w:rsidRPr="00DD563A">
        <w:rPr>
          <w:bCs/>
          <w:color w:val="000000"/>
          <w:spacing w:val="13"/>
          <w:sz w:val="18"/>
          <w:szCs w:val="18"/>
        </w:rPr>
        <w:t xml:space="preserve">вносится заявителем одним платежом на расчетный счет для перечисления задатка: 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Администрация Зоркальцевского сельского поселения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ИНН 7014044346, КПП 701401001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ЛС3105934104 в Управлении финансов Администрации Томского района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proofErr w:type="spellStart"/>
      <w:r w:rsidRPr="00DD563A">
        <w:rPr>
          <w:bCs/>
          <w:color w:val="000000"/>
          <w:spacing w:val="13"/>
          <w:sz w:val="18"/>
          <w:szCs w:val="18"/>
        </w:rPr>
        <w:t>Каз.сч</w:t>
      </w:r>
      <w:proofErr w:type="spellEnd"/>
      <w:r w:rsidRPr="00DD563A">
        <w:rPr>
          <w:bCs/>
          <w:color w:val="000000"/>
          <w:spacing w:val="13"/>
          <w:sz w:val="18"/>
          <w:szCs w:val="18"/>
        </w:rPr>
        <w:t>. 03232643696544166500 в УФК по Томской области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БИК ТОФК 01692004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ЕКС 40102810245370000058 в ОТДЕЛЕНИЕ ТОМСК БАНКА РОССИИ//УФК по Томской области г. Томск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ОКТМО 69654416</w:t>
      </w:r>
    </w:p>
    <w:p w:rsidR="00DD563A" w:rsidRPr="00DD563A" w:rsidRDefault="00DD563A" w:rsidP="00DD563A">
      <w:pPr>
        <w:jc w:val="both"/>
        <w:rPr>
          <w:bCs/>
          <w:color w:val="000000"/>
          <w:spacing w:val="13"/>
          <w:sz w:val="18"/>
          <w:szCs w:val="18"/>
        </w:rPr>
      </w:pPr>
      <w:r w:rsidRPr="00DD563A">
        <w:rPr>
          <w:bCs/>
          <w:color w:val="000000"/>
          <w:spacing w:val="13"/>
          <w:sz w:val="18"/>
          <w:szCs w:val="18"/>
        </w:rPr>
        <w:t>КБК 93411406025100000430</w:t>
      </w:r>
    </w:p>
    <w:p w:rsidR="00DD563A" w:rsidRPr="00DD563A" w:rsidRDefault="00DD563A" w:rsidP="00DD563A">
      <w:pPr>
        <w:ind w:right="-1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назначение платежа «Задаток на участие в аукционе </w:t>
      </w:r>
      <w:r w:rsidRPr="00DD563A">
        <w:rPr>
          <w:bCs/>
          <w:color w:val="000000"/>
          <w:spacing w:val="13"/>
          <w:sz w:val="18"/>
          <w:szCs w:val="18"/>
        </w:rPr>
        <w:t>по продаже земельного участка</w:t>
      </w:r>
      <w:r w:rsidRPr="00DD563A">
        <w:rPr>
          <w:sz w:val="18"/>
          <w:szCs w:val="18"/>
        </w:rPr>
        <w:t xml:space="preserve"> по адресу: ________________________, лот №_____».</w:t>
      </w:r>
    </w:p>
    <w:p w:rsidR="00DD563A" w:rsidRPr="00DD563A" w:rsidRDefault="00DD563A" w:rsidP="00DD563A">
      <w:pPr>
        <w:autoSpaceDE w:val="0"/>
        <w:autoSpaceDN w:val="0"/>
        <w:adjustRightInd w:val="0"/>
        <w:ind w:right="-1" w:firstLine="540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Задаток должен поступить на счет организатора аукциона не позднее </w:t>
      </w:r>
      <w:r w:rsidRPr="00DD563A">
        <w:rPr>
          <w:b/>
          <w:sz w:val="18"/>
          <w:szCs w:val="18"/>
        </w:rPr>
        <w:t>15 июня 2021г.</w:t>
      </w:r>
      <w:r w:rsidRPr="00DD563A">
        <w:rPr>
          <w:sz w:val="18"/>
          <w:szCs w:val="18"/>
        </w:rPr>
        <w:t xml:space="preserve"> </w:t>
      </w:r>
    </w:p>
    <w:p w:rsidR="00DD563A" w:rsidRPr="00DD563A" w:rsidRDefault="00DD563A" w:rsidP="00DD563A">
      <w:pPr>
        <w:autoSpaceDE w:val="0"/>
        <w:autoSpaceDN w:val="0"/>
        <w:adjustRightInd w:val="0"/>
        <w:ind w:right="-1" w:firstLine="540"/>
        <w:jc w:val="both"/>
        <w:outlineLvl w:val="0"/>
        <w:rPr>
          <w:sz w:val="18"/>
          <w:szCs w:val="18"/>
        </w:rPr>
      </w:pPr>
      <w:r w:rsidRPr="00DD563A">
        <w:rPr>
          <w:sz w:val="18"/>
          <w:szCs w:val="18"/>
        </w:rPr>
        <w:t xml:space="preserve">Задаток, внесенный лицом, признанным победителем аукциона, задаток, внесенный иным лицом, с которым договор купли-продажи земельного участка заключается в соответствии с </w:t>
      </w:r>
      <w:hyperlink r:id="rId13" w:history="1">
        <w:r w:rsidRPr="00DD563A">
          <w:rPr>
            <w:sz w:val="18"/>
            <w:szCs w:val="18"/>
          </w:rPr>
          <w:t>пунктами 13</w:t>
        </w:r>
      </w:hyperlink>
      <w:r w:rsidRPr="00DD563A">
        <w:rPr>
          <w:sz w:val="18"/>
          <w:szCs w:val="18"/>
        </w:rPr>
        <w:t xml:space="preserve">, </w:t>
      </w:r>
      <w:hyperlink r:id="rId14" w:history="1">
        <w:r w:rsidRPr="00DD563A">
          <w:rPr>
            <w:sz w:val="18"/>
            <w:szCs w:val="18"/>
          </w:rPr>
          <w:t>14</w:t>
        </w:r>
      </w:hyperlink>
      <w:r w:rsidRPr="00DD563A">
        <w:rPr>
          <w:sz w:val="18"/>
          <w:szCs w:val="18"/>
        </w:rPr>
        <w:t xml:space="preserve"> или пунктом </w:t>
      </w:r>
      <w:hyperlink r:id="rId15" w:history="1">
        <w:r w:rsidRPr="00DD563A">
          <w:rPr>
            <w:sz w:val="18"/>
            <w:szCs w:val="18"/>
          </w:rPr>
          <w:t>20</w:t>
        </w:r>
      </w:hyperlink>
      <w:r w:rsidRPr="00DD563A">
        <w:rPr>
          <w:sz w:val="18"/>
          <w:szCs w:val="18"/>
        </w:rPr>
        <w:t xml:space="preserve"> ст. 39.12. Земельного кодекса РФ, засчитываются в оплату приобретаемого земельного участка. </w:t>
      </w:r>
    </w:p>
    <w:p w:rsidR="00DD563A" w:rsidRPr="00DD563A" w:rsidRDefault="00DD563A" w:rsidP="00DD563A">
      <w:pPr>
        <w:autoSpaceDE w:val="0"/>
        <w:autoSpaceDN w:val="0"/>
        <w:adjustRightInd w:val="0"/>
        <w:ind w:right="-1" w:firstLine="540"/>
        <w:jc w:val="both"/>
        <w:outlineLvl w:val="0"/>
        <w:rPr>
          <w:sz w:val="18"/>
          <w:szCs w:val="18"/>
        </w:rPr>
      </w:pPr>
      <w:r w:rsidRPr="00DD563A">
        <w:rPr>
          <w:sz w:val="18"/>
          <w:szCs w:val="18"/>
        </w:rPr>
        <w:t>Задатки, внесенные победителями аукциона, но не заключившими в установленном порядке договор купли-продажи земельного участка вследствие уклонения от заключения договора, не возвращаются.</w:t>
      </w:r>
    </w:p>
    <w:p w:rsidR="00DD563A" w:rsidRPr="00DD563A" w:rsidRDefault="00DD563A" w:rsidP="00DD563A">
      <w:pPr>
        <w:autoSpaceDE w:val="0"/>
        <w:autoSpaceDN w:val="0"/>
        <w:adjustRightInd w:val="0"/>
        <w:ind w:right="-1" w:firstLine="540"/>
        <w:jc w:val="both"/>
        <w:rPr>
          <w:sz w:val="18"/>
          <w:szCs w:val="18"/>
        </w:rPr>
      </w:pPr>
      <w:r w:rsidRPr="00DD563A">
        <w:rPr>
          <w:b/>
          <w:sz w:val="18"/>
          <w:szCs w:val="18"/>
        </w:rPr>
        <w:t xml:space="preserve">4. Перечень документов, представляемых претендентами для участия в аукционе. </w:t>
      </w:r>
      <w:r w:rsidRPr="00DD563A">
        <w:rPr>
          <w:sz w:val="18"/>
          <w:szCs w:val="18"/>
        </w:rPr>
        <w:t>Для участия в аукционе заявители представляют в установленный в извещении о проведен</w:t>
      </w:r>
      <w:proofErr w:type="gramStart"/>
      <w:r w:rsidRPr="00DD563A">
        <w:rPr>
          <w:sz w:val="18"/>
          <w:szCs w:val="18"/>
        </w:rPr>
        <w:t>ии ау</w:t>
      </w:r>
      <w:proofErr w:type="gramEnd"/>
      <w:r w:rsidRPr="00DD563A">
        <w:rPr>
          <w:sz w:val="18"/>
          <w:szCs w:val="18"/>
        </w:rPr>
        <w:t>кциона срок следующие документы:</w:t>
      </w:r>
    </w:p>
    <w:p w:rsidR="00DD563A" w:rsidRPr="00DD563A" w:rsidRDefault="00DD563A" w:rsidP="00DD563A">
      <w:pPr>
        <w:autoSpaceDE w:val="0"/>
        <w:autoSpaceDN w:val="0"/>
        <w:adjustRightInd w:val="0"/>
        <w:ind w:right="-1" w:firstLine="540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1) заявка на участие в аукционе по форме (Приложение №1) с указанием банковских реквизитов счета для возврата задатка;</w:t>
      </w:r>
    </w:p>
    <w:p w:rsidR="00DD563A" w:rsidRPr="00DD563A" w:rsidRDefault="00DD563A" w:rsidP="00DD563A">
      <w:pPr>
        <w:autoSpaceDE w:val="0"/>
        <w:autoSpaceDN w:val="0"/>
        <w:adjustRightInd w:val="0"/>
        <w:ind w:right="-1" w:firstLine="540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2) копии документов, удостоверяющих личность заявителя (для граждан);</w:t>
      </w:r>
    </w:p>
    <w:p w:rsidR="00DD563A" w:rsidRPr="00DD563A" w:rsidRDefault="00DD563A" w:rsidP="00DD563A">
      <w:pPr>
        <w:autoSpaceDE w:val="0"/>
        <w:autoSpaceDN w:val="0"/>
        <w:adjustRightInd w:val="0"/>
        <w:ind w:right="-1" w:firstLine="540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3) 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DD563A" w:rsidRPr="00DD563A" w:rsidRDefault="00DD563A" w:rsidP="00DD563A">
      <w:pPr>
        <w:autoSpaceDE w:val="0"/>
        <w:autoSpaceDN w:val="0"/>
        <w:adjustRightInd w:val="0"/>
        <w:ind w:right="-1" w:firstLine="540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4)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DD563A" w:rsidRPr="00DD563A" w:rsidRDefault="00DD563A" w:rsidP="00DD563A">
      <w:pPr>
        <w:autoSpaceDE w:val="0"/>
        <w:autoSpaceDN w:val="0"/>
        <w:adjustRightInd w:val="0"/>
        <w:ind w:right="-1" w:firstLine="540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Один заявитель вправе подать только одну заявку на участие в аукционе.</w:t>
      </w:r>
    </w:p>
    <w:p w:rsidR="00DD563A" w:rsidRPr="00DD563A" w:rsidRDefault="00DD563A" w:rsidP="00DD563A">
      <w:pPr>
        <w:autoSpaceDE w:val="0"/>
        <w:autoSpaceDN w:val="0"/>
        <w:adjustRightInd w:val="0"/>
        <w:ind w:right="-1" w:firstLine="540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DD563A" w:rsidRPr="00DD563A" w:rsidRDefault="00DD563A" w:rsidP="00DD563A">
      <w:pPr>
        <w:ind w:right="-1" w:firstLine="540"/>
        <w:jc w:val="both"/>
        <w:rPr>
          <w:sz w:val="18"/>
          <w:szCs w:val="18"/>
        </w:rPr>
      </w:pPr>
      <w:r w:rsidRPr="00DD563A">
        <w:rPr>
          <w:b/>
          <w:sz w:val="18"/>
          <w:szCs w:val="18"/>
        </w:rPr>
        <w:t>5.  Срок принятия решения об отказе в проведен</w:t>
      </w:r>
      <w:proofErr w:type="gramStart"/>
      <w:r w:rsidRPr="00DD563A">
        <w:rPr>
          <w:b/>
          <w:sz w:val="18"/>
          <w:szCs w:val="18"/>
        </w:rPr>
        <w:t>ии ау</w:t>
      </w:r>
      <w:proofErr w:type="gramEnd"/>
      <w:r w:rsidRPr="00DD563A">
        <w:rPr>
          <w:b/>
          <w:sz w:val="18"/>
          <w:szCs w:val="18"/>
        </w:rPr>
        <w:t>кциона:</w:t>
      </w:r>
      <w:r w:rsidRPr="00DD563A">
        <w:rPr>
          <w:sz w:val="18"/>
          <w:szCs w:val="18"/>
        </w:rPr>
        <w:t xml:space="preserve"> не менее чем за 3 дня до даты проведения аукциона. </w:t>
      </w:r>
    </w:p>
    <w:p w:rsidR="00DD563A" w:rsidRPr="00DD563A" w:rsidRDefault="00DD563A" w:rsidP="00DD563A">
      <w:pPr>
        <w:ind w:right="-1" w:firstLine="540"/>
        <w:jc w:val="both"/>
        <w:rPr>
          <w:sz w:val="18"/>
          <w:szCs w:val="18"/>
        </w:rPr>
      </w:pPr>
      <w:r w:rsidRPr="00DD563A">
        <w:rPr>
          <w:b/>
          <w:sz w:val="18"/>
          <w:szCs w:val="18"/>
        </w:rPr>
        <w:t>6.  Прием заявок на участие в аукционе:</w:t>
      </w:r>
      <w:r w:rsidRPr="00DD563A">
        <w:rPr>
          <w:sz w:val="18"/>
          <w:szCs w:val="18"/>
        </w:rPr>
        <w:t xml:space="preserve"> заявки на участие в аукционе, по утвержденной форме, принимаются в понедельник, вторник и четверг с 10-00 до 13-00 часов, кроме выходных и праздничных дней, по адресу: Томская область, Томский район, с. Зоркальцево, ул. Совхозная 14, кабинет №5.</w:t>
      </w:r>
    </w:p>
    <w:p w:rsidR="00DD563A" w:rsidRPr="00DD563A" w:rsidRDefault="00DD563A" w:rsidP="00DD563A">
      <w:pPr>
        <w:ind w:right="-1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Определение участников аукциона (претендентов, допущенных к участию в аукционе) будет произведено </w:t>
      </w:r>
      <w:r w:rsidRPr="00DD563A">
        <w:rPr>
          <w:b/>
          <w:sz w:val="18"/>
          <w:szCs w:val="18"/>
        </w:rPr>
        <w:t>15 июня 2021г.</w:t>
      </w:r>
      <w:r w:rsidRPr="00DD563A">
        <w:rPr>
          <w:sz w:val="18"/>
          <w:szCs w:val="18"/>
        </w:rPr>
        <w:t xml:space="preserve"> в 12-00 часов по адресу: </w:t>
      </w:r>
      <w:proofErr w:type="gramStart"/>
      <w:r w:rsidRPr="00DD563A">
        <w:rPr>
          <w:sz w:val="18"/>
          <w:szCs w:val="18"/>
        </w:rPr>
        <w:t>Томская</w:t>
      </w:r>
      <w:proofErr w:type="gramEnd"/>
      <w:r w:rsidRPr="00DD563A">
        <w:rPr>
          <w:sz w:val="18"/>
          <w:szCs w:val="18"/>
        </w:rPr>
        <w:t xml:space="preserve"> области, Томский район,                         с. Зоркальцево, ул. Совхозная 14, кабинет № 5.</w:t>
      </w:r>
    </w:p>
    <w:p w:rsidR="00DD563A" w:rsidRPr="00DD563A" w:rsidRDefault="00DD563A" w:rsidP="00DD563A">
      <w:pPr>
        <w:ind w:right="-1" w:firstLine="567"/>
        <w:jc w:val="both"/>
        <w:rPr>
          <w:sz w:val="18"/>
          <w:szCs w:val="18"/>
        </w:rPr>
      </w:pPr>
      <w:r w:rsidRPr="00DD563A">
        <w:rPr>
          <w:b/>
          <w:sz w:val="18"/>
          <w:szCs w:val="18"/>
        </w:rPr>
        <w:t>7. Порядок проведения аукциона:</w:t>
      </w:r>
      <w:r w:rsidRPr="00DD563A">
        <w:rPr>
          <w:sz w:val="18"/>
          <w:szCs w:val="18"/>
        </w:rPr>
        <w:t xml:space="preserve"> аукцион проводиться в порядке, установленном                  ст. 39.12. Земельного кодекса Российской Федерации.</w:t>
      </w:r>
    </w:p>
    <w:p w:rsidR="00DD563A" w:rsidRPr="00DD563A" w:rsidRDefault="00DD563A" w:rsidP="00DD563A">
      <w:pPr>
        <w:ind w:right="-1" w:firstLine="567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b/>
          <w:bCs/>
          <w:sz w:val="18"/>
          <w:szCs w:val="18"/>
        </w:rPr>
        <w:t>8. Условия аукциона:</w:t>
      </w:r>
      <w:r w:rsidRPr="00DD563A">
        <w:rPr>
          <w:bCs/>
          <w:sz w:val="18"/>
          <w:szCs w:val="18"/>
        </w:rPr>
        <w:t xml:space="preserve"> </w:t>
      </w:r>
      <w:proofErr w:type="gramStart"/>
      <w:r w:rsidRPr="00DD563A">
        <w:rPr>
          <w:rFonts w:eastAsia="Calibri"/>
          <w:bCs/>
          <w:color w:val="000000"/>
          <w:spacing w:val="13"/>
          <w:sz w:val="18"/>
          <w:szCs w:val="18"/>
        </w:rPr>
        <w:t>Для участия в аукционе претендент представляет организатору аукциона (лично или через своего представителя), в установленный в извещении о проведении аукциона срок, заявку по форме, утвержденной организатором аукциона, платежный документ с отметкой банка плательщика об исполнении для подтверждения перечисления претендентом установленного в извещении о проведении аукциона задатка.</w:t>
      </w:r>
      <w:proofErr w:type="gramEnd"/>
      <w:r w:rsidRPr="00DD563A">
        <w:rPr>
          <w:rFonts w:eastAsia="Calibri"/>
          <w:bCs/>
          <w:color w:val="000000"/>
          <w:spacing w:val="13"/>
          <w:sz w:val="18"/>
          <w:szCs w:val="18"/>
        </w:rPr>
        <w:t xml:space="preserve"> Заявка и опись представленных документов составляются в 2 экземплярах, один из которых остается у организатора аукциона, другой – у претендента.</w:t>
      </w:r>
    </w:p>
    <w:p w:rsidR="00DD563A" w:rsidRPr="00DD563A" w:rsidRDefault="00DD563A" w:rsidP="00DD563A">
      <w:pPr>
        <w:ind w:right="-1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rFonts w:eastAsia="Calibri"/>
          <w:bCs/>
          <w:color w:val="000000"/>
          <w:spacing w:val="13"/>
          <w:sz w:val="18"/>
          <w:szCs w:val="18"/>
        </w:rPr>
        <w:t xml:space="preserve"> Заявка, поступившая по истечении срока ее приема, вместе с документами по описи, на которой делается отметка об отказе в принятии документов с указанием причины отказа, возвращается в день ее поступления претенденту или его уполномоченному представителю под расписку.</w:t>
      </w:r>
    </w:p>
    <w:p w:rsidR="00DD563A" w:rsidRPr="00DD563A" w:rsidRDefault="00DD563A" w:rsidP="00DD563A">
      <w:pPr>
        <w:ind w:right="-1" w:firstLine="720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rFonts w:eastAsia="Calibri"/>
          <w:bCs/>
          <w:color w:val="000000"/>
          <w:spacing w:val="13"/>
          <w:sz w:val="18"/>
          <w:szCs w:val="18"/>
        </w:rPr>
        <w:t>Претендент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</w:t>
      </w:r>
    </w:p>
    <w:p w:rsidR="00DD563A" w:rsidRPr="00DD563A" w:rsidRDefault="00DD563A" w:rsidP="00DD563A">
      <w:pPr>
        <w:ind w:right="-1" w:firstLine="720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rFonts w:eastAsia="Calibri"/>
          <w:bCs/>
          <w:color w:val="000000"/>
          <w:spacing w:val="13"/>
          <w:sz w:val="18"/>
          <w:szCs w:val="18"/>
        </w:rPr>
        <w:t>В день определения участников аукциона, установленный в извещении о проведен</w:t>
      </w:r>
      <w:proofErr w:type="gramStart"/>
      <w:r w:rsidRPr="00DD563A">
        <w:rPr>
          <w:rFonts w:eastAsia="Calibri"/>
          <w:bCs/>
          <w:color w:val="000000"/>
          <w:spacing w:val="13"/>
          <w:sz w:val="18"/>
          <w:szCs w:val="18"/>
        </w:rPr>
        <w:t>ии ау</w:t>
      </w:r>
      <w:proofErr w:type="gramEnd"/>
      <w:r w:rsidRPr="00DD563A">
        <w:rPr>
          <w:rFonts w:eastAsia="Calibri"/>
          <w:bCs/>
          <w:color w:val="000000"/>
          <w:spacing w:val="13"/>
          <w:sz w:val="18"/>
          <w:szCs w:val="18"/>
        </w:rPr>
        <w:t xml:space="preserve">кциона, организатор аукциона рассматривает заявки и документы претендентов, устанавливает факт поступления от претендентов задатка на основании выписки с соответствующего счета. По результатам рассмотрения документов организатор аукциона принимает решения о признании претендентов участниками аукциона или об отказе в допуске претендентов к участию в аукционе, которое оформляется протоколом.                      </w:t>
      </w:r>
    </w:p>
    <w:p w:rsidR="00DD563A" w:rsidRPr="00DD563A" w:rsidRDefault="00DD563A" w:rsidP="00DD563A">
      <w:pPr>
        <w:ind w:right="-1" w:firstLine="720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rFonts w:eastAsia="Calibri"/>
          <w:bCs/>
          <w:color w:val="000000"/>
          <w:spacing w:val="13"/>
          <w:sz w:val="18"/>
          <w:szCs w:val="18"/>
        </w:rPr>
        <w:t>В протоколе приводится перечень принятых заявок с указанием имен (наименований) претендентов, перечень отозванных заявок, имени (наименования) претендентов, признанных участниками аукциона, а также имени (наименования) претендентов, которым было отказано в допуске к участию в аукционе, с указанием оснований отказа.</w:t>
      </w:r>
    </w:p>
    <w:p w:rsidR="00DD563A" w:rsidRPr="00DD563A" w:rsidRDefault="00DD563A" w:rsidP="00DD563A">
      <w:pPr>
        <w:ind w:right="-1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rFonts w:eastAsia="Calibri"/>
          <w:bCs/>
          <w:color w:val="000000"/>
          <w:spacing w:val="13"/>
          <w:sz w:val="18"/>
          <w:szCs w:val="18"/>
        </w:rPr>
        <w:t>Претендент не допускается к участию в аукционе по следующим основаниям:</w:t>
      </w:r>
    </w:p>
    <w:p w:rsidR="00DD563A" w:rsidRPr="00DD563A" w:rsidRDefault="00DD563A" w:rsidP="00DD563A">
      <w:pPr>
        <w:ind w:right="-1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rFonts w:eastAsia="Calibri"/>
          <w:bCs/>
          <w:color w:val="000000"/>
          <w:spacing w:val="13"/>
          <w:sz w:val="18"/>
          <w:szCs w:val="18"/>
        </w:rPr>
        <w:t>а) непредставление необходимых для участия в аукционе документов или представление недостоверных сведений;</w:t>
      </w:r>
    </w:p>
    <w:p w:rsidR="00DD563A" w:rsidRPr="00DD563A" w:rsidRDefault="00DD563A" w:rsidP="00DD563A">
      <w:pPr>
        <w:ind w:right="-1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rFonts w:eastAsia="Calibri"/>
          <w:bCs/>
          <w:color w:val="000000"/>
          <w:spacing w:val="13"/>
          <w:sz w:val="18"/>
          <w:szCs w:val="18"/>
        </w:rPr>
        <w:t xml:space="preserve">б) </w:t>
      </w:r>
      <w:proofErr w:type="gramStart"/>
      <w:r w:rsidRPr="00DD563A">
        <w:rPr>
          <w:rFonts w:eastAsia="Calibri"/>
          <w:bCs/>
          <w:color w:val="000000"/>
          <w:spacing w:val="13"/>
          <w:sz w:val="18"/>
          <w:szCs w:val="18"/>
        </w:rPr>
        <w:t>не поступление</w:t>
      </w:r>
      <w:proofErr w:type="gramEnd"/>
      <w:r w:rsidRPr="00DD563A">
        <w:rPr>
          <w:rFonts w:eastAsia="Calibri"/>
          <w:bCs/>
          <w:color w:val="000000"/>
          <w:spacing w:val="13"/>
          <w:sz w:val="18"/>
          <w:szCs w:val="18"/>
        </w:rPr>
        <w:t xml:space="preserve"> задатка на дату рассмотрения заявок на участие в аукционе;</w:t>
      </w:r>
    </w:p>
    <w:p w:rsidR="00DD563A" w:rsidRPr="00DD563A" w:rsidRDefault="00DD563A" w:rsidP="00DD563A">
      <w:pPr>
        <w:ind w:right="-1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rFonts w:eastAsia="Calibri"/>
          <w:bCs/>
          <w:color w:val="000000"/>
          <w:spacing w:val="13"/>
          <w:sz w:val="18"/>
          <w:szCs w:val="18"/>
        </w:rPr>
        <w:t xml:space="preserve">в) наличие сведений о заявителе, об учредителях (участниках), о членах коллегиальных исполнительных органов заявителя, лицах, исполняющих функций единоличного исполнительного органа заявителя, </w:t>
      </w:r>
      <w:r w:rsidRPr="00DD563A">
        <w:rPr>
          <w:rFonts w:eastAsia="Calibri"/>
          <w:bCs/>
          <w:color w:val="000000"/>
          <w:spacing w:val="13"/>
          <w:sz w:val="18"/>
          <w:szCs w:val="18"/>
        </w:rPr>
        <w:lastRenderedPageBreak/>
        <w:t>являющегося юридическим лицом, в предусмотренном настоящей статьей реестре недобросовестных участников аукциона;</w:t>
      </w:r>
    </w:p>
    <w:p w:rsidR="00DD563A" w:rsidRPr="00DD563A" w:rsidRDefault="00DD563A" w:rsidP="00DD563A">
      <w:pPr>
        <w:ind w:right="-1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rFonts w:eastAsia="Calibri"/>
          <w:bCs/>
          <w:color w:val="000000"/>
          <w:spacing w:val="13"/>
          <w:sz w:val="18"/>
          <w:szCs w:val="18"/>
        </w:rPr>
        <w:t>г)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DD563A" w:rsidRPr="00DD563A" w:rsidRDefault="00DD563A" w:rsidP="00DD563A">
      <w:pPr>
        <w:ind w:right="-1" w:firstLine="720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rFonts w:eastAsia="Calibri"/>
          <w:bCs/>
          <w:color w:val="000000"/>
          <w:spacing w:val="13"/>
          <w:sz w:val="18"/>
          <w:szCs w:val="18"/>
        </w:rPr>
        <w:t>Организатор аукциона обязан вернуть внесенный задаток претенденту, не допущенному к участию в аукционе, в течение 3 рабочих дней со дня оформления протокола рассмотрения заявок на участие в аукционе.</w:t>
      </w:r>
    </w:p>
    <w:p w:rsidR="00DD563A" w:rsidRPr="00DD563A" w:rsidRDefault="00DD563A" w:rsidP="00DD563A">
      <w:pPr>
        <w:ind w:right="-1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rFonts w:eastAsia="Calibri"/>
          <w:bCs/>
          <w:color w:val="000000"/>
          <w:spacing w:val="13"/>
          <w:sz w:val="18"/>
          <w:szCs w:val="18"/>
        </w:rPr>
        <w:t>Претенденты, признанные участниками аукциона, и претенденты, не допущенные к участию в аукционе, уведомляются о принятых в отношении них решениях не позднее дня, следующего после дня подписания протокола рассмотрения заявок на участие в аукционе путем вручения им под расписку соответствующего уведомления либо направления такого уведомления по почте заказным письмом.</w:t>
      </w:r>
    </w:p>
    <w:p w:rsidR="00DD563A" w:rsidRPr="00DD563A" w:rsidRDefault="00DD563A" w:rsidP="00DD563A">
      <w:pPr>
        <w:ind w:right="-1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rFonts w:eastAsia="Calibri"/>
          <w:bCs/>
          <w:color w:val="000000"/>
          <w:spacing w:val="13"/>
          <w:sz w:val="18"/>
          <w:szCs w:val="18"/>
        </w:rPr>
        <w:t>Претендент приобретает статус участника аукциона с момента оформления организатором аукциона протокола рассмотрения заявок на участие в аукционе.</w:t>
      </w:r>
    </w:p>
    <w:p w:rsidR="00DD563A" w:rsidRPr="00DD563A" w:rsidRDefault="00DD563A" w:rsidP="00DD563A">
      <w:pPr>
        <w:ind w:right="-1" w:firstLine="720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rFonts w:eastAsia="Calibri"/>
          <w:bCs/>
          <w:color w:val="000000"/>
          <w:spacing w:val="13"/>
          <w:sz w:val="18"/>
          <w:szCs w:val="18"/>
        </w:rPr>
        <w:t>Аукцион проводится в указанном в извещении о проведен</w:t>
      </w:r>
      <w:proofErr w:type="gramStart"/>
      <w:r w:rsidRPr="00DD563A">
        <w:rPr>
          <w:rFonts w:eastAsia="Calibri"/>
          <w:bCs/>
          <w:color w:val="000000"/>
          <w:spacing w:val="13"/>
          <w:sz w:val="18"/>
          <w:szCs w:val="18"/>
        </w:rPr>
        <w:t>ии ау</w:t>
      </w:r>
      <w:proofErr w:type="gramEnd"/>
      <w:r w:rsidRPr="00DD563A">
        <w:rPr>
          <w:rFonts w:eastAsia="Calibri"/>
          <w:bCs/>
          <w:color w:val="000000"/>
          <w:spacing w:val="13"/>
          <w:sz w:val="18"/>
          <w:szCs w:val="18"/>
        </w:rPr>
        <w:t xml:space="preserve">кциона месте в соответствующий день и час. Аукцион ведет аукционист,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заключить договор купли-продажи в соответствии с этой ценой. </w:t>
      </w:r>
    </w:p>
    <w:p w:rsidR="00DD563A" w:rsidRPr="00DD563A" w:rsidRDefault="00DD563A" w:rsidP="00DD563A">
      <w:pPr>
        <w:ind w:right="-1" w:firstLine="720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rFonts w:eastAsia="Calibri"/>
          <w:bCs/>
          <w:color w:val="000000"/>
          <w:spacing w:val="13"/>
          <w:sz w:val="18"/>
          <w:szCs w:val="18"/>
        </w:rPr>
        <w:t xml:space="preserve">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При отсутствии участников аукциона, готовых заключить договор купли-продажи в соответствии с названной аукционистом ценой, аукционист повторяет эту цену 3 раза. Если после троекратного объявления цены земельного участка ни один из участников аукциона не поднял билет, аукцион завершается. </w:t>
      </w:r>
    </w:p>
    <w:p w:rsidR="00DD563A" w:rsidRPr="00DD563A" w:rsidRDefault="00DD563A" w:rsidP="00DD563A">
      <w:pPr>
        <w:ind w:right="-1" w:firstLine="720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rFonts w:eastAsia="Calibri"/>
          <w:bCs/>
          <w:color w:val="000000"/>
          <w:spacing w:val="13"/>
          <w:sz w:val="18"/>
          <w:szCs w:val="18"/>
        </w:rPr>
        <w:t xml:space="preserve">Победителем аукциона признается тот участник аукциона, номер билета которого был назван аукционистом последним. По завершению аукциона аукционист называет размер цены и номер билета победителя аукциона. </w:t>
      </w:r>
    </w:p>
    <w:p w:rsidR="00DD563A" w:rsidRPr="00DD563A" w:rsidRDefault="00DD563A" w:rsidP="00DD563A">
      <w:pPr>
        <w:ind w:right="-1" w:firstLine="720"/>
        <w:jc w:val="both"/>
        <w:rPr>
          <w:rFonts w:eastAsia="Calibri"/>
          <w:bCs/>
          <w:color w:val="000000"/>
          <w:spacing w:val="13"/>
          <w:sz w:val="18"/>
          <w:szCs w:val="18"/>
        </w:rPr>
      </w:pPr>
      <w:r w:rsidRPr="00DD563A">
        <w:rPr>
          <w:rFonts w:eastAsia="Calibri"/>
          <w:bCs/>
          <w:color w:val="000000"/>
          <w:spacing w:val="13"/>
          <w:sz w:val="18"/>
          <w:szCs w:val="18"/>
        </w:rPr>
        <w:t xml:space="preserve">В случае уклонения победителя аукциона от подписания протокола о результатах аукциона или от заключения договора купли-продажи, внесенный им задаток не возвращается.  </w:t>
      </w:r>
    </w:p>
    <w:p w:rsidR="00DD563A" w:rsidRPr="00DD563A" w:rsidRDefault="00DD563A" w:rsidP="00DD563A">
      <w:pPr>
        <w:autoSpaceDE w:val="0"/>
        <w:autoSpaceDN w:val="0"/>
        <w:adjustRightInd w:val="0"/>
        <w:ind w:right="-1" w:firstLine="540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земельного участка в десятидневный срок со дня составления протокола о результатах аукциона. </w:t>
      </w:r>
    </w:p>
    <w:p w:rsidR="00DD563A" w:rsidRPr="00DD563A" w:rsidRDefault="00DD563A" w:rsidP="00DD563A">
      <w:pPr>
        <w:autoSpaceDE w:val="0"/>
        <w:autoSpaceDN w:val="0"/>
        <w:adjustRightInd w:val="0"/>
        <w:ind w:right="-1" w:firstLine="540"/>
        <w:jc w:val="both"/>
        <w:rPr>
          <w:sz w:val="18"/>
          <w:szCs w:val="18"/>
        </w:rPr>
      </w:pPr>
      <w:r w:rsidRPr="00DD563A">
        <w:rPr>
          <w:b/>
          <w:sz w:val="18"/>
          <w:szCs w:val="18"/>
        </w:rPr>
        <w:t xml:space="preserve">9.  Существенные условия заключения договора </w:t>
      </w:r>
      <w:r w:rsidRPr="00DD563A">
        <w:rPr>
          <w:rFonts w:eastAsia="Calibri"/>
          <w:b/>
          <w:bCs/>
          <w:color w:val="000000"/>
          <w:spacing w:val="13"/>
          <w:sz w:val="18"/>
          <w:szCs w:val="18"/>
        </w:rPr>
        <w:t>купли-продажи</w:t>
      </w:r>
      <w:r w:rsidRPr="00DD563A">
        <w:rPr>
          <w:b/>
          <w:sz w:val="18"/>
          <w:szCs w:val="18"/>
        </w:rPr>
        <w:t xml:space="preserve"> земельного участка:</w:t>
      </w:r>
      <w:r w:rsidRPr="00DD563A">
        <w:rPr>
          <w:sz w:val="18"/>
          <w:szCs w:val="18"/>
        </w:rPr>
        <w:t xml:space="preserve"> </w:t>
      </w:r>
      <w:proofErr w:type="gramStart"/>
      <w:r w:rsidRPr="00DD563A">
        <w:rPr>
          <w:sz w:val="18"/>
          <w:szCs w:val="18"/>
        </w:rPr>
        <w:t xml:space="preserve">Договор </w:t>
      </w:r>
      <w:r w:rsidRPr="00DD563A">
        <w:rPr>
          <w:rFonts w:eastAsia="Calibri"/>
          <w:bCs/>
          <w:color w:val="000000"/>
          <w:spacing w:val="13"/>
          <w:sz w:val="18"/>
          <w:szCs w:val="18"/>
        </w:rPr>
        <w:t>купли-продажи</w:t>
      </w:r>
      <w:r w:rsidRPr="00DD563A">
        <w:rPr>
          <w:sz w:val="18"/>
          <w:szCs w:val="1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 w:rsidRPr="00DD563A">
        <w:rPr>
          <w:sz w:val="18"/>
          <w:szCs w:val="18"/>
        </w:rPr>
        <w:t xml:space="preserve"> Договор </w:t>
      </w:r>
      <w:r w:rsidRPr="00DD563A">
        <w:rPr>
          <w:rFonts w:eastAsia="Calibri"/>
          <w:bCs/>
          <w:color w:val="000000"/>
          <w:spacing w:val="13"/>
          <w:sz w:val="18"/>
          <w:szCs w:val="18"/>
        </w:rPr>
        <w:t>купли-продажи</w:t>
      </w:r>
      <w:r w:rsidRPr="00DD563A">
        <w:rPr>
          <w:sz w:val="18"/>
          <w:szCs w:val="18"/>
        </w:rPr>
        <w:t xml:space="preserve"> заключается не ранее чем через десять дней со дня размещения информации о результатах аукциона на официальном сайте.</w:t>
      </w:r>
    </w:p>
    <w:p w:rsidR="00DD563A" w:rsidRPr="00DD563A" w:rsidRDefault="00DD563A" w:rsidP="00DD563A">
      <w:pPr>
        <w:ind w:right="-1" w:firstLine="540"/>
        <w:jc w:val="both"/>
        <w:rPr>
          <w:sz w:val="18"/>
          <w:szCs w:val="18"/>
        </w:rPr>
      </w:pPr>
      <w:r w:rsidRPr="00DD563A">
        <w:rPr>
          <w:sz w:val="18"/>
          <w:szCs w:val="18"/>
        </w:rPr>
        <w:t xml:space="preserve">Окончательный расчет производится победителем аукциона в 10-ти дневной срок после подписания договора </w:t>
      </w:r>
      <w:r w:rsidRPr="00DD563A">
        <w:rPr>
          <w:rFonts w:eastAsia="Calibri"/>
          <w:bCs/>
          <w:color w:val="000000"/>
          <w:spacing w:val="13"/>
          <w:sz w:val="18"/>
          <w:szCs w:val="18"/>
        </w:rPr>
        <w:t>купли-продажи</w:t>
      </w:r>
      <w:r w:rsidRPr="00DD563A">
        <w:rPr>
          <w:sz w:val="18"/>
          <w:szCs w:val="18"/>
        </w:rPr>
        <w:t xml:space="preserve"> земельного участка.</w:t>
      </w:r>
    </w:p>
    <w:p w:rsidR="00DD563A" w:rsidRPr="00DD563A" w:rsidRDefault="00DD563A" w:rsidP="00DD563A">
      <w:pPr>
        <w:ind w:right="-1" w:firstLine="540"/>
        <w:jc w:val="both"/>
        <w:rPr>
          <w:sz w:val="18"/>
          <w:szCs w:val="18"/>
        </w:rPr>
      </w:pPr>
      <w:r w:rsidRPr="00DD563A">
        <w:rPr>
          <w:b/>
          <w:sz w:val="18"/>
          <w:szCs w:val="18"/>
        </w:rPr>
        <w:t xml:space="preserve">10. </w:t>
      </w:r>
      <w:proofErr w:type="gramStart"/>
      <w:r w:rsidRPr="00DD563A">
        <w:rPr>
          <w:b/>
          <w:sz w:val="18"/>
          <w:szCs w:val="18"/>
        </w:rPr>
        <w:t>Дополнительная информация:</w:t>
      </w:r>
      <w:r w:rsidRPr="00DD563A">
        <w:rPr>
          <w:sz w:val="18"/>
          <w:szCs w:val="18"/>
        </w:rPr>
        <w:t xml:space="preserve"> осмотр на местности земельных участков осуществляется с участием представителя Администрации Зоркальцевского сельского поселения по месту расположения земельного участка, </w:t>
      </w:r>
      <w:r w:rsidRPr="00DD563A">
        <w:rPr>
          <w:color w:val="000000"/>
          <w:spacing w:val="13"/>
          <w:sz w:val="18"/>
          <w:szCs w:val="18"/>
        </w:rPr>
        <w:t>по предварительной записи по телефону: 8</w:t>
      </w:r>
      <w:r w:rsidRPr="00DD563A">
        <w:rPr>
          <w:bCs/>
          <w:color w:val="000000"/>
          <w:spacing w:val="13"/>
          <w:sz w:val="18"/>
          <w:szCs w:val="18"/>
        </w:rPr>
        <w:t xml:space="preserve">(3822) 915-383 каждый четверг с 09.00 до 13.00 после размещения извещения о проведении аукциона на официальном сайте в сети «Интернет» по адресу: </w:t>
      </w:r>
      <w:hyperlink r:id="rId16" w:history="1">
        <w:r w:rsidRPr="00DD563A">
          <w:rPr>
            <w:bCs/>
            <w:spacing w:val="13"/>
            <w:sz w:val="18"/>
            <w:szCs w:val="18"/>
            <w:lang w:val="en-US"/>
          </w:rPr>
          <w:t>www</w:t>
        </w:r>
        <w:r w:rsidRPr="00DD563A">
          <w:rPr>
            <w:bCs/>
            <w:spacing w:val="13"/>
            <w:sz w:val="18"/>
            <w:szCs w:val="18"/>
          </w:rPr>
          <w:t>.</w:t>
        </w:r>
        <w:proofErr w:type="spellStart"/>
        <w:r w:rsidRPr="00DD563A">
          <w:rPr>
            <w:bCs/>
            <w:spacing w:val="13"/>
            <w:sz w:val="18"/>
            <w:szCs w:val="18"/>
            <w:lang w:val="en-US"/>
          </w:rPr>
          <w:t>torgi</w:t>
        </w:r>
        <w:proofErr w:type="spellEnd"/>
        <w:r w:rsidRPr="00DD563A">
          <w:rPr>
            <w:bCs/>
            <w:spacing w:val="13"/>
            <w:sz w:val="18"/>
            <w:szCs w:val="18"/>
          </w:rPr>
          <w:t>.</w:t>
        </w:r>
        <w:proofErr w:type="spellStart"/>
        <w:r w:rsidRPr="00DD563A">
          <w:rPr>
            <w:bCs/>
            <w:spacing w:val="13"/>
            <w:sz w:val="18"/>
            <w:szCs w:val="18"/>
            <w:lang w:val="en-US"/>
          </w:rPr>
          <w:t>gov</w:t>
        </w:r>
        <w:proofErr w:type="spellEnd"/>
        <w:r w:rsidRPr="00DD563A">
          <w:rPr>
            <w:bCs/>
            <w:spacing w:val="13"/>
            <w:sz w:val="18"/>
            <w:szCs w:val="18"/>
          </w:rPr>
          <w:t>.</w:t>
        </w:r>
        <w:proofErr w:type="spellStart"/>
        <w:r w:rsidRPr="00DD563A">
          <w:rPr>
            <w:bCs/>
            <w:spacing w:val="13"/>
            <w:sz w:val="18"/>
            <w:szCs w:val="18"/>
            <w:lang w:val="en-US"/>
          </w:rPr>
          <w:t>ru</w:t>
        </w:r>
        <w:proofErr w:type="spellEnd"/>
      </w:hyperlink>
      <w:r w:rsidRPr="00DD563A">
        <w:rPr>
          <w:bCs/>
          <w:color w:val="000000"/>
          <w:spacing w:val="13"/>
          <w:sz w:val="18"/>
          <w:szCs w:val="18"/>
        </w:rPr>
        <w:t xml:space="preserve"> и заканчивается за два рабочих дня до даты</w:t>
      </w:r>
      <w:proofErr w:type="gramEnd"/>
      <w:r w:rsidRPr="00DD563A">
        <w:rPr>
          <w:bCs/>
          <w:color w:val="000000"/>
          <w:spacing w:val="13"/>
          <w:sz w:val="18"/>
          <w:szCs w:val="18"/>
        </w:rPr>
        <w:t xml:space="preserve"> о</w:t>
      </w:r>
      <w:smartTag w:uri="urn:schemas-microsoft-com:office:smarttags" w:element="PersonName">
        <w:r w:rsidRPr="00DD563A">
          <w:rPr>
            <w:bCs/>
            <w:color w:val="000000"/>
            <w:spacing w:val="13"/>
            <w:sz w:val="18"/>
            <w:szCs w:val="18"/>
          </w:rPr>
          <w:t>к</w:t>
        </w:r>
      </w:smartTag>
      <w:r w:rsidRPr="00DD563A">
        <w:rPr>
          <w:bCs/>
          <w:color w:val="000000"/>
          <w:spacing w:val="13"/>
          <w:sz w:val="18"/>
          <w:szCs w:val="18"/>
        </w:rPr>
        <w:t xml:space="preserve">ончания </w:t>
      </w:r>
      <w:smartTag w:uri="urn:schemas-microsoft-com:office:smarttags" w:element="PersonName">
        <w:r w:rsidRPr="00DD563A">
          <w:rPr>
            <w:bCs/>
            <w:color w:val="000000"/>
            <w:spacing w:val="13"/>
            <w:sz w:val="18"/>
            <w:szCs w:val="18"/>
          </w:rPr>
          <w:t>с</w:t>
        </w:r>
      </w:smartTag>
      <w:r w:rsidRPr="00DD563A">
        <w:rPr>
          <w:bCs/>
          <w:color w:val="000000"/>
          <w:spacing w:val="13"/>
          <w:sz w:val="18"/>
          <w:szCs w:val="18"/>
        </w:rPr>
        <w:t>ро</w:t>
      </w:r>
      <w:smartTag w:uri="urn:schemas-microsoft-com:office:smarttags" w:element="PersonName">
        <w:r w:rsidRPr="00DD563A">
          <w:rPr>
            <w:bCs/>
            <w:color w:val="000000"/>
            <w:spacing w:val="13"/>
            <w:sz w:val="18"/>
            <w:szCs w:val="18"/>
          </w:rPr>
          <w:t>к</w:t>
        </w:r>
      </w:smartTag>
      <w:r w:rsidRPr="00DD563A">
        <w:rPr>
          <w:bCs/>
          <w:color w:val="000000"/>
          <w:spacing w:val="13"/>
          <w:sz w:val="18"/>
          <w:szCs w:val="18"/>
        </w:rPr>
        <w:t xml:space="preserve">а </w:t>
      </w:r>
      <w:smartTag w:uri="urn:schemas-microsoft-com:office:smarttags" w:element="PersonName">
        <w:r w:rsidRPr="00DD563A">
          <w:rPr>
            <w:bCs/>
            <w:color w:val="000000"/>
            <w:spacing w:val="13"/>
            <w:sz w:val="18"/>
            <w:szCs w:val="18"/>
          </w:rPr>
          <w:t>п</w:t>
        </w:r>
      </w:smartTag>
      <w:r w:rsidRPr="00DD563A">
        <w:rPr>
          <w:bCs/>
          <w:color w:val="000000"/>
          <w:spacing w:val="13"/>
          <w:sz w:val="18"/>
          <w:szCs w:val="18"/>
        </w:rPr>
        <w:t>одачи заяво</w:t>
      </w:r>
      <w:smartTag w:uri="urn:schemas-microsoft-com:office:smarttags" w:element="PersonName">
        <w:r w:rsidRPr="00DD563A">
          <w:rPr>
            <w:bCs/>
            <w:color w:val="000000"/>
            <w:spacing w:val="13"/>
            <w:sz w:val="18"/>
            <w:szCs w:val="18"/>
          </w:rPr>
          <w:t>к</w:t>
        </w:r>
      </w:smartTag>
      <w:r w:rsidRPr="00DD563A">
        <w:rPr>
          <w:bCs/>
          <w:color w:val="000000"/>
          <w:spacing w:val="13"/>
          <w:sz w:val="18"/>
          <w:szCs w:val="18"/>
        </w:rPr>
        <w:t xml:space="preserve"> на уча</w:t>
      </w:r>
      <w:smartTag w:uri="urn:schemas-microsoft-com:office:smarttags" w:element="PersonName">
        <w:r w:rsidRPr="00DD563A">
          <w:rPr>
            <w:bCs/>
            <w:color w:val="000000"/>
            <w:spacing w:val="13"/>
            <w:sz w:val="18"/>
            <w:szCs w:val="18"/>
          </w:rPr>
          <w:t>с</w:t>
        </w:r>
      </w:smartTag>
      <w:smartTag w:uri="urn:schemas-microsoft-com:office:smarttags" w:element="PersonName">
        <w:r w:rsidRPr="00DD563A">
          <w:rPr>
            <w:bCs/>
            <w:color w:val="000000"/>
            <w:spacing w:val="13"/>
            <w:sz w:val="18"/>
            <w:szCs w:val="18"/>
          </w:rPr>
          <w:t>т</w:t>
        </w:r>
      </w:smartTag>
      <w:r w:rsidRPr="00DD563A">
        <w:rPr>
          <w:bCs/>
          <w:color w:val="000000"/>
          <w:spacing w:val="13"/>
          <w:sz w:val="18"/>
          <w:szCs w:val="18"/>
        </w:rPr>
        <w:t>ие в конкурсе.</w:t>
      </w:r>
    </w:p>
    <w:p w:rsidR="00DD563A" w:rsidRPr="00DD563A" w:rsidRDefault="00DD563A" w:rsidP="00DD563A">
      <w:pPr>
        <w:ind w:right="-1" w:firstLine="720"/>
        <w:jc w:val="both"/>
        <w:rPr>
          <w:sz w:val="18"/>
          <w:szCs w:val="18"/>
        </w:rPr>
      </w:pPr>
      <w:r w:rsidRPr="00DD563A">
        <w:rPr>
          <w:sz w:val="18"/>
          <w:szCs w:val="18"/>
        </w:rPr>
        <w:t>Справки по организац</w:t>
      </w:r>
      <w:proofErr w:type="gramStart"/>
      <w:r w:rsidRPr="00DD563A">
        <w:rPr>
          <w:sz w:val="18"/>
          <w:szCs w:val="18"/>
        </w:rPr>
        <w:t>ии ау</w:t>
      </w:r>
      <w:proofErr w:type="gramEnd"/>
      <w:r w:rsidRPr="00DD563A">
        <w:rPr>
          <w:sz w:val="18"/>
          <w:szCs w:val="18"/>
        </w:rPr>
        <w:t>кциона и приему заявок: по адресу: Томская область, Томский район, с. Зоркальцево, ул. Совхозная 14, кабинет № 5, тел. 8(3822) 915-383.</w:t>
      </w:r>
    </w:p>
    <w:p w:rsidR="00DD563A" w:rsidRDefault="00DD563A" w:rsidP="00DD563A">
      <w:pPr>
        <w:tabs>
          <w:tab w:val="left" w:pos="5334"/>
        </w:tabs>
        <w:ind w:firstLine="709"/>
        <w:jc w:val="both"/>
        <w:rPr>
          <w:b/>
          <w:sz w:val="18"/>
          <w:szCs w:val="18"/>
        </w:rPr>
      </w:pPr>
    </w:p>
    <w:p w:rsidR="00DD563A" w:rsidRPr="00D0383D" w:rsidRDefault="00DD563A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7"/>
      <w:footerReference w:type="even" r:id="rId18"/>
      <w:footerReference w:type="default" r:id="rId19"/>
      <w:footerReference w:type="first" r:id="rId20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73C" w:rsidRDefault="007A673C">
      <w:r>
        <w:separator/>
      </w:r>
    </w:p>
  </w:endnote>
  <w:endnote w:type="continuationSeparator" w:id="0">
    <w:p w:rsidR="007A673C" w:rsidRDefault="007A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5B78" w:rsidRDefault="008F5B78" w:rsidP="002A02D7">
    <w:pPr>
      <w:pStyle w:val="a6"/>
      <w:ind w:right="360"/>
    </w:pPr>
  </w:p>
  <w:p w:rsidR="008F5B78" w:rsidRDefault="008F5B78"/>
  <w:p w:rsidR="00CB1861" w:rsidRDefault="00CB186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05F05">
      <w:rPr>
        <w:rStyle w:val="a8"/>
        <w:noProof/>
      </w:rPr>
      <w:t>18</w:t>
    </w:r>
    <w:r>
      <w:rPr>
        <w:rStyle w:val="a8"/>
      </w:rPr>
      <w:fldChar w:fldCharType="end"/>
    </w:r>
  </w:p>
  <w:p w:rsidR="008F5B78" w:rsidRDefault="008F5B78"/>
  <w:p w:rsidR="00CB1861" w:rsidRDefault="00CB186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73C" w:rsidRDefault="007A673C">
      <w:r>
        <w:separator/>
      </w:r>
    </w:p>
  </w:footnote>
  <w:footnote w:type="continuationSeparator" w:id="0">
    <w:p w:rsidR="007A673C" w:rsidRDefault="007A6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3A" w:rsidRPr="00DD563A" w:rsidRDefault="00DD563A" w:rsidP="00DD563A">
    <w:pPr>
      <w:pStyle w:val="ae"/>
      <w:jc w:val="right"/>
    </w:pPr>
    <w:r w:rsidRPr="00DD563A">
      <w:rPr>
        <w:b/>
      </w:rPr>
      <w:t xml:space="preserve">                                Муниципальное образование «Зоркальцевское сельское поселение»</w:t>
    </w:r>
  </w:p>
  <w:p w:rsidR="00DD563A" w:rsidRPr="00DD563A" w:rsidRDefault="00DD563A" w:rsidP="00DD563A">
    <w:pPr>
      <w:pStyle w:val="ae"/>
      <w:jc w:val="right"/>
      <w:rPr>
        <w:b/>
      </w:rPr>
    </w:pPr>
    <w:r w:rsidRPr="00DD563A">
      <w:rPr>
        <w:b/>
        <w:sz w:val="22"/>
        <w:szCs w:val="22"/>
      </w:rPr>
      <w:t>ИНФОРМАЦИОННЫЙ  БЮЛЛЕТЕНЬ</w:t>
    </w:r>
    <w:r w:rsidRPr="00DD563A">
      <w:t xml:space="preserve"> </w:t>
    </w:r>
    <w:r w:rsidRPr="00DD563A">
      <w:rPr>
        <w:b/>
      </w:rPr>
      <w:t xml:space="preserve">№ </w:t>
    </w:r>
    <w:r w:rsidRPr="00DD563A">
      <w:rPr>
        <w:b/>
        <w:lang w:val="en-US"/>
      </w:rPr>
      <w:t>90</w:t>
    </w:r>
    <w:r w:rsidRPr="00DD563A">
      <w:rPr>
        <w:b/>
      </w:rPr>
      <w:t>4</w:t>
    </w:r>
  </w:p>
  <w:p w:rsidR="00DD563A" w:rsidRPr="00DD563A" w:rsidRDefault="00DD563A" w:rsidP="00DD563A">
    <w:pPr>
      <w:pStyle w:val="ae"/>
      <w:jc w:val="right"/>
      <w:rPr>
        <w:i/>
        <w:sz w:val="18"/>
        <w:szCs w:val="18"/>
      </w:rPr>
    </w:pPr>
    <w:r w:rsidRPr="00DD563A">
      <w:rPr>
        <w:b/>
        <w:sz w:val="18"/>
        <w:szCs w:val="18"/>
      </w:rPr>
      <w:t>14.05.2021г.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8F5B78" w:rsidRPr="00006BFE" w:rsidRDefault="008F5B78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 xml:space="preserve">№ </w:t>
    </w:r>
    <w:r w:rsidR="00DA6B5A">
      <w:rPr>
        <w:b/>
        <w:sz w:val="22"/>
        <w:szCs w:val="22"/>
        <w:lang w:val="en-US"/>
      </w:rPr>
      <w:t>90</w:t>
    </w:r>
    <w:r w:rsidR="00006BFE">
      <w:rPr>
        <w:b/>
        <w:sz w:val="22"/>
        <w:szCs w:val="22"/>
      </w:rPr>
      <w:t>4</w:t>
    </w:r>
  </w:p>
  <w:p w:rsidR="008F5B78" w:rsidRPr="008911AB" w:rsidRDefault="00006BFE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1</w:t>
    </w:r>
    <w:r w:rsidR="00DD563A">
      <w:rPr>
        <w:b/>
        <w:sz w:val="18"/>
        <w:szCs w:val="18"/>
      </w:rPr>
      <w:t>4</w:t>
    </w:r>
    <w:r w:rsidR="008F5B78">
      <w:rPr>
        <w:b/>
        <w:sz w:val="18"/>
        <w:szCs w:val="18"/>
      </w:rPr>
      <w:t>.</w:t>
    </w:r>
    <w:r>
      <w:rPr>
        <w:b/>
        <w:sz w:val="18"/>
        <w:szCs w:val="18"/>
      </w:rPr>
      <w:t>05</w:t>
    </w:r>
    <w:r w:rsidR="008F5B78">
      <w:rPr>
        <w:b/>
        <w:sz w:val="18"/>
        <w:szCs w:val="18"/>
      </w:rPr>
      <w:t>.2021г.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0A625C"/>
    <w:multiLevelType w:val="hybridMultilevel"/>
    <w:tmpl w:val="9FD2C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806FE4"/>
    <w:multiLevelType w:val="hybridMultilevel"/>
    <w:tmpl w:val="A3903C3E"/>
    <w:lvl w:ilvl="0" w:tplc="7896A4EC">
      <w:start w:val="1"/>
      <w:numFmt w:val="decimal"/>
      <w:lvlText w:val="%1."/>
      <w:lvlJc w:val="left"/>
      <w:pPr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64001B"/>
    <w:multiLevelType w:val="hybridMultilevel"/>
    <w:tmpl w:val="F35A6942"/>
    <w:lvl w:ilvl="0" w:tplc="368C11F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45D96677"/>
    <w:multiLevelType w:val="multilevel"/>
    <w:tmpl w:val="8042EA6E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4"/>
      </w:rPr>
    </w:lvl>
  </w:abstractNum>
  <w:abstractNum w:abstractNumId="2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25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27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BB15182"/>
    <w:multiLevelType w:val="multilevel"/>
    <w:tmpl w:val="ACF01794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>
      <w:start w:val="1"/>
      <w:numFmt w:val="decimal"/>
      <w:lvlText w:val="2.%2."/>
      <w:lvlJc w:val="left"/>
      <w:pPr>
        <w:tabs>
          <w:tab w:val="num" w:pos="1410"/>
        </w:tabs>
        <w:ind w:left="1410" w:hanging="105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105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30"/>
        </w:tabs>
        <w:ind w:left="2130" w:hanging="105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 w:val="0"/>
      </w:rPr>
    </w:lvl>
  </w:abstractNum>
  <w:abstractNum w:abstractNumId="34">
    <w:nsid w:val="5CB715B2"/>
    <w:multiLevelType w:val="hybridMultilevel"/>
    <w:tmpl w:val="A208B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7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D60625"/>
    <w:multiLevelType w:val="hybridMultilevel"/>
    <w:tmpl w:val="9754F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2">
    <w:nsid w:val="768225CF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99150A"/>
    <w:multiLevelType w:val="multilevel"/>
    <w:tmpl w:val="D09CAF6A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4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0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36"/>
  </w:num>
  <w:num w:numId="6">
    <w:abstractNumId w:val="32"/>
  </w:num>
  <w:num w:numId="7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17"/>
  </w:num>
  <w:num w:numId="11">
    <w:abstractNumId w:val="22"/>
  </w:num>
  <w:num w:numId="12">
    <w:abstractNumId w:val="25"/>
  </w:num>
  <w:num w:numId="13">
    <w:abstractNumId w:val="40"/>
  </w:num>
  <w:num w:numId="14">
    <w:abstractNumId w:val="0"/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1"/>
  </w:num>
  <w:num w:numId="25">
    <w:abstractNumId w:val="11"/>
  </w:num>
  <w:num w:numId="26">
    <w:abstractNumId w:val="38"/>
  </w:num>
  <w:num w:numId="27">
    <w:abstractNumId w:val="8"/>
  </w:num>
  <w:num w:numId="28">
    <w:abstractNumId w:val="14"/>
  </w:num>
  <w:num w:numId="29">
    <w:abstractNumId w:val="27"/>
  </w:num>
  <w:num w:numId="30">
    <w:abstractNumId w:val="37"/>
  </w:num>
  <w:num w:numId="31">
    <w:abstractNumId w:val="18"/>
  </w:num>
  <w:num w:numId="32">
    <w:abstractNumId w:val="24"/>
  </w:num>
  <w:num w:numId="33">
    <w:abstractNumId w:val="26"/>
  </w:num>
  <w:num w:numId="3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9"/>
  </w:num>
  <w:num w:numId="37">
    <w:abstractNumId w:val="34"/>
  </w:num>
  <w:num w:numId="38">
    <w:abstractNumId w:val="16"/>
  </w:num>
  <w:num w:numId="39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28"/>
  </w:num>
  <w:num w:numId="45">
    <w:abstractNumId w:val="42"/>
  </w:num>
  <w:num w:numId="46">
    <w:abstractNumId w:val="15"/>
  </w:num>
  <w:num w:numId="47">
    <w:abstractNumId w:val="0"/>
    <w:lvlOverride w:ilvl="0"/>
  </w:num>
  <w:num w:numId="4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06BFE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6A1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1F71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A673C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5F05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1861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563A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semiHidden/>
    <w:rsid w:val="00DD56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numbering" w:customStyle="1" w:styleId="1f2">
    <w:name w:val="Нет списка1"/>
    <w:next w:val="a3"/>
    <w:semiHidden/>
    <w:rsid w:val="00DD56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44163D5212E18B02EF46717BEA8BC96979A49E3951602D1B86E21BAA96A7BCCF3C06095F6J7Y3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www.torgi.gov.ru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orkpos.tom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44163D5212E18B02EF46717BEA8BC96979A49E3951602D1B86E21BAA96A7BCCF3C06094FEJ7Y8E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hyperlink" Target="consultantplus://offline/ref=744163D5212E18B02EF46717BEA8BC96979A49E3951602D1B86E21BAA96A7BCCF3C06095F7J7YA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C29F-20F8-4294-B9B0-5075CB02C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22</Pages>
  <Words>9713</Words>
  <Characters>55370</Characters>
  <Application>Microsoft Office Word</Application>
  <DocSecurity>0</DocSecurity>
  <Lines>461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64954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5</cp:revision>
  <cp:lastPrinted>2015-07-08T08:42:00Z</cp:lastPrinted>
  <dcterms:created xsi:type="dcterms:W3CDTF">2021-08-31T05:56:00Z</dcterms:created>
  <dcterms:modified xsi:type="dcterms:W3CDTF">2022-02-24T09:36:00Z</dcterms:modified>
</cp:coreProperties>
</file>