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F5B78" w:rsidRDefault="00964012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15</w:t>
                            </w:r>
                            <w:r w:rsidR="008F5B78"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04</w:t>
                            </w:r>
                            <w:r w:rsidR="008F5B78">
                              <w:rPr>
                                <w:b/>
                              </w:rPr>
                              <w:t>.2021</w:t>
                            </w:r>
                            <w:r w:rsidR="008F5B78" w:rsidRPr="00A94987">
                              <w:rPr>
                                <w:b/>
                              </w:rPr>
                              <w:t>г</w:t>
                            </w:r>
                            <w:r w:rsidR="008F5B78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8F5B78" w:rsidRDefault="00964012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15</w:t>
                      </w:r>
                      <w:r w:rsidR="008F5B78"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  <w:lang w:val="en-US"/>
                        </w:rPr>
                        <w:t>04</w:t>
                      </w:r>
                      <w:r w:rsidR="008F5B78">
                        <w:rPr>
                          <w:b/>
                        </w:rPr>
                        <w:t>.2021</w:t>
                      </w:r>
                      <w:r w:rsidR="008F5B78" w:rsidRPr="00A94987">
                        <w:rPr>
                          <w:b/>
                        </w:rPr>
                        <w:t>г</w:t>
                      </w:r>
                      <w:r w:rsidR="008F5B78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Pr="00D0383D" w:rsidRDefault="00C54386" w:rsidP="00D0383D">
      <w:pPr>
        <w:tabs>
          <w:tab w:val="left" w:pos="5334"/>
        </w:tabs>
        <w:ind w:firstLine="709"/>
        <w:jc w:val="center"/>
        <w:rPr>
          <w:sz w:val="18"/>
          <w:szCs w:val="18"/>
        </w:rPr>
      </w:pPr>
    </w:p>
    <w:p w:rsidR="000A39E7" w:rsidRDefault="0047133D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  <w:lang w:val="en-US"/>
        </w:rPr>
      </w:pPr>
      <w:r w:rsidRPr="00D0383D">
        <w:rPr>
          <w:sz w:val="18"/>
          <w:szCs w:val="18"/>
        </w:rPr>
        <w:t xml:space="preserve">№ </w:t>
      </w:r>
      <w:r w:rsidR="00964012">
        <w:rPr>
          <w:sz w:val="18"/>
          <w:szCs w:val="18"/>
          <w:lang w:val="en-US"/>
        </w:rPr>
        <w:t>901</w:t>
      </w:r>
      <w:r w:rsidR="008A56A3">
        <w:rPr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с.</w:t>
      </w:r>
      <w:r w:rsidR="008A56A3">
        <w:rPr>
          <w:b/>
          <w:sz w:val="18"/>
          <w:szCs w:val="18"/>
        </w:rPr>
        <w:t xml:space="preserve"> </w:t>
      </w:r>
      <w:r w:rsidR="001C5A5E" w:rsidRPr="00D0383D">
        <w:rPr>
          <w:b/>
          <w:sz w:val="18"/>
          <w:szCs w:val="18"/>
        </w:rPr>
        <w:t>Зоркальцево</w:t>
      </w:r>
    </w:p>
    <w:p w:rsidR="00964012" w:rsidRDefault="00964012" w:rsidP="00D0383D">
      <w:pPr>
        <w:tabs>
          <w:tab w:val="left" w:pos="5334"/>
        </w:tabs>
        <w:ind w:firstLine="709"/>
        <w:jc w:val="right"/>
        <w:rPr>
          <w:b/>
          <w:sz w:val="18"/>
          <w:szCs w:val="18"/>
          <w:lang w:val="en-US"/>
        </w:rPr>
      </w:pPr>
    </w:p>
    <w:p w:rsidR="00964012" w:rsidRPr="00964012" w:rsidRDefault="00964012" w:rsidP="0096401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964012">
        <w:rPr>
          <w:b/>
          <w:bCs/>
          <w:color w:val="000000"/>
          <w:sz w:val="18"/>
          <w:szCs w:val="18"/>
        </w:rPr>
        <w:t>СОВЕТ МУНИЦИПАЛЬНОГО ОБРАЗОВАНИЯ</w:t>
      </w:r>
    </w:p>
    <w:p w:rsidR="00964012" w:rsidRPr="00964012" w:rsidRDefault="00964012" w:rsidP="0096401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964012">
        <w:rPr>
          <w:b/>
          <w:bCs/>
          <w:color w:val="000000"/>
          <w:sz w:val="18"/>
          <w:szCs w:val="18"/>
        </w:rPr>
        <w:t>«ЗОРКАЛЬЦЕВСКОЕ СЕЛЬСКОЕ ПОСЕЛЕНИЕ»</w:t>
      </w:r>
    </w:p>
    <w:p w:rsidR="00964012" w:rsidRPr="00964012" w:rsidRDefault="00964012" w:rsidP="00964012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18"/>
          <w:szCs w:val="18"/>
        </w:rPr>
      </w:pPr>
      <w:r w:rsidRPr="00964012">
        <w:rPr>
          <w:b/>
          <w:bCs/>
          <w:color w:val="000000"/>
          <w:sz w:val="18"/>
          <w:szCs w:val="18"/>
        </w:rPr>
        <w:t>РЕШЕНИЕ № 13</w:t>
      </w:r>
    </w:p>
    <w:p w:rsidR="00964012" w:rsidRPr="00964012" w:rsidRDefault="00964012" w:rsidP="00964012">
      <w:pPr>
        <w:shd w:val="clear" w:color="auto" w:fill="FFFFFF"/>
        <w:ind w:left="7080" w:firstLine="708"/>
        <w:jc w:val="both"/>
        <w:rPr>
          <w:color w:val="000000"/>
          <w:sz w:val="18"/>
          <w:szCs w:val="18"/>
        </w:rPr>
      </w:pPr>
      <w:r w:rsidRPr="00964012">
        <w:rPr>
          <w:color w:val="000000"/>
          <w:sz w:val="18"/>
          <w:szCs w:val="18"/>
        </w:rPr>
        <w:t>15.04.2020</w:t>
      </w:r>
    </w:p>
    <w:p w:rsidR="00964012" w:rsidRPr="00964012" w:rsidRDefault="00964012" w:rsidP="00964012">
      <w:pPr>
        <w:shd w:val="clear" w:color="auto" w:fill="FFFFFF"/>
        <w:rPr>
          <w:color w:val="000000"/>
          <w:sz w:val="18"/>
          <w:szCs w:val="18"/>
        </w:rPr>
      </w:pPr>
      <w:r w:rsidRPr="00964012">
        <w:rPr>
          <w:color w:val="000000"/>
          <w:sz w:val="18"/>
          <w:szCs w:val="18"/>
        </w:rPr>
        <w:t xml:space="preserve">с. Зоркальцево </w:t>
      </w:r>
      <w:r w:rsidRPr="00964012">
        <w:rPr>
          <w:color w:val="000000"/>
          <w:sz w:val="18"/>
          <w:szCs w:val="18"/>
        </w:rPr>
        <w:tab/>
      </w:r>
      <w:r w:rsidRPr="00964012">
        <w:rPr>
          <w:color w:val="000000"/>
          <w:sz w:val="18"/>
          <w:szCs w:val="18"/>
        </w:rPr>
        <w:tab/>
      </w:r>
      <w:r w:rsidRPr="00964012">
        <w:rPr>
          <w:color w:val="000000"/>
          <w:sz w:val="18"/>
          <w:szCs w:val="18"/>
        </w:rPr>
        <w:tab/>
      </w:r>
      <w:r w:rsidRPr="00964012">
        <w:rPr>
          <w:color w:val="000000"/>
          <w:sz w:val="18"/>
          <w:szCs w:val="18"/>
        </w:rPr>
        <w:tab/>
      </w:r>
      <w:r w:rsidRPr="00964012">
        <w:rPr>
          <w:color w:val="000000"/>
          <w:sz w:val="18"/>
          <w:szCs w:val="18"/>
        </w:rPr>
        <w:tab/>
      </w:r>
      <w:r w:rsidRPr="00964012"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  <w:lang w:val="en-US"/>
        </w:rPr>
        <w:tab/>
      </w:r>
      <w:r>
        <w:rPr>
          <w:color w:val="000000"/>
          <w:sz w:val="18"/>
          <w:szCs w:val="18"/>
          <w:lang w:val="en-US"/>
        </w:rPr>
        <w:tab/>
      </w:r>
      <w:r w:rsidRPr="00964012">
        <w:rPr>
          <w:color w:val="000000"/>
          <w:sz w:val="18"/>
          <w:szCs w:val="18"/>
        </w:rPr>
        <w:tab/>
        <w:t>63</w:t>
      </w:r>
      <w:r w:rsidRPr="00964012">
        <w:rPr>
          <w:b/>
          <w:bCs/>
          <w:color w:val="000000"/>
          <w:sz w:val="18"/>
          <w:szCs w:val="18"/>
        </w:rPr>
        <w:t>-е собрание 4-го созыва</w:t>
      </w:r>
    </w:p>
    <w:p w:rsidR="00964012" w:rsidRPr="00964012" w:rsidRDefault="00964012" w:rsidP="00964012">
      <w:pPr>
        <w:rPr>
          <w:sz w:val="18"/>
          <w:szCs w:val="18"/>
        </w:rPr>
      </w:pPr>
    </w:p>
    <w:p w:rsidR="00964012" w:rsidRPr="00964012" w:rsidRDefault="00964012" w:rsidP="00964012">
      <w:pPr>
        <w:tabs>
          <w:tab w:val="left" w:pos="3544"/>
        </w:tabs>
        <w:ind w:right="5385"/>
        <w:jc w:val="both"/>
        <w:rPr>
          <w:sz w:val="18"/>
          <w:szCs w:val="18"/>
        </w:rPr>
      </w:pPr>
      <w:r w:rsidRPr="00964012">
        <w:rPr>
          <w:sz w:val="18"/>
          <w:szCs w:val="18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 (первое чтение)</w:t>
      </w:r>
    </w:p>
    <w:p w:rsidR="00964012" w:rsidRPr="00964012" w:rsidRDefault="00964012" w:rsidP="00964012">
      <w:pPr>
        <w:ind w:firstLine="709"/>
        <w:contextualSpacing/>
        <w:jc w:val="both"/>
        <w:rPr>
          <w:rFonts w:eastAsiaTheme="minorHAnsi"/>
          <w:sz w:val="18"/>
          <w:szCs w:val="18"/>
          <w:lang w:eastAsia="en-US"/>
        </w:rPr>
      </w:pPr>
    </w:p>
    <w:p w:rsidR="00964012" w:rsidRPr="00964012" w:rsidRDefault="00964012" w:rsidP="00964012">
      <w:pPr>
        <w:ind w:firstLine="708"/>
        <w:contextualSpacing/>
        <w:jc w:val="both"/>
        <w:rPr>
          <w:rFonts w:eastAsiaTheme="minorHAnsi"/>
          <w:sz w:val="18"/>
          <w:szCs w:val="18"/>
          <w:lang w:eastAsia="en-US"/>
        </w:rPr>
      </w:pPr>
      <w:r w:rsidRPr="00964012">
        <w:rPr>
          <w:rFonts w:eastAsiaTheme="minorHAnsi"/>
          <w:sz w:val="18"/>
          <w:szCs w:val="18"/>
          <w:lang w:eastAsia="en-US"/>
        </w:rPr>
        <w:t>В целях приведения в соответствие с действующим законодательством,</w:t>
      </w:r>
    </w:p>
    <w:p w:rsidR="00964012" w:rsidRPr="00964012" w:rsidRDefault="00964012" w:rsidP="00964012">
      <w:pPr>
        <w:shd w:val="clear" w:color="auto" w:fill="FFFFFF"/>
        <w:spacing w:before="100" w:beforeAutospacing="1" w:after="100" w:afterAutospacing="1" w:line="276" w:lineRule="auto"/>
        <w:jc w:val="center"/>
        <w:rPr>
          <w:color w:val="000000"/>
          <w:sz w:val="18"/>
          <w:szCs w:val="18"/>
        </w:rPr>
      </w:pPr>
      <w:r w:rsidRPr="00964012">
        <w:rPr>
          <w:color w:val="000000"/>
          <w:sz w:val="18"/>
          <w:szCs w:val="18"/>
        </w:rPr>
        <w:t>Совет Зоркальцевского сельского поселения РЕШИЛ:</w:t>
      </w:r>
    </w:p>
    <w:p w:rsidR="00964012" w:rsidRPr="00964012" w:rsidRDefault="00964012" w:rsidP="00964012">
      <w:pPr>
        <w:numPr>
          <w:ilvl w:val="0"/>
          <w:numId w:val="6"/>
        </w:numPr>
        <w:tabs>
          <w:tab w:val="num" w:pos="0"/>
        </w:tabs>
        <w:spacing w:line="276" w:lineRule="auto"/>
        <w:ind w:left="0" w:firstLine="709"/>
        <w:jc w:val="both"/>
        <w:rPr>
          <w:sz w:val="18"/>
          <w:szCs w:val="18"/>
        </w:rPr>
      </w:pPr>
      <w:r w:rsidRPr="00964012">
        <w:rPr>
          <w:sz w:val="18"/>
          <w:szCs w:val="18"/>
        </w:rPr>
        <w:t xml:space="preserve">Внести в </w:t>
      </w:r>
      <w:hyperlink r:id="rId9" w:history="1">
        <w:r w:rsidRPr="00964012">
          <w:rPr>
            <w:sz w:val="18"/>
            <w:szCs w:val="18"/>
          </w:rPr>
          <w:t>Устав</w:t>
        </w:r>
      </w:hyperlink>
      <w:r w:rsidRPr="00964012">
        <w:rPr>
          <w:sz w:val="18"/>
          <w:szCs w:val="18"/>
        </w:rPr>
        <w:t xml:space="preserve"> муниципального образования «Зоркальцевское сельское поселение» Томского района Томской области (далее - Устав), утвержденного решением Совета Зоркальцевского сельского поселения от 9 ноября 2017 года № 12 следующие изменения и дополнения:</w:t>
      </w:r>
    </w:p>
    <w:p w:rsidR="00964012" w:rsidRPr="00964012" w:rsidRDefault="00964012" w:rsidP="00964012">
      <w:pPr>
        <w:spacing w:line="276" w:lineRule="auto"/>
        <w:ind w:left="709"/>
        <w:jc w:val="both"/>
        <w:rPr>
          <w:sz w:val="18"/>
          <w:szCs w:val="18"/>
        </w:rPr>
      </w:pPr>
      <w:r w:rsidRPr="00964012">
        <w:rPr>
          <w:sz w:val="18"/>
          <w:szCs w:val="18"/>
        </w:rPr>
        <w:t>Часть 6 статьи 13 «Территориальное общественное самоуправление» дополнить пунктом 7 следующего содержания:</w:t>
      </w:r>
    </w:p>
    <w:p w:rsidR="00964012" w:rsidRPr="00964012" w:rsidRDefault="00964012" w:rsidP="00964012">
      <w:pPr>
        <w:spacing w:line="276" w:lineRule="auto"/>
        <w:ind w:left="709"/>
        <w:jc w:val="both"/>
        <w:rPr>
          <w:sz w:val="18"/>
          <w:szCs w:val="18"/>
        </w:rPr>
      </w:pPr>
      <w:r w:rsidRPr="00964012">
        <w:rPr>
          <w:sz w:val="18"/>
          <w:szCs w:val="18"/>
        </w:rPr>
        <w:t>«обсуждение инициативного проекта и принятие решения по вопросу о его одобрении»;</w:t>
      </w:r>
    </w:p>
    <w:p w:rsidR="00964012" w:rsidRPr="00964012" w:rsidRDefault="00964012" w:rsidP="00964012">
      <w:pPr>
        <w:spacing w:line="276" w:lineRule="auto"/>
        <w:ind w:left="709"/>
        <w:jc w:val="both"/>
        <w:rPr>
          <w:sz w:val="18"/>
          <w:szCs w:val="18"/>
        </w:rPr>
      </w:pPr>
      <w:r w:rsidRPr="00964012">
        <w:rPr>
          <w:sz w:val="18"/>
          <w:szCs w:val="18"/>
        </w:rPr>
        <w:t>Статью 13 «Территориальное общественное самоуправление» дополнить часть 8.1. следующего содержания:</w:t>
      </w:r>
    </w:p>
    <w:p w:rsidR="00964012" w:rsidRPr="00964012" w:rsidRDefault="00964012" w:rsidP="00964012">
      <w:pPr>
        <w:spacing w:line="360" w:lineRule="auto"/>
        <w:ind w:firstLine="709"/>
        <w:jc w:val="both"/>
        <w:rPr>
          <w:rFonts w:ascii="Arial" w:hAnsi="Arial"/>
          <w:snapToGrid w:val="0"/>
          <w:sz w:val="18"/>
          <w:szCs w:val="18"/>
        </w:rPr>
      </w:pPr>
      <w:r w:rsidRPr="00964012">
        <w:rPr>
          <w:rFonts w:ascii="Arial" w:hAnsi="Arial"/>
          <w:snapToGrid w:val="0"/>
          <w:sz w:val="18"/>
          <w:szCs w:val="18"/>
        </w:rPr>
        <w:t>«</w:t>
      </w:r>
      <w:r w:rsidRPr="00964012">
        <w:rPr>
          <w:snapToGrid w:val="0"/>
          <w:sz w:val="18"/>
          <w:szCs w:val="18"/>
        </w:rPr>
        <w:t>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964012">
        <w:rPr>
          <w:snapToGrid w:val="0"/>
          <w:sz w:val="18"/>
          <w:szCs w:val="18"/>
        </w:rPr>
        <w:t>;</w:t>
      </w:r>
      <w:r w:rsidRPr="00964012">
        <w:rPr>
          <w:rFonts w:ascii="Arial" w:hAnsi="Arial"/>
          <w:snapToGrid w:val="0"/>
          <w:sz w:val="18"/>
          <w:szCs w:val="18"/>
        </w:rPr>
        <w:t>»</w:t>
      </w:r>
      <w:proofErr w:type="gramEnd"/>
    </w:p>
    <w:p w:rsidR="00964012" w:rsidRPr="00964012" w:rsidRDefault="00964012" w:rsidP="00964012">
      <w:pPr>
        <w:spacing w:line="360" w:lineRule="auto"/>
        <w:ind w:firstLine="709"/>
        <w:jc w:val="both"/>
        <w:rPr>
          <w:snapToGrid w:val="0"/>
          <w:sz w:val="18"/>
          <w:szCs w:val="18"/>
        </w:rPr>
      </w:pPr>
      <w:r w:rsidRPr="00964012">
        <w:rPr>
          <w:snapToGrid w:val="0"/>
          <w:sz w:val="18"/>
          <w:szCs w:val="18"/>
        </w:rPr>
        <w:t>Часть 1 статьи 15 «Собрание граждан» изложить в следующей редакции:</w:t>
      </w:r>
    </w:p>
    <w:p w:rsidR="00964012" w:rsidRPr="00964012" w:rsidRDefault="00964012" w:rsidP="00964012">
      <w:pPr>
        <w:spacing w:after="120" w:line="360" w:lineRule="auto"/>
        <w:ind w:left="283"/>
        <w:jc w:val="both"/>
        <w:rPr>
          <w:sz w:val="18"/>
          <w:szCs w:val="18"/>
        </w:rPr>
      </w:pPr>
      <w:proofErr w:type="gramStart"/>
      <w:r w:rsidRPr="00964012">
        <w:rPr>
          <w:sz w:val="18"/>
          <w:szCs w:val="18"/>
        </w:rPr>
        <w:t xml:space="preserve">«Для обсуждения вопросов местного значения Зоркальцевского сельского поселения, информирования населения о деятельности органов местного самоуправления и должностных лиц местного самоуправления, обсуждение вопросов внесения инициативных проектов и их рассмотрение,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порядке, установленном федеральным законом, нормативным правовым актом Совета, уставом территориального общественного самоуправления.»  </w:t>
      </w:r>
      <w:proofErr w:type="gramEnd"/>
    </w:p>
    <w:p w:rsidR="00964012" w:rsidRPr="00964012" w:rsidRDefault="00964012" w:rsidP="00964012">
      <w:pPr>
        <w:spacing w:after="120" w:line="360" w:lineRule="auto"/>
        <w:ind w:left="283"/>
        <w:jc w:val="both"/>
        <w:rPr>
          <w:sz w:val="18"/>
          <w:szCs w:val="18"/>
        </w:rPr>
      </w:pPr>
      <w:r w:rsidRPr="00964012">
        <w:rPr>
          <w:sz w:val="18"/>
          <w:szCs w:val="18"/>
        </w:rPr>
        <w:tab/>
        <w:t>Часть 4 статьи 15 «Собрание граждан» дополнить абзацем следующего содержания:</w:t>
      </w:r>
    </w:p>
    <w:p w:rsidR="00964012" w:rsidRPr="00964012" w:rsidRDefault="00964012" w:rsidP="00964012">
      <w:pPr>
        <w:spacing w:after="120" w:line="360" w:lineRule="auto"/>
        <w:ind w:left="283" w:firstLine="425"/>
        <w:jc w:val="both"/>
        <w:rPr>
          <w:sz w:val="18"/>
          <w:szCs w:val="18"/>
        </w:rPr>
      </w:pPr>
      <w:r w:rsidRPr="00964012">
        <w:rPr>
          <w:sz w:val="18"/>
          <w:szCs w:val="1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Зоркальцевского сельского поселения»</w:t>
      </w:r>
    </w:p>
    <w:p w:rsidR="00964012" w:rsidRPr="00964012" w:rsidRDefault="00964012" w:rsidP="00964012">
      <w:pPr>
        <w:spacing w:after="120" w:line="360" w:lineRule="auto"/>
        <w:ind w:left="283"/>
        <w:jc w:val="both"/>
        <w:rPr>
          <w:sz w:val="18"/>
          <w:szCs w:val="18"/>
        </w:rPr>
      </w:pPr>
      <w:r w:rsidRPr="00964012">
        <w:rPr>
          <w:sz w:val="18"/>
          <w:szCs w:val="18"/>
        </w:rPr>
        <w:tab/>
        <w:t>Часть 1 статьи 17 «Опрос граждан» дополнить абзацем следующего содержания:</w:t>
      </w:r>
    </w:p>
    <w:p w:rsidR="00964012" w:rsidRPr="00964012" w:rsidRDefault="00964012" w:rsidP="00964012">
      <w:pPr>
        <w:spacing w:after="120" w:line="360" w:lineRule="auto"/>
        <w:ind w:left="283" w:firstLine="257"/>
        <w:jc w:val="both"/>
        <w:rPr>
          <w:sz w:val="18"/>
          <w:szCs w:val="18"/>
        </w:rPr>
      </w:pPr>
      <w:r w:rsidRPr="00964012">
        <w:rPr>
          <w:sz w:val="18"/>
          <w:szCs w:val="18"/>
        </w:rPr>
        <w:lastRenderedPageBreak/>
        <w:t>«В опросе граждан по вопросу выявления мнения граждан о поддержании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964012">
        <w:rPr>
          <w:sz w:val="18"/>
          <w:szCs w:val="18"/>
        </w:rPr>
        <w:t>.»</w:t>
      </w:r>
      <w:proofErr w:type="gramEnd"/>
    </w:p>
    <w:p w:rsidR="00964012" w:rsidRPr="00964012" w:rsidRDefault="00964012" w:rsidP="00964012">
      <w:pPr>
        <w:spacing w:after="120"/>
        <w:ind w:left="283" w:firstLine="257"/>
        <w:jc w:val="both"/>
        <w:rPr>
          <w:sz w:val="18"/>
          <w:szCs w:val="18"/>
        </w:rPr>
      </w:pPr>
      <w:r w:rsidRPr="00964012">
        <w:rPr>
          <w:sz w:val="18"/>
          <w:szCs w:val="18"/>
        </w:rPr>
        <w:t>Часть 2 статьи 17 «Опрос граждан» дополнить пунктом 3) следующего содержания:</w:t>
      </w:r>
    </w:p>
    <w:p w:rsidR="00964012" w:rsidRPr="00964012" w:rsidRDefault="00964012" w:rsidP="00964012">
      <w:pPr>
        <w:spacing w:after="120" w:line="360" w:lineRule="auto"/>
        <w:ind w:left="283" w:firstLine="257"/>
        <w:jc w:val="both"/>
        <w:rPr>
          <w:sz w:val="18"/>
          <w:szCs w:val="18"/>
        </w:rPr>
      </w:pPr>
      <w:r w:rsidRPr="00964012">
        <w:rPr>
          <w:sz w:val="18"/>
          <w:szCs w:val="18"/>
        </w:rPr>
        <w:t>«жители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</w:t>
      </w:r>
      <w:proofErr w:type="gramStart"/>
      <w:r w:rsidRPr="00964012">
        <w:rPr>
          <w:sz w:val="18"/>
          <w:szCs w:val="18"/>
        </w:rPr>
        <w:t>.  »</w:t>
      </w:r>
      <w:proofErr w:type="gramEnd"/>
    </w:p>
    <w:p w:rsidR="00964012" w:rsidRPr="00964012" w:rsidRDefault="00964012" w:rsidP="00964012">
      <w:pPr>
        <w:spacing w:after="120" w:line="360" w:lineRule="auto"/>
        <w:ind w:left="283" w:firstLine="257"/>
        <w:jc w:val="both"/>
        <w:rPr>
          <w:sz w:val="18"/>
          <w:szCs w:val="18"/>
        </w:rPr>
      </w:pPr>
      <w:r w:rsidRPr="00964012">
        <w:rPr>
          <w:sz w:val="18"/>
          <w:szCs w:val="18"/>
        </w:rPr>
        <w:t>Часть 3 статьи 17 «Опрос граждан» дополнить абзацем следующего содержания:</w:t>
      </w:r>
    </w:p>
    <w:p w:rsidR="00964012" w:rsidRPr="00964012" w:rsidRDefault="00964012" w:rsidP="00964012">
      <w:pPr>
        <w:spacing w:after="120" w:line="360" w:lineRule="auto"/>
        <w:ind w:left="283" w:firstLine="257"/>
        <w:jc w:val="both"/>
        <w:rPr>
          <w:sz w:val="18"/>
          <w:szCs w:val="18"/>
        </w:rPr>
      </w:pPr>
      <w:r w:rsidRPr="00964012">
        <w:rPr>
          <w:sz w:val="18"/>
          <w:szCs w:val="18"/>
        </w:rPr>
        <w:t>«Для проведения опроса граждан может использоваться официальный сайт муниципального образования в информационно-телекоммуникационной сети «Интернет»</w:t>
      </w:r>
      <w:proofErr w:type="gramStart"/>
      <w:r w:rsidRPr="00964012">
        <w:rPr>
          <w:sz w:val="18"/>
          <w:szCs w:val="18"/>
        </w:rPr>
        <w:t>.»</w:t>
      </w:r>
      <w:proofErr w:type="gramEnd"/>
    </w:p>
    <w:p w:rsidR="00964012" w:rsidRPr="00964012" w:rsidRDefault="00964012" w:rsidP="00964012">
      <w:pPr>
        <w:spacing w:before="240" w:line="276" w:lineRule="auto"/>
        <w:ind w:firstLine="540"/>
        <w:jc w:val="both"/>
        <w:rPr>
          <w:sz w:val="18"/>
          <w:szCs w:val="18"/>
        </w:rPr>
      </w:pPr>
      <w:r w:rsidRPr="00964012">
        <w:rPr>
          <w:sz w:val="18"/>
          <w:szCs w:val="18"/>
        </w:rPr>
        <w:t xml:space="preserve">2. Направить настоящее решение Главе Зоркальцевского сельского поселения для подписания. </w:t>
      </w:r>
    </w:p>
    <w:p w:rsidR="00964012" w:rsidRPr="00964012" w:rsidRDefault="00964012" w:rsidP="0096401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  <w:r w:rsidRPr="00964012">
        <w:rPr>
          <w:sz w:val="18"/>
          <w:szCs w:val="18"/>
        </w:rPr>
        <w:t>3. 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поселения.</w:t>
      </w:r>
    </w:p>
    <w:p w:rsidR="00964012" w:rsidRPr="00964012" w:rsidRDefault="00964012" w:rsidP="00964012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18"/>
          <w:szCs w:val="18"/>
        </w:rPr>
      </w:pPr>
    </w:p>
    <w:p w:rsidR="00964012" w:rsidRPr="00964012" w:rsidRDefault="00964012" w:rsidP="00964012">
      <w:pPr>
        <w:shd w:val="clear" w:color="auto" w:fill="FFFFFF"/>
        <w:spacing w:line="276" w:lineRule="auto"/>
        <w:contextualSpacing/>
        <w:rPr>
          <w:color w:val="000000"/>
          <w:sz w:val="18"/>
          <w:szCs w:val="18"/>
        </w:rPr>
      </w:pPr>
      <w:r w:rsidRPr="00964012">
        <w:rPr>
          <w:color w:val="000000"/>
          <w:sz w:val="18"/>
          <w:szCs w:val="18"/>
        </w:rPr>
        <w:t xml:space="preserve">Председателя Совета </w:t>
      </w:r>
    </w:p>
    <w:p w:rsidR="00964012" w:rsidRDefault="00964012" w:rsidP="00964012">
      <w:pPr>
        <w:shd w:val="clear" w:color="auto" w:fill="FFFFFF"/>
        <w:spacing w:line="276" w:lineRule="auto"/>
        <w:contextualSpacing/>
        <w:rPr>
          <w:color w:val="000000"/>
          <w:sz w:val="18"/>
          <w:szCs w:val="18"/>
          <w:lang w:val="en-US"/>
        </w:rPr>
      </w:pPr>
      <w:r w:rsidRPr="00964012">
        <w:rPr>
          <w:color w:val="000000"/>
          <w:sz w:val="18"/>
          <w:szCs w:val="18"/>
        </w:rPr>
        <w:t xml:space="preserve">Зоркальцевского сельского поселения                                                        </w:t>
      </w:r>
    </w:p>
    <w:p w:rsidR="00964012" w:rsidRPr="00964012" w:rsidRDefault="00964012" w:rsidP="00964012">
      <w:pPr>
        <w:shd w:val="clear" w:color="auto" w:fill="FFFFFF"/>
        <w:spacing w:line="276" w:lineRule="auto"/>
        <w:contextualSpacing/>
        <w:rPr>
          <w:color w:val="000000"/>
          <w:sz w:val="18"/>
          <w:szCs w:val="18"/>
          <w:lang w:val="en-US"/>
        </w:rPr>
      </w:pPr>
    </w:p>
    <w:p w:rsidR="00964012" w:rsidRPr="00964012" w:rsidRDefault="00964012" w:rsidP="00964012">
      <w:pPr>
        <w:tabs>
          <w:tab w:val="left" w:pos="5334"/>
        </w:tabs>
        <w:rPr>
          <w:sz w:val="18"/>
          <w:szCs w:val="18"/>
        </w:rPr>
      </w:pPr>
      <w:r w:rsidRPr="00964012">
        <w:rPr>
          <w:color w:val="000000"/>
          <w:sz w:val="18"/>
          <w:szCs w:val="18"/>
        </w:rPr>
        <w:t xml:space="preserve">Глава Зоркальцевского сельского поселения           </w:t>
      </w:r>
    </w:p>
    <w:p w:rsidR="00964012" w:rsidRPr="00964012" w:rsidRDefault="00964012" w:rsidP="00964012">
      <w:pPr>
        <w:tabs>
          <w:tab w:val="left" w:pos="5334"/>
        </w:tabs>
        <w:ind w:firstLine="709"/>
        <w:jc w:val="both"/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DE12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AB" w:rsidRDefault="007B24AB">
      <w:r>
        <w:separator/>
      </w:r>
    </w:p>
  </w:endnote>
  <w:endnote w:type="continuationSeparator" w:id="0">
    <w:p w:rsidR="007B24AB" w:rsidRDefault="007B2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5B78" w:rsidRDefault="008F5B78" w:rsidP="002A02D7">
    <w:pPr>
      <w:pStyle w:val="a6"/>
      <w:ind w:right="360"/>
    </w:pPr>
  </w:p>
  <w:p w:rsidR="008F5B78" w:rsidRDefault="008F5B7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64012">
      <w:rPr>
        <w:rStyle w:val="a8"/>
        <w:noProof/>
      </w:rPr>
      <w:t>2</w:t>
    </w:r>
    <w:r>
      <w:rPr>
        <w:rStyle w:val="a8"/>
      </w:rPr>
      <w:fldChar w:fldCharType="end"/>
    </w:r>
  </w:p>
  <w:p w:rsidR="008F5B78" w:rsidRDefault="008F5B7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AB" w:rsidRDefault="007B24AB">
      <w:r>
        <w:separator/>
      </w:r>
    </w:p>
  </w:footnote>
  <w:footnote w:type="continuationSeparator" w:id="0">
    <w:p w:rsidR="007B24AB" w:rsidRDefault="007B2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12" w:rsidRDefault="0096401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78" w:rsidRDefault="008F5B78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8F5B78" w:rsidRPr="00964012" w:rsidRDefault="008F5B78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 xml:space="preserve">№ </w:t>
    </w:r>
    <w:r w:rsidR="00964012">
      <w:rPr>
        <w:b/>
        <w:sz w:val="22"/>
        <w:szCs w:val="22"/>
        <w:lang w:val="en-US"/>
      </w:rPr>
      <w:t>901</w:t>
    </w:r>
  </w:p>
  <w:p w:rsidR="008F5B78" w:rsidRPr="008911AB" w:rsidRDefault="00964012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15</w:t>
    </w:r>
    <w:r w:rsidR="008F5B78">
      <w:rPr>
        <w:b/>
        <w:sz w:val="18"/>
        <w:szCs w:val="18"/>
      </w:rPr>
      <w:t>.</w:t>
    </w:r>
    <w:r>
      <w:rPr>
        <w:b/>
        <w:sz w:val="18"/>
        <w:szCs w:val="18"/>
        <w:lang w:val="en-US"/>
      </w:rPr>
      <w:t>04</w:t>
    </w:r>
    <w:bookmarkStart w:id="0" w:name="_GoBack"/>
    <w:bookmarkEnd w:id="0"/>
    <w:r w:rsidR="008F5B78">
      <w:rPr>
        <w:b/>
        <w:sz w:val="18"/>
        <w:szCs w:val="18"/>
      </w:rPr>
      <w:t>.2021г.</w:t>
    </w:r>
  </w:p>
  <w:p w:rsidR="008F5B78" w:rsidRPr="008911AB" w:rsidRDefault="008F5B78" w:rsidP="009340B7">
    <w:pPr>
      <w:jc w:val="center"/>
      <w:rPr>
        <w:i/>
        <w:sz w:val="20"/>
        <w:szCs w:val="20"/>
      </w:rPr>
    </w:pPr>
  </w:p>
  <w:p w:rsidR="008F5B78" w:rsidRPr="008911AB" w:rsidRDefault="008F5B78" w:rsidP="00604084">
    <w:pPr>
      <w:jc w:val="right"/>
      <w:rPr>
        <w:i/>
        <w:sz w:val="20"/>
        <w:szCs w:val="20"/>
      </w:rPr>
    </w:pPr>
  </w:p>
  <w:p w:rsidR="008F5B78" w:rsidRDefault="008F5B78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012" w:rsidRDefault="0096401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F5D157A"/>
    <w:multiLevelType w:val="hybridMultilevel"/>
    <w:tmpl w:val="1F847AB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>
    <w:nsid w:val="2DD57DE1"/>
    <w:multiLevelType w:val="multilevel"/>
    <w:tmpl w:val="E03C23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74E5EF5"/>
    <w:multiLevelType w:val="hybridMultilevel"/>
    <w:tmpl w:val="24482A3C"/>
    <w:lvl w:ilvl="0" w:tplc="87509DC4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4A298A"/>
    <w:multiLevelType w:val="multilevel"/>
    <w:tmpl w:val="C1A8E67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502F65"/>
    <w:multiLevelType w:val="hybridMultilevel"/>
    <w:tmpl w:val="1144B332"/>
    <w:lvl w:ilvl="0" w:tplc="D80828A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E90A63"/>
    <w:multiLevelType w:val="hybridMultilevel"/>
    <w:tmpl w:val="56A0A1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5">
    <w:nsid w:val="6AD5392C"/>
    <w:multiLevelType w:val="hybridMultilevel"/>
    <w:tmpl w:val="38126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4"/>
  </w:num>
  <w:num w:numId="6">
    <w:abstractNumId w:val="13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7"/>
  </w:num>
  <w:num w:numId="11">
    <w:abstractNumId w:val="9"/>
  </w:num>
  <w:num w:numId="12">
    <w:abstractNumId w:val="10"/>
  </w:num>
  <w:num w:numId="13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0C6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1218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3ADA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2D14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96D30"/>
    <w:rsid w:val="000A1560"/>
    <w:rsid w:val="000A162F"/>
    <w:rsid w:val="000A2B48"/>
    <w:rsid w:val="000A39E7"/>
    <w:rsid w:val="000A4036"/>
    <w:rsid w:val="000A4E13"/>
    <w:rsid w:val="000A5491"/>
    <w:rsid w:val="000A56F8"/>
    <w:rsid w:val="000A7AB9"/>
    <w:rsid w:val="000A7B92"/>
    <w:rsid w:val="000B0241"/>
    <w:rsid w:val="000B05E4"/>
    <w:rsid w:val="000B7A1A"/>
    <w:rsid w:val="000C537F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2B9E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0D1C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4EFF"/>
    <w:rsid w:val="001B636D"/>
    <w:rsid w:val="001B7C88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0F20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31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0576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580"/>
    <w:rsid w:val="002A46F3"/>
    <w:rsid w:val="002A48EC"/>
    <w:rsid w:val="002A565B"/>
    <w:rsid w:val="002A5A35"/>
    <w:rsid w:val="002A7CDF"/>
    <w:rsid w:val="002B1198"/>
    <w:rsid w:val="002B20BA"/>
    <w:rsid w:val="002B3078"/>
    <w:rsid w:val="002B4FD4"/>
    <w:rsid w:val="002B5B1F"/>
    <w:rsid w:val="002B71A1"/>
    <w:rsid w:val="002B7429"/>
    <w:rsid w:val="002B7620"/>
    <w:rsid w:val="002C028F"/>
    <w:rsid w:val="002C0E54"/>
    <w:rsid w:val="002C15BC"/>
    <w:rsid w:val="002C1CE0"/>
    <w:rsid w:val="002C24A8"/>
    <w:rsid w:val="002C4A90"/>
    <w:rsid w:val="002C74C8"/>
    <w:rsid w:val="002C75AA"/>
    <w:rsid w:val="002C75DA"/>
    <w:rsid w:val="002C76B7"/>
    <w:rsid w:val="002D06DF"/>
    <w:rsid w:val="002D29BF"/>
    <w:rsid w:val="002D5428"/>
    <w:rsid w:val="002D5898"/>
    <w:rsid w:val="002D702B"/>
    <w:rsid w:val="002D75D2"/>
    <w:rsid w:val="002D76B8"/>
    <w:rsid w:val="002D7819"/>
    <w:rsid w:val="002E06F7"/>
    <w:rsid w:val="002E2BE3"/>
    <w:rsid w:val="002E4A45"/>
    <w:rsid w:val="002E5553"/>
    <w:rsid w:val="002E688F"/>
    <w:rsid w:val="002E7994"/>
    <w:rsid w:val="002F06EC"/>
    <w:rsid w:val="002F1805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009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43A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4626"/>
    <w:rsid w:val="00355B3F"/>
    <w:rsid w:val="00361ADA"/>
    <w:rsid w:val="00365C39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003A"/>
    <w:rsid w:val="0039141F"/>
    <w:rsid w:val="00391D79"/>
    <w:rsid w:val="0039258E"/>
    <w:rsid w:val="0039446A"/>
    <w:rsid w:val="003958D6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A6FAC"/>
    <w:rsid w:val="003B0980"/>
    <w:rsid w:val="003B12F4"/>
    <w:rsid w:val="003B470F"/>
    <w:rsid w:val="003B49C7"/>
    <w:rsid w:val="003B7991"/>
    <w:rsid w:val="003B7D5F"/>
    <w:rsid w:val="003C306F"/>
    <w:rsid w:val="003C3A2C"/>
    <w:rsid w:val="003C3BDA"/>
    <w:rsid w:val="003C4E2B"/>
    <w:rsid w:val="003C5017"/>
    <w:rsid w:val="003C5C67"/>
    <w:rsid w:val="003C6BA0"/>
    <w:rsid w:val="003D07D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47D6"/>
    <w:rsid w:val="003F523B"/>
    <w:rsid w:val="003F52DF"/>
    <w:rsid w:val="003F68A6"/>
    <w:rsid w:val="003F6C9F"/>
    <w:rsid w:val="00404885"/>
    <w:rsid w:val="0040506D"/>
    <w:rsid w:val="00406135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6737D"/>
    <w:rsid w:val="0047060F"/>
    <w:rsid w:val="0047133D"/>
    <w:rsid w:val="004716A4"/>
    <w:rsid w:val="00473D8B"/>
    <w:rsid w:val="00474003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3A3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1E1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2041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08B1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068E"/>
    <w:rsid w:val="0058191A"/>
    <w:rsid w:val="005845C0"/>
    <w:rsid w:val="00585D16"/>
    <w:rsid w:val="005867A4"/>
    <w:rsid w:val="005872CF"/>
    <w:rsid w:val="00587AA7"/>
    <w:rsid w:val="0059100E"/>
    <w:rsid w:val="00592325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4E55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E5982"/>
    <w:rsid w:val="005E6D54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17687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44E94"/>
    <w:rsid w:val="006529CE"/>
    <w:rsid w:val="00652AEB"/>
    <w:rsid w:val="00652D93"/>
    <w:rsid w:val="00654CC3"/>
    <w:rsid w:val="006579FD"/>
    <w:rsid w:val="00657FF2"/>
    <w:rsid w:val="006600EB"/>
    <w:rsid w:val="00661660"/>
    <w:rsid w:val="00666884"/>
    <w:rsid w:val="00667D95"/>
    <w:rsid w:val="00670615"/>
    <w:rsid w:val="0067255B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3EDC"/>
    <w:rsid w:val="006968D8"/>
    <w:rsid w:val="00696BD1"/>
    <w:rsid w:val="00697C9B"/>
    <w:rsid w:val="00697E34"/>
    <w:rsid w:val="006A0C17"/>
    <w:rsid w:val="006A12F4"/>
    <w:rsid w:val="006A1408"/>
    <w:rsid w:val="006A1DF4"/>
    <w:rsid w:val="006A2035"/>
    <w:rsid w:val="006A320D"/>
    <w:rsid w:val="006A325D"/>
    <w:rsid w:val="006A5C1C"/>
    <w:rsid w:val="006B0E9B"/>
    <w:rsid w:val="006B1E39"/>
    <w:rsid w:val="006B32B7"/>
    <w:rsid w:val="006B573D"/>
    <w:rsid w:val="006B6841"/>
    <w:rsid w:val="006B7A40"/>
    <w:rsid w:val="006C0921"/>
    <w:rsid w:val="006C1B7F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5C74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36F64"/>
    <w:rsid w:val="0073709D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2BCF"/>
    <w:rsid w:val="00763631"/>
    <w:rsid w:val="00772D60"/>
    <w:rsid w:val="007759CD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477F"/>
    <w:rsid w:val="00796185"/>
    <w:rsid w:val="00796661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24AB"/>
    <w:rsid w:val="007B3233"/>
    <w:rsid w:val="007B415C"/>
    <w:rsid w:val="007B5EC8"/>
    <w:rsid w:val="007B652D"/>
    <w:rsid w:val="007B66B8"/>
    <w:rsid w:val="007B6CF2"/>
    <w:rsid w:val="007B7601"/>
    <w:rsid w:val="007B78FC"/>
    <w:rsid w:val="007B7B7F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4E32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0F4B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A5C"/>
    <w:rsid w:val="00802B2C"/>
    <w:rsid w:val="008037B2"/>
    <w:rsid w:val="00803C9C"/>
    <w:rsid w:val="00803CCF"/>
    <w:rsid w:val="00804751"/>
    <w:rsid w:val="008049AB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3CBC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6A3"/>
    <w:rsid w:val="008A571C"/>
    <w:rsid w:val="008A687B"/>
    <w:rsid w:val="008A6FC2"/>
    <w:rsid w:val="008B0661"/>
    <w:rsid w:val="008B2367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0D7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151B"/>
    <w:rsid w:val="008F22C6"/>
    <w:rsid w:val="008F2F6A"/>
    <w:rsid w:val="008F4F06"/>
    <w:rsid w:val="008F5900"/>
    <w:rsid w:val="008F5B78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0766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4012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563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245"/>
    <w:rsid w:val="009D5FE5"/>
    <w:rsid w:val="009D70DD"/>
    <w:rsid w:val="009D7DA8"/>
    <w:rsid w:val="009D7FBB"/>
    <w:rsid w:val="009E2745"/>
    <w:rsid w:val="009E5406"/>
    <w:rsid w:val="009E6D2C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098D"/>
    <w:rsid w:val="00A26B3D"/>
    <w:rsid w:val="00A27217"/>
    <w:rsid w:val="00A311C7"/>
    <w:rsid w:val="00A342E4"/>
    <w:rsid w:val="00A345D7"/>
    <w:rsid w:val="00A34D96"/>
    <w:rsid w:val="00A351E2"/>
    <w:rsid w:val="00A35469"/>
    <w:rsid w:val="00A3578E"/>
    <w:rsid w:val="00A36502"/>
    <w:rsid w:val="00A37107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8F5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B78F0"/>
    <w:rsid w:val="00AC202F"/>
    <w:rsid w:val="00AC28A2"/>
    <w:rsid w:val="00AC323C"/>
    <w:rsid w:val="00AC39F1"/>
    <w:rsid w:val="00AC46B6"/>
    <w:rsid w:val="00AC7010"/>
    <w:rsid w:val="00AC7135"/>
    <w:rsid w:val="00AD1613"/>
    <w:rsid w:val="00AD16CD"/>
    <w:rsid w:val="00AD1FCF"/>
    <w:rsid w:val="00AD3548"/>
    <w:rsid w:val="00AD44BF"/>
    <w:rsid w:val="00AD7C24"/>
    <w:rsid w:val="00AE0530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90E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A6FC9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42BB"/>
    <w:rsid w:val="00BD5622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07CA"/>
    <w:rsid w:val="00C01C0F"/>
    <w:rsid w:val="00C02179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594"/>
    <w:rsid w:val="00C31E17"/>
    <w:rsid w:val="00C32691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97E"/>
    <w:rsid w:val="00C45A2B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4A29"/>
    <w:rsid w:val="00C75476"/>
    <w:rsid w:val="00C76446"/>
    <w:rsid w:val="00C77213"/>
    <w:rsid w:val="00C8026C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96FD2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EA6"/>
    <w:rsid w:val="00CD0F92"/>
    <w:rsid w:val="00CD2397"/>
    <w:rsid w:val="00CD33FE"/>
    <w:rsid w:val="00CD3EF0"/>
    <w:rsid w:val="00CD558C"/>
    <w:rsid w:val="00CE0183"/>
    <w:rsid w:val="00CE053C"/>
    <w:rsid w:val="00CE0D64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28EB"/>
    <w:rsid w:val="00CF67DA"/>
    <w:rsid w:val="00CF7157"/>
    <w:rsid w:val="00CF72B9"/>
    <w:rsid w:val="00D005FB"/>
    <w:rsid w:val="00D01730"/>
    <w:rsid w:val="00D01C3E"/>
    <w:rsid w:val="00D01D14"/>
    <w:rsid w:val="00D0211F"/>
    <w:rsid w:val="00D03044"/>
    <w:rsid w:val="00D0383D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1EFB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2F2C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9DA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518C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3BDF"/>
    <w:rsid w:val="00D9470D"/>
    <w:rsid w:val="00D94C6D"/>
    <w:rsid w:val="00D95648"/>
    <w:rsid w:val="00D96606"/>
    <w:rsid w:val="00D97FB8"/>
    <w:rsid w:val="00DA032A"/>
    <w:rsid w:val="00DA0DB2"/>
    <w:rsid w:val="00DA2E41"/>
    <w:rsid w:val="00DA389E"/>
    <w:rsid w:val="00DA5BB4"/>
    <w:rsid w:val="00DA6C5B"/>
    <w:rsid w:val="00DA791D"/>
    <w:rsid w:val="00DB005D"/>
    <w:rsid w:val="00DB105A"/>
    <w:rsid w:val="00DB155C"/>
    <w:rsid w:val="00DB1920"/>
    <w:rsid w:val="00DB2680"/>
    <w:rsid w:val="00DB36DE"/>
    <w:rsid w:val="00DB685D"/>
    <w:rsid w:val="00DB7D8C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127A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1299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0F30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0F9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1DF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1F75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014B"/>
    <w:rsid w:val="00F82EA1"/>
    <w:rsid w:val="00F8508D"/>
    <w:rsid w:val="00F86B8A"/>
    <w:rsid w:val="00F87549"/>
    <w:rsid w:val="00F87CDB"/>
    <w:rsid w:val="00F90CA5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uiPriority w:val="99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  <w:style w:type="paragraph" w:customStyle="1" w:styleId="font5">
    <w:name w:val="font5"/>
    <w:basedOn w:val="a0"/>
    <w:rsid w:val="00D0383D"/>
    <w:pPr>
      <w:spacing w:before="100" w:beforeAutospacing="1" w:after="100" w:afterAutospacing="1"/>
    </w:pPr>
    <w:rPr>
      <w:i/>
      <w:iCs/>
      <w:color w:val="FF0000"/>
      <w:sz w:val="22"/>
      <w:szCs w:val="22"/>
    </w:rPr>
  </w:style>
  <w:style w:type="paragraph" w:customStyle="1" w:styleId="xl65">
    <w:name w:val="xl6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6">
    <w:name w:val="xl6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67">
    <w:name w:val="xl6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</w:style>
  <w:style w:type="paragraph" w:customStyle="1" w:styleId="xl70">
    <w:name w:val="xl7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0"/>
    <w:rsid w:val="00D0383D"/>
    <w:pPr>
      <w:spacing w:before="100" w:beforeAutospacing="1" w:after="100" w:afterAutospacing="1"/>
      <w:jc w:val="center"/>
    </w:pPr>
  </w:style>
  <w:style w:type="paragraph" w:customStyle="1" w:styleId="xl72">
    <w:name w:val="xl7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4">
    <w:name w:val="xl7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</w:rPr>
  </w:style>
  <w:style w:type="paragraph" w:customStyle="1" w:styleId="xl78">
    <w:name w:val="xl78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0">
    <w:name w:val="xl80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81">
    <w:name w:val="xl8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3">
    <w:name w:val="xl8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</w:rPr>
  </w:style>
  <w:style w:type="paragraph" w:customStyle="1" w:styleId="xl84">
    <w:name w:val="xl8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6">
    <w:name w:val="xl8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9">
    <w:name w:val="xl89"/>
    <w:basedOn w:val="a0"/>
    <w:rsid w:val="00D0383D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0">
    <w:name w:val="xl9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000000"/>
    </w:rPr>
  </w:style>
  <w:style w:type="paragraph" w:customStyle="1" w:styleId="xl91">
    <w:name w:val="xl9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2">
    <w:name w:val="xl9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color w:val="000000"/>
    </w:rPr>
  </w:style>
  <w:style w:type="paragraph" w:customStyle="1" w:styleId="xl93">
    <w:name w:val="xl9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4">
    <w:name w:val="xl9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5">
    <w:name w:val="xl9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7">
    <w:name w:val="xl97"/>
    <w:basedOn w:val="a0"/>
    <w:rsid w:val="00D0383D"/>
    <w:pPr>
      <w:spacing w:before="100" w:beforeAutospacing="1" w:after="100" w:afterAutospacing="1"/>
      <w:jc w:val="right"/>
    </w:pPr>
    <w:rPr>
      <w:i/>
      <w:iCs/>
    </w:rPr>
  </w:style>
  <w:style w:type="paragraph" w:customStyle="1" w:styleId="xl98">
    <w:name w:val="xl98"/>
    <w:basedOn w:val="a0"/>
    <w:rsid w:val="00D0383D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3">
    <w:name w:val="xl10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4">
    <w:name w:val="xl10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5">
    <w:name w:val="xl105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8">
    <w:name w:val="xl10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09">
    <w:name w:val="xl10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0">
    <w:name w:val="xl11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1">
    <w:name w:val="xl111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4">
    <w:name w:val="xl114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color w:val="000000"/>
    </w:rPr>
  </w:style>
  <w:style w:type="paragraph" w:customStyle="1" w:styleId="xl116">
    <w:name w:val="xl116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117">
    <w:name w:val="xl117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</w:rPr>
  </w:style>
  <w:style w:type="paragraph" w:customStyle="1" w:styleId="xl118">
    <w:name w:val="xl118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19">
    <w:name w:val="xl119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0">
    <w:name w:val="xl120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0"/>
    <w:rsid w:val="00D038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3">
    <w:name w:val="xl123"/>
    <w:basedOn w:val="a0"/>
    <w:rsid w:val="00D038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EC9C3F884B8B25622437DDDAB1A033FED7BB6AE030C1C25F1DC5939095AF45734394F43DA24D85EF993M5C8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CD69-2B66-4A80-AFF0-CD3C539D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4021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Upravdelami</cp:lastModifiedBy>
  <cp:revision>3</cp:revision>
  <cp:lastPrinted>2015-07-08T08:42:00Z</cp:lastPrinted>
  <dcterms:created xsi:type="dcterms:W3CDTF">2021-07-13T03:42:00Z</dcterms:created>
  <dcterms:modified xsi:type="dcterms:W3CDTF">2021-07-13T03:49:00Z</dcterms:modified>
</cp:coreProperties>
</file>