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2A5A35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73709D">
                              <w:rPr>
                                <w:b/>
                              </w:rPr>
                              <w:t>11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2A5A35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20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 w:rsidR="0073709D">
                        <w:rPr>
                          <w:b/>
                        </w:rPr>
                        <w:t>11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31594">
        <w:rPr>
          <w:sz w:val="60"/>
          <w:szCs w:val="44"/>
        </w:rPr>
        <w:t>8</w:t>
      </w:r>
      <w:r w:rsidR="002A5A35">
        <w:rPr>
          <w:sz w:val="60"/>
          <w:szCs w:val="44"/>
        </w:rPr>
        <w:t>2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DE1299" w:rsidRPr="00DE1299" w:rsidTr="00BA3593">
        <w:trPr>
          <w:trHeight w:val="30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2A5A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2A5A35" w:rsidRPr="002A5A35" w:rsidRDefault="002A5A35" w:rsidP="002A5A35">
      <w:pPr>
        <w:jc w:val="center"/>
        <w:rPr>
          <w:b/>
          <w:sz w:val="18"/>
          <w:szCs w:val="18"/>
        </w:rPr>
      </w:pPr>
      <w:r w:rsidRPr="002A5A35">
        <w:rPr>
          <w:b/>
          <w:sz w:val="18"/>
          <w:szCs w:val="18"/>
        </w:rPr>
        <w:t>МУНИЦИПАЛЬНОЕ ОБРАЗОВАНИЕ</w:t>
      </w:r>
      <w:r w:rsidRPr="002A5A35">
        <w:rPr>
          <w:b/>
          <w:sz w:val="18"/>
          <w:szCs w:val="18"/>
        </w:rPr>
        <w:br/>
        <w:t>«Зоркальцевское сельское поселение»</w:t>
      </w:r>
    </w:p>
    <w:p w:rsidR="002A5A35" w:rsidRPr="002A5A35" w:rsidRDefault="002A5A35" w:rsidP="002A5A35">
      <w:pPr>
        <w:jc w:val="both"/>
        <w:rPr>
          <w:sz w:val="18"/>
          <w:szCs w:val="18"/>
        </w:rPr>
      </w:pPr>
    </w:p>
    <w:p w:rsidR="002A5A35" w:rsidRPr="002A5A35" w:rsidRDefault="002A5A35" w:rsidP="002A5A35">
      <w:pPr>
        <w:spacing w:line="360" w:lineRule="auto"/>
        <w:jc w:val="both"/>
        <w:rPr>
          <w:sz w:val="18"/>
          <w:szCs w:val="18"/>
        </w:rPr>
      </w:pPr>
      <w:r w:rsidRPr="002A5A35">
        <w:rPr>
          <w:sz w:val="18"/>
          <w:szCs w:val="18"/>
        </w:rPr>
        <w:t xml:space="preserve">   с. Зоркальцево</w:t>
      </w:r>
      <w:r w:rsidRPr="002A5A35">
        <w:rPr>
          <w:sz w:val="18"/>
          <w:szCs w:val="18"/>
        </w:rPr>
        <w:tab/>
        <w:t xml:space="preserve">                                                                                                               20.11.2020г.</w:t>
      </w:r>
    </w:p>
    <w:p w:rsidR="002A5A35" w:rsidRPr="002A5A35" w:rsidRDefault="002A5A35" w:rsidP="002A5A35">
      <w:pPr>
        <w:jc w:val="center"/>
        <w:rPr>
          <w:b/>
          <w:sz w:val="18"/>
          <w:szCs w:val="18"/>
        </w:rPr>
      </w:pPr>
      <w:r w:rsidRPr="002A5A35">
        <w:rPr>
          <w:b/>
          <w:sz w:val="18"/>
          <w:szCs w:val="18"/>
        </w:rPr>
        <w:t>ЗАКЛЮЧЕНИЕ ПО ИТОГАМ ПРОВЕДЕНИЯ ПУБЛИЧНЫХ СЛУШАНИЙ</w:t>
      </w:r>
    </w:p>
    <w:p w:rsidR="002A5A35" w:rsidRPr="002A5A35" w:rsidRDefault="002A5A35" w:rsidP="002A5A35">
      <w:pPr>
        <w:jc w:val="both"/>
        <w:rPr>
          <w:b/>
          <w:sz w:val="18"/>
          <w:szCs w:val="18"/>
        </w:rPr>
      </w:pPr>
      <w:r w:rsidRPr="002A5A35">
        <w:rPr>
          <w:b/>
          <w:sz w:val="18"/>
          <w:szCs w:val="18"/>
        </w:rPr>
        <w:t xml:space="preserve"> в обсуждении вопроса по внесению изменений в Генеральный план и Правила землепользовани</w:t>
      </w:r>
      <w:bookmarkStart w:id="0" w:name="_GoBack"/>
      <w:bookmarkEnd w:id="0"/>
      <w:r w:rsidRPr="002A5A35">
        <w:rPr>
          <w:b/>
          <w:sz w:val="18"/>
          <w:szCs w:val="18"/>
        </w:rPr>
        <w:t>я и застройки МО «Зоркальцевское сельское поселение» в части границы населенного пункта с. Зоркальцево Томского района Томской области</w:t>
      </w:r>
    </w:p>
    <w:p w:rsidR="002A5A35" w:rsidRPr="002A5A35" w:rsidRDefault="002A5A35" w:rsidP="002A5A35">
      <w:pPr>
        <w:ind w:left="360"/>
        <w:jc w:val="both"/>
        <w:rPr>
          <w:sz w:val="18"/>
          <w:szCs w:val="18"/>
        </w:rPr>
      </w:pPr>
    </w:p>
    <w:p w:rsidR="002A5A35" w:rsidRPr="002A5A35" w:rsidRDefault="002A5A35" w:rsidP="002A5A35">
      <w:pPr>
        <w:tabs>
          <w:tab w:val="left" w:pos="6804"/>
        </w:tabs>
        <w:jc w:val="both"/>
        <w:rPr>
          <w:sz w:val="18"/>
          <w:szCs w:val="18"/>
        </w:rPr>
      </w:pPr>
      <w:r w:rsidRPr="002A5A35">
        <w:rPr>
          <w:sz w:val="18"/>
          <w:szCs w:val="18"/>
        </w:rPr>
        <w:t xml:space="preserve">            </w:t>
      </w:r>
      <w:proofErr w:type="gramStart"/>
      <w:r w:rsidRPr="002A5A35">
        <w:rPr>
          <w:sz w:val="18"/>
          <w:szCs w:val="18"/>
        </w:rPr>
        <w:t xml:space="preserve">На основании Постановления Главы поселения Зоркальцевского сельского поселения от 20.10.2020г. № 413 "О проведении публичных слушаний по вопросу внесения изменения в Генеральный план и Правила землепользования и застройки муниципального образования «Зоркальцевского сельского поселения» в части границ с. Зоркальцево, слушание назначено на 20.11.2020г. в 15.00 по адресу: с. Зоркальцево, ул. Совхозная, 14, актовый зал администрации. </w:t>
      </w:r>
      <w:proofErr w:type="gramEnd"/>
    </w:p>
    <w:p w:rsidR="002A5A35" w:rsidRPr="002A5A35" w:rsidRDefault="002A5A35" w:rsidP="002A5A35">
      <w:pPr>
        <w:ind w:firstLine="709"/>
        <w:jc w:val="both"/>
        <w:rPr>
          <w:sz w:val="18"/>
          <w:szCs w:val="18"/>
        </w:rPr>
      </w:pPr>
      <w:r w:rsidRPr="002A5A35">
        <w:rPr>
          <w:sz w:val="18"/>
          <w:szCs w:val="18"/>
        </w:rPr>
        <w:t xml:space="preserve">Собрание по проведению публичных слушаний было проведено 20.11.2020г. в 15.00 по адресу: с. Зоркальцево, ул. </w:t>
      </w:r>
      <w:proofErr w:type="gramStart"/>
      <w:r w:rsidRPr="002A5A35">
        <w:rPr>
          <w:sz w:val="18"/>
          <w:szCs w:val="18"/>
        </w:rPr>
        <w:t>Совхозная</w:t>
      </w:r>
      <w:proofErr w:type="gramEnd"/>
      <w:r w:rsidRPr="002A5A35">
        <w:rPr>
          <w:sz w:val="18"/>
          <w:szCs w:val="18"/>
        </w:rPr>
        <w:t>, 14, актовый зал администрации.</w:t>
      </w:r>
    </w:p>
    <w:p w:rsidR="002A5A35" w:rsidRPr="002A5A35" w:rsidRDefault="002A5A35" w:rsidP="002A5A35">
      <w:pPr>
        <w:ind w:firstLine="709"/>
        <w:jc w:val="both"/>
        <w:rPr>
          <w:sz w:val="18"/>
          <w:szCs w:val="18"/>
        </w:rPr>
      </w:pPr>
    </w:p>
    <w:p w:rsidR="002A5A35" w:rsidRPr="002A5A35" w:rsidRDefault="002A5A35" w:rsidP="002A5A35">
      <w:pPr>
        <w:jc w:val="both"/>
        <w:rPr>
          <w:sz w:val="18"/>
          <w:szCs w:val="18"/>
        </w:rPr>
      </w:pPr>
      <w:proofErr w:type="gramStart"/>
      <w:r w:rsidRPr="002A5A35">
        <w:rPr>
          <w:b/>
          <w:sz w:val="18"/>
          <w:szCs w:val="18"/>
        </w:rPr>
        <w:t>Повестка собрания</w:t>
      </w:r>
      <w:r w:rsidRPr="002A5A35">
        <w:rPr>
          <w:sz w:val="18"/>
          <w:szCs w:val="18"/>
        </w:rPr>
        <w:t>: проведение публичных слушаний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части границы населенного пункта с. Зоркальцево Томского района Томской области, а именно информирование и ознакомление жителей граждан Зоркальцевского сельского поселения с проектом внесения изменений в Генеральный плана и Правила землепользования и застройки МО</w:t>
      </w:r>
      <w:proofErr w:type="gramEnd"/>
      <w:r w:rsidRPr="002A5A35">
        <w:rPr>
          <w:sz w:val="18"/>
          <w:szCs w:val="18"/>
        </w:rPr>
        <w:t xml:space="preserve"> «Зоркальцевское сельское поселение».</w:t>
      </w:r>
    </w:p>
    <w:p w:rsidR="002A5A35" w:rsidRPr="002A5A35" w:rsidRDefault="002A5A35" w:rsidP="002A5A35">
      <w:pPr>
        <w:jc w:val="both"/>
        <w:rPr>
          <w:b/>
          <w:sz w:val="18"/>
          <w:szCs w:val="18"/>
        </w:rPr>
      </w:pPr>
    </w:p>
    <w:p w:rsidR="002A5A35" w:rsidRPr="002A5A35" w:rsidRDefault="002A5A35" w:rsidP="002A5A35">
      <w:pPr>
        <w:ind w:firstLine="709"/>
        <w:jc w:val="both"/>
        <w:rPr>
          <w:sz w:val="18"/>
          <w:szCs w:val="18"/>
        </w:rPr>
      </w:pPr>
      <w:r w:rsidRPr="002A5A35">
        <w:rPr>
          <w:sz w:val="18"/>
          <w:szCs w:val="18"/>
        </w:rPr>
        <w:t xml:space="preserve">В публичных слушаниях приняли участие 38 (тридцать восемь) граждан, имеющие право </w:t>
      </w:r>
      <w:r w:rsidRPr="002A5A35">
        <w:rPr>
          <w:b/>
          <w:sz w:val="18"/>
          <w:szCs w:val="18"/>
        </w:rPr>
        <w:t>решающего голоса</w:t>
      </w:r>
      <w:r w:rsidRPr="002A5A35">
        <w:rPr>
          <w:sz w:val="18"/>
          <w:szCs w:val="18"/>
        </w:rPr>
        <w:t xml:space="preserve"> при обсуждении данного вопроса.</w:t>
      </w:r>
    </w:p>
    <w:p w:rsidR="002A5A35" w:rsidRPr="002A5A35" w:rsidRDefault="002A5A35" w:rsidP="002A5A35">
      <w:pPr>
        <w:ind w:firstLine="709"/>
        <w:jc w:val="both"/>
        <w:rPr>
          <w:sz w:val="18"/>
          <w:szCs w:val="18"/>
        </w:rPr>
      </w:pPr>
      <w:r w:rsidRPr="002A5A35">
        <w:rPr>
          <w:sz w:val="18"/>
          <w:szCs w:val="18"/>
        </w:rPr>
        <w:t xml:space="preserve">Приглашенные лица, имеющие право </w:t>
      </w:r>
      <w:r w:rsidRPr="002A5A35">
        <w:rPr>
          <w:b/>
          <w:sz w:val="18"/>
          <w:szCs w:val="18"/>
        </w:rPr>
        <w:t>совещательного голоса</w:t>
      </w:r>
      <w:r w:rsidRPr="002A5A35">
        <w:rPr>
          <w:sz w:val="18"/>
          <w:szCs w:val="18"/>
        </w:rPr>
        <w:t xml:space="preserve"> при обсуждении данного вопроса, отсутствовали.</w:t>
      </w:r>
    </w:p>
    <w:p w:rsidR="002A5A35" w:rsidRPr="002A5A35" w:rsidRDefault="002A5A35" w:rsidP="002A5A35">
      <w:pPr>
        <w:ind w:firstLine="709"/>
        <w:jc w:val="both"/>
        <w:rPr>
          <w:sz w:val="18"/>
          <w:szCs w:val="18"/>
        </w:rPr>
      </w:pPr>
    </w:p>
    <w:p w:rsidR="002A5A35" w:rsidRPr="002A5A35" w:rsidRDefault="002A5A35" w:rsidP="002A5A35">
      <w:pPr>
        <w:jc w:val="both"/>
        <w:rPr>
          <w:sz w:val="18"/>
          <w:szCs w:val="18"/>
        </w:rPr>
      </w:pPr>
    </w:p>
    <w:p w:rsidR="002A5A35" w:rsidRPr="002A5A35" w:rsidRDefault="002A5A35" w:rsidP="002A5A35">
      <w:pPr>
        <w:jc w:val="both"/>
        <w:rPr>
          <w:sz w:val="18"/>
          <w:szCs w:val="18"/>
        </w:rPr>
      </w:pPr>
      <w:r w:rsidRPr="002A5A35">
        <w:rPr>
          <w:sz w:val="18"/>
          <w:szCs w:val="18"/>
        </w:rPr>
        <w:t>По результатам проведения публичных слушаний единогласно принято решение:</w:t>
      </w:r>
    </w:p>
    <w:p w:rsidR="002A5A35" w:rsidRPr="002A5A35" w:rsidRDefault="002A5A35" w:rsidP="002A5A35">
      <w:pPr>
        <w:jc w:val="both"/>
        <w:rPr>
          <w:sz w:val="18"/>
          <w:szCs w:val="18"/>
        </w:rPr>
      </w:pPr>
    </w:p>
    <w:p w:rsidR="002A5A35" w:rsidRPr="002A5A35" w:rsidRDefault="002A5A35" w:rsidP="002A5A35">
      <w:pPr>
        <w:jc w:val="both"/>
        <w:rPr>
          <w:sz w:val="18"/>
          <w:szCs w:val="18"/>
        </w:rPr>
      </w:pPr>
      <w:r w:rsidRPr="002A5A35">
        <w:rPr>
          <w:b/>
          <w:sz w:val="18"/>
          <w:szCs w:val="18"/>
        </w:rPr>
        <w:t>ОТКЛОНИТЬ проект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части границы населенного пункта с. Зоркальцево Томского района Томской области и направить проект на доработку.</w:t>
      </w:r>
    </w:p>
    <w:p w:rsidR="002A5A35" w:rsidRPr="002A5A35" w:rsidRDefault="002A5A35" w:rsidP="002A5A35">
      <w:pPr>
        <w:spacing w:line="360" w:lineRule="auto"/>
        <w:jc w:val="both"/>
        <w:rPr>
          <w:sz w:val="18"/>
          <w:szCs w:val="18"/>
        </w:rPr>
      </w:pPr>
    </w:p>
    <w:p w:rsidR="002A5A35" w:rsidRPr="002A5A35" w:rsidRDefault="002A5A35" w:rsidP="002A5A3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2A5A35">
        <w:rPr>
          <w:sz w:val="18"/>
          <w:szCs w:val="18"/>
        </w:rPr>
        <w:t xml:space="preserve">Организатор публичных слушаний                                    </w:t>
      </w:r>
      <w:r>
        <w:rPr>
          <w:sz w:val="18"/>
          <w:szCs w:val="18"/>
        </w:rPr>
        <w:t xml:space="preserve">                </w:t>
      </w:r>
    </w:p>
    <w:p w:rsidR="00365C39" w:rsidRDefault="002A5A35" w:rsidP="002A5A35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2A5A35">
        <w:rPr>
          <w:sz w:val="18"/>
          <w:szCs w:val="18"/>
        </w:rPr>
        <w:t>Секретарь публичный слушаний</w:t>
      </w:r>
    </w:p>
    <w:p w:rsidR="002A5A35" w:rsidRPr="002A5A35" w:rsidRDefault="002A5A35" w:rsidP="002A5A35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3A" w:rsidRDefault="0034243A">
      <w:r>
        <w:separator/>
      </w:r>
    </w:p>
  </w:endnote>
  <w:endnote w:type="continuationSeparator" w:id="0">
    <w:p w:rsidR="0034243A" w:rsidRDefault="0034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5A35">
      <w:rPr>
        <w:rStyle w:val="a8"/>
        <w:noProof/>
      </w:rPr>
      <w:t>2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3A" w:rsidRDefault="0034243A">
      <w:r>
        <w:separator/>
      </w:r>
    </w:p>
  </w:footnote>
  <w:footnote w:type="continuationSeparator" w:id="0">
    <w:p w:rsidR="0034243A" w:rsidRDefault="0034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AC7135">
      <w:rPr>
        <w:b/>
        <w:sz w:val="22"/>
        <w:szCs w:val="22"/>
      </w:rPr>
      <w:t>8</w:t>
    </w:r>
    <w:r w:rsidR="00DE1299">
      <w:rPr>
        <w:b/>
        <w:sz w:val="22"/>
        <w:szCs w:val="22"/>
      </w:rPr>
      <w:t>1</w:t>
    </w:r>
  </w:p>
  <w:p w:rsidR="00AE0530" w:rsidRPr="008911AB" w:rsidRDefault="00AC7135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19</w:t>
    </w:r>
    <w:r w:rsidR="00AE0530">
      <w:rPr>
        <w:b/>
        <w:sz w:val="18"/>
        <w:szCs w:val="18"/>
      </w:rPr>
      <w:t>.</w:t>
    </w:r>
    <w:r>
      <w:rPr>
        <w:b/>
        <w:sz w:val="18"/>
        <w:szCs w:val="18"/>
      </w:rPr>
      <w:t>11</w:t>
    </w:r>
    <w:r w:rsidR="00AE0530">
      <w:rPr>
        <w:b/>
        <w:sz w:val="18"/>
        <w:szCs w:val="18"/>
      </w:rPr>
      <w:t>.2020г.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9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12"/>
  </w:num>
  <w:num w:numId="24">
    <w:abstractNumId w:val="30"/>
  </w:num>
  <w:num w:numId="25">
    <w:abstractNumId w:val="8"/>
  </w:num>
  <w:num w:numId="26">
    <w:abstractNumId w:val="28"/>
  </w:num>
  <w:num w:numId="27">
    <w:abstractNumId w:val="29"/>
  </w:num>
  <w:num w:numId="28">
    <w:abstractNumId w:val="10"/>
  </w:num>
  <w:num w:numId="29">
    <w:abstractNumId w:val="20"/>
  </w:num>
  <w:num w:numId="30">
    <w:abstractNumId w:val="23"/>
  </w:num>
  <w:num w:numId="31">
    <w:abstractNumId w:val="0"/>
    <w:lvlOverride w:ilv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5A35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2E2E-D10A-4A5F-8FB1-38A558A2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2020-12-03T10:49:00Z</dcterms:created>
  <dcterms:modified xsi:type="dcterms:W3CDTF">2020-12-03T10:51:00Z</dcterms:modified>
</cp:coreProperties>
</file>