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BD" w:rsidRPr="00AE7E51" w:rsidRDefault="008954BD" w:rsidP="008954BD">
      <w:pPr>
        <w:jc w:val="center"/>
        <w:rPr>
          <w:b/>
        </w:rPr>
      </w:pPr>
    </w:p>
    <w:p w:rsidR="008954BD" w:rsidRPr="00AE7E51" w:rsidRDefault="008954BD" w:rsidP="008954BD">
      <w:pPr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8954BD">
      <w:pPr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2647EB" w:rsidP="008954BD">
      <w:pPr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8954BD">
      <w:pPr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8954BD">
      <w:pPr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8954BD">
      <w:pPr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8954BD">
      <w:pPr>
        <w:jc w:val="center"/>
      </w:pPr>
      <w:r w:rsidRPr="00AE7E51">
        <w:t>и иной официальной информации</w:t>
      </w:r>
    </w:p>
    <w:p w:rsidR="008954BD" w:rsidRPr="00AE7E51" w:rsidRDefault="002647EB" w:rsidP="00436454">
      <w:pPr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164465</wp:posOffset>
                </wp:positionV>
                <wp:extent cx="1371600" cy="207010"/>
                <wp:effectExtent l="0" t="0" r="0" b="254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84E" w:rsidRDefault="002F7E0B" w:rsidP="008954BD">
                            <w:pPr>
                              <w:jc w:val="center"/>
                            </w:pPr>
                            <w:r w:rsidRPr="002F7E0B">
                              <w:rPr>
                                <w:b/>
                              </w:rPr>
                              <w:t>12</w:t>
                            </w:r>
                            <w:r w:rsidR="0062584E" w:rsidRPr="002F7E0B">
                              <w:rPr>
                                <w:b/>
                              </w:rPr>
                              <w:t>.0</w:t>
                            </w:r>
                            <w:r w:rsidRPr="002F7E0B">
                              <w:rPr>
                                <w:b/>
                              </w:rPr>
                              <w:t>4</w:t>
                            </w:r>
                            <w:r w:rsidR="0062584E" w:rsidRPr="002F7E0B">
                              <w:rPr>
                                <w:b/>
                              </w:rPr>
                              <w:t>.2019г</w:t>
                            </w:r>
                            <w:r w:rsidR="0062584E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5pt;margin-top:12.95pt;width:108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" stroked="f">
                <v:textbox inset="0,0,0,0">
                  <w:txbxContent>
                    <w:p w:rsidR="0062584E" w:rsidRDefault="002F7E0B" w:rsidP="008954BD">
                      <w:pPr>
                        <w:jc w:val="center"/>
                      </w:pPr>
                      <w:r w:rsidRPr="002F7E0B">
                        <w:rPr>
                          <w:b/>
                        </w:rPr>
                        <w:t>12</w:t>
                      </w:r>
                      <w:r w:rsidR="0062584E" w:rsidRPr="002F7E0B">
                        <w:rPr>
                          <w:b/>
                        </w:rPr>
                        <w:t>.0</w:t>
                      </w:r>
                      <w:r w:rsidRPr="002F7E0B">
                        <w:rPr>
                          <w:b/>
                        </w:rPr>
                        <w:t>4</w:t>
                      </w:r>
                      <w:r w:rsidR="0062584E" w:rsidRPr="002F7E0B">
                        <w:rPr>
                          <w:b/>
                        </w:rPr>
                        <w:t>.2019г</w:t>
                      </w:r>
                      <w:r w:rsidR="0062584E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954BD" w:rsidRPr="00AE7E51" w:rsidRDefault="008954BD" w:rsidP="008954BD">
      <w:pPr>
        <w:jc w:val="both"/>
      </w:pPr>
      <w:r w:rsidRPr="00AE7E51">
        <w:t xml:space="preserve">Издается с </w:t>
      </w:r>
      <w:smartTag w:uri="urn:schemas-microsoft-com:office:smarttags" w:element="metricconverter">
        <w:smartTagPr>
          <w:attr w:name="ProductID" w:val="2005 г"/>
        </w:smartTagPr>
        <w:r w:rsidRPr="00AE7E51">
          <w:t>2005 г</w:t>
        </w:r>
      </w:smartTag>
      <w:r w:rsidRPr="00AE7E51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</w:p>
    <w:p w:rsidR="00C54386" w:rsidRDefault="00C54386" w:rsidP="00C54386">
      <w:pPr>
        <w:ind w:firstLine="709"/>
        <w:jc w:val="center"/>
      </w:pPr>
    </w:p>
    <w:p w:rsidR="000A39E7" w:rsidRPr="009340B7" w:rsidRDefault="0047133D" w:rsidP="009340B7">
      <w:pPr>
        <w:ind w:firstLine="709"/>
        <w:jc w:val="right"/>
        <w:rPr>
          <w:b/>
        </w:rPr>
      </w:pPr>
      <w:r>
        <w:rPr>
          <w:sz w:val="60"/>
          <w:szCs w:val="44"/>
        </w:rPr>
        <w:t xml:space="preserve">№ </w:t>
      </w:r>
      <w:r w:rsidR="005F4E7E">
        <w:rPr>
          <w:sz w:val="60"/>
          <w:szCs w:val="44"/>
        </w:rPr>
        <w:t>7</w:t>
      </w:r>
      <w:r w:rsidR="00984DF9">
        <w:rPr>
          <w:sz w:val="60"/>
          <w:szCs w:val="44"/>
        </w:rPr>
        <w:t>4</w:t>
      </w:r>
      <w:r w:rsidR="002F7E0B">
        <w:rPr>
          <w:sz w:val="60"/>
          <w:szCs w:val="44"/>
        </w:rPr>
        <w:t>8</w:t>
      </w:r>
      <w:r w:rsidR="001C5A5E">
        <w:rPr>
          <w:b/>
        </w:rPr>
        <w:t>с.</w:t>
      </w:r>
      <w:r w:rsidR="00165B5B">
        <w:rPr>
          <w:b/>
        </w:rPr>
        <w:t xml:space="preserve"> </w:t>
      </w:r>
      <w:r w:rsidR="001C5A5E">
        <w:rPr>
          <w:b/>
        </w:rPr>
        <w:t>Зоркальцево</w:t>
      </w:r>
      <w:r w:rsidR="000A39E7" w:rsidRPr="007727F7">
        <w:rPr>
          <w:sz w:val="18"/>
          <w:szCs w:val="18"/>
        </w:rPr>
        <w:t xml:space="preserve"> </w:t>
      </w:r>
    </w:p>
    <w:p w:rsidR="002F7E0B" w:rsidRPr="002F7E0B" w:rsidRDefault="00984DF9" w:rsidP="002F7E0B">
      <w:pPr>
        <w:pStyle w:val="a9"/>
        <w:jc w:val="center"/>
        <w:rPr>
          <w:b/>
          <w:sz w:val="20"/>
          <w:szCs w:val="20"/>
        </w:rPr>
      </w:pPr>
      <w:r w:rsidRPr="00984DF9">
        <w:rPr>
          <w:sz w:val="20"/>
          <w:szCs w:val="20"/>
        </w:rPr>
        <w:tab/>
      </w:r>
      <w:bookmarkStart w:id="0" w:name="_GoBack"/>
      <w:r w:rsidR="002F7E0B" w:rsidRPr="002F7E0B">
        <w:rPr>
          <w:b/>
          <w:sz w:val="20"/>
          <w:szCs w:val="20"/>
        </w:rPr>
        <w:t>МУНИЦИПАЛЬНОЕ ОБРАЗОВАНИЕ</w:t>
      </w:r>
      <w:r w:rsidR="002F7E0B" w:rsidRPr="002F7E0B">
        <w:rPr>
          <w:b/>
          <w:sz w:val="20"/>
          <w:szCs w:val="20"/>
        </w:rPr>
        <w:br/>
        <w:t>«ЗОРКАЛЬЦЕВСКОЕ СЕЛЬСКОЕ  ПОСЕЛЕНИЕ»</w:t>
      </w:r>
    </w:p>
    <w:p w:rsidR="002F7E0B" w:rsidRPr="002F7E0B" w:rsidRDefault="002F7E0B" w:rsidP="002F7E0B">
      <w:pPr>
        <w:spacing w:before="240" w:after="240"/>
        <w:jc w:val="center"/>
        <w:rPr>
          <w:b/>
          <w:sz w:val="20"/>
          <w:szCs w:val="20"/>
        </w:rPr>
      </w:pPr>
      <w:r w:rsidRPr="002F7E0B">
        <w:rPr>
          <w:b/>
          <w:sz w:val="20"/>
          <w:szCs w:val="20"/>
        </w:rPr>
        <w:t>АДМИНИСТРАЦИЯ ЗОРКАЛЬЦЕВСКОГО СЕЛЬСКОГО ПОСЕЛЕНИЯ</w:t>
      </w:r>
    </w:p>
    <w:p w:rsidR="002F7E0B" w:rsidRPr="002F7E0B" w:rsidRDefault="002F7E0B" w:rsidP="002F7E0B">
      <w:pPr>
        <w:keepNext/>
        <w:jc w:val="center"/>
        <w:outlineLvl w:val="0"/>
        <w:rPr>
          <w:sz w:val="20"/>
          <w:szCs w:val="20"/>
        </w:rPr>
      </w:pPr>
      <w:r w:rsidRPr="002F7E0B">
        <w:rPr>
          <w:sz w:val="20"/>
          <w:szCs w:val="20"/>
        </w:rPr>
        <w:t>ПОСТАНОВЛЕНИЕ</w:t>
      </w:r>
    </w:p>
    <w:p w:rsidR="002F7E0B" w:rsidRPr="002F7E0B" w:rsidRDefault="002F7E0B" w:rsidP="002F7E0B">
      <w:pPr>
        <w:tabs>
          <w:tab w:val="right" w:pos="9498"/>
        </w:tabs>
        <w:spacing w:before="240" w:after="240"/>
        <w:rPr>
          <w:sz w:val="20"/>
          <w:szCs w:val="20"/>
        </w:rPr>
      </w:pPr>
      <w:r w:rsidRPr="002F7E0B">
        <w:rPr>
          <w:sz w:val="20"/>
          <w:szCs w:val="20"/>
        </w:rPr>
        <w:t>12.04.2019г.</w:t>
      </w:r>
      <w:r w:rsidRPr="002F7E0B">
        <w:rPr>
          <w:sz w:val="20"/>
          <w:szCs w:val="20"/>
        </w:rPr>
        <w:tab/>
        <w:t xml:space="preserve">          №  111 </w:t>
      </w:r>
    </w:p>
    <w:p w:rsidR="002F7E0B" w:rsidRPr="002F7E0B" w:rsidRDefault="002F7E0B" w:rsidP="002F7E0B">
      <w:pPr>
        <w:rPr>
          <w:sz w:val="20"/>
          <w:szCs w:val="20"/>
        </w:rPr>
      </w:pPr>
      <w:r w:rsidRPr="002F7E0B">
        <w:rPr>
          <w:sz w:val="20"/>
          <w:szCs w:val="20"/>
        </w:rPr>
        <w:t>с. Зоркальцево</w:t>
      </w:r>
    </w:p>
    <w:p w:rsidR="002F7E0B" w:rsidRPr="002F7E0B" w:rsidRDefault="002F7E0B" w:rsidP="002F7E0B">
      <w:pPr>
        <w:jc w:val="center"/>
        <w:rPr>
          <w:sz w:val="20"/>
          <w:szCs w:val="20"/>
        </w:rPr>
      </w:pPr>
    </w:p>
    <w:p w:rsidR="002F7E0B" w:rsidRPr="002F7E0B" w:rsidRDefault="002F7E0B" w:rsidP="002F7E0B">
      <w:pPr>
        <w:tabs>
          <w:tab w:val="left" w:pos="6804"/>
        </w:tabs>
        <w:jc w:val="both"/>
        <w:rPr>
          <w:sz w:val="20"/>
          <w:szCs w:val="20"/>
        </w:rPr>
      </w:pPr>
      <w:r w:rsidRPr="002F7E0B">
        <w:rPr>
          <w:sz w:val="20"/>
          <w:szCs w:val="20"/>
        </w:rPr>
        <w:t>О проведении публичных слушаний</w:t>
      </w:r>
    </w:p>
    <w:p w:rsidR="002F7E0B" w:rsidRPr="002F7E0B" w:rsidRDefault="002F7E0B" w:rsidP="002F7E0B">
      <w:pPr>
        <w:tabs>
          <w:tab w:val="left" w:pos="6804"/>
        </w:tabs>
        <w:jc w:val="both"/>
        <w:rPr>
          <w:sz w:val="20"/>
          <w:szCs w:val="20"/>
        </w:rPr>
      </w:pPr>
      <w:r w:rsidRPr="002F7E0B">
        <w:rPr>
          <w:sz w:val="20"/>
          <w:szCs w:val="20"/>
        </w:rPr>
        <w:t>по вопросу предоставления разрешения</w:t>
      </w:r>
    </w:p>
    <w:p w:rsidR="002F7E0B" w:rsidRPr="002F7E0B" w:rsidRDefault="002F7E0B" w:rsidP="002F7E0B">
      <w:pPr>
        <w:tabs>
          <w:tab w:val="left" w:pos="6804"/>
        </w:tabs>
        <w:jc w:val="both"/>
        <w:rPr>
          <w:sz w:val="20"/>
          <w:szCs w:val="20"/>
        </w:rPr>
      </w:pPr>
      <w:r w:rsidRPr="002F7E0B">
        <w:rPr>
          <w:sz w:val="20"/>
          <w:szCs w:val="20"/>
        </w:rPr>
        <w:t>на отклонение от предельных параметров</w:t>
      </w:r>
    </w:p>
    <w:p w:rsidR="002F7E0B" w:rsidRPr="002F7E0B" w:rsidRDefault="002F7E0B" w:rsidP="002F7E0B">
      <w:pPr>
        <w:tabs>
          <w:tab w:val="left" w:pos="6804"/>
        </w:tabs>
        <w:jc w:val="both"/>
        <w:rPr>
          <w:sz w:val="20"/>
          <w:szCs w:val="20"/>
        </w:rPr>
      </w:pPr>
      <w:r w:rsidRPr="002F7E0B">
        <w:rPr>
          <w:sz w:val="20"/>
          <w:szCs w:val="20"/>
        </w:rPr>
        <w:t>реконструкции объекта</w:t>
      </w:r>
    </w:p>
    <w:p w:rsidR="002F7E0B" w:rsidRPr="002F7E0B" w:rsidRDefault="002F7E0B" w:rsidP="002F7E0B">
      <w:pPr>
        <w:tabs>
          <w:tab w:val="left" w:pos="6804"/>
        </w:tabs>
        <w:jc w:val="both"/>
        <w:rPr>
          <w:sz w:val="20"/>
          <w:szCs w:val="20"/>
        </w:rPr>
      </w:pPr>
      <w:r w:rsidRPr="002F7E0B">
        <w:rPr>
          <w:sz w:val="20"/>
          <w:szCs w:val="20"/>
        </w:rPr>
        <w:t>капитального строительства</w:t>
      </w:r>
    </w:p>
    <w:p w:rsidR="002F7E0B" w:rsidRPr="002F7E0B" w:rsidRDefault="002F7E0B" w:rsidP="002F7E0B">
      <w:pPr>
        <w:ind w:firstLine="708"/>
        <w:jc w:val="both"/>
        <w:rPr>
          <w:b/>
          <w:sz w:val="20"/>
          <w:szCs w:val="20"/>
        </w:rPr>
      </w:pPr>
    </w:p>
    <w:p w:rsidR="002F7E0B" w:rsidRPr="002F7E0B" w:rsidRDefault="002F7E0B" w:rsidP="002F7E0B">
      <w:pPr>
        <w:ind w:firstLine="708"/>
        <w:jc w:val="both"/>
        <w:rPr>
          <w:sz w:val="20"/>
          <w:szCs w:val="20"/>
        </w:rPr>
      </w:pPr>
      <w:proofErr w:type="gramStart"/>
      <w:r w:rsidRPr="002F7E0B">
        <w:rPr>
          <w:sz w:val="20"/>
          <w:szCs w:val="20"/>
        </w:rPr>
        <w:t>Рассмотрев заявление Садковой Татьяны Николаевны, в соответствии статьей 40 Федерального закона от 29.12.2004 г. N 190-ФЗ "О введении в действие Градостроительного кодекса Российской Федерации", руководствуясь ст. 28 Федеральный закон от 06.10.2003 N 131-ФЗ "Об общих принципах организации местного самоуправления в Российской Федерации, Положением «О публичных слушаниях в муниципальном образовании «Зоркальцевское сельское поселение», принятым решением Совета Зоркальцевского сельского поселения от 06.08.2013</w:t>
      </w:r>
      <w:proofErr w:type="gramEnd"/>
      <w:r w:rsidRPr="002F7E0B">
        <w:rPr>
          <w:sz w:val="20"/>
          <w:szCs w:val="20"/>
        </w:rPr>
        <w:t>г. № 26.</w:t>
      </w:r>
    </w:p>
    <w:p w:rsidR="002F7E0B" w:rsidRPr="002F7E0B" w:rsidRDefault="002F7E0B" w:rsidP="002F7E0B">
      <w:pPr>
        <w:tabs>
          <w:tab w:val="left" w:pos="7513"/>
        </w:tabs>
        <w:rPr>
          <w:sz w:val="20"/>
          <w:szCs w:val="20"/>
        </w:rPr>
      </w:pPr>
    </w:p>
    <w:p w:rsidR="002F7E0B" w:rsidRPr="002F7E0B" w:rsidRDefault="002F7E0B" w:rsidP="002F7E0B">
      <w:pPr>
        <w:tabs>
          <w:tab w:val="left" w:pos="7513"/>
        </w:tabs>
        <w:rPr>
          <w:sz w:val="20"/>
          <w:szCs w:val="20"/>
        </w:rPr>
      </w:pPr>
      <w:r w:rsidRPr="002F7E0B">
        <w:rPr>
          <w:sz w:val="20"/>
          <w:szCs w:val="20"/>
        </w:rPr>
        <w:t>ПОСТАНОВЛЯЮ:</w:t>
      </w:r>
    </w:p>
    <w:p w:rsidR="002F7E0B" w:rsidRPr="002F7E0B" w:rsidRDefault="002F7E0B" w:rsidP="002F7E0B">
      <w:pPr>
        <w:tabs>
          <w:tab w:val="left" w:pos="7513"/>
        </w:tabs>
        <w:rPr>
          <w:sz w:val="20"/>
          <w:szCs w:val="20"/>
        </w:rPr>
      </w:pPr>
    </w:p>
    <w:p w:rsidR="002F7E0B" w:rsidRPr="002F7E0B" w:rsidRDefault="002F7E0B" w:rsidP="002F7E0B">
      <w:pPr>
        <w:tabs>
          <w:tab w:val="left" w:pos="7513"/>
        </w:tabs>
        <w:rPr>
          <w:sz w:val="20"/>
          <w:szCs w:val="20"/>
        </w:rPr>
      </w:pPr>
    </w:p>
    <w:p w:rsidR="002F7E0B" w:rsidRPr="002F7E0B" w:rsidRDefault="002F7E0B" w:rsidP="002F7E0B">
      <w:pPr>
        <w:numPr>
          <w:ilvl w:val="0"/>
          <w:numId w:val="35"/>
        </w:numPr>
        <w:jc w:val="both"/>
        <w:rPr>
          <w:sz w:val="20"/>
          <w:szCs w:val="20"/>
        </w:rPr>
      </w:pPr>
      <w:r w:rsidRPr="002F7E0B">
        <w:rPr>
          <w:sz w:val="20"/>
          <w:szCs w:val="20"/>
        </w:rPr>
        <w:t xml:space="preserve">  Назначить проведение публичных слушаний на 16.05.2019г.  в 14:30  по  адресу: с. Зоркальцево, ул. </w:t>
      </w:r>
      <w:proofErr w:type="gramStart"/>
      <w:r w:rsidRPr="002F7E0B">
        <w:rPr>
          <w:sz w:val="20"/>
          <w:szCs w:val="20"/>
        </w:rPr>
        <w:t>Совхозная</w:t>
      </w:r>
      <w:proofErr w:type="gramEnd"/>
      <w:r w:rsidRPr="002F7E0B">
        <w:rPr>
          <w:sz w:val="20"/>
          <w:szCs w:val="20"/>
        </w:rPr>
        <w:t>, 14, актовый зал администрации по вопросу предоставления разрешения на отклонение от предельных параметров реконструкции объекта капитального строительства на земельном участке с кадастровым номером 70:14:0100036:780, расположенного по адресу: Томская область, Томский район, д. Кудринский Участок, ул. Вознесенская, 15.</w:t>
      </w:r>
    </w:p>
    <w:p w:rsidR="002F7E0B" w:rsidRPr="002F7E0B" w:rsidRDefault="002F7E0B" w:rsidP="002F7E0B">
      <w:pPr>
        <w:numPr>
          <w:ilvl w:val="0"/>
          <w:numId w:val="35"/>
        </w:numPr>
        <w:jc w:val="both"/>
        <w:rPr>
          <w:sz w:val="20"/>
          <w:szCs w:val="20"/>
        </w:rPr>
      </w:pPr>
      <w:r w:rsidRPr="002F7E0B">
        <w:rPr>
          <w:sz w:val="20"/>
          <w:szCs w:val="20"/>
        </w:rPr>
        <w:t>Опубликовать настоящее постановление в информационном бюллетене Зоркальцевского сельского поселения и на официальном сайте Зоркальцевского сельского поселения.</w:t>
      </w:r>
    </w:p>
    <w:p w:rsidR="002F7E0B" w:rsidRPr="002F7E0B" w:rsidRDefault="002F7E0B" w:rsidP="002F7E0B">
      <w:pPr>
        <w:rPr>
          <w:sz w:val="20"/>
          <w:szCs w:val="20"/>
        </w:rPr>
      </w:pPr>
      <w:r w:rsidRPr="002F7E0B">
        <w:rPr>
          <w:sz w:val="20"/>
          <w:szCs w:val="20"/>
        </w:rPr>
        <w:t xml:space="preserve"> </w:t>
      </w:r>
    </w:p>
    <w:p w:rsidR="002F7E0B" w:rsidRPr="002F7E0B" w:rsidRDefault="002F7E0B" w:rsidP="002F7E0B">
      <w:pPr>
        <w:rPr>
          <w:sz w:val="20"/>
          <w:szCs w:val="20"/>
        </w:rPr>
      </w:pPr>
    </w:p>
    <w:p w:rsidR="002F7E0B" w:rsidRPr="002F7E0B" w:rsidRDefault="002F7E0B" w:rsidP="002F7E0B">
      <w:pPr>
        <w:rPr>
          <w:sz w:val="20"/>
          <w:szCs w:val="20"/>
        </w:rPr>
      </w:pPr>
    </w:p>
    <w:p w:rsidR="002F7E0B" w:rsidRPr="002F7E0B" w:rsidRDefault="002F7E0B" w:rsidP="002F7E0B">
      <w:pPr>
        <w:rPr>
          <w:sz w:val="20"/>
          <w:szCs w:val="20"/>
        </w:rPr>
      </w:pPr>
    </w:p>
    <w:p w:rsidR="0062584E" w:rsidRPr="002F7E0B" w:rsidRDefault="002F7E0B" w:rsidP="002F7E0B">
      <w:pPr>
        <w:rPr>
          <w:sz w:val="20"/>
          <w:szCs w:val="20"/>
        </w:rPr>
      </w:pPr>
      <w:r w:rsidRPr="002F7E0B">
        <w:rPr>
          <w:sz w:val="20"/>
          <w:szCs w:val="20"/>
        </w:rPr>
        <w:t xml:space="preserve">              Глава поселения   </w:t>
      </w:r>
      <w:r w:rsidRPr="002F7E0B">
        <w:rPr>
          <w:sz w:val="20"/>
          <w:szCs w:val="20"/>
        </w:rPr>
        <w:tab/>
      </w:r>
      <w:r w:rsidRPr="002F7E0B">
        <w:rPr>
          <w:sz w:val="20"/>
          <w:szCs w:val="20"/>
        </w:rPr>
        <w:tab/>
      </w:r>
    </w:p>
    <w:p w:rsidR="002F7E0B" w:rsidRPr="002F7E0B" w:rsidRDefault="00B14688" w:rsidP="002F7E0B">
      <w:pPr>
        <w:pStyle w:val="a9"/>
        <w:jc w:val="center"/>
        <w:rPr>
          <w:sz w:val="20"/>
          <w:szCs w:val="20"/>
        </w:rPr>
      </w:pPr>
      <w:r w:rsidRPr="002F7E0B">
        <w:rPr>
          <w:sz w:val="20"/>
          <w:szCs w:val="20"/>
        </w:rPr>
        <w:tab/>
      </w:r>
      <w:r w:rsidR="002F7E0B" w:rsidRPr="002F7E0B">
        <w:rPr>
          <w:sz w:val="20"/>
          <w:szCs w:val="20"/>
        </w:rPr>
        <w:t>МУНИЦИПАЛЬНОЕ ОБРАЗОВАНИЕ</w:t>
      </w:r>
      <w:r w:rsidR="002F7E0B" w:rsidRPr="002F7E0B">
        <w:rPr>
          <w:sz w:val="20"/>
          <w:szCs w:val="20"/>
        </w:rPr>
        <w:br/>
        <w:t>«ЗОРКАЛЬЦЕВСКОЕ СЕЛЬСКОЕ ПОСЕЛЕНИЕ»</w:t>
      </w:r>
    </w:p>
    <w:p w:rsidR="002F7E0B" w:rsidRPr="002F7E0B" w:rsidRDefault="002F7E0B" w:rsidP="002F7E0B">
      <w:pPr>
        <w:spacing w:before="240" w:after="240"/>
        <w:jc w:val="center"/>
        <w:rPr>
          <w:b/>
          <w:sz w:val="20"/>
          <w:szCs w:val="20"/>
        </w:rPr>
      </w:pPr>
      <w:r w:rsidRPr="002F7E0B">
        <w:rPr>
          <w:b/>
          <w:sz w:val="20"/>
          <w:szCs w:val="20"/>
        </w:rPr>
        <w:t>АДМИНИСТРАЦИЯ ЗОРКАЛЬЦЕВСКОГО СЕЛЬСКОГО ПОСЕЛЕНИЯ</w:t>
      </w:r>
    </w:p>
    <w:p w:rsidR="002F7E0B" w:rsidRPr="002F7E0B" w:rsidRDefault="002F7E0B" w:rsidP="002F7E0B">
      <w:pPr>
        <w:keepNext/>
        <w:jc w:val="center"/>
        <w:outlineLvl w:val="0"/>
        <w:rPr>
          <w:sz w:val="20"/>
          <w:szCs w:val="20"/>
        </w:rPr>
      </w:pPr>
      <w:r w:rsidRPr="002F7E0B">
        <w:rPr>
          <w:sz w:val="20"/>
          <w:szCs w:val="20"/>
        </w:rPr>
        <w:t>РАСПОРЯЖЕНИЕ</w:t>
      </w:r>
    </w:p>
    <w:p w:rsidR="002F7E0B" w:rsidRPr="002F7E0B" w:rsidRDefault="002F7E0B" w:rsidP="002F7E0B">
      <w:pPr>
        <w:rPr>
          <w:sz w:val="20"/>
          <w:szCs w:val="20"/>
        </w:rPr>
      </w:pPr>
    </w:p>
    <w:p w:rsidR="002F7E0B" w:rsidRPr="002F7E0B" w:rsidRDefault="002F7E0B" w:rsidP="002F7E0B">
      <w:pPr>
        <w:ind w:left="-540"/>
        <w:jc w:val="center"/>
        <w:rPr>
          <w:b/>
          <w:sz w:val="20"/>
          <w:szCs w:val="20"/>
        </w:rPr>
      </w:pPr>
    </w:p>
    <w:p w:rsidR="002F7E0B" w:rsidRPr="002F7E0B" w:rsidRDefault="002F7E0B" w:rsidP="002F7E0B">
      <w:pPr>
        <w:jc w:val="both"/>
        <w:rPr>
          <w:sz w:val="20"/>
          <w:szCs w:val="20"/>
        </w:rPr>
      </w:pPr>
      <w:r w:rsidRPr="002F7E0B">
        <w:rPr>
          <w:sz w:val="20"/>
          <w:szCs w:val="20"/>
        </w:rPr>
        <w:lastRenderedPageBreak/>
        <w:t xml:space="preserve">12.04.2019г.                  </w:t>
      </w:r>
      <w:r w:rsidRPr="002F7E0B">
        <w:rPr>
          <w:sz w:val="20"/>
          <w:szCs w:val="20"/>
        </w:rPr>
        <w:tab/>
      </w:r>
      <w:r w:rsidRPr="002F7E0B">
        <w:rPr>
          <w:sz w:val="20"/>
          <w:szCs w:val="20"/>
        </w:rPr>
        <w:tab/>
        <w:t xml:space="preserve">                                                                                            № 21</w:t>
      </w:r>
    </w:p>
    <w:p w:rsidR="002F7E0B" w:rsidRPr="002F7E0B" w:rsidRDefault="002F7E0B" w:rsidP="002F7E0B">
      <w:pPr>
        <w:ind w:right="4394"/>
        <w:jc w:val="both"/>
        <w:rPr>
          <w:sz w:val="20"/>
          <w:szCs w:val="20"/>
        </w:rPr>
      </w:pPr>
    </w:p>
    <w:p w:rsidR="002F7E0B" w:rsidRPr="002F7E0B" w:rsidRDefault="002F7E0B" w:rsidP="002F7E0B">
      <w:pPr>
        <w:ind w:right="4394"/>
        <w:jc w:val="both"/>
        <w:rPr>
          <w:sz w:val="20"/>
          <w:szCs w:val="20"/>
        </w:rPr>
      </w:pPr>
      <w:r w:rsidRPr="002F7E0B">
        <w:rPr>
          <w:sz w:val="20"/>
          <w:szCs w:val="20"/>
        </w:rPr>
        <w:t>с. Зоркальцево</w:t>
      </w:r>
    </w:p>
    <w:p w:rsidR="002F7E0B" w:rsidRPr="002F7E0B" w:rsidRDefault="002F7E0B" w:rsidP="002F7E0B">
      <w:pPr>
        <w:ind w:left="-540" w:right="6663"/>
        <w:jc w:val="both"/>
        <w:rPr>
          <w:sz w:val="20"/>
          <w:szCs w:val="20"/>
        </w:rPr>
      </w:pPr>
    </w:p>
    <w:p w:rsidR="002F7E0B" w:rsidRPr="002F7E0B" w:rsidRDefault="002F7E0B" w:rsidP="002F7E0B">
      <w:pPr>
        <w:tabs>
          <w:tab w:val="left" w:pos="3969"/>
          <w:tab w:val="left" w:pos="4111"/>
        </w:tabs>
        <w:ind w:right="5385"/>
        <w:rPr>
          <w:sz w:val="20"/>
          <w:szCs w:val="20"/>
        </w:rPr>
      </w:pPr>
      <w:r w:rsidRPr="002F7E0B">
        <w:rPr>
          <w:sz w:val="20"/>
          <w:szCs w:val="20"/>
        </w:rPr>
        <w:t xml:space="preserve">О проведении Всероссийского экологического субботника </w:t>
      </w:r>
    </w:p>
    <w:p w:rsidR="002F7E0B" w:rsidRPr="002F7E0B" w:rsidRDefault="002F7E0B" w:rsidP="002F7E0B">
      <w:pPr>
        <w:ind w:left="-540" w:right="140" w:firstLine="540"/>
        <w:jc w:val="both"/>
        <w:rPr>
          <w:sz w:val="20"/>
          <w:szCs w:val="20"/>
        </w:rPr>
      </w:pPr>
    </w:p>
    <w:p w:rsidR="002F7E0B" w:rsidRPr="002F7E0B" w:rsidRDefault="002F7E0B" w:rsidP="002F7E0B">
      <w:pPr>
        <w:tabs>
          <w:tab w:val="left" w:pos="851"/>
        </w:tabs>
        <w:jc w:val="both"/>
        <w:rPr>
          <w:sz w:val="20"/>
          <w:szCs w:val="20"/>
        </w:rPr>
      </w:pPr>
      <w:r w:rsidRPr="002F7E0B">
        <w:rPr>
          <w:b/>
          <w:sz w:val="20"/>
          <w:szCs w:val="20"/>
        </w:rPr>
        <w:tab/>
      </w:r>
      <w:r w:rsidRPr="002F7E0B">
        <w:rPr>
          <w:sz w:val="20"/>
          <w:szCs w:val="20"/>
        </w:rPr>
        <w:t>Руководствуясь Федеральным законом № 131-ФЗ «Об общих принципах организации местного самоуправления в Российской Федерации» и Уставом Зоркальцевского сельского поселения,</w:t>
      </w:r>
    </w:p>
    <w:p w:rsidR="002F7E0B" w:rsidRPr="002F7E0B" w:rsidRDefault="002F7E0B" w:rsidP="002F7E0B">
      <w:pPr>
        <w:tabs>
          <w:tab w:val="left" w:pos="851"/>
        </w:tabs>
        <w:jc w:val="both"/>
        <w:rPr>
          <w:sz w:val="20"/>
          <w:szCs w:val="20"/>
        </w:rPr>
      </w:pPr>
      <w:r w:rsidRPr="002F7E0B">
        <w:rPr>
          <w:sz w:val="20"/>
          <w:szCs w:val="20"/>
        </w:rPr>
        <w:t xml:space="preserve"> </w:t>
      </w:r>
    </w:p>
    <w:p w:rsidR="002F7E0B" w:rsidRPr="002F7E0B" w:rsidRDefault="002F7E0B" w:rsidP="002F7E0B">
      <w:pPr>
        <w:tabs>
          <w:tab w:val="left" w:pos="7513"/>
        </w:tabs>
        <w:jc w:val="both"/>
        <w:rPr>
          <w:b/>
          <w:sz w:val="20"/>
          <w:szCs w:val="20"/>
        </w:rPr>
      </w:pPr>
      <w:r w:rsidRPr="002F7E0B">
        <w:rPr>
          <w:b/>
          <w:sz w:val="20"/>
          <w:szCs w:val="20"/>
        </w:rPr>
        <w:t>СЧИТАЮ НЕОБХОДИМЫМ:</w:t>
      </w:r>
    </w:p>
    <w:p w:rsidR="002F7E0B" w:rsidRPr="002F7E0B" w:rsidRDefault="002F7E0B" w:rsidP="002F7E0B">
      <w:pPr>
        <w:numPr>
          <w:ilvl w:val="0"/>
          <w:numId w:val="36"/>
        </w:numPr>
        <w:tabs>
          <w:tab w:val="left" w:pos="2268"/>
          <w:tab w:val="left" w:pos="6804"/>
        </w:tabs>
        <w:jc w:val="both"/>
        <w:rPr>
          <w:sz w:val="20"/>
          <w:szCs w:val="20"/>
        </w:rPr>
      </w:pPr>
      <w:r w:rsidRPr="002F7E0B">
        <w:rPr>
          <w:sz w:val="20"/>
          <w:szCs w:val="20"/>
        </w:rPr>
        <w:t>Провести в период с 15 апреля по 3 мая 2019 года субботники по уборке придомовых и общественных территорий с участием жителей поселения и сотрудников образовательных учреждений и учреждений культуры и массового спорта.</w:t>
      </w:r>
    </w:p>
    <w:p w:rsidR="002F7E0B" w:rsidRPr="002F7E0B" w:rsidRDefault="002F7E0B" w:rsidP="002F7E0B">
      <w:pPr>
        <w:numPr>
          <w:ilvl w:val="0"/>
          <w:numId w:val="36"/>
        </w:numPr>
        <w:tabs>
          <w:tab w:val="left" w:pos="2268"/>
          <w:tab w:val="left" w:pos="6804"/>
        </w:tabs>
        <w:jc w:val="both"/>
        <w:rPr>
          <w:sz w:val="20"/>
          <w:szCs w:val="20"/>
        </w:rPr>
      </w:pPr>
      <w:r w:rsidRPr="002F7E0B">
        <w:rPr>
          <w:sz w:val="20"/>
          <w:szCs w:val="20"/>
        </w:rPr>
        <w:t>Рекомендовать предпринимателям, осуществляющим деятельность на территории Зоркальцевского сельского поселения и депутатам Совета Зоркальцевского сельского поселения принять активное участие в организации и проведении субботников.</w:t>
      </w:r>
    </w:p>
    <w:p w:rsidR="002F7E0B" w:rsidRPr="002F7E0B" w:rsidRDefault="002F7E0B" w:rsidP="002F7E0B">
      <w:pPr>
        <w:numPr>
          <w:ilvl w:val="0"/>
          <w:numId w:val="36"/>
        </w:numPr>
        <w:tabs>
          <w:tab w:val="left" w:pos="2268"/>
          <w:tab w:val="left" w:pos="6804"/>
        </w:tabs>
        <w:jc w:val="both"/>
        <w:rPr>
          <w:sz w:val="20"/>
          <w:szCs w:val="20"/>
        </w:rPr>
      </w:pPr>
      <w:r w:rsidRPr="002F7E0B">
        <w:rPr>
          <w:sz w:val="20"/>
          <w:szCs w:val="20"/>
        </w:rPr>
        <w:t xml:space="preserve">Управляющему Делами </w:t>
      </w:r>
      <w:proofErr w:type="gramStart"/>
      <w:r w:rsidRPr="002F7E0B">
        <w:rPr>
          <w:sz w:val="20"/>
          <w:szCs w:val="20"/>
        </w:rPr>
        <w:t>разместить</w:t>
      </w:r>
      <w:proofErr w:type="gramEnd"/>
      <w:r w:rsidRPr="002F7E0B">
        <w:rPr>
          <w:sz w:val="20"/>
          <w:szCs w:val="20"/>
        </w:rPr>
        <w:t xml:space="preserve"> настоящее распоряжение на официальном сайте Зоркальцевского сельского поселения и двести информацию до заинтересованных лиц.</w:t>
      </w:r>
    </w:p>
    <w:p w:rsidR="002F7E0B" w:rsidRPr="002F7E0B" w:rsidRDefault="002F7E0B" w:rsidP="002F7E0B">
      <w:pPr>
        <w:numPr>
          <w:ilvl w:val="0"/>
          <w:numId w:val="36"/>
        </w:numPr>
        <w:tabs>
          <w:tab w:val="left" w:pos="2268"/>
          <w:tab w:val="left" w:pos="6804"/>
        </w:tabs>
        <w:jc w:val="both"/>
        <w:rPr>
          <w:sz w:val="20"/>
          <w:szCs w:val="20"/>
        </w:rPr>
      </w:pPr>
      <w:proofErr w:type="gramStart"/>
      <w:r w:rsidRPr="002F7E0B">
        <w:rPr>
          <w:sz w:val="20"/>
          <w:szCs w:val="20"/>
        </w:rPr>
        <w:t>Контроль за</w:t>
      </w:r>
      <w:proofErr w:type="gramEnd"/>
      <w:r w:rsidRPr="002F7E0B">
        <w:rPr>
          <w:sz w:val="20"/>
          <w:szCs w:val="20"/>
        </w:rPr>
        <w:t xml:space="preserve"> исполнением настоящего распоряжения оставляю за собой.</w:t>
      </w:r>
    </w:p>
    <w:p w:rsidR="002F7E0B" w:rsidRPr="002F7E0B" w:rsidRDefault="002F7E0B" w:rsidP="002F7E0B">
      <w:pPr>
        <w:jc w:val="both"/>
        <w:rPr>
          <w:sz w:val="20"/>
          <w:szCs w:val="20"/>
        </w:rPr>
      </w:pPr>
    </w:p>
    <w:p w:rsidR="00B14688" w:rsidRPr="002F7E0B" w:rsidRDefault="002F7E0B" w:rsidP="002F7E0B">
      <w:pPr>
        <w:rPr>
          <w:sz w:val="20"/>
          <w:szCs w:val="20"/>
        </w:rPr>
      </w:pPr>
      <w:r w:rsidRPr="002F7E0B">
        <w:rPr>
          <w:sz w:val="20"/>
          <w:szCs w:val="20"/>
        </w:rPr>
        <w:t>Глава поселения</w:t>
      </w:r>
      <w:r w:rsidRPr="002F7E0B">
        <w:rPr>
          <w:sz w:val="20"/>
          <w:szCs w:val="20"/>
        </w:rPr>
        <w:tab/>
        <w:t xml:space="preserve">  </w:t>
      </w: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B14688" w:rsidTr="00B14688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bookmarkEnd w:id="0"/>
          <w:p w:rsidR="00B14688" w:rsidRDefault="00B14688" w:rsidP="00B14688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Тираж 11 экземпляров, ответственный за выпуск </w:t>
            </w:r>
            <w:proofErr w:type="gramStart"/>
            <w:r>
              <w:rPr>
                <w:b/>
                <w:sz w:val="22"/>
                <w:szCs w:val="22"/>
              </w:rPr>
              <w:t>Наконечная</w:t>
            </w:r>
            <w:proofErr w:type="gramEnd"/>
            <w:r>
              <w:rPr>
                <w:b/>
                <w:sz w:val="22"/>
                <w:szCs w:val="22"/>
              </w:rPr>
              <w:t xml:space="preserve"> Т.В. </w:t>
            </w:r>
          </w:p>
        </w:tc>
      </w:tr>
    </w:tbl>
    <w:p w:rsidR="00D0598A" w:rsidRPr="00D0598A" w:rsidRDefault="00D0598A" w:rsidP="00B14688">
      <w:pPr>
        <w:rPr>
          <w:sz w:val="20"/>
          <w:szCs w:val="20"/>
        </w:rPr>
      </w:pPr>
      <w:r w:rsidRPr="00D0598A">
        <w:rPr>
          <w:i/>
          <w:iCs/>
          <w:sz w:val="20"/>
          <w:szCs w:val="20"/>
        </w:rPr>
        <w:t xml:space="preserve">                                                                                    </w:t>
      </w:r>
    </w:p>
    <w:sectPr w:rsidR="00D0598A" w:rsidRPr="00D0598A" w:rsidSect="005E17F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99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18" w:rsidRDefault="00FD2018">
      <w:r>
        <w:separator/>
      </w:r>
    </w:p>
  </w:endnote>
  <w:endnote w:type="continuationSeparator" w:id="0">
    <w:p w:rsidR="00FD2018" w:rsidRDefault="00FD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4E" w:rsidRDefault="00F53072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2584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584E" w:rsidRDefault="0062584E" w:rsidP="002A02D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4E" w:rsidRDefault="00F53072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2584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F7E0B">
      <w:rPr>
        <w:rStyle w:val="a8"/>
        <w:noProof/>
      </w:rPr>
      <w:t>2</w:t>
    </w:r>
    <w:r>
      <w:rPr>
        <w:rStyle w:val="a8"/>
      </w:rPr>
      <w:fldChar w:fldCharType="end"/>
    </w:r>
  </w:p>
  <w:p w:rsidR="0062584E" w:rsidRDefault="0062584E" w:rsidP="002A02D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4E" w:rsidRDefault="0062584E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18" w:rsidRDefault="00FD2018">
      <w:r>
        <w:separator/>
      </w:r>
    </w:p>
  </w:footnote>
  <w:footnote w:type="continuationSeparator" w:id="0">
    <w:p w:rsidR="00FD2018" w:rsidRDefault="00FD2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4E" w:rsidRDefault="0062584E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62584E" w:rsidRPr="001B063E" w:rsidRDefault="0062584E" w:rsidP="00094BAC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>
      <w:rPr>
        <w:b/>
        <w:sz w:val="22"/>
        <w:szCs w:val="22"/>
      </w:rPr>
      <w:t>№ 74</w:t>
    </w:r>
    <w:r w:rsidR="00B14688">
      <w:rPr>
        <w:b/>
        <w:sz w:val="22"/>
        <w:szCs w:val="22"/>
      </w:rPr>
      <w:t>3</w:t>
    </w:r>
  </w:p>
  <w:p w:rsidR="0062584E" w:rsidRPr="008911AB" w:rsidRDefault="00B14688" w:rsidP="00094BAC">
    <w:pPr>
      <w:jc w:val="right"/>
      <w:rPr>
        <w:i/>
        <w:sz w:val="20"/>
        <w:szCs w:val="20"/>
      </w:rPr>
    </w:pPr>
    <w:r>
      <w:rPr>
        <w:b/>
        <w:sz w:val="18"/>
        <w:szCs w:val="18"/>
      </w:rPr>
      <w:t>27</w:t>
    </w:r>
    <w:r w:rsidR="0062584E">
      <w:rPr>
        <w:b/>
        <w:sz w:val="18"/>
        <w:szCs w:val="18"/>
      </w:rPr>
      <w:t>.02.2019г.</w:t>
    </w:r>
  </w:p>
  <w:p w:rsidR="0062584E" w:rsidRPr="008911AB" w:rsidRDefault="0062584E" w:rsidP="009340B7">
    <w:pPr>
      <w:jc w:val="center"/>
      <w:rPr>
        <w:i/>
        <w:sz w:val="20"/>
        <w:szCs w:val="20"/>
      </w:rPr>
    </w:pPr>
    <w:r>
      <w:rPr>
        <w:b/>
        <w:sz w:val="22"/>
        <w:szCs w:val="22"/>
      </w:rPr>
      <w:t xml:space="preserve">            </w:t>
    </w:r>
  </w:p>
  <w:p w:rsidR="0062584E" w:rsidRPr="008911AB" w:rsidRDefault="0062584E" w:rsidP="00604084">
    <w:pPr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>
    <w:nsid w:val="029B2301"/>
    <w:multiLevelType w:val="hybridMultilevel"/>
    <w:tmpl w:val="2E36265C"/>
    <w:lvl w:ilvl="0" w:tplc="B4D283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560711"/>
    <w:multiLevelType w:val="hybridMultilevel"/>
    <w:tmpl w:val="BFB6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50918"/>
    <w:multiLevelType w:val="singleLevel"/>
    <w:tmpl w:val="5588A74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332E3A1D"/>
    <w:multiLevelType w:val="multilevel"/>
    <w:tmpl w:val="E4262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143572"/>
    <w:multiLevelType w:val="hybridMultilevel"/>
    <w:tmpl w:val="7E3E7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46310"/>
    <w:multiLevelType w:val="hybridMultilevel"/>
    <w:tmpl w:val="48347B1A"/>
    <w:lvl w:ilvl="0" w:tplc="C90087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E542425"/>
    <w:multiLevelType w:val="hybridMultilevel"/>
    <w:tmpl w:val="CE5297DA"/>
    <w:lvl w:ilvl="0" w:tplc="0B74D97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E44C8C"/>
    <w:multiLevelType w:val="multilevel"/>
    <w:tmpl w:val="B5FAE7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AA6100"/>
    <w:multiLevelType w:val="hybridMultilevel"/>
    <w:tmpl w:val="1A1E595C"/>
    <w:lvl w:ilvl="0" w:tplc="43C65CF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A3727B"/>
    <w:multiLevelType w:val="multilevel"/>
    <w:tmpl w:val="3C04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7"/>
  </w:num>
  <w:num w:numId="6">
    <w:abstractNumId w:val="18"/>
  </w:num>
  <w:num w:numId="7">
    <w:abstractNumId w:val="15"/>
  </w:num>
  <w:num w:numId="8">
    <w:abstractNumId w:val="27"/>
  </w:num>
  <w:num w:numId="9">
    <w:abstractNumId w:val="20"/>
  </w:num>
  <w:num w:numId="10">
    <w:abstractNumId w:val="4"/>
  </w:num>
  <w:num w:numId="11">
    <w:abstractNumId w:val="0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6"/>
  </w:num>
  <w:num w:numId="22">
    <w:abstractNumId w:val="12"/>
  </w:num>
  <w:num w:numId="23">
    <w:abstractNumId w:val="25"/>
  </w:num>
  <w:num w:numId="24">
    <w:abstractNumId w:val="9"/>
  </w:num>
  <w:num w:numId="25">
    <w:abstractNumId w:val="7"/>
  </w:num>
  <w:num w:numId="26">
    <w:abstractNumId w:val="0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8"/>
  </w:num>
  <w:num w:numId="34">
    <w:abstractNumId w:val="23"/>
  </w:num>
  <w:num w:numId="35">
    <w:abstractNumId w:val="26"/>
  </w:num>
  <w:num w:numId="36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A4"/>
    <w:rsid w:val="0000172E"/>
    <w:rsid w:val="00002D22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34F9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CC4"/>
    <w:rsid w:val="000561CB"/>
    <w:rsid w:val="000610E9"/>
    <w:rsid w:val="00063F8A"/>
    <w:rsid w:val="00067128"/>
    <w:rsid w:val="000715C6"/>
    <w:rsid w:val="00072422"/>
    <w:rsid w:val="00076F2F"/>
    <w:rsid w:val="00081661"/>
    <w:rsid w:val="0008200E"/>
    <w:rsid w:val="00085CDF"/>
    <w:rsid w:val="00085E4F"/>
    <w:rsid w:val="0008662F"/>
    <w:rsid w:val="00087E30"/>
    <w:rsid w:val="000926E7"/>
    <w:rsid w:val="00092D81"/>
    <w:rsid w:val="00094BAC"/>
    <w:rsid w:val="0009616B"/>
    <w:rsid w:val="000A1560"/>
    <w:rsid w:val="000A162F"/>
    <w:rsid w:val="000A2B48"/>
    <w:rsid w:val="000A39E7"/>
    <w:rsid w:val="000A5491"/>
    <w:rsid w:val="000A7AB9"/>
    <w:rsid w:val="000A7B92"/>
    <w:rsid w:val="000B0241"/>
    <w:rsid w:val="000B05E4"/>
    <w:rsid w:val="000B7A1A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B1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11400"/>
    <w:rsid w:val="00111B5E"/>
    <w:rsid w:val="00111E96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2074"/>
    <w:rsid w:val="00132A43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1823"/>
    <w:rsid w:val="001520AC"/>
    <w:rsid w:val="001523E5"/>
    <w:rsid w:val="00154C76"/>
    <w:rsid w:val="001570F6"/>
    <w:rsid w:val="00157A53"/>
    <w:rsid w:val="00164562"/>
    <w:rsid w:val="00164BC7"/>
    <w:rsid w:val="00165B5B"/>
    <w:rsid w:val="00165E3D"/>
    <w:rsid w:val="0016757B"/>
    <w:rsid w:val="00170860"/>
    <w:rsid w:val="00170948"/>
    <w:rsid w:val="0017224D"/>
    <w:rsid w:val="001752F0"/>
    <w:rsid w:val="00177A26"/>
    <w:rsid w:val="00181C8F"/>
    <w:rsid w:val="00183369"/>
    <w:rsid w:val="00187350"/>
    <w:rsid w:val="001903C5"/>
    <w:rsid w:val="0019261A"/>
    <w:rsid w:val="001942F3"/>
    <w:rsid w:val="00196E68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4D34"/>
    <w:rsid w:val="001B636D"/>
    <w:rsid w:val="001C25D1"/>
    <w:rsid w:val="001C2BDA"/>
    <w:rsid w:val="001C30F3"/>
    <w:rsid w:val="001C38DD"/>
    <w:rsid w:val="001C3F5F"/>
    <w:rsid w:val="001C4CCF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F094E"/>
    <w:rsid w:val="001F163E"/>
    <w:rsid w:val="001F2AB5"/>
    <w:rsid w:val="001F363D"/>
    <w:rsid w:val="001F667C"/>
    <w:rsid w:val="00201611"/>
    <w:rsid w:val="00203E35"/>
    <w:rsid w:val="00204FB5"/>
    <w:rsid w:val="00210EC9"/>
    <w:rsid w:val="00214526"/>
    <w:rsid w:val="00214ECA"/>
    <w:rsid w:val="002169D1"/>
    <w:rsid w:val="002204C5"/>
    <w:rsid w:val="00222FB5"/>
    <w:rsid w:val="00223179"/>
    <w:rsid w:val="0022737D"/>
    <w:rsid w:val="00227982"/>
    <w:rsid w:val="00230BF6"/>
    <w:rsid w:val="002316AE"/>
    <w:rsid w:val="00233DBE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5912"/>
    <w:rsid w:val="00246F16"/>
    <w:rsid w:val="00247425"/>
    <w:rsid w:val="00251949"/>
    <w:rsid w:val="00255B76"/>
    <w:rsid w:val="00256A6D"/>
    <w:rsid w:val="00257EC4"/>
    <w:rsid w:val="0026267B"/>
    <w:rsid w:val="002627AB"/>
    <w:rsid w:val="00263090"/>
    <w:rsid w:val="002643BE"/>
    <w:rsid w:val="002647EB"/>
    <w:rsid w:val="00264DEA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38AB"/>
    <w:rsid w:val="00283930"/>
    <w:rsid w:val="0028393D"/>
    <w:rsid w:val="00283CC4"/>
    <w:rsid w:val="00284050"/>
    <w:rsid w:val="00285304"/>
    <w:rsid w:val="00285677"/>
    <w:rsid w:val="00287881"/>
    <w:rsid w:val="00290266"/>
    <w:rsid w:val="0029408B"/>
    <w:rsid w:val="00296776"/>
    <w:rsid w:val="002A015C"/>
    <w:rsid w:val="002A02D7"/>
    <w:rsid w:val="002A3A51"/>
    <w:rsid w:val="002A3B71"/>
    <w:rsid w:val="002A46F3"/>
    <w:rsid w:val="002A48EC"/>
    <w:rsid w:val="002A565B"/>
    <w:rsid w:val="002A7CDF"/>
    <w:rsid w:val="002B3078"/>
    <w:rsid w:val="002B4FD4"/>
    <w:rsid w:val="002B5B1F"/>
    <w:rsid w:val="002B71A1"/>
    <w:rsid w:val="002B7429"/>
    <w:rsid w:val="002B7620"/>
    <w:rsid w:val="002C0E54"/>
    <w:rsid w:val="002C15BC"/>
    <w:rsid w:val="002C1CE0"/>
    <w:rsid w:val="002C24A8"/>
    <w:rsid w:val="002C4A90"/>
    <w:rsid w:val="002C74C8"/>
    <w:rsid w:val="002C75AA"/>
    <w:rsid w:val="002C75DA"/>
    <w:rsid w:val="002D06DF"/>
    <w:rsid w:val="002D29BF"/>
    <w:rsid w:val="002D5428"/>
    <w:rsid w:val="002D5898"/>
    <w:rsid w:val="002D702B"/>
    <w:rsid w:val="002D76B8"/>
    <w:rsid w:val="002E2BE3"/>
    <w:rsid w:val="002E4A45"/>
    <w:rsid w:val="002E5553"/>
    <w:rsid w:val="002E688F"/>
    <w:rsid w:val="002E7994"/>
    <w:rsid w:val="002F284E"/>
    <w:rsid w:val="002F7027"/>
    <w:rsid w:val="002F7E0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92F"/>
    <w:rsid w:val="00315E4B"/>
    <w:rsid w:val="00316F97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23C5"/>
    <w:rsid w:val="0034250A"/>
    <w:rsid w:val="003438E6"/>
    <w:rsid w:val="00344DDF"/>
    <w:rsid w:val="00345AAA"/>
    <w:rsid w:val="00345BA9"/>
    <w:rsid w:val="00346393"/>
    <w:rsid w:val="00347127"/>
    <w:rsid w:val="00347DD5"/>
    <w:rsid w:val="003505CD"/>
    <w:rsid w:val="00351571"/>
    <w:rsid w:val="00352AA9"/>
    <w:rsid w:val="00353994"/>
    <w:rsid w:val="00355B3F"/>
    <w:rsid w:val="00361ADA"/>
    <w:rsid w:val="003670B4"/>
    <w:rsid w:val="003750D5"/>
    <w:rsid w:val="003753F8"/>
    <w:rsid w:val="003773C3"/>
    <w:rsid w:val="00377D43"/>
    <w:rsid w:val="0038005B"/>
    <w:rsid w:val="0038052C"/>
    <w:rsid w:val="003809EF"/>
    <w:rsid w:val="00380BCE"/>
    <w:rsid w:val="00381F96"/>
    <w:rsid w:val="0038270C"/>
    <w:rsid w:val="00382CB1"/>
    <w:rsid w:val="00385198"/>
    <w:rsid w:val="00387937"/>
    <w:rsid w:val="0039141F"/>
    <w:rsid w:val="0039258E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B0980"/>
    <w:rsid w:val="003B12F4"/>
    <w:rsid w:val="003B470F"/>
    <w:rsid w:val="003B49C7"/>
    <w:rsid w:val="003B7D5F"/>
    <w:rsid w:val="003C306F"/>
    <w:rsid w:val="003C3A2C"/>
    <w:rsid w:val="003C4E2B"/>
    <w:rsid w:val="003C5017"/>
    <w:rsid w:val="003C5C67"/>
    <w:rsid w:val="003D0BC8"/>
    <w:rsid w:val="003D1D1B"/>
    <w:rsid w:val="003D2D3F"/>
    <w:rsid w:val="003D4A89"/>
    <w:rsid w:val="003D648F"/>
    <w:rsid w:val="003D667A"/>
    <w:rsid w:val="003D767B"/>
    <w:rsid w:val="003E5E8C"/>
    <w:rsid w:val="003E6A9E"/>
    <w:rsid w:val="003F0BCC"/>
    <w:rsid w:val="003F11EA"/>
    <w:rsid w:val="003F1DAB"/>
    <w:rsid w:val="003F2B02"/>
    <w:rsid w:val="003F523B"/>
    <w:rsid w:val="003F68A6"/>
    <w:rsid w:val="003F6C9F"/>
    <w:rsid w:val="00404885"/>
    <w:rsid w:val="00406BAC"/>
    <w:rsid w:val="0040761F"/>
    <w:rsid w:val="00407AF4"/>
    <w:rsid w:val="0041028D"/>
    <w:rsid w:val="00411B11"/>
    <w:rsid w:val="00412C13"/>
    <w:rsid w:val="00412CB1"/>
    <w:rsid w:val="004144E6"/>
    <w:rsid w:val="00414892"/>
    <w:rsid w:val="0041526D"/>
    <w:rsid w:val="00416127"/>
    <w:rsid w:val="00417198"/>
    <w:rsid w:val="00420066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60174"/>
    <w:rsid w:val="00460C9F"/>
    <w:rsid w:val="00461B92"/>
    <w:rsid w:val="00466EF5"/>
    <w:rsid w:val="00466F88"/>
    <w:rsid w:val="0047133D"/>
    <w:rsid w:val="004716A4"/>
    <w:rsid w:val="00473D8B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4E9"/>
    <w:rsid w:val="00487376"/>
    <w:rsid w:val="004879C7"/>
    <w:rsid w:val="00491332"/>
    <w:rsid w:val="00492F62"/>
    <w:rsid w:val="004940B1"/>
    <w:rsid w:val="0049448B"/>
    <w:rsid w:val="00494540"/>
    <w:rsid w:val="004953FC"/>
    <w:rsid w:val="00495885"/>
    <w:rsid w:val="00496D8B"/>
    <w:rsid w:val="00497ABB"/>
    <w:rsid w:val="004A2A2C"/>
    <w:rsid w:val="004A2C97"/>
    <w:rsid w:val="004A30CF"/>
    <w:rsid w:val="004A37F0"/>
    <w:rsid w:val="004A42F9"/>
    <w:rsid w:val="004A6DF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495A"/>
    <w:rsid w:val="004D13E1"/>
    <w:rsid w:val="004D191B"/>
    <w:rsid w:val="004D348C"/>
    <w:rsid w:val="004D653A"/>
    <w:rsid w:val="004E04CF"/>
    <w:rsid w:val="004E6FAE"/>
    <w:rsid w:val="004E7D19"/>
    <w:rsid w:val="004F0DB2"/>
    <w:rsid w:val="004F1D35"/>
    <w:rsid w:val="004F515A"/>
    <w:rsid w:val="0050048A"/>
    <w:rsid w:val="00500FA8"/>
    <w:rsid w:val="0050134E"/>
    <w:rsid w:val="005016C0"/>
    <w:rsid w:val="0050181C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3D8F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12DE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2154"/>
    <w:rsid w:val="00572777"/>
    <w:rsid w:val="005734F5"/>
    <w:rsid w:val="00574412"/>
    <w:rsid w:val="00574A3B"/>
    <w:rsid w:val="0057710C"/>
    <w:rsid w:val="00577240"/>
    <w:rsid w:val="00580483"/>
    <w:rsid w:val="0058191A"/>
    <w:rsid w:val="00585D16"/>
    <w:rsid w:val="005867A4"/>
    <w:rsid w:val="005872CF"/>
    <w:rsid w:val="00587AA7"/>
    <w:rsid w:val="0059100E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428D"/>
    <w:rsid w:val="005F0AAD"/>
    <w:rsid w:val="005F11A4"/>
    <w:rsid w:val="005F1E9E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244BD"/>
    <w:rsid w:val="0062584E"/>
    <w:rsid w:val="00625BA6"/>
    <w:rsid w:val="006266A1"/>
    <w:rsid w:val="006268C8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529CE"/>
    <w:rsid w:val="00652AEB"/>
    <w:rsid w:val="00652D93"/>
    <w:rsid w:val="00654CC3"/>
    <w:rsid w:val="006579FD"/>
    <w:rsid w:val="00657FF2"/>
    <w:rsid w:val="006600EB"/>
    <w:rsid w:val="00670615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83"/>
    <w:rsid w:val="00685DE8"/>
    <w:rsid w:val="006871CC"/>
    <w:rsid w:val="00687416"/>
    <w:rsid w:val="006878B2"/>
    <w:rsid w:val="0069104F"/>
    <w:rsid w:val="006968D8"/>
    <w:rsid w:val="00696BD1"/>
    <w:rsid w:val="00697C9B"/>
    <w:rsid w:val="00697E34"/>
    <w:rsid w:val="006A0C17"/>
    <w:rsid w:val="006A12F4"/>
    <w:rsid w:val="006A1408"/>
    <w:rsid w:val="006A1DF4"/>
    <w:rsid w:val="006A320D"/>
    <w:rsid w:val="006A325D"/>
    <w:rsid w:val="006B0E9B"/>
    <w:rsid w:val="006B1E39"/>
    <w:rsid w:val="006B32B7"/>
    <w:rsid w:val="006B573D"/>
    <w:rsid w:val="006B7A40"/>
    <w:rsid w:val="006C2570"/>
    <w:rsid w:val="006C2C2C"/>
    <w:rsid w:val="006C6615"/>
    <w:rsid w:val="006C7042"/>
    <w:rsid w:val="006C7BC4"/>
    <w:rsid w:val="006D2871"/>
    <w:rsid w:val="006D6261"/>
    <w:rsid w:val="006D730A"/>
    <w:rsid w:val="006D78AB"/>
    <w:rsid w:val="006E2095"/>
    <w:rsid w:val="006E712A"/>
    <w:rsid w:val="006E7435"/>
    <w:rsid w:val="006E7ED3"/>
    <w:rsid w:val="006F1D11"/>
    <w:rsid w:val="006F473B"/>
    <w:rsid w:val="006F5147"/>
    <w:rsid w:val="006F6B5B"/>
    <w:rsid w:val="006F7E04"/>
    <w:rsid w:val="007015D9"/>
    <w:rsid w:val="0071061D"/>
    <w:rsid w:val="00710E39"/>
    <w:rsid w:val="00711D0C"/>
    <w:rsid w:val="00714FDE"/>
    <w:rsid w:val="00716DB9"/>
    <w:rsid w:val="00722ECB"/>
    <w:rsid w:val="0072429E"/>
    <w:rsid w:val="00725CE2"/>
    <w:rsid w:val="00725E3E"/>
    <w:rsid w:val="00727B71"/>
    <w:rsid w:val="00727EBC"/>
    <w:rsid w:val="00730465"/>
    <w:rsid w:val="007312FA"/>
    <w:rsid w:val="00731AEF"/>
    <w:rsid w:val="007324C7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1CEF"/>
    <w:rsid w:val="007547EB"/>
    <w:rsid w:val="00754D20"/>
    <w:rsid w:val="007574CB"/>
    <w:rsid w:val="00760004"/>
    <w:rsid w:val="00760CA0"/>
    <w:rsid w:val="00760CD7"/>
    <w:rsid w:val="00762A06"/>
    <w:rsid w:val="00763631"/>
    <w:rsid w:val="00772D60"/>
    <w:rsid w:val="00777FB4"/>
    <w:rsid w:val="00777FCE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4287"/>
    <w:rsid w:val="007D432E"/>
    <w:rsid w:val="007D45CA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4DD3"/>
    <w:rsid w:val="007F6BFF"/>
    <w:rsid w:val="007F70AC"/>
    <w:rsid w:val="007F74B7"/>
    <w:rsid w:val="0080047F"/>
    <w:rsid w:val="00800A2E"/>
    <w:rsid w:val="00801228"/>
    <w:rsid w:val="00802B2C"/>
    <w:rsid w:val="008037B2"/>
    <w:rsid w:val="00803C9C"/>
    <w:rsid w:val="00803CCF"/>
    <w:rsid w:val="00804751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66AA"/>
    <w:rsid w:val="00857C10"/>
    <w:rsid w:val="00860150"/>
    <w:rsid w:val="00861E79"/>
    <w:rsid w:val="00862042"/>
    <w:rsid w:val="008627E6"/>
    <w:rsid w:val="00863B05"/>
    <w:rsid w:val="00865158"/>
    <w:rsid w:val="00874A38"/>
    <w:rsid w:val="0088187B"/>
    <w:rsid w:val="0088222A"/>
    <w:rsid w:val="0088278B"/>
    <w:rsid w:val="00882BEB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687B"/>
    <w:rsid w:val="008A6FC2"/>
    <w:rsid w:val="008B0661"/>
    <w:rsid w:val="008B4A1F"/>
    <w:rsid w:val="008B5B70"/>
    <w:rsid w:val="008B6DF3"/>
    <w:rsid w:val="008B7958"/>
    <w:rsid w:val="008C0447"/>
    <w:rsid w:val="008C1718"/>
    <w:rsid w:val="008C2421"/>
    <w:rsid w:val="008C2B63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D6B"/>
    <w:rsid w:val="008F1068"/>
    <w:rsid w:val="008F2F6A"/>
    <w:rsid w:val="008F4F06"/>
    <w:rsid w:val="008F5900"/>
    <w:rsid w:val="008F7D3D"/>
    <w:rsid w:val="009026EB"/>
    <w:rsid w:val="00903336"/>
    <w:rsid w:val="0090501D"/>
    <w:rsid w:val="00905E92"/>
    <w:rsid w:val="0090716D"/>
    <w:rsid w:val="009079FD"/>
    <w:rsid w:val="00907CD2"/>
    <w:rsid w:val="00911849"/>
    <w:rsid w:val="009118B5"/>
    <w:rsid w:val="0091192E"/>
    <w:rsid w:val="00920B0D"/>
    <w:rsid w:val="00920CC0"/>
    <w:rsid w:val="009218D6"/>
    <w:rsid w:val="009234E5"/>
    <w:rsid w:val="00924208"/>
    <w:rsid w:val="00925C1D"/>
    <w:rsid w:val="00926EDE"/>
    <w:rsid w:val="00927BFA"/>
    <w:rsid w:val="00931A4D"/>
    <w:rsid w:val="0093229C"/>
    <w:rsid w:val="00932339"/>
    <w:rsid w:val="00933F1F"/>
    <w:rsid w:val="009340B7"/>
    <w:rsid w:val="00937EBA"/>
    <w:rsid w:val="00940857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766E"/>
    <w:rsid w:val="00952CED"/>
    <w:rsid w:val="00953F12"/>
    <w:rsid w:val="0095408A"/>
    <w:rsid w:val="0095602A"/>
    <w:rsid w:val="00956771"/>
    <w:rsid w:val="0095731D"/>
    <w:rsid w:val="00960CF0"/>
    <w:rsid w:val="00960E7E"/>
    <w:rsid w:val="00961A6C"/>
    <w:rsid w:val="00961CDC"/>
    <w:rsid w:val="00963756"/>
    <w:rsid w:val="00967ED1"/>
    <w:rsid w:val="00972051"/>
    <w:rsid w:val="0097276F"/>
    <w:rsid w:val="00972FA5"/>
    <w:rsid w:val="00982E81"/>
    <w:rsid w:val="00984DF9"/>
    <w:rsid w:val="0099172E"/>
    <w:rsid w:val="00993F8D"/>
    <w:rsid w:val="00994202"/>
    <w:rsid w:val="00997BED"/>
    <w:rsid w:val="00997D3B"/>
    <w:rsid w:val="009A1475"/>
    <w:rsid w:val="009A1D07"/>
    <w:rsid w:val="009A3B51"/>
    <w:rsid w:val="009A67E4"/>
    <w:rsid w:val="009A69C1"/>
    <w:rsid w:val="009A7328"/>
    <w:rsid w:val="009B1133"/>
    <w:rsid w:val="009B1C4E"/>
    <w:rsid w:val="009B1C65"/>
    <w:rsid w:val="009B2AE9"/>
    <w:rsid w:val="009B4DDE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FE5"/>
    <w:rsid w:val="009D7DA8"/>
    <w:rsid w:val="009D7FBB"/>
    <w:rsid w:val="009E2745"/>
    <w:rsid w:val="009E5406"/>
    <w:rsid w:val="009F1276"/>
    <w:rsid w:val="009F12A7"/>
    <w:rsid w:val="009F29E9"/>
    <w:rsid w:val="009F2AAE"/>
    <w:rsid w:val="009F2F12"/>
    <w:rsid w:val="009F411D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5AD2"/>
    <w:rsid w:val="00A15BFA"/>
    <w:rsid w:val="00A17AE6"/>
    <w:rsid w:val="00A17E74"/>
    <w:rsid w:val="00A17ED9"/>
    <w:rsid w:val="00A26B3D"/>
    <w:rsid w:val="00A27217"/>
    <w:rsid w:val="00A342E4"/>
    <w:rsid w:val="00A345D7"/>
    <w:rsid w:val="00A34D96"/>
    <w:rsid w:val="00A351E2"/>
    <w:rsid w:val="00A35469"/>
    <w:rsid w:val="00A3578E"/>
    <w:rsid w:val="00A36502"/>
    <w:rsid w:val="00A41814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79C9"/>
    <w:rsid w:val="00A9023D"/>
    <w:rsid w:val="00A91119"/>
    <w:rsid w:val="00A94634"/>
    <w:rsid w:val="00A97BD4"/>
    <w:rsid w:val="00AA0F90"/>
    <w:rsid w:val="00AA1A1D"/>
    <w:rsid w:val="00AA1CBE"/>
    <w:rsid w:val="00AA3A1F"/>
    <w:rsid w:val="00AA5E2D"/>
    <w:rsid w:val="00AA6538"/>
    <w:rsid w:val="00AB1848"/>
    <w:rsid w:val="00AB3E8A"/>
    <w:rsid w:val="00AB3E9C"/>
    <w:rsid w:val="00AC202F"/>
    <w:rsid w:val="00AC28A2"/>
    <w:rsid w:val="00AC323C"/>
    <w:rsid w:val="00AC39F1"/>
    <w:rsid w:val="00AC46B6"/>
    <w:rsid w:val="00AC7010"/>
    <w:rsid w:val="00AD1613"/>
    <w:rsid w:val="00AD1FCF"/>
    <w:rsid w:val="00AD3548"/>
    <w:rsid w:val="00AD44BF"/>
    <w:rsid w:val="00AD7C24"/>
    <w:rsid w:val="00AE565F"/>
    <w:rsid w:val="00AE70D0"/>
    <w:rsid w:val="00AE7E51"/>
    <w:rsid w:val="00AF006F"/>
    <w:rsid w:val="00AF18CC"/>
    <w:rsid w:val="00AF2186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5A2"/>
    <w:rsid w:val="00B06A02"/>
    <w:rsid w:val="00B11680"/>
    <w:rsid w:val="00B123AD"/>
    <w:rsid w:val="00B13C1F"/>
    <w:rsid w:val="00B13C29"/>
    <w:rsid w:val="00B14688"/>
    <w:rsid w:val="00B15780"/>
    <w:rsid w:val="00B20F74"/>
    <w:rsid w:val="00B2176C"/>
    <w:rsid w:val="00B21E9E"/>
    <w:rsid w:val="00B23542"/>
    <w:rsid w:val="00B23C0E"/>
    <w:rsid w:val="00B24ADB"/>
    <w:rsid w:val="00B275CA"/>
    <w:rsid w:val="00B3208E"/>
    <w:rsid w:val="00B34999"/>
    <w:rsid w:val="00B3667D"/>
    <w:rsid w:val="00B43A68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75C4"/>
    <w:rsid w:val="00B7059A"/>
    <w:rsid w:val="00B72304"/>
    <w:rsid w:val="00B7275B"/>
    <w:rsid w:val="00B72B92"/>
    <w:rsid w:val="00B747ED"/>
    <w:rsid w:val="00B75F5C"/>
    <w:rsid w:val="00B76815"/>
    <w:rsid w:val="00B8155B"/>
    <w:rsid w:val="00B816DF"/>
    <w:rsid w:val="00B81F75"/>
    <w:rsid w:val="00B82036"/>
    <w:rsid w:val="00B8382B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C4497"/>
    <w:rsid w:val="00BC4745"/>
    <w:rsid w:val="00BC49EE"/>
    <w:rsid w:val="00BC4B07"/>
    <w:rsid w:val="00BD0E8D"/>
    <w:rsid w:val="00BD2E33"/>
    <w:rsid w:val="00BD31AA"/>
    <w:rsid w:val="00BD5F5A"/>
    <w:rsid w:val="00BD6C75"/>
    <w:rsid w:val="00BE06B1"/>
    <w:rsid w:val="00BE0843"/>
    <w:rsid w:val="00BE1771"/>
    <w:rsid w:val="00BE199C"/>
    <w:rsid w:val="00BE1D33"/>
    <w:rsid w:val="00BE2407"/>
    <w:rsid w:val="00BE3402"/>
    <w:rsid w:val="00BE654E"/>
    <w:rsid w:val="00BE7F3A"/>
    <w:rsid w:val="00BF0A45"/>
    <w:rsid w:val="00BF15E1"/>
    <w:rsid w:val="00BF4DFD"/>
    <w:rsid w:val="00BF5F53"/>
    <w:rsid w:val="00C01C0F"/>
    <w:rsid w:val="00C02560"/>
    <w:rsid w:val="00C05BA9"/>
    <w:rsid w:val="00C065F0"/>
    <w:rsid w:val="00C06998"/>
    <w:rsid w:val="00C06C20"/>
    <w:rsid w:val="00C118D0"/>
    <w:rsid w:val="00C137A7"/>
    <w:rsid w:val="00C16F5B"/>
    <w:rsid w:val="00C2079B"/>
    <w:rsid w:val="00C207E1"/>
    <w:rsid w:val="00C21DFA"/>
    <w:rsid w:val="00C21E94"/>
    <w:rsid w:val="00C225A9"/>
    <w:rsid w:val="00C268C9"/>
    <w:rsid w:val="00C30322"/>
    <w:rsid w:val="00C3046C"/>
    <w:rsid w:val="00C30B87"/>
    <w:rsid w:val="00C3145C"/>
    <w:rsid w:val="00C31E17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D3F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1AF4"/>
    <w:rsid w:val="00C631D9"/>
    <w:rsid w:val="00C6381B"/>
    <w:rsid w:val="00C65810"/>
    <w:rsid w:val="00C65FD8"/>
    <w:rsid w:val="00C67D3C"/>
    <w:rsid w:val="00C7185D"/>
    <w:rsid w:val="00C71F1D"/>
    <w:rsid w:val="00C75476"/>
    <w:rsid w:val="00C76446"/>
    <w:rsid w:val="00C77213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A0391"/>
    <w:rsid w:val="00CA0BCD"/>
    <w:rsid w:val="00CA28D7"/>
    <w:rsid w:val="00CA3901"/>
    <w:rsid w:val="00CA582D"/>
    <w:rsid w:val="00CA6610"/>
    <w:rsid w:val="00CA6619"/>
    <w:rsid w:val="00CA73B6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F92"/>
    <w:rsid w:val="00CD2397"/>
    <w:rsid w:val="00CD33FE"/>
    <w:rsid w:val="00CD3EF0"/>
    <w:rsid w:val="00CD558C"/>
    <w:rsid w:val="00CE0183"/>
    <w:rsid w:val="00CE053C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67DA"/>
    <w:rsid w:val="00CF7157"/>
    <w:rsid w:val="00CF72B9"/>
    <w:rsid w:val="00D005FB"/>
    <w:rsid w:val="00D01C3E"/>
    <w:rsid w:val="00D01D14"/>
    <w:rsid w:val="00D0211F"/>
    <w:rsid w:val="00D03044"/>
    <w:rsid w:val="00D05326"/>
    <w:rsid w:val="00D0598A"/>
    <w:rsid w:val="00D10070"/>
    <w:rsid w:val="00D12891"/>
    <w:rsid w:val="00D15228"/>
    <w:rsid w:val="00D16862"/>
    <w:rsid w:val="00D16C11"/>
    <w:rsid w:val="00D17EDA"/>
    <w:rsid w:val="00D17FE2"/>
    <w:rsid w:val="00D21589"/>
    <w:rsid w:val="00D2203B"/>
    <w:rsid w:val="00D23EB2"/>
    <w:rsid w:val="00D2406B"/>
    <w:rsid w:val="00D24B75"/>
    <w:rsid w:val="00D250A9"/>
    <w:rsid w:val="00D25D1D"/>
    <w:rsid w:val="00D26CA0"/>
    <w:rsid w:val="00D2780C"/>
    <w:rsid w:val="00D318B3"/>
    <w:rsid w:val="00D345AC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4FC9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2A9C"/>
    <w:rsid w:val="00D9470D"/>
    <w:rsid w:val="00D95648"/>
    <w:rsid w:val="00D96606"/>
    <w:rsid w:val="00D97FB8"/>
    <w:rsid w:val="00DA032A"/>
    <w:rsid w:val="00DA0DB2"/>
    <w:rsid w:val="00DA2E41"/>
    <w:rsid w:val="00DA5BB4"/>
    <w:rsid w:val="00DA6C5B"/>
    <w:rsid w:val="00DA791D"/>
    <w:rsid w:val="00DB005D"/>
    <w:rsid w:val="00DB105A"/>
    <w:rsid w:val="00DB155C"/>
    <w:rsid w:val="00DB1920"/>
    <w:rsid w:val="00DB2680"/>
    <w:rsid w:val="00DB685D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2D6E"/>
    <w:rsid w:val="00DD3693"/>
    <w:rsid w:val="00DD3B00"/>
    <w:rsid w:val="00DD471E"/>
    <w:rsid w:val="00DD5348"/>
    <w:rsid w:val="00DD55A1"/>
    <w:rsid w:val="00DD63A5"/>
    <w:rsid w:val="00DD6AE3"/>
    <w:rsid w:val="00DE2C6E"/>
    <w:rsid w:val="00DE528E"/>
    <w:rsid w:val="00DE65FA"/>
    <w:rsid w:val="00DF2D1D"/>
    <w:rsid w:val="00DF2D27"/>
    <w:rsid w:val="00E01C5D"/>
    <w:rsid w:val="00E06918"/>
    <w:rsid w:val="00E06BB8"/>
    <w:rsid w:val="00E1092D"/>
    <w:rsid w:val="00E11C81"/>
    <w:rsid w:val="00E11D15"/>
    <w:rsid w:val="00E12DB2"/>
    <w:rsid w:val="00E140A7"/>
    <w:rsid w:val="00E14BF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8CF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31C"/>
    <w:rsid w:val="00E47879"/>
    <w:rsid w:val="00E51890"/>
    <w:rsid w:val="00E52C14"/>
    <w:rsid w:val="00E5339D"/>
    <w:rsid w:val="00E535EA"/>
    <w:rsid w:val="00E53865"/>
    <w:rsid w:val="00E53D07"/>
    <w:rsid w:val="00E57059"/>
    <w:rsid w:val="00E57231"/>
    <w:rsid w:val="00E601CF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F72"/>
    <w:rsid w:val="00E924B1"/>
    <w:rsid w:val="00E941E7"/>
    <w:rsid w:val="00E94895"/>
    <w:rsid w:val="00E96135"/>
    <w:rsid w:val="00E96884"/>
    <w:rsid w:val="00E97BDE"/>
    <w:rsid w:val="00E97CDC"/>
    <w:rsid w:val="00EA042F"/>
    <w:rsid w:val="00EA0C1E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D15BA"/>
    <w:rsid w:val="00ED5C58"/>
    <w:rsid w:val="00ED6533"/>
    <w:rsid w:val="00EE31A9"/>
    <w:rsid w:val="00EE329B"/>
    <w:rsid w:val="00EE3FEE"/>
    <w:rsid w:val="00EE47AD"/>
    <w:rsid w:val="00EE4B40"/>
    <w:rsid w:val="00EE6A96"/>
    <w:rsid w:val="00EE6D59"/>
    <w:rsid w:val="00EF3A1A"/>
    <w:rsid w:val="00EF41E2"/>
    <w:rsid w:val="00EF4E0D"/>
    <w:rsid w:val="00EF6400"/>
    <w:rsid w:val="00EF6DE2"/>
    <w:rsid w:val="00EF760E"/>
    <w:rsid w:val="00EF7D1B"/>
    <w:rsid w:val="00F000D9"/>
    <w:rsid w:val="00F00DC5"/>
    <w:rsid w:val="00F0120C"/>
    <w:rsid w:val="00F03369"/>
    <w:rsid w:val="00F07092"/>
    <w:rsid w:val="00F1227C"/>
    <w:rsid w:val="00F12289"/>
    <w:rsid w:val="00F123AE"/>
    <w:rsid w:val="00F13861"/>
    <w:rsid w:val="00F13AEA"/>
    <w:rsid w:val="00F14FED"/>
    <w:rsid w:val="00F16D11"/>
    <w:rsid w:val="00F211D2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3B11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80000"/>
    <w:rsid w:val="00F82EA1"/>
    <w:rsid w:val="00F8508D"/>
    <w:rsid w:val="00F86B8A"/>
    <w:rsid w:val="00F87549"/>
    <w:rsid w:val="00F87CDB"/>
    <w:rsid w:val="00F925A4"/>
    <w:rsid w:val="00F93534"/>
    <w:rsid w:val="00F93808"/>
    <w:rsid w:val="00F96433"/>
    <w:rsid w:val="00FA28DD"/>
    <w:rsid w:val="00FA5062"/>
    <w:rsid w:val="00FA6860"/>
    <w:rsid w:val="00FB0B4E"/>
    <w:rsid w:val="00FB7988"/>
    <w:rsid w:val="00FB7B5A"/>
    <w:rsid w:val="00FC2335"/>
    <w:rsid w:val="00FC38D9"/>
    <w:rsid w:val="00FC3DF7"/>
    <w:rsid w:val="00FC4154"/>
    <w:rsid w:val="00FC4FFC"/>
    <w:rsid w:val="00FD2018"/>
    <w:rsid w:val="00FD41D9"/>
    <w:rsid w:val="00FD7998"/>
    <w:rsid w:val="00FE5993"/>
    <w:rsid w:val="00FF0AF8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1"/>
    <w:qFormat/>
    <w:rsid w:val="008954B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0"/>
    <w:next w:val="a0"/>
    <w:link w:val="20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1">
    <w:name w:val="Body Text Indent 3"/>
    <w:basedOn w:val="a0"/>
    <w:link w:val="32"/>
    <w:rsid w:val="00EF6400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1">
    <w:name w:val="Body Text 2"/>
    <w:basedOn w:val="a0"/>
    <w:link w:val="22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4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3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5">
    <w:name w:val="Body Text Indent 2"/>
    <w:basedOn w:val="a0"/>
    <w:link w:val="26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5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4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7">
    <w:name w:val="Знак Знак2"/>
    <w:basedOn w:val="a1"/>
    <w:rsid w:val="00C81BB2"/>
    <w:rPr>
      <w:lang w:val="ru-RU" w:eastAsia="ru-RU"/>
    </w:rPr>
  </w:style>
  <w:style w:type="paragraph" w:customStyle="1" w:styleId="17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rsid w:val="0060340B"/>
    <w:rPr>
      <w:rFonts w:ascii="Arial" w:hAnsi="Arial" w:cs="Arial"/>
      <w:sz w:val="24"/>
      <w:szCs w:val="24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0"/>
    <w:rsid w:val="00E47879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47879"/>
    <w:rPr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8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9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6">
    <w:name w:val="Основной текст с отступом 2 Знак"/>
    <w:basedOn w:val="a1"/>
    <w:link w:val="25"/>
    <w:rsid w:val="000F6E7A"/>
    <w:rPr>
      <w:sz w:val="24"/>
      <w:szCs w:val="24"/>
    </w:rPr>
  </w:style>
  <w:style w:type="paragraph" w:customStyle="1" w:styleId="28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a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9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a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b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6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7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b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c">
    <w:name w:val="Стиль1"/>
    <w:basedOn w:val="a0"/>
    <w:link w:val="1d"/>
    <w:qFormat/>
    <w:rsid w:val="0033240B"/>
  </w:style>
  <w:style w:type="character" w:customStyle="1" w:styleId="1d">
    <w:name w:val="Стиль1 Знак"/>
    <w:link w:val="1c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e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8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Outline List 2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1"/>
    <w:qFormat/>
    <w:rsid w:val="008954B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0"/>
    <w:next w:val="a0"/>
    <w:link w:val="20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1">
    <w:name w:val="Body Text Indent 3"/>
    <w:basedOn w:val="a0"/>
    <w:link w:val="32"/>
    <w:rsid w:val="00EF6400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1">
    <w:name w:val="Body Text 2"/>
    <w:basedOn w:val="a0"/>
    <w:link w:val="22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4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3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5">
    <w:name w:val="Body Text Indent 2"/>
    <w:basedOn w:val="a0"/>
    <w:link w:val="26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5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4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7">
    <w:name w:val="Знак Знак2"/>
    <w:basedOn w:val="a1"/>
    <w:rsid w:val="00C81BB2"/>
    <w:rPr>
      <w:lang w:val="ru-RU" w:eastAsia="ru-RU"/>
    </w:rPr>
  </w:style>
  <w:style w:type="paragraph" w:customStyle="1" w:styleId="17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rsid w:val="0060340B"/>
    <w:rPr>
      <w:rFonts w:ascii="Arial" w:hAnsi="Arial" w:cs="Arial"/>
      <w:sz w:val="24"/>
      <w:szCs w:val="24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0"/>
    <w:rsid w:val="00E47879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47879"/>
    <w:rPr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8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9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6">
    <w:name w:val="Основной текст с отступом 2 Знак"/>
    <w:basedOn w:val="a1"/>
    <w:link w:val="25"/>
    <w:rsid w:val="000F6E7A"/>
    <w:rPr>
      <w:sz w:val="24"/>
      <w:szCs w:val="24"/>
    </w:rPr>
  </w:style>
  <w:style w:type="paragraph" w:customStyle="1" w:styleId="28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a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9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a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b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6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7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b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c">
    <w:name w:val="Стиль1"/>
    <w:basedOn w:val="a0"/>
    <w:link w:val="1d"/>
    <w:qFormat/>
    <w:rsid w:val="0033240B"/>
  </w:style>
  <w:style w:type="character" w:customStyle="1" w:styleId="1d">
    <w:name w:val="Стиль1 Знак"/>
    <w:link w:val="1c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e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8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1E43-04FB-4E76-8386-99D24DDB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3207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</cp:lastModifiedBy>
  <cp:revision>2</cp:revision>
  <cp:lastPrinted>2015-07-08T08:42:00Z</cp:lastPrinted>
  <dcterms:created xsi:type="dcterms:W3CDTF">2019-07-25T10:54:00Z</dcterms:created>
  <dcterms:modified xsi:type="dcterms:W3CDTF">2019-07-25T10:54:00Z</dcterms:modified>
</cp:coreProperties>
</file>